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1A2" w14:textId="7E88866C" w:rsidR="0046490B" w:rsidRPr="008810D0" w:rsidRDefault="0046490B" w:rsidP="008810D0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SBM I. 0057.</w:t>
      </w:r>
      <w:r w:rsidR="001B0A49" w:rsidRPr="008810D0">
        <w:rPr>
          <w:rFonts w:ascii="Arial" w:hAnsi="Arial" w:cs="Arial"/>
          <w:sz w:val="22"/>
          <w:szCs w:val="22"/>
        </w:rPr>
        <w:t>2</w:t>
      </w:r>
      <w:r w:rsidR="00C07422" w:rsidRPr="008810D0">
        <w:rPr>
          <w:rFonts w:ascii="Arial" w:hAnsi="Arial" w:cs="Arial"/>
          <w:sz w:val="22"/>
          <w:szCs w:val="22"/>
        </w:rPr>
        <w:t>.202</w:t>
      </w:r>
      <w:r w:rsidR="003B1FC0" w:rsidRPr="008810D0">
        <w:rPr>
          <w:rFonts w:ascii="Arial" w:hAnsi="Arial" w:cs="Arial"/>
          <w:sz w:val="22"/>
          <w:szCs w:val="22"/>
        </w:rPr>
        <w:t>4</w:t>
      </w:r>
    </w:p>
    <w:p w14:paraId="09E75056" w14:textId="6B011EE0" w:rsidR="00995152" w:rsidRPr="008810D0" w:rsidRDefault="0046490B" w:rsidP="008810D0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SPRAWOZDANIE BURMISTRZA MIASTA KŁODZKA Z PRACY MIĘDZY SESJAMI RA</w:t>
      </w:r>
      <w:r w:rsidR="00C07422" w:rsidRPr="008810D0">
        <w:rPr>
          <w:rFonts w:ascii="Arial" w:hAnsi="Arial" w:cs="Arial"/>
          <w:sz w:val="22"/>
          <w:szCs w:val="22"/>
        </w:rPr>
        <w:t>D</w:t>
      </w:r>
      <w:r w:rsidR="007442D7" w:rsidRPr="008810D0">
        <w:rPr>
          <w:rFonts w:ascii="Arial" w:hAnsi="Arial" w:cs="Arial"/>
          <w:sz w:val="22"/>
          <w:szCs w:val="22"/>
        </w:rPr>
        <w:t xml:space="preserve">Y MIEJSKIEJ ZA OKRES OD DNIA </w:t>
      </w:r>
      <w:r w:rsidR="001B0A49" w:rsidRPr="008810D0">
        <w:rPr>
          <w:rFonts w:ascii="Arial" w:hAnsi="Arial" w:cs="Arial"/>
          <w:sz w:val="22"/>
          <w:szCs w:val="22"/>
        </w:rPr>
        <w:t>12</w:t>
      </w:r>
      <w:r w:rsidR="007273AA" w:rsidRPr="008810D0">
        <w:rPr>
          <w:rFonts w:ascii="Arial" w:hAnsi="Arial" w:cs="Arial"/>
          <w:sz w:val="22"/>
          <w:szCs w:val="22"/>
        </w:rPr>
        <w:t>.</w:t>
      </w:r>
      <w:r w:rsidR="001B0A49" w:rsidRPr="008810D0">
        <w:rPr>
          <w:rFonts w:ascii="Arial" w:hAnsi="Arial" w:cs="Arial"/>
          <w:sz w:val="22"/>
          <w:szCs w:val="22"/>
        </w:rPr>
        <w:t>01</w:t>
      </w:r>
      <w:r w:rsidR="007273AA" w:rsidRPr="008810D0">
        <w:rPr>
          <w:rFonts w:ascii="Arial" w:hAnsi="Arial" w:cs="Arial"/>
          <w:sz w:val="22"/>
          <w:szCs w:val="22"/>
        </w:rPr>
        <w:t>.202</w:t>
      </w:r>
      <w:r w:rsidR="001B0A49" w:rsidRPr="008810D0">
        <w:rPr>
          <w:rFonts w:ascii="Arial" w:hAnsi="Arial" w:cs="Arial"/>
          <w:sz w:val="22"/>
          <w:szCs w:val="22"/>
        </w:rPr>
        <w:t>4</w:t>
      </w:r>
      <w:r w:rsidR="007741DA" w:rsidRPr="008810D0">
        <w:rPr>
          <w:rFonts w:ascii="Arial" w:hAnsi="Arial" w:cs="Arial"/>
          <w:sz w:val="22"/>
          <w:szCs w:val="22"/>
        </w:rPr>
        <w:t xml:space="preserve"> </w:t>
      </w:r>
      <w:r w:rsidR="00EA5640" w:rsidRPr="008810D0">
        <w:rPr>
          <w:rFonts w:ascii="Arial" w:hAnsi="Arial" w:cs="Arial"/>
          <w:sz w:val="22"/>
          <w:szCs w:val="22"/>
        </w:rPr>
        <w:t xml:space="preserve">r. DO DNIA </w:t>
      </w:r>
      <w:r w:rsidR="003B1FC0" w:rsidRPr="008810D0">
        <w:rPr>
          <w:rFonts w:ascii="Arial" w:hAnsi="Arial" w:cs="Arial"/>
          <w:sz w:val="22"/>
          <w:szCs w:val="22"/>
        </w:rPr>
        <w:t>1</w:t>
      </w:r>
      <w:r w:rsidR="008036EE" w:rsidRPr="008810D0">
        <w:rPr>
          <w:rFonts w:ascii="Arial" w:hAnsi="Arial" w:cs="Arial"/>
          <w:sz w:val="22"/>
          <w:szCs w:val="22"/>
        </w:rPr>
        <w:t>2</w:t>
      </w:r>
      <w:r w:rsidR="00DF0EA1" w:rsidRPr="008810D0">
        <w:rPr>
          <w:rFonts w:ascii="Arial" w:hAnsi="Arial" w:cs="Arial"/>
          <w:sz w:val="22"/>
          <w:szCs w:val="22"/>
        </w:rPr>
        <w:t>.</w:t>
      </w:r>
      <w:r w:rsidR="003B1FC0" w:rsidRPr="008810D0">
        <w:rPr>
          <w:rFonts w:ascii="Arial" w:hAnsi="Arial" w:cs="Arial"/>
          <w:sz w:val="22"/>
          <w:szCs w:val="22"/>
        </w:rPr>
        <w:t>0</w:t>
      </w:r>
      <w:r w:rsidR="001B0A49" w:rsidRPr="008810D0">
        <w:rPr>
          <w:rFonts w:ascii="Arial" w:hAnsi="Arial" w:cs="Arial"/>
          <w:sz w:val="22"/>
          <w:szCs w:val="22"/>
        </w:rPr>
        <w:t>2</w:t>
      </w:r>
      <w:r w:rsidR="007273AA" w:rsidRPr="008810D0">
        <w:rPr>
          <w:rFonts w:ascii="Arial" w:hAnsi="Arial" w:cs="Arial"/>
          <w:sz w:val="22"/>
          <w:szCs w:val="22"/>
        </w:rPr>
        <w:t>.202</w:t>
      </w:r>
      <w:r w:rsidR="003B1FC0" w:rsidRPr="008810D0">
        <w:rPr>
          <w:rFonts w:ascii="Arial" w:hAnsi="Arial" w:cs="Arial"/>
          <w:sz w:val="22"/>
          <w:szCs w:val="22"/>
        </w:rPr>
        <w:t>4</w:t>
      </w:r>
      <w:r w:rsidRPr="008810D0">
        <w:rPr>
          <w:rFonts w:ascii="Arial" w:hAnsi="Arial" w:cs="Arial"/>
          <w:sz w:val="22"/>
          <w:szCs w:val="22"/>
        </w:rPr>
        <w:t xml:space="preserve"> r.</w:t>
      </w:r>
    </w:p>
    <w:p w14:paraId="1B2682B5" w14:textId="19672AE2" w:rsidR="00D9391B" w:rsidRPr="008810D0" w:rsidRDefault="0046490B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INFORMACJA O ZARZĄDZENIACH WYDANYCH PRZEZ BURMI</w:t>
      </w:r>
      <w:r w:rsidR="00C974C1" w:rsidRPr="008810D0">
        <w:rPr>
          <w:rFonts w:ascii="Arial" w:hAnsi="Arial" w:cs="Arial"/>
          <w:sz w:val="22"/>
          <w:szCs w:val="22"/>
        </w:rPr>
        <w:t>STRZA W OKRESIE MIĘDZYSESYJNYM</w:t>
      </w:r>
    </w:p>
    <w:p w14:paraId="238560F0" w14:textId="4D5C5F55" w:rsidR="00556BEB" w:rsidRPr="008810D0" w:rsidRDefault="00D9391B" w:rsidP="008810D0">
      <w:pPr>
        <w:pStyle w:val="Akapitzlist1"/>
        <w:numPr>
          <w:ilvl w:val="0"/>
          <w:numId w:val="3"/>
        </w:numPr>
        <w:spacing w:after="0"/>
        <w:ind w:left="360" w:hanging="360"/>
        <w:rPr>
          <w:rFonts w:ascii="Arial" w:hAnsi="Arial" w:cs="Arial"/>
        </w:rPr>
      </w:pPr>
      <w:r w:rsidRPr="008810D0">
        <w:rPr>
          <w:rFonts w:ascii="Arial" w:hAnsi="Arial" w:cs="Arial"/>
        </w:rPr>
        <w:t>JAKO ORGANU GMINY:</w:t>
      </w:r>
    </w:p>
    <w:p w14:paraId="53F6CE3E" w14:textId="6F0D3526" w:rsidR="00A50EE3" w:rsidRPr="008810D0" w:rsidRDefault="001730E7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</w:t>
      </w:r>
      <w:r w:rsidR="00A66635" w:rsidRPr="008810D0">
        <w:rPr>
          <w:rFonts w:ascii="Arial" w:hAnsi="Arial" w:cs="Arial"/>
        </w:rPr>
        <w:t>8</w:t>
      </w:r>
      <w:r w:rsidRPr="008810D0">
        <w:rPr>
          <w:rFonts w:ascii="Arial" w:hAnsi="Arial" w:cs="Arial"/>
        </w:rPr>
        <w:t xml:space="preserve">.0050.2024 Burmistrza Miasta Kłodzka z dnia </w:t>
      </w:r>
      <w:r w:rsidR="00A66635" w:rsidRPr="008810D0">
        <w:rPr>
          <w:rFonts w:ascii="Arial" w:hAnsi="Arial" w:cs="Arial"/>
        </w:rPr>
        <w:t>15</w:t>
      </w:r>
      <w:r w:rsidRPr="008810D0">
        <w:rPr>
          <w:rFonts w:ascii="Arial" w:hAnsi="Arial" w:cs="Arial"/>
        </w:rPr>
        <w:t>.01.2024 w sprawie</w:t>
      </w:r>
      <w:r w:rsidR="0050261A" w:rsidRPr="008810D0">
        <w:rPr>
          <w:rFonts w:ascii="Arial" w:hAnsi="Arial" w:cs="Arial"/>
        </w:rPr>
        <w:t xml:space="preserve"> </w:t>
      </w:r>
      <w:r w:rsidR="0050261A" w:rsidRPr="008810D0">
        <w:rPr>
          <w:rFonts w:ascii="Arial" w:hAnsi="Arial" w:cs="Arial"/>
          <w:lang w:eastAsia="pl-PL"/>
        </w:rPr>
        <w:t>podziału środków pieniężnych na stypendia za wyniki w nauce za pierwszy semestr roku szkolnego 2023/2024 pomiędzy szkoły prowadzone przez Gminę Miejską Kłodzko.</w:t>
      </w:r>
    </w:p>
    <w:p w14:paraId="0B2A03CB" w14:textId="0C897335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9.0050.2024 Burmistrza Miasta Kłodzka z dnia 19.01.2024 w sprawie</w:t>
      </w:r>
      <w:r w:rsidR="007B2F86" w:rsidRPr="008810D0">
        <w:rPr>
          <w:rFonts w:ascii="Arial" w:hAnsi="Arial" w:cs="Arial"/>
        </w:rPr>
        <w:t xml:space="preserve"> sporządzenia wykazu nieruchomości przeznaczonej do oddania w najem w trybie bezprzetargowym.</w:t>
      </w:r>
    </w:p>
    <w:p w14:paraId="71F848D2" w14:textId="25DA3DA3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10.0050.2024 Burmistrza Miasta Kłodzka z dnia 19.01.2024 w sprawie </w:t>
      </w:r>
      <w:r w:rsidR="007B2F86" w:rsidRPr="008810D0">
        <w:rPr>
          <w:rFonts w:ascii="Arial" w:hAnsi="Arial" w:cs="Arial"/>
          <w:lang w:eastAsia="pl-PL"/>
        </w:rPr>
        <w:t>sporządzenia wykazu nieruchomości przeznaczonej do oddania w najem w trybie bezprzetargowym.</w:t>
      </w:r>
    </w:p>
    <w:p w14:paraId="5D0E9D45" w14:textId="09FCC896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11.0050.2024 Burmistrza Miasta Kłodzka z dnia 19.01.2024 w sprawie </w:t>
      </w:r>
      <w:r w:rsidR="007B2F86" w:rsidRPr="008810D0">
        <w:rPr>
          <w:rFonts w:ascii="Arial" w:hAnsi="Arial" w:cs="Arial"/>
          <w:lang w:eastAsia="pl-PL"/>
        </w:rPr>
        <w:t>sporządzenia wykazu nieruchomości przeznaczonej do oddania w najem w trybie bezprzetargowym.</w:t>
      </w:r>
    </w:p>
    <w:p w14:paraId="14B43902" w14:textId="6F281D0B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12.0050.2024 Burmistrza Miasta Kłodzka z dnia 19.01.2024 w sprawie </w:t>
      </w:r>
      <w:r w:rsidR="007B2F86" w:rsidRPr="008810D0">
        <w:rPr>
          <w:rFonts w:ascii="Arial" w:hAnsi="Arial" w:cs="Arial"/>
          <w:lang w:eastAsia="pl-PL"/>
        </w:rPr>
        <w:t>sporządzenia wykazu nieruchomości przeznaczonej do oddania w najem w trybie bezprzetargowym.</w:t>
      </w:r>
    </w:p>
    <w:p w14:paraId="60FBCC81" w14:textId="664CF3CC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13.0050.2024 Burmistrza Miasta Kłodzka z dnia 19.01.2024 w sprawie </w:t>
      </w:r>
      <w:r w:rsidR="007B2F86" w:rsidRPr="008810D0">
        <w:rPr>
          <w:rFonts w:ascii="Arial" w:hAnsi="Arial" w:cs="Arial"/>
        </w:rPr>
        <w:t>sporządzenia wykazu nieruchomości przeznaczonej do oddania w najem w trybie bezprzetargowym.</w:t>
      </w:r>
    </w:p>
    <w:p w14:paraId="36E15558" w14:textId="008CA523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14.0050.2024 Burmistrza Miasta Kłodzka z dnia 19.01.2024 w sprawie </w:t>
      </w:r>
      <w:r w:rsidR="005D7226" w:rsidRPr="008810D0">
        <w:rPr>
          <w:rFonts w:ascii="Arial" w:hAnsi="Arial" w:cs="Arial"/>
        </w:rPr>
        <w:t>sporządzenia wykazu nieruchomości przeznaczonej do oddania w najem w trybie bezprzetargowym.</w:t>
      </w:r>
    </w:p>
    <w:p w14:paraId="7D93DAB2" w14:textId="3712E33E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15.0050.2024 Burmistrza Miasta Kłodzka z dnia 19.01.2024 w sprawie</w:t>
      </w:r>
      <w:r w:rsidR="005D7226" w:rsidRPr="008810D0">
        <w:rPr>
          <w:rFonts w:ascii="Arial" w:hAnsi="Arial" w:cs="Arial"/>
        </w:rPr>
        <w:t xml:space="preserve"> sporządzenia wykazu nieruchomości przeznaczonej do oddania w najem w trybie bezprzetargowym.</w:t>
      </w:r>
    </w:p>
    <w:p w14:paraId="7EF55FDE" w14:textId="56FF0BA0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16.0050.2024 Burmistrza Miasta Kłodzka z dnia 22.01.2024 w sprawie </w:t>
      </w:r>
      <w:r w:rsidR="005D7226" w:rsidRPr="008810D0">
        <w:rPr>
          <w:rFonts w:ascii="Arial" w:hAnsi="Arial" w:cs="Arial"/>
        </w:rPr>
        <w:t>sporządzenia wykazu nieruchomości przeznaczonych do oddania w dzierżawę w trybie bezprzetargowym na czas oznaczony.</w:t>
      </w:r>
    </w:p>
    <w:p w14:paraId="5ED11433" w14:textId="467ECD80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17.0050.2024 Burmistrza Miasta Kłodzka z dnia </w:t>
      </w:r>
      <w:r w:rsidR="0050261A" w:rsidRPr="008810D0">
        <w:rPr>
          <w:rFonts w:ascii="Arial" w:hAnsi="Arial" w:cs="Arial"/>
        </w:rPr>
        <w:t>22</w:t>
      </w:r>
      <w:r w:rsidRPr="008810D0">
        <w:rPr>
          <w:rFonts w:ascii="Arial" w:hAnsi="Arial" w:cs="Arial"/>
        </w:rPr>
        <w:t xml:space="preserve">.01.2024 w sprawie </w:t>
      </w:r>
      <w:r w:rsidR="005D7226" w:rsidRPr="008810D0">
        <w:rPr>
          <w:rFonts w:ascii="Arial" w:hAnsi="Arial" w:cs="Arial"/>
        </w:rPr>
        <w:t>planu finansowania doskonalenia zawodowego nauczycieli oraz ustalenia maksymalnej kwoty dofinansowania opłat za kształcenie w 2024 roku.</w:t>
      </w:r>
    </w:p>
    <w:p w14:paraId="1600CF1B" w14:textId="290F5873" w:rsidR="00A66635" w:rsidRPr="008810D0" w:rsidRDefault="00A66635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bookmarkStart w:id="0" w:name="_Hlk157509161"/>
      <w:r w:rsidRPr="008810D0">
        <w:rPr>
          <w:rFonts w:ascii="Arial" w:hAnsi="Arial" w:cs="Arial"/>
        </w:rPr>
        <w:t xml:space="preserve">Zarządzenie Nr 18.0050.2024 Burmistrza Miasta Kłodzka z dnia </w:t>
      </w:r>
      <w:r w:rsidR="0050261A" w:rsidRPr="008810D0">
        <w:rPr>
          <w:rFonts w:ascii="Arial" w:hAnsi="Arial" w:cs="Arial"/>
        </w:rPr>
        <w:t>26</w:t>
      </w:r>
      <w:r w:rsidRPr="008810D0">
        <w:rPr>
          <w:rFonts w:ascii="Arial" w:hAnsi="Arial" w:cs="Arial"/>
        </w:rPr>
        <w:t xml:space="preserve">.01.2024 w sprawie </w:t>
      </w:r>
      <w:r w:rsidR="005D7226" w:rsidRPr="008810D0">
        <w:rPr>
          <w:rFonts w:ascii="Arial" w:hAnsi="Arial" w:cs="Arial"/>
        </w:rPr>
        <w:t>sporządzenia wykazu nieruchomości przeznaczonej do oddania w dzierżawę w trybie bezprzetargowym na czas oznaczony.</w:t>
      </w:r>
    </w:p>
    <w:bookmarkEnd w:id="0"/>
    <w:p w14:paraId="7AF15056" w14:textId="734640D5" w:rsidR="0050261A" w:rsidRPr="008810D0" w:rsidRDefault="0050261A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19.0050.2024 Burmistrza Miasta Kłodzka z dnia 26.01.2024 w sprawie </w:t>
      </w:r>
      <w:r w:rsidR="005D7226" w:rsidRPr="008810D0">
        <w:rPr>
          <w:rFonts w:ascii="Arial" w:hAnsi="Arial" w:cs="Arial"/>
        </w:rPr>
        <w:t>sporządzenia wykazu nieruchomości przeznaczonej do oddania w dzierżawę w trybie bezprzetargowym na czas oznaczony.</w:t>
      </w:r>
    </w:p>
    <w:p w14:paraId="16A3E1B0" w14:textId="36BACC77" w:rsidR="0050261A" w:rsidRPr="008810D0" w:rsidRDefault="0050261A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20.0050.2024 Burmistrza Miasta Kłodzka z dnia 29.01.2024 w sprawie </w:t>
      </w:r>
      <w:r w:rsidR="005D7226" w:rsidRPr="008810D0">
        <w:rPr>
          <w:rFonts w:ascii="Arial" w:hAnsi="Arial" w:cs="Arial"/>
        </w:rPr>
        <w:t>sporządzenia wykazu nieruchomości przeznaczonych do oddania w użyczenie.</w:t>
      </w:r>
    </w:p>
    <w:p w14:paraId="2AF16515" w14:textId="02580368" w:rsidR="0050261A" w:rsidRPr="008810D0" w:rsidRDefault="0050261A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21.0050.2024 Burmistrza Miasta Kłodzka z dnia </w:t>
      </w:r>
      <w:r w:rsidR="00E742BE" w:rsidRPr="008810D0">
        <w:rPr>
          <w:rFonts w:ascii="Arial" w:hAnsi="Arial" w:cs="Arial"/>
        </w:rPr>
        <w:t>30</w:t>
      </w:r>
      <w:r w:rsidRPr="008810D0">
        <w:rPr>
          <w:rFonts w:ascii="Arial" w:hAnsi="Arial" w:cs="Arial"/>
        </w:rPr>
        <w:t xml:space="preserve">.01.2024 w sprawie </w:t>
      </w:r>
      <w:r w:rsidR="00E742BE" w:rsidRPr="008810D0">
        <w:rPr>
          <w:rFonts w:ascii="Arial" w:hAnsi="Arial" w:cs="Arial"/>
          <w:lang w:eastAsia="pl-PL"/>
        </w:rPr>
        <w:t>sporządzenia wykazu nieruchomości przeznaczonej do sprzedaży.</w:t>
      </w:r>
    </w:p>
    <w:p w14:paraId="563F9F10" w14:textId="4BE0AE00" w:rsidR="0050261A" w:rsidRPr="008810D0" w:rsidRDefault="0050261A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22.0050.2024 Burmistrza Miasta Kłodzka z dnia </w:t>
      </w:r>
      <w:r w:rsidR="00CC5CC6" w:rsidRPr="008810D0">
        <w:rPr>
          <w:rFonts w:ascii="Arial" w:hAnsi="Arial" w:cs="Arial"/>
        </w:rPr>
        <w:t>30</w:t>
      </w:r>
      <w:r w:rsidRPr="008810D0">
        <w:rPr>
          <w:rFonts w:ascii="Arial" w:hAnsi="Arial" w:cs="Arial"/>
        </w:rPr>
        <w:t>.01.2024 w sprawie</w:t>
      </w:r>
      <w:r w:rsidR="00CC5CC6" w:rsidRPr="008810D0">
        <w:rPr>
          <w:rFonts w:ascii="Arial" w:hAnsi="Arial" w:cs="Arial"/>
          <w:lang w:eastAsia="pl-PL"/>
        </w:rPr>
        <w:t xml:space="preserve"> zmiany składu Zespołu Interdyscyplinarnego Gminy Miejskiej Kłodzko Ds. Przeciwdziałania Przemocy Domowej.</w:t>
      </w:r>
    </w:p>
    <w:p w14:paraId="066D1D3F" w14:textId="05F61D16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23.0050.2024 Burmistrza Miasta Kłodzka z dnia 31.01.2024 w sprawie </w:t>
      </w:r>
      <w:r w:rsidRPr="008810D0">
        <w:rPr>
          <w:rFonts w:ascii="Arial" w:hAnsi="Arial" w:cs="Arial"/>
          <w:lang w:eastAsia="pl-PL"/>
        </w:rPr>
        <w:t>zmiany budżetu Gminy Miejskiej Kłodzko na 2024 rok.</w:t>
      </w:r>
    </w:p>
    <w:p w14:paraId="081A96A5" w14:textId="542378A1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24.0050.2024 Burmistrza Miasta Kłodzka z dnia 31.01.2024 w sprawie sporządzenia wykazu nieruchomości przeznaczonej do sprzedaży w trybie bezprzetargowym na rzecz najemców.</w:t>
      </w:r>
    </w:p>
    <w:p w14:paraId="5EE334DF" w14:textId="3AD380AC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bookmarkStart w:id="1" w:name="_Hlk157692161"/>
      <w:r w:rsidRPr="008810D0">
        <w:rPr>
          <w:rFonts w:ascii="Arial" w:hAnsi="Arial" w:cs="Arial"/>
        </w:rPr>
        <w:lastRenderedPageBreak/>
        <w:t>Zarządzenie Nr 25.0050.2024 Burmistrza Miasta Kłodzka z dnia 31.01.2024 w sprawie sporządzenia wykazu nieruchomości przeznaczonej do sprzedaży w trybie bezprzetargowym na rzecz najemców.</w:t>
      </w:r>
    </w:p>
    <w:bookmarkEnd w:id="1"/>
    <w:p w14:paraId="05A70263" w14:textId="09936047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26.0050.2024 Burmistrza Miasta Kłodzka z dnia 31.01.2024 w sprawie zmiany składu Zespołu Interdyscyplinarnego Gminy Miejskiej Kłodzko Ds. Przeciwdziałania Przemocy Domowej.</w:t>
      </w:r>
    </w:p>
    <w:p w14:paraId="00B7B430" w14:textId="3E1E43C2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</w:t>
      </w:r>
      <w:r w:rsidR="002F25D1" w:rsidRPr="008810D0">
        <w:rPr>
          <w:rFonts w:ascii="Arial" w:hAnsi="Arial" w:cs="Arial"/>
        </w:rPr>
        <w:t xml:space="preserve"> </w:t>
      </w:r>
      <w:r w:rsidRPr="008810D0">
        <w:rPr>
          <w:rFonts w:ascii="Arial" w:hAnsi="Arial" w:cs="Arial"/>
        </w:rPr>
        <w:t xml:space="preserve">Nr 27.0050.2024 Burmistrza Miasta Kłodzka z dnia </w:t>
      </w:r>
      <w:r w:rsidR="002F25D1" w:rsidRPr="008810D0">
        <w:rPr>
          <w:rFonts w:ascii="Arial" w:hAnsi="Arial" w:cs="Arial"/>
        </w:rPr>
        <w:t>02</w:t>
      </w:r>
      <w:r w:rsidRPr="008810D0">
        <w:rPr>
          <w:rFonts w:ascii="Arial" w:hAnsi="Arial" w:cs="Arial"/>
        </w:rPr>
        <w:t xml:space="preserve">.02.2024 w sprawie </w:t>
      </w:r>
      <w:r w:rsidR="002F25D1" w:rsidRPr="008810D0">
        <w:rPr>
          <w:rFonts w:ascii="Arial" w:hAnsi="Arial" w:cs="Arial"/>
        </w:rPr>
        <w:t>sporządzenia wykazu nieruchomości przeznaczonej do oddania w najem w trybie bezprzetargowym.</w:t>
      </w:r>
    </w:p>
    <w:p w14:paraId="359DDE49" w14:textId="3F1C1DD1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28.0050.2024 Burmistrza Miasta Kłodzka z dnia </w:t>
      </w:r>
      <w:r w:rsidR="002F25D1" w:rsidRPr="008810D0">
        <w:rPr>
          <w:rFonts w:ascii="Arial" w:hAnsi="Arial" w:cs="Arial"/>
        </w:rPr>
        <w:t>02</w:t>
      </w:r>
      <w:r w:rsidRPr="008810D0">
        <w:rPr>
          <w:rFonts w:ascii="Arial" w:hAnsi="Arial" w:cs="Arial"/>
        </w:rPr>
        <w:t xml:space="preserve">.02.2024 w sprawie </w:t>
      </w:r>
      <w:r w:rsidR="002F25D1" w:rsidRPr="008810D0">
        <w:rPr>
          <w:rFonts w:ascii="Arial" w:hAnsi="Arial" w:cs="Arial"/>
        </w:rPr>
        <w:t>sporządzenia wykazu nieruchomości przeznaczonej do oddania w najem.</w:t>
      </w:r>
    </w:p>
    <w:p w14:paraId="1F117327" w14:textId="22EDBFA4" w:rsidR="00CC5CC6" w:rsidRPr="008810D0" w:rsidRDefault="00CC5CC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29.0050.2024 Burmistrza Miasta Kłodzka z dnia </w:t>
      </w:r>
      <w:r w:rsidR="002F25D1" w:rsidRPr="008810D0">
        <w:rPr>
          <w:rFonts w:ascii="Arial" w:hAnsi="Arial" w:cs="Arial"/>
        </w:rPr>
        <w:t>05</w:t>
      </w:r>
      <w:r w:rsidRPr="008810D0">
        <w:rPr>
          <w:rFonts w:ascii="Arial" w:hAnsi="Arial" w:cs="Arial"/>
        </w:rPr>
        <w:t xml:space="preserve">.02.2024 w sprawie </w:t>
      </w:r>
      <w:r w:rsidR="002F25D1" w:rsidRPr="008810D0">
        <w:rPr>
          <w:rFonts w:ascii="Arial" w:hAnsi="Arial" w:cs="Arial"/>
        </w:rPr>
        <w:t>sporządzenia wykazu nieruchomości przeznaczonych do oddania w dzierżawę w trybie bezprzetargowym na czas oznaczony.</w:t>
      </w:r>
    </w:p>
    <w:p w14:paraId="53703FD1" w14:textId="08B36FA1" w:rsidR="00A66635" w:rsidRPr="008810D0" w:rsidRDefault="00663A8A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bookmarkStart w:id="2" w:name="_Hlk158199722"/>
      <w:r w:rsidRPr="008810D0">
        <w:rPr>
          <w:rFonts w:ascii="Arial" w:hAnsi="Arial" w:cs="Arial"/>
        </w:rPr>
        <w:t>Zarządzenie Nr 30.0050.2024 Burmistrza Miasta Kłodzka z dnia</w:t>
      </w:r>
      <w:r w:rsidR="004B1320" w:rsidRPr="008810D0">
        <w:rPr>
          <w:rFonts w:ascii="Arial" w:hAnsi="Arial" w:cs="Arial"/>
        </w:rPr>
        <w:t xml:space="preserve"> </w:t>
      </w:r>
      <w:r w:rsidR="002F25D1" w:rsidRPr="008810D0">
        <w:rPr>
          <w:rFonts w:ascii="Arial" w:hAnsi="Arial" w:cs="Arial"/>
        </w:rPr>
        <w:t>05</w:t>
      </w:r>
      <w:r w:rsidRPr="008810D0">
        <w:rPr>
          <w:rFonts w:ascii="Arial" w:hAnsi="Arial" w:cs="Arial"/>
        </w:rPr>
        <w:t xml:space="preserve">.02.2024 w sprawie </w:t>
      </w:r>
      <w:bookmarkEnd w:id="2"/>
      <w:r w:rsidR="002F25D1" w:rsidRPr="008810D0">
        <w:rPr>
          <w:rFonts w:ascii="Arial" w:hAnsi="Arial" w:cs="Arial"/>
        </w:rPr>
        <w:t>sporządzenia wykazu nieruchomości przeznaczonych do oddania w dzierżawę w trybie bezprzetargowym na czas oznaczony.</w:t>
      </w:r>
    </w:p>
    <w:p w14:paraId="35A63650" w14:textId="15C9DD0A" w:rsidR="004B1320" w:rsidRPr="008810D0" w:rsidRDefault="004B1320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31.0050.2024 Burmistrza Miasta Kłodzka z dnia 07.02.2024 w sprawie</w:t>
      </w:r>
      <w:r w:rsidR="00921C45" w:rsidRPr="008810D0">
        <w:rPr>
          <w:rFonts w:ascii="Arial" w:eastAsiaTheme="minorHAnsi" w:hAnsi="Arial" w:cs="Arial"/>
          <w:lang w:eastAsia="pl-PL"/>
        </w:rPr>
        <w:t xml:space="preserve"> </w:t>
      </w:r>
      <w:r w:rsidR="00921C45" w:rsidRPr="008810D0">
        <w:rPr>
          <w:rFonts w:ascii="Arial" w:hAnsi="Arial" w:cs="Arial"/>
        </w:rPr>
        <w:t>sporządzenia wykazu nieruchomości przeznaczonych do zbycia w drodze zamiany.</w:t>
      </w:r>
    </w:p>
    <w:p w14:paraId="36D5E155" w14:textId="25E4E0D7" w:rsidR="004B1320" w:rsidRPr="008810D0" w:rsidRDefault="004B1320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Zarządzenie Nr 32.0050.2024 Burmistrza Miasta Kłodzka z dnia </w:t>
      </w:r>
      <w:r w:rsidR="00B674B6" w:rsidRPr="008810D0">
        <w:rPr>
          <w:rFonts w:ascii="Arial" w:hAnsi="Arial" w:cs="Arial"/>
        </w:rPr>
        <w:t>09</w:t>
      </w:r>
      <w:r w:rsidRPr="008810D0">
        <w:rPr>
          <w:rFonts w:ascii="Arial" w:hAnsi="Arial" w:cs="Arial"/>
        </w:rPr>
        <w:t>.02.2024 w sprawie</w:t>
      </w:r>
      <w:r w:rsidR="00B674B6" w:rsidRPr="008810D0">
        <w:rPr>
          <w:rFonts w:ascii="Arial" w:eastAsiaTheme="minorHAnsi" w:hAnsi="Arial" w:cs="Arial"/>
          <w:lang w:eastAsia="pl-PL"/>
        </w:rPr>
        <w:t xml:space="preserve"> </w:t>
      </w:r>
      <w:r w:rsidR="00B674B6" w:rsidRPr="008810D0">
        <w:rPr>
          <w:rFonts w:ascii="Arial" w:hAnsi="Arial" w:cs="Arial"/>
        </w:rPr>
        <w:t>przyjęcia Regulaminu Konkursu „Kłodzkie Lwy” Organizowany przez Urząd Miasta w Kłodzku Kłodzki Ośrodek Kultury.</w:t>
      </w:r>
    </w:p>
    <w:p w14:paraId="1E2762D0" w14:textId="0462E5D8" w:rsidR="00B674B6" w:rsidRPr="008810D0" w:rsidRDefault="00B674B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33.0050.2024 Burmistrza Miasta Kłodzka z dnia 09.02.2024 w sprawie</w:t>
      </w:r>
      <w:r w:rsidRPr="008810D0">
        <w:rPr>
          <w:rFonts w:ascii="Arial" w:hAnsi="Arial" w:cs="Arial"/>
          <w:lang w:eastAsia="pl-PL"/>
        </w:rPr>
        <w:t xml:space="preserve"> ustalenia planu finansowego dla wydzielonego rachunku środków pochodzących </w:t>
      </w:r>
      <w:r w:rsidR="0065550C" w:rsidRPr="008810D0">
        <w:rPr>
          <w:rFonts w:ascii="Arial" w:hAnsi="Arial" w:cs="Arial"/>
          <w:lang w:eastAsia="pl-PL"/>
        </w:rPr>
        <w:br/>
      </w:r>
      <w:r w:rsidRPr="008810D0">
        <w:rPr>
          <w:rFonts w:ascii="Arial" w:hAnsi="Arial" w:cs="Arial"/>
          <w:lang w:eastAsia="pl-PL"/>
        </w:rPr>
        <w:t>z Funduszu Pracy w celu finansowania lub dofinansowania realizacji zadań na rzecz pomocy Ukrainie, w szczególności obywatelom Ukrainy dotkniętym konfliktem zbrojnym na terenie Ukrainy.</w:t>
      </w:r>
    </w:p>
    <w:p w14:paraId="1FD29BFA" w14:textId="58926F8C" w:rsidR="00B674B6" w:rsidRPr="008810D0" w:rsidRDefault="00B674B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34.0050.2024 Burmistrza Miasta Kłodzka z dnia 09.02.2024 w sprawie</w:t>
      </w:r>
      <w:r w:rsidRPr="008810D0">
        <w:rPr>
          <w:rFonts w:ascii="Arial" w:hAnsi="Arial" w:cs="Arial"/>
          <w:lang w:eastAsia="pl-PL"/>
        </w:rPr>
        <w:t xml:space="preserve"> rozpatrzenia uwag złożonych do wyłożonego do publicznego wglądu projektu ”Miejscowego planu zagospodarowania przestrzennego obszaru położonego w rejonie ulic: Stanisława  Wyspiańskiego, Juliusza Słowackiego, Piastowskiej, Władysława Reymonta, Mikołaja Reja</w:t>
      </w:r>
      <w:r w:rsidR="0065550C" w:rsidRPr="008810D0">
        <w:rPr>
          <w:rFonts w:ascii="Arial" w:hAnsi="Arial" w:cs="Arial"/>
          <w:lang w:eastAsia="pl-PL"/>
        </w:rPr>
        <w:t xml:space="preserve"> </w:t>
      </w:r>
      <w:r w:rsidRPr="008810D0">
        <w:rPr>
          <w:rFonts w:ascii="Arial" w:hAnsi="Arial" w:cs="Arial"/>
          <w:lang w:eastAsia="pl-PL"/>
        </w:rPr>
        <w:t>i Kwiatowej oraz wzdłuż wschodniej granicy Miasta Kłodzka” wraz z prognozą oddziaływania na środowisko.</w:t>
      </w:r>
    </w:p>
    <w:p w14:paraId="50FDFACD" w14:textId="4B1F2AFE" w:rsidR="00B674B6" w:rsidRPr="008810D0" w:rsidRDefault="00B674B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bookmarkStart w:id="3" w:name="_Hlk158802322"/>
      <w:r w:rsidRPr="008810D0">
        <w:rPr>
          <w:rFonts w:ascii="Arial" w:hAnsi="Arial" w:cs="Arial"/>
        </w:rPr>
        <w:t>Zarządzenie Nr 35.0050.2024 Burmistrza Miasta Kłodzka z dnia 12.02.2024 w sprawie</w:t>
      </w:r>
      <w:r w:rsidRPr="008810D0">
        <w:rPr>
          <w:rFonts w:ascii="Arial" w:hAnsi="Arial" w:cs="Arial"/>
          <w:lang w:eastAsia="pl-PL"/>
        </w:rPr>
        <w:t xml:space="preserve"> sporządzenia wykazu nieruchomości przeznaczonej do sprzedaży w trybie bezprzetargowym na rzecz najemcy.</w:t>
      </w:r>
    </w:p>
    <w:bookmarkEnd w:id="3"/>
    <w:p w14:paraId="5E853ECF" w14:textId="741DE9EB" w:rsidR="00B674B6" w:rsidRPr="008810D0" w:rsidRDefault="00B674B6" w:rsidP="008810D0">
      <w:pPr>
        <w:pStyle w:val="Akapitzlist"/>
        <w:numPr>
          <w:ilvl w:val="0"/>
          <w:numId w:val="6"/>
        </w:numPr>
        <w:ind w:left="720"/>
        <w:rPr>
          <w:rFonts w:ascii="Arial" w:hAnsi="Arial" w:cs="Arial"/>
        </w:rPr>
      </w:pPr>
      <w:r w:rsidRPr="008810D0">
        <w:rPr>
          <w:rFonts w:ascii="Arial" w:hAnsi="Arial" w:cs="Arial"/>
        </w:rPr>
        <w:t>Zarządzenie Nr 36.0050.2024 Burmistrza Miasta Kłodzka z dnia 12.02.2024 w sprawie</w:t>
      </w:r>
      <w:r w:rsidRPr="008810D0">
        <w:rPr>
          <w:rFonts w:ascii="Arial" w:hAnsi="Arial" w:cs="Arial"/>
          <w:lang w:eastAsia="pl-PL"/>
        </w:rPr>
        <w:t xml:space="preserve"> sporządzenia wykazu nieruchomości przeznaczonej do sprzedaży w trybie bezprzetargowym na rzecz najemcy.</w:t>
      </w:r>
    </w:p>
    <w:p w14:paraId="4A07826D" w14:textId="77777777" w:rsidR="00D9391B" w:rsidRPr="008810D0" w:rsidRDefault="00D9391B" w:rsidP="008810D0">
      <w:pPr>
        <w:pStyle w:val="Akapitzlist1"/>
        <w:numPr>
          <w:ilvl w:val="0"/>
          <w:numId w:val="3"/>
        </w:numPr>
        <w:spacing w:after="0"/>
        <w:ind w:left="426" w:hanging="426"/>
        <w:rPr>
          <w:rFonts w:ascii="Arial" w:hAnsi="Arial" w:cs="Arial"/>
          <w:lang w:eastAsia="pl-PL"/>
        </w:rPr>
      </w:pPr>
      <w:r w:rsidRPr="008810D0">
        <w:rPr>
          <w:rFonts w:ascii="Arial" w:hAnsi="Arial" w:cs="Arial"/>
        </w:rPr>
        <w:t>JAKO KIEROWNIKA URZĘDU:</w:t>
      </w:r>
    </w:p>
    <w:p w14:paraId="0D4470BC" w14:textId="10EDC1A9" w:rsidR="00B47032" w:rsidRPr="008810D0" w:rsidRDefault="007B42CE" w:rsidP="008810D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bookmarkStart w:id="4" w:name="_Hlk155944320"/>
      <w:r w:rsidRPr="008810D0">
        <w:rPr>
          <w:rFonts w:ascii="Arial" w:hAnsi="Arial" w:cs="Arial"/>
        </w:rPr>
        <w:t xml:space="preserve">Zarządzenie Nr </w:t>
      </w:r>
      <w:r w:rsidR="00DC3498" w:rsidRPr="008810D0">
        <w:rPr>
          <w:rFonts w:ascii="Arial" w:hAnsi="Arial" w:cs="Arial"/>
        </w:rPr>
        <w:t>5</w:t>
      </w:r>
      <w:r w:rsidRPr="008810D0">
        <w:rPr>
          <w:rFonts w:ascii="Arial" w:hAnsi="Arial" w:cs="Arial"/>
        </w:rPr>
        <w:t xml:space="preserve">/2024 Burmistrza Miasta Kłodzka z dnia </w:t>
      </w:r>
      <w:r w:rsidR="00B47032" w:rsidRPr="008810D0">
        <w:rPr>
          <w:rFonts w:ascii="Arial" w:hAnsi="Arial" w:cs="Arial"/>
        </w:rPr>
        <w:t>1</w:t>
      </w:r>
      <w:r w:rsidR="00DC3498" w:rsidRPr="008810D0">
        <w:rPr>
          <w:rFonts w:ascii="Arial" w:hAnsi="Arial" w:cs="Arial"/>
        </w:rPr>
        <w:t>6</w:t>
      </w:r>
      <w:r w:rsidRPr="008810D0">
        <w:rPr>
          <w:rFonts w:ascii="Arial" w:hAnsi="Arial" w:cs="Arial"/>
        </w:rPr>
        <w:t xml:space="preserve">.01.2024 r. </w:t>
      </w:r>
      <w:bookmarkEnd w:id="4"/>
      <w:r w:rsidR="00DC3498" w:rsidRPr="008810D0">
        <w:rPr>
          <w:rFonts w:ascii="Arial" w:hAnsi="Arial" w:cs="Arial"/>
        </w:rPr>
        <w:t>w sprawie brakowania dokumentów z referendum ogólnokrajowego, przeprowadzonego w dniu 15 października 2023 roku.</w:t>
      </w:r>
    </w:p>
    <w:p w14:paraId="5C982F87" w14:textId="40797BA0" w:rsidR="00DC3498" w:rsidRPr="008810D0" w:rsidRDefault="00DC3498" w:rsidP="008810D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810D0">
        <w:rPr>
          <w:rFonts w:ascii="Arial" w:hAnsi="Arial" w:cs="Arial"/>
        </w:rPr>
        <w:t>Zarządzenie Nr 6/2024 Burmistrza Miasta Kłodzka z dnia 26.01.2024 r. w sprawie</w:t>
      </w:r>
      <w:r w:rsidRPr="008810D0">
        <w:rPr>
          <w:rFonts w:ascii="Arial" w:eastAsia="Times New Roman" w:hAnsi="Arial" w:cs="Arial"/>
        </w:rPr>
        <w:t xml:space="preserve"> powołania składu Komisji Przetargowej do postępowania o udzielenie zamówienia publicznego w trybie przetargu nieograniczonego na podstawie  art. 132 pkt ustawy z dnia 11 września 2019 r. Prawo zamówień publicznych (Dz. U. z 2023 poz. 1605 ze zm.), zwana dalej ustawą </w:t>
      </w:r>
      <w:proofErr w:type="spellStart"/>
      <w:r w:rsidRPr="008810D0">
        <w:rPr>
          <w:rFonts w:ascii="Arial" w:eastAsia="Times New Roman" w:hAnsi="Arial" w:cs="Arial"/>
        </w:rPr>
        <w:t>Pzp</w:t>
      </w:r>
      <w:proofErr w:type="spellEnd"/>
      <w:r w:rsidRPr="008810D0">
        <w:rPr>
          <w:rFonts w:ascii="Arial" w:eastAsia="Times New Roman" w:hAnsi="Arial" w:cs="Arial"/>
        </w:rPr>
        <w:t>.</w:t>
      </w:r>
    </w:p>
    <w:p w14:paraId="4A77403C" w14:textId="26A1074A" w:rsidR="00814493" w:rsidRPr="008810D0" w:rsidRDefault="00DC3498" w:rsidP="008810D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810D0">
        <w:rPr>
          <w:rFonts w:ascii="Arial" w:hAnsi="Arial" w:cs="Arial"/>
        </w:rPr>
        <w:t>Zarządzenie Nr 7/2024 Burmistrza Miasta Kłodzka z dnia 26.01.2024 r. w sprawie</w:t>
      </w:r>
      <w:r w:rsidRPr="008810D0">
        <w:rPr>
          <w:rFonts w:ascii="Arial" w:eastAsia="Times New Roman" w:hAnsi="Arial" w:cs="Arial"/>
        </w:rPr>
        <w:t xml:space="preserve"> powołania składu Komisji Przetargowej do postępowania o udzielenie zamówienia publicznego w trybie podstawowym bez przeprowadzenia negocjacji na podstawie art. 275 pkt 1 ustawy z dnia 11 września 2019 r. Prawo zamówień publicznych (Dz. U. z 2023 poz. 1605 ze zm.), zwana dalej ustawą </w:t>
      </w:r>
      <w:proofErr w:type="spellStart"/>
      <w:r w:rsidRPr="008810D0">
        <w:rPr>
          <w:rFonts w:ascii="Arial" w:eastAsia="Times New Roman" w:hAnsi="Arial" w:cs="Arial"/>
        </w:rPr>
        <w:t>Pzp</w:t>
      </w:r>
      <w:proofErr w:type="spellEnd"/>
      <w:r w:rsidRPr="008810D0">
        <w:rPr>
          <w:rFonts w:ascii="Arial" w:eastAsia="Times New Roman" w:hAnsi="Arial" w:cs="Arial"/>
        </w:rPr>
        <w:t>.</w:t>
      </w:r>
    </w:p>
    <w:p w14:paraId="437F3FDE" w14:textId="5AEEA694" w:rsidR="00814493" w:rsidRPr="008810D0" w:rsidRDefault="00BA529D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OBSŁUGI URZĘDU I RADY MIEJSKIEJ</w:t>
      </w:r>
    </w:p>
    <w:p w14:paraId="1901A01E" w14:textId="133D0B71" w:rsidR="00814493" w:rsidRPr="008810D0" w:rsidRDefault="00814493" w:rsidP="008810D0">
      <w:pPr>
        <w:pStyle w:val="Akapitzlist"/>
        <w:spacing w:line="276" w:lineRule="auto"/>
        <w:ind w:left="0"/>
        <w:rPr>
          <w:rFonts w:ascii="Arial" w:hAnsi="Arial" w:cs="Arial"/>
        </w:rPr>
      </w:pPr>
      <w:r w:rsidRPr="008810D0">
        <w:rPr>
          <w:rFonts w:ascii="Arial" w:hAnsi="Arial" w:cs="Arial"/>
        </w:rPr>
        <w:lastRenderedPageBreak/>
        <w:t>I. Centralna Ewidencja i Informacja o Działalności Gospodarczej:</w:t>
      </w:r>
    </w:p>
    <w:p w14:paraId="6E6854D8" w14:textId="42D563F2" w:rsidR="00814493" w:rsidRPr="008810D0" w:rsidRDefault="00814493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okresie od 12.01.2024 r. do 12.02.2024 r. -   zarejestrowano następującą ilość wniosków:</w:t>
      </w:r>
    </w:p>
    <w:p w14:paraId="338BDA48" w14:textId="77777777" w:rsidR="00814493" w:rsidRPr="008810D0" w:rsidRDefault="00814493" w:rsidP="008810D0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założenie działalności –  8</w:t>
      </w:r>
    </w:p>
    <w:p w14:paraId="1741C0B8" w14:textId="77777777" w:rsidR="00814493" w:rsidRPr="008810D0" w:rsidRDefault="00814493" w:rsidP="008810D0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zakończenie działalności – 10</w:t>
      </w:r>
    </w:p>
    <w:p w14:paraId="508B0E09" w14:textId="77777777" w:rsidR="00814493" w:rsidRPr="008810D0" w:rsidRDefault="00814493" w:rsidP="008810D0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zawieszenie działalności –  4</w:t>
      </w:r>
    </w:p>
    <w:p w14:paraId="01A65C25" w14:textId="77777777" w:rsidR="00814493" w:rsidRPr="008810D0" w:rsidRDefault="00814493" w:rsidP="008810D0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wznowienie działalności – 7</w:t>
      </w:r>
    </w:p>
    <w:p w14:paraId="54C9B501" w14:textId="2581B636" w:rsidR="006F1213" w:rsidRPr="008810D0" w:rsidRDefault="00814493" w:rsidP="008810D0">
      <w:pPr>
        <w:numPr>
          <w:ilvl w:val="0"/>
          <w:numId w:val="62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zmiana wpisu – 25</w:t>
      </w:r>
    </w:p>
    <w:p w14:paraId="4D83549E" w14:textId="418227D3" w:rsidR="006F352D" w:rsidRPr="008810D0" w:rsidRDefault="00A64941" w:rsidP="008810D0">
      <w:pPr>
        <w:spacing w:line="276" w:lineRule="auto"/>
        <w:rPr>
          <w:rFonts w:ascii="Arial" w:hAnsi="Arial" w:cs="Arial"/>
        </w:rPr>
      </w:pPr>
      <w:bookmarkStart w:id="5" w:name="_Hlk54245835"/>
      <w:bookmarkStart w:id="6" w:name="_Hlk159395625"/>
      <w:r w:rsidRPr="008810D0">
        <w:rPr>
          <w:rFonts w:ascii="Arial" w:hAnsi="Arial" w:cs="Arial"/>
        </w:rPr>
        <w:t>STANOWISKO DS. BH</w:t>
      </w:r>
      <w:bookmarkEnd w:id="5"/>
      <w:r w:rsidRPr="008810D0">
        <w:rPr>
          <w:rFonts w:ascii="Arial" w:hAnsi="Arial" w:cs="Arial"/>
        </w:rPr>
        <w:t>P</w:t>
      </w:r>
      <w:bookmarkStart w:id="7" w:name="_Hlk69973752"/>
    </w:p>
    <w:p w14:paraId="324BA009" w14:textId="6E367C7B" w:rsidR="006F352D" w:rsidRPr="008810D0" w:rsidRDefault="001122A3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Informacje</w:t>
      </w:r>
      <w:r w:rsidR="006F352D" w:rsidRPr="008810D0">
        <w:rPr>
          <w:rFonts w:ascii="Arial" w:eastAsia="Times New Roman" w:hAnsi="Arial" w:cs="Arial"/>
          <w:sz w:val="22"/>
          <w:szCs w:val="22"/>
        </w:rPr>
        <w:t xml:space="preserve"> o podjętych działaniach w Urzędzie Miasta Kłodzko z zakresu bezpieczeństwa i higieny pracy za okres od dnia 12 stycznia 2024 roku do dnia 12 lutego 2024 roku.</w:t>
      </w:r>
    </w:p>
    <w:p w14:paraId="39EDD1A4" w14:textId="0F6808B1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1.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Sporządzono skierowania do lekarza medycyny pracy na badania kontrolne.</w:t>
      </w:r>
    </w:p>
    <w:p w14:paraId="30408366" w14:textId="0AA15CDB" w:rsidR="00B81FAC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2.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 xml:space="preserve">Przeprowadzono z </w:t>
      </w:r>
      <w:r w:rsidR="001122A3" w:rsidRPr="008810D0">
        <w:rPr>
          <w:rFonts w:ascii="Arial" w:eastAsia="Times New Roman" w:hAnsi="Arial" w:cs="Arial"/>
          <w:sz w:val="22"/>
          <w:szCs w:val="22"/>
        </w:rPr>
        <w:t>inspektorem</w:t>
      </w:r>
      <w:r w:rsidRPr="008810D0">
        <w:rPr>
          <w:rFonts w:ascii="Arial" w:eastAsia="Times New Roman" w:hAnsi="Arial" w:cs="Arial"/>
          <w:sz w:val="22"/>
          <w:szCs w:val="22"/>
        </w:rPr>
        <w:t xml:space="preserve"> ds. zarządzania zasobami ludzkimi analizę lekarskich badań okresowych, szkoleń bhp na I kwartał 2024 roku.</w:t>
      </w:r>
    </w:p>
    <w:p w14:paraId="0525BE52" w14:textId="387CB904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3.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Przeprowadz</w:t>
      </w:r>
      <w:r w:rsidR="001122A3" w:rsidRPr="008810D0">
        <w:rPr>
          <w:rFonts w:ascii="Arial" w:eastAsia="Times New Roman" w:hAnsi="Arial" w:cs="Arial"/>
          <w:sz w:val="22"/>
          <w:szCs w:val="22"/>
        </w:rPr>
        <w:t>o</w:t>
      </w:r>
      <w:r w:rsidRPr="008810D0">
        <w:rPr>
          <w:rFonts w:ascii="Arial" w:eastAsia="Times New Roman" w:hAnsi="Arial" w:cs="Arial"/>
          <w:sz w:val="22"/>
          <w:szCs w:val="22"/>
        </w:rPr>
        <w:t>no analizę wydatkowania środków finansowych w 2023 roku. Usługi medyczne, bezpieczeństwo i higiena pracy. ppoż. Przygotowano materiały do sprawozdania rocznego z wykonania planu finansowego.</w:t>
      </w:r>
    </w:p>
    <w:p w14:paraId="539E0DFE" w14:textId="2522369C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4.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Sprawowano nadzór nad prawidłowością rozmieszczenia, stanem gotowości podręcznego sprzętu gaśniczego i urządzeń przeciwpożarowych. Sprawdzono oznakowanie, drożność dróg ewakuacyjnych, wyjść ewakuacyjnych z obiektu.</w:t>
      </w:r>
    </w:p>
    <w:p w14:paraId="1810FDC6" w14:textId="2C95BD04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5.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Udzielono konsultacji pracownikom z zakresu organizacji i metod pracy na stanowisku pracy.</w:t>
      </w:r>
    </w:p>
    <w:p w14:paraId="79EAEAB9" w14:textId="0780FABA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6.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Informowano pracowników o ryzyku zawodowym  w związku z zagrożeniami wynikającymi z  ergonomii na stanowisku pracy.</w:t>
      </w:r>
    </w:p>
    <w:p w14:paraId="3F94DF4B" w14:textId="42573C9B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7.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Przygotowano do realizacji faktury pracowników ubiegających się dofinansowanie zakupu okularów korygujących wzrok do pracy przy monitorach ekranowych komputera.</w:t>
      </w:r>
    </w:p>
    <w:p w14:paraId="3A48009B" w14:textId="27BCCFBD" w:rsidR="006F352D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8.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Współdziałanie ze służbą medycyny pracy w zakresie  profilaktyki zdrowotnej pracowników a w szczególności  przy organizowaniu  okresowych i kontrolnych  badań lekarskich.</w:t>
      </w:r>
    </w:p>
    <w:p w14:paraId="6ACD9D2E" w14:textId="3B527890" w:rsidR="00E25220" w:rsidRPr="008810D0" w:rsidRDefault="006F352D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9.</w:t>
      </w:r>
      <w:r w:rsidR="00B81FAC"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Sprawowano nadzór nad realizacją zadań z zakresu bezpieczeństwa i higieny pracy podległych jednostek (przedszkola i żłobki).</w:t>
      </w:r>
      <w:bookmarkEnd w:id="6"/>
    </w:p>
    <w:p w14:paraId="3D159FF1" w14:textId="65E80C25" w:rsidR="0032209B" w:rsidRPr="008810D0" w:rsidRDefault="00BA529D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EDUKACJI I SPRAW SPOŁECZNYCH</w:t>
      </w:r>
    </w:p>
    <w:p w14:paraId="6390772E" w14:textId="59AADB2C" w:rsidR="003A6301" w:rsidRPr="008810D0" w:rsidRDefault="003A6301" w:rsidP="008810D0">
      <w:pPr>
        <w:numPr>
          <w:ilvl w:val="0"/>
          <w:numId w:val="27"/>
        </w:numPr>
        <w:spacing w:after="160" w:line="25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Organizacja szkół i placówek oświatowych:</w:t>
      </w:r>
    </w:p>
    <w:p w14:paraId="383907DD" w14:textId="75A643BF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8" w:name="_Hlk150853750"/>
      <w:r w:rsidRPr="008810D0">
        <w:rPr>
          <w:rFonts w:ascii="Arial" w:eastAsia="Calibri" w:hAnsi="Arial" w:cs="Arial"/>
          <w:sz w:val="22"/>
          <w:szCs w:val="22"/>
          <w:lang w:eastAsia="en-US"/>
        </w:rPr>
        <w:t>Udzielenie odpowiedzi w sprawie wyrażenia zgody Burmistrza Miasta Kłodzka</w:t>
      </w:r>
      <w:r w:rsidR="008810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Calibri" w:hAnsi="Arial" w:cs="Arial"/>
          <w:sz w:val="22"/>
          <w:szCs w:val="22"/>
          <w:lang w:eastAsia="en-US"/>
        </w:rPr>
        <w:t>na organizację zajęć rewalidacji.</w:t>
      </w:r>
    </w:p>
    <w:p w14:paraId="7EEF6F31" w14:textId="7A1F74DA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Przekazanie środków finansowych za korzystanie uczniów z publicznych szkół podstawowych prowadzonych przez Gminę Miejską Kłodzko w zajęciach na Krytej Pływalni.</w:t>
      </w:r>
    </w:p>
    <w:p w14:paraId="428996B3" w14:textId="23D2D3BF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Sfinansowanie szkolenia dla dyrektora SP nr 6 z zakresu nadzoru „Plan nadzoru pedagogicznego na rok szkolny 2023/2024” – koszt 395 ,00 zł.</w:t>
      </w:r>
    </w:p>
    <w:p w14:paraId="33671A15" w14:textId="6A12064C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Sfinansowanie szkolenia dla Rady Pedagogicznej </w:t>
      </w:r>
      <w:r w:rsidR="007510E3" w:rsidRPr="008810D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S</w:t>
      </w:r>
      <w:r w:rsidRPr="008810D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P nr 3 z zakresu „Zabawy muzyczne usprawniające edukację matematyczną”  – koszt 149,00 zł.</w:t>
      </w:r>
    </w:p>
    <w:p w14:paraId="1560754B" w14:textId="50888F7D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Zatwierdzenie planu dofinansowania doskonalenia zawodowego nauczycieli oraz ustalenie maksymalnej kwoty dofinansowania opłat za kształcenie w 2024 roku.</w:t>
      </w:r>
    </w:p>
    <w:p w14:paraId="308073AC" w14:textId="77777777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Zbiorcze zestawienie zajęć organizowanych przez jednostki podległe: KOK, MZK, </w:t>
      </w:r>
      <w:proofErr w:type="spellStart"/>
      <w:r w:rsidRPr="008810D0">
        <w:rPr>
          <w:rFonts w:ascii="Arial" w:eastAsia="Calibri" w:hAnsi="Arial" w:cs="Arial"/>
          <w:sz w:val="22"/>
          <w:szCs w:val="22"/>
          <w:lang w:eastAsia="en-US"/>
        </w:rPr>
        <w:t>OSiR</w:t>
      </w:r>
      <w:proofErr w:type="spellEnd"/>
      <w:r w:rsidRPr="008810D0">
        <w:rPr>
          <w:rFonts w:ascii="Arial" w:eastAsia="Calibri" w:hAnsi="Arial" w:cs="Arial"/>
          <w:sz w:val="22"/>
          <w:szCs w:val="22"/>
          <w:lang w:eastAsia="en-US"/>
        </w:rPr>
        <w:t>, Powiatowa i Miejska Biblioteka Publiczna dla uczniów szkół podstawowych przebywających w miejscu zamieszkania w okresie ferii zimowych.</w:t>
      </w:r>
    </w:p>
    <w:p w14:paraId="4AE25484" w14:textId="0681E296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</w:rPr>
        <w:t>Sporządzenie sprawozdania z wydatkowania środków zarezerwowanych  w budżecie Gminy Miejskiej Kłodzko na doskonalenie zawodowe nauczycieli za rok 2023 r.</w:t>
      </w:r>
    </w:p>
    <w:p w14:paraId="67D12D48" w14:textId="77777777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Udzielenie odpowiedzi Rzecznikowi Praw Obywatelskich w sprawie znacznych podwyżek posiłków dostarczanych przez firmę cateringowa w SP nr 6.</w:t>
      </w:r>
    </w:p>
    <w:p w14:paraId="5EC3217C" w14:textId="77777777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Udzielenie odpowiedzi Powiatowej Stacji </w:t>
      </w:r>
      <w:proofErr w:type="spellStart"/>
      <w:r w:rsidRPr="008810D0">
        <w:rPr>
          <w:rFonts w:ascii="Arial" w:eastAsia="Calibri" w:hAnsi="Arial" w:cs="Arial"/>
          <w:sz w:val="22"/>
          <w:szCs w:val="22"/>
          <w:lang w:eastAsia="en-US"/>
        </w:rPr>
        <w:t>Sanitarno</w:t>
      </w:r>
      <w:proofErr w:type="spellEnd"/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 -  Epidemiologicznej o podjętych działaniach naprawczych zrealizowanych w Szkole Podstawowej nr 2 w 2023 r. stwierdzonych podczas kontroli sanitarnej (protokół kontroli sanitarnej z dnia 26.07.2022 r. Nr 159/HDM/22).</w:t>
      </w:r>
    </w:p>
    <w:p w14:paraId="7EE87553" w14:textId="77777777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Kontynuacja programu powszechnej nauki pływania dla uczniów klas I-III „UMIEM PŁYWAĆ” </w:t>
      </w:r>
      <w:bookmarkStart w:id="9" w:name="_Hlk158639109"/>
      <w:r w:rsidRPr="008810D0">
        <w:rPr>
          <w:rFonts w:ascii="Arial" w:eastAsia="Calibri" w:hAnsi="Arial" w:cs="Arial"/>
          <w:sz w:val="22"/>
          <w:szCs w:val="22"/>
          <w:lang w:eastAsia="en-US"/>
        </w:rPr>
        <w:t>– zebranie informacji ze szkół – zgłoszenie zbiorowe.</w:t>
      </w:r>
    </w:p>
    <w:bookmarkEnd w:id="9"/>
    <w:p w14:paraId="36E9E4D8" w14:textId="77777777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Kontynuacja programu dla uczniów klas IV-VIII „SZKOLNY KLUB SPORTOWY”  – zebranie informacji ze szkół – zgłoszenie zbiorowe.</w:t>
      </w:r>
    </w:p>
    <w:p w14:paraId="45FCF754" w14:textId="7482F314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Powiadomienie szkół o możliwości pozyskania środków na remont lub doposażenie stołówek szkolnych w ramach  programu „Posiłek w domu i  w szkole”</w:t>
      </w:r>
      <w:r w:rsidR="002B768E" w:rsidRPr="008810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886B884" w14:textId="2ED8A653" w:rsidR="003A6301" w:rsidRPr="008810D0" w:rsidRDefault="003A6301" w:rsidP="008810D0">
      <w:pPr>
        <w:numPr>
          <w:ilvl w:val="3"/>
          <w:numId w:val="28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Zebranie informacji dotyczącej aktualnej liczby emerytów i rencistów byłych nauczycieli oraz byłych pracowników administracji i obsługi w celu naliczenia wysokości odpisu na ZFŚS w 2024 r.</w:t>
      </w:r>
      <w:bookmarkEnd w:id="8"/>
    </w:p>
    <w:p w14:paraId="2361785F" w14:textId="77777777" w:rsidR="003A6301" w:rsidRPr="008810D0" w:rsidRDefault="003A6301" w:rsidP="008810D0">
      <w:pPr>
        <w:numPr>
          <w:ilvl w:val="0"/>
          <w:numId w:val="27"/>
        </w:numPr>
        <w:tabs>
          <w:tab w:val="left" w:pos="284"/>
        </w:tabs>
        <w:spacing w:after="160" w:line="25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</w:rPr>
        <w:t>Konkursy, dotacje:</w:t>
      </w:r>
    </w:p>
    <w:p w14:paraId="6D5394DF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10" w:name="_Hlk153263606"/>
      <w:r w:rsidRPr="008810D0">
        <w:rPr>
          <w:rFonts w:ascii="Arial" w:eastAsia="Times New Roman" w:hAnsi="Arial" w:cs="Arial"/>
          <w:sz w:val="22"/>
          <w:szCs w:val="22"/>
        </w:rPr>
        <w:t>Cd. procedury otwartego konkursu w zakresie tworzenia warunków sprzyjających rozwojowi sportu w 2024 r. sporządzenie 24 umów o przyznanie dotacji.</w:t>
      </w:r>
    </w:p>
    <w:p w14:paraId="3A833057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Rozliczenie dotacji oraz zatwierdzenie sprawozdań z realizacji wykonanych zadań w 2023 r.</w:t>
      </w:r>
    </w:p>
    <w:p w14:paraId="55E240DC" w14:textId="645EC693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Przekazanie dotacji na realizację zadań z</w:t>
      </w:r>
      <w:r w:rsidRPr="008810D0">
        <w:rPr>
          <w:rFonts w:ascii="Arial" w:eastAsia="Times New Roman" w:hAnsi="Arial" w:cs="Arial"/>
          <w:sz w:val="22"/>
          <w:szCs w:val="22"/>
        </w:rPr>
        <w:t xml:space="preserve"> zakresie tworzenia warunków sprzyjających rozwojowi sportu w 2024 r. wysokość środków przekazanych do dnia 12 lutego br.  – 319 000,00 zł.</w:t>
      </w:r>
    </w:p>
    <w:p w14:paraId="63DF2E28" w14:textId="22F4DE61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Wszczęcie procedury konkursowej na realizację zadań z zakresu UPOWSZECHNIANIA SPORTU</w:t>
      </w:r>
      <w:r w:rsidR="005F3C78" w:rsidRPr="008810D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Calibri" w:hAnsi="Arial" w:cs="Arial"/>
          <w:sz w:val="22"/>
          <w:szCs w:val="22"/>
          <w:lang w:eastAsia="en-US"/>
        </w:rPr>
        <w:t>o szacunkowej wartości 70 000,00 zł.</w:t>
      </w:r>
    </w:p>
    <w:p w14:paraId="03FAA680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Zamieszczenie ogłoszenia o naborze na członków do komisji konkursowych.</w:t>
      </w:r>
      <w:bookmarkEnd w:id="10"/>
    </w:p>
    <w:p w14:paraId="41D23A8A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Wyliczono nową Podstawową Kwotę Dotacji dla palcówek niepublicznych obowiązującą od stycznia 2024 roku.</w:t>
      </w:r>
    </w:p>
    <w:p w14:paraId="391CA942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Wypłacono dotacje dla 6 placówek niepublicznych.</w:t>
      </w:r>
    </w:p>
    <w:p w14:paraId="3FA21061" w14:textId="109DBACD" w:rsidR="000066E3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Sporządzono i przekazano rozliczenie dotacji celowej tytułem dofinansowania wychowania przedszkolnego w roku 2023.</w:t>
      </w:r>
    </w:p>
    <w:p w14:paraId="1E6CD143" w14:textId="1EBA02A8" w:rsidR="003A6301" w:rsidRPr="008810D0" w:rsidRDefault="003A6301" w:rsidP="008810D0">
      <w:pPr>
        <w:numPr>
          <w:ilvl w:val="0"/>
          <w:numId w:val="27"/>
        </w:numPr>
        <w:spacing w:after="160" w:line="25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color w:val="000000"/>
          <w:sz w:val="22"/>
          <w:szCs w:val="22"/>
        </w:rPr>
        <w:t>Sport i kultura</w:t>
      </w:r>
      <w:r w:rsidR="00B81FAC" w:rsidRPr="008810D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FA4AD70" w14:textId="77777777" w:rsidR="003A6301" w:rsidRPr="008810D0" w:rsidRDefault="003A6301" w:rsidP="008810D0">
      <w:pPr>
        <w:numPr>
          <w:ilvl w:val="0"/>
          <w:numId w:val="29"/>
        </w:numPr>
        <w:tabs>
          <w:tab w:val="left" w:pos="284"/>
        </w:tabs>
        <w:spacing w:after="160" w:line="252" w:lineRule="auto"/>
        <w:ind w:left="0" w:firstLine="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Rozpoczęcie procedury ogłoszenia  otwartego konkursu ofert na wsparcie poprzez udzielenie dotacji organizacjom pozarządowym i podmiotom wymienionym w art. 3 ust. 3 ustawy z dnia 24 kwietnia 2003 r. o działalności pożytku publicznego i o wolontariacie na realizację w 2023 r. zadań publicznych z zakresu:</w:t>
      </w:r>
    </w:p>
    <w:p w14:paraId="7B9E8C92" w14:textId="45C3B28C" w:rsidR="003A6301" w:rsidRPr="008810D0" w:rsidRDefault="003A6301" w:rsidP="008810D0">
      <w:pPr>
        <w:numPr>
          <w:ilvl w:val="0"/>
          <w:numId w:val="30"/>
        </w:numPr>
        <w:tabs>
          <w:tab w:val="left" w:pos="284"/>
        </w:tabs>
        <w:spacing w:after="160" w:line="252" w:lineRule="auto"/>
        <w:ind w:left="426" w:firstLine="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kultury, sztuki, ochrony dóbr kultury i dziedzictwa narodowego na kwotę 35 000 zł</w:t>
      </w:r>
      <w:r w:rsidR="002B768E" w:rsidRPr="008810D0">
        <w:rPr>
          <w:rFonts w:ascii="Arial" w:eastAsia="Times New Roman" w:hAnsi="Arial" w:cs="Arial"/>
          <w:sz w:val="22"/>
          <w:szCs w:val="22"/>
        </w:rPr>
        <w:t>,</w:t>
      </w:r>
    </w:p>
    <w:p w14:paraId="0C83AE56" w14:textId="4A5E24EA" w:rsidR="003A6301" w:rsidRPr="008810D0" w:rsidRDefault="003A6301" w:rsidP="008810D0">
      <w:pPr>
        <w:numPr>
          <w:ilvl w:val="0"/>
          <w:numId w:val="30"/>
        </w:numPr>
        <w:tabs>
          <w:tab w:val="left" w:pos="284"/>
        </w:tabs>
        <w:spacing w:after="160" w:line="252" w:lineRule="auto"/>
        <w:ind w:left="426" w:firstLine="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pomocy społecznej na kwotę 15000 zł</w:t>
      </w:r>
      <w:r w:rsidR="002B768E" w:rsidRPr="008810D0">
        <w:rPr>
          <w:rFonts w:ascii="Arial" w:eastAsia="Times New Roman" w:hAnsi="Arial" w:cs="Arial"/>
          <w:sz w:val="22"/>
          <w:szCs w:val="22"/>
        </w:rPr>
        <w:t>,</w:t>
      </w:r>
    </w:p>
    <w:p w14:paraId="32C3BEEF" w14:textId="5DDD9877" w:rsidR="003A6301" w:rsidRPr="008810D0" w:rsidRDefault="003A6301" w:rsidP="008810D0">
      <w:pPr>
        <w:numPr>
          <w:ilvl w:val="0"/>
          <w:numId w:val="30"/>
        </w:numPr>
        <w:tabs>
          <w:tab w:val="left" w:pos="284"/>
        </w:tabs>
        <w:spacing w:after="160" w:line="252" w:lineRule="auto"/>
        <w:ind w:left="426" w:firstLine="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oraz nauki i edukacji na kwotę 10 000 zł</w:t>
      </w:r>
      <w:r w:rsidR="002B768E" w:rsidRPr="008810D0">
        <w:rPr>
          <w:rFonts w:ascii="Arial" w:eastAsia="Times New Roman" w:hAnsi="Arial" w:cs="Arial"/>
          <w:sz w:val="22"/>
          <w:szCs w:val="22"/>
        </w:rPr>
        <w:t>,</w:t>
      </w:r>
    </w:p>
    <w:p w14:paraId="1A809850" w14:textId="77777777" w:rsidR="003A6301" w:rsidRPr="008810D0" w:rsidRDefault="003A6301" w:rsidP="008810D0">
      <w:pPr>
        <w:tabs>
          <w:tab w:val="left" w:pos="284"/>
        </w:tabs>
        <w:ind w:left="426"/>
        <w:rPr>
          <w:rFonts w:ascii="Arial" w:eastAsia="Times New Roman" w:hAnsi="Arial" w:cs="Arial"/>
          <w:sz w:val="22"/>
          <w:szCs w:val="22"/>
        </w:rPr>
      </w:pPr>
    </w:p>
    <w:p w14:paraId="52600576" w14:textId="192F00C6" w:rsidR="003A6301" w:rsidRPr="008810D0" w:rsidRDefault="003A6301" w:rsidP="008810D0">
      <w:pPr>
        <w:numPr>
          <w:ilvl w:val="0"/>
          <w:numId w:val="29"/>
        </w:numPr>
        <w:tabs>
          <w:tab w:val="left" w:pos="284"/>
        </w:tabs>
        <w:spacing w:after="160" w:line="252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 xml:space="preserve">Rozliczenie roczne dotacji podmiotowych przyznanych przez Organizatora dla instytucji kultury- MZK, </w:t>
      </w:r>
      <w:proofErr w:type="spellStart"/>
      <w:r w:rsidRPr="008810D0">
        <w:rPr>
          <w:rFonts w:ascii="Arial" w:eastAsia="Times New Roman" w:hAnsi="Arial" w:cs="Arial"/>
          <w:sz w:val="22"/>
          <w:szCs w:val="22"/>
        </w:rPr>
        <w:t>PiMBP</w:t>
      </w:r>
      <w:proofErr w:type="spellEnd"/>
      <w:r w:rsidRPr="008810D0">
        <w:rPr>
          <w:rFonts w:ascii="Arial" w:eastAsia="Times New Roman" w:hAnsi="Arial" w:cs="Arial"/>
          <w:sz w:val="22"/>
          <w:szCs w:val="22"/>
        </w:rPr>
        <w:t>, KOK.</w:t>
      </w:r>
    </w:p>
    <w:p w14:paraId="48BE55E2" w14:textId="3B3D62DA" w:rsidR="003A6301" w:rsidRPr="008810D0" w:rsidRDefault="003A6301" w:rsidP="008810D0">
      <w:pPr>
        <w:numPr>
          <w:ilvl w:val="0"/>
          <w:numId w:val="29"/>
        </w:numPr>
        <w:tabs>
          <w:tab w:val="left" w:pos="284"/>
        </w:tabs>
        <w:spacing w:after="160" w:line="252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Analiza nowego ujednoliconego projektu Regulaminu organizacyjnego Kłodzkiego Ośrodka Kultury i zaopiniowanie pozytywnie.</w:t>
      </w:r>
    </w:p>
    <w:p w14:paraId="48F1AD05" w14:textId="3D062481" w:rsidR="003A6301" w:rsidRPr="008810D0" w:rsidRDefault="003A6301" w:rsidP="008810D0">
      <w:pPr>
        <w:numPr>
          <w:ilvl w:val="0"/>
          <w:numId w:val="29"/>
        </w:numPr>
        <w:tabs>
          <w:tab w:val="left" w:pos="284"/>
        </w:tabs>
        <w:spacing w:after="160" w:line="252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Objęcie przez Burmistrza Kłodzka patronatem honorowym IX Turnieju Akordeonowego Hrabstwa Kłodzkiego i ufundowanie nagród dla uczestników turnieju.</w:t>
      </w:r>
    </w:p>
    <w:p w14:paraId="50E876B9" w14:textId="2591ACE3" w:rsidR="003A6301" w:rsidRPr="005F65B3" w:rsidRDefault="003A6301" w:rsidP="008810D0">
      <w:pPr>
        <w:numPr>
          <w:ilvl w:val="0"/>
          <w:numId w:val="29"/>
        </w:numPr>
        <w:tabs>
          <w:tab w:val="left" w:pos="284"/>
        </w:tabs>
        <w:spacing w:after="160" w:line="252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Przygotowanie dokumentów i złożenie do Ministerstwa Cyfryzacji korekty dokumentacji rozliczeniowej zadania  pn. „</w:t>
      </w:r>
      <w:r w:rsidRPr="008810D0">
        <w:rPr>
          <w:rFonts w:ascii="Arial" w:eastAsia="Calibri" w:hAnsi="Arial" w:cs="Arial"/>
          <w:sz w:val="22"/>
          <w:szCs w:val="22"/>
          <w:lang w:eastAsia="en-US"/>
        </w:rPr>
        <w:t>Finanse domowe” przyznanego w ramach programu edukacyjnego LEKCJE O FINANSACH.</w:t>
      </w:r>
    </w:p>
    <w:p w14:paraId="011F7938" w14:textId="0B57C1F6" w:rsidR="003A6301" w:rsidRPr="008810D0" w:rsidRDefault="003A6301" w:rsidP="008810D0">
      <w:pPr>
        <w:numPr>
          <w:ilvl w:val="0"/>
          <w:numId w:val="27"/>
        </w:numPr>
        <w:tabs>
          <w:tab w:val="left" w:pos="426"/>
        </w:tabs>
        <w:spacing w:after="160" w:line="25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color w:val="000000"/>
          <w:sz w:val="22"/>
          <w:szCs w:val="22"/>
        </w:rPr>
        <w:t>Różne:</w:t>
      </w:r>
    </w:p>
    <w:p w14:paraId="2F79FCF0" w14:textId="77777777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Podpisanie POROZUMIENIE O PARTNERSTWIE w ramach Programu Gmina Przyjazna Seniorom - Ogólnopolska Karta Seniora.</w:t>
      </w:r>
    </w:p>
    <w:p w14:paraId="75E94160" w14:textId="77777777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lastRenderedPageBreak/>
        <w:t>Podwyższenie wynagrodzenia dyrektorowi  Żłobka nr 1 oraz Żłobka nr 2 do kwoty 2 450,00 brutto.</w:t>
      </w:r>
    </w:p>
    <w:p w14:paraId="107E0271" w14:textId="40B8BD94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11" w:name="_Hlk153263713"/>
      <w:bookmarkStart w:id="12" w:name="_Hlk156199809"/>
      <w:r w:rsidRPr="008810D0">
        <w:rPr>
          <w:rFonts w:ascii="Arial" w:eastAsia="Calibri" w:hAnsi="Arial" w:cs="Arial"/>
          <w:sz w:val="22"/>
          <w:szCs w:val="22"/>
          <w:lang w:eastAsia="en-US"/>
        </w:rPr>
        <w:t>C.d. wydawania Kart Seniora dla mieszkańców Kłodzka którzy ukończyli 60 lat – liczba wydanych kart – 11 sztuk.</w:t>
      </w:r>
      <w:bookmarkEnd w:id="11"/>
    </w:p>
    <w:p w14:paraId="4D305CFA" w14:textId="0A4DADFC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13" w:name="_Hlk143249114"/>
      <w:bookmarkStart w:id="14" w:name="_Hlk156199839"/>
      <w:bookmarkEnd w:id="12"/>
      <w:r w:rsidRPr="008810D0">
        <w:rPr>
          <w:rFonts w:ascii="Arial" w:eastAsia="Calibri" w:hAnsi="Arial" w:cs="Arial"/>
          <w:sz w:val="22"/>
          <w:szCs w:val="22"/>
          <w:lang w:eastAsia="en-US"/>
        </w:rPr>
        <w:t>Sporządzenie i przesłanie do Dolnośląskiego Urzędu  comiesięcznego sprawozdania OP 3 (liczba nowoutworzonych miejsc dla dzieci  w wieku do lat 3 przybyłych z Ukrainy)</w:t>
      </w:r>
      <w:bookmarkEnd w:id="13"/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 stan na 30.01.2024</w:t>
      </w:r>
    </w:p>
    <w:bookmarkEnd w:id="14"/>
    <w:p w14:paraId="536BB7F0" w14:textId="60A25821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Współpraca z klubami zrzeszającymi seniorów w sprawie ustalenia liczby do udziału w zabawie ostatkowej organizowanej przez Burmistrza Miasta oraz rozprowadzanie wejściówek.</w:t>
      </w:r>
    </w:p>
    <w:p w14:paraId="667C5936" w14:textId="4F1BD7C2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Wypłata środków rodzicom niepełnosprawnych uczniów za dowóz za miesiąc styczeń 2024 r.</w:t>
      </w:r>
    </w:p>
    <w:p w14:paraId="4B776374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color w:val="000000"/>
          <w:sz w:val="22"/>
          <w:szCs w:val="22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Przekazywanie pism e-</w:t>
      </w:r>
      <w:proofErr w:type="spellStart"/>
      <w:r w:rsidRPr="008810D0">
        <w:rPr>
          <w:rFonts w:ascii="Arial" w:eastAsia="Calibri" w:hAnsi="Arial" w:cs="Arial"/>
          <w:sz w:val="22"/>
          <w:szCs w:val="22"/>
          <w:lang w:eastAsia="en-US"/>
        </w:rPr>
        <w:t>puapem</w:t>
      </w:r>
      <w:proofErr w:type="spellEnd"/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 do OPS-u.</w:t>
      </w:r>
    </w:p>
    <w:p w14:paraId="3E2F3621" w14:textId="1BFCCF88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Zapłata za faktury firmie transportowej – dowóz uczniów do szkół/placówek w miesiącu styczniu 2024.</w:t>
      </w:r>
    </w:p>
    <w:p w14:paraId="343C536D" w14:textId="4CB26867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Przekazano do zapłaty notę księgową dot. dowozu dziecka do przedszkola w Nowej Rudzie.</w:t>
      </w:r>
    </w:p>
    <w:p w14:paraId="0959425C" w14:textId="735C02A5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Sporządzenie sprawozdania rocznego Głównego Urzędu Statystycznego dot. organizacji imprez masowych – K – 09.</w:t>
      </w:r>
    </w:p>
    <w:p w14:paraId="40537B05" w14:textId="2BDE5BDE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Wszczęcie procedury zwrotu nadmiaru laptopów z programu Laptop dla Ucznia klasy IV.</w:t>
      </w:r>
    </w:p>
    <w:p w14:paraId="5DA3401D" w14:textId="7A310B49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Wystąpienie do podmiotów w GM Kłodzko o </w:t>
      </w:r>
      <w:r w:rsidRPr="008810D0">
        <w:rPr>
          <w:rFonts w:ascii="Arial" w:eastAsia="Times New Roman" w:hAnsi="Arial" w:cs="Arial"/>
          <w:sz w:val="22"/>
          <w:szCs w:val="22"/>
        </w:rPr>
        <w:t>wyrażenie zapotrzebowania na  przyjęcie w 2024 r. małoletnich z orzeczonym przez Sąd Rodzinny obowiązkiem wykonywania prac społecznych</w:t>
      </w:r>
      <w:r w:rsidR="00886EA5" w:rsidRPr="008810D0">
        <w:rPr>
          <w:rFonts w:ascii="Arial" w:eastAsia="Times New Roman" w:hAnsi="Arial" w:cs="Arial"/>
          <w:sz w:val="22"/>
          <w:szCs w:val="22"/>
        </w:rPr>
        <w:t>.</w:t>
      </w:r>
      <w:r w:rsidRPr="008810D0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Calibri" w:hAnsi="Arial" w:cs="Arial"/>
          <w:sz w:val="22"/>
          <w:szCs w:val="22"/>
          <w:lang w:eastAsia="en-US"/>
        </w:rPr>
        <w:t>W związku z wejściem w życie ustawy o wspieraniu i resocjalizacji nieletnich.</w:t>
      </w:r>
    </w:p>
    <w:p w14:paraId="5ADF7572" w14:textId="52BCEA38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Sporządzono harmonogram realizacji budżetu w roku 2024.</w:t>
      </w:r>
    </w:p>
    <w:p w14:paraId="49A9793F" w14:textId="34725085" w:rsidR="003A6301" w:rsidRPr="008810D0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Zweryfikowano w Systemie Informacji Oświatowej dane służące do ostatecznego naliczenia oświatowej subwencji ogólnej na rok 2024.</w:t>
      </w:r>
    </w:p>
    <w:p w14:paraId="4387CD34" w14:textId="755CD5E1" w:rsidR="003A6301" w:rsidRPr="005F65B3" w:rsidRDefault="003A6301" w:rsidP="008810D0">
      <w:pPr>
        <w:numPr>
          <w:ilvl w:val="3"/>
          <w:numId w:val="27"/>
        </w:numPr>
        <w:tabs>
          <w:tab w:val="left" w:pos="426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Kontynuacja czynności kontrolnych w przedszkolu niepublicznym.</w:t>
      </w:r>
    </w:p>
    <w:p w14:paraId="4BD80F0B" w14:textId="77777777" w:rsidR="003A6301" w:rsidRPr="008810D0" w:rsidRDefault="003A6301" w:rsidP="008810D0">
      <w:pPr>
        <w:numPr>
          <w:ilvl w:val="0"/>
          <w:numId w:val="27"/>
        </w:numPr>
        <w:spacing w:after="160" w:line="252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color w:val="000000"/>
          <w:sz w:val="22"/>
          <w:szCs w:val="22"/>
        </w:rPr>
        <w:t>Stypendia:</w:t>
      </w:r>
    </w:p>
    <w:p w14:paraId="3AC5F9F4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Sporządzenie pism do szkół dot. wysokości środków przeznaczonych na wypłatę stypendium motywacyjnego za I semestr roku szkolnego 2023/2024.</w:t>
      </w:r>
    </w:p>
    <w:p w14:paraId="5812E120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Sporządzenie list wypłat dot. stypendium motywacyjne za I </w:t>
      </w:r>
      <w:proofErr w:type="spellStart"/>
      <w:r w:rsidRPr="008810D0">
        <w:rPr>
          <w:rFonts w:ascii="Arial" w:eastAsia="Calibri" w:hAnsi="Arial" w:cs="Arial"/>
          <w:sz w:val="22"/>
          <w:szCs w:val="22"/>
          <w:lang w:eastAsia="en-US"/>
        </w:rPr>
        <w:t>sem</w:t>
      </w:r>
      <w:proofErr w:type="spellEnd"/>
      <w:r w:rsidRPr="008810D0">
        <w:rPr>
          <w:rFonts w:ascii="Arial" w:eastAsia="Calibri" w:hAnsi="Arial" w:cs="Arial"/>
          <w:sz w:val="22"/>
          <w:szCs w:val="22"/>
          <w:lang w:eastAsia="en-US"/>
        </w:rPr>
        <w:t>. roku szkolnego 2023/2024.</w:t>
      </w:r>
    </w:p>
    <w:p w14:paraId="67538082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Dokonanie rozliczenia przyznanych w 2023 r. dotacji celowych i przekazanie tych informacji e-</w:t>
      </w:r>
      <w:proofErr w:type="spellStart"/>
      <w:r w:rsidRPr="008810D0">
        <w:rPr>
          <w:rFonts w:ascii="Arial" w:eastAsia="Calibri" w:hAnsi="Arial" w:cs="Arial"/>
          <w:sz w:val="22"/>
          <w:szCs w:val="22"/>
          <w:lang w:eastAsia="en-US"/>
        </w:rPr>
        <w:t>puapem</w:t>
      </w:r>
      <w:proofErr w:type="spellEnd"/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 do Kuratorium Oświaty.</w:t>
      </w:r>
    </w:p>
    <w:p w14:paraId="0975ED0C" w14:textId="12F2D0F2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Zebranie i sporządzenie informacji do DUW dot. frekwencji i średniej ocen uczniów romskich w 2023 roku.</w:t>
      </w:r>
    </w:p>
    <w:p w14:paraId="0C139578" w14:textId="77777777" w:rsidR="003A6301" w:rsidRPr="008810D0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Przesłanie do Kuratorium Oświaty rozliczenia realizowanego w 2023 r. zadania Narodowy Program Rozwoju czytelnictwa.</w:t>
      </w:r>
    </w:p>
    <w:p w14:paraId="4A4C53CE" w14:textId="13DBE7EC" w:rsidR="003A6301" w:rsidRPr="005F65B3" w:rsidRDefault="003A6301" w:rsidP="008810D0">
      <w:pPr>
        <w:numPr>
          <w:ilvl w:val="3"/>
          <w:numId w:val="27"/>
        </w:numPr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Współpraca Z DUW w zakresie zrealizowanego w 2023 roku zadnia Stypendia motywacyjne dla uczniów romskich i Promocja zdrowia realizowanego w ramach Programu integracji społecznej i obywatelskiej Romów w Polsce na lata 2021-2030.</w:t>
      </w:r>
    </w:p>
    <w:p w14:paraId="6D37D854" w14:textId="77777777" w:rsidR="003A6301" w:rsidRPr="008810D0" w:rsidRDefault="003A6301" w:rsidP="008810D0">
      <w:pPr>
        <w:numPr>
          <w:ilvl w:val="0"/>
          <w:numId w:val="27"/>
        </w:numPr>
        <w:tabs>
          <w:tab w:val="left" w:pos="0"/>
          <w:tab w:val="left" w:pos="284"/>
        </w:tabs>
        <w:spacing w:after="160" w:line="252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color w:val="000000"/>
          <w:sz w:val="22"/>
          <w:szCs w:val="22"/>
        </w:rPr>
        <w:t>Cal</w:t>
      </w:r>
    </w:p>
    <w:p w14:paraId="12730E32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Od poniedziałku do piątku, w godzinach od 9.00-15.00 odbywały się zajęcia dla Seniorów z programu Senior +.</w:t>
      </w:r>
    </w:p>
    <w:p w14:paraId="62F45B6B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 każdą środę - Zumba –zajęcia bezpłatne dla dorosłych.</w:t>
      </w:r>
    </w:p>
    <w:p w14:paraId="53640E1B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 każdy wtorek – taniec latynoamerykański- zajęcia dla dorosłych.</w:t>
      </w:r>
    </w:p>
    <w:p w14:paraId="407E13C6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Od poniedziałku do piątku w godz. 14.00-18.00 zajęcia dla dzieci w Placówce Wsparcia Dziennego,</w:t>
      </w:r>
    </w:p>
    <w:p w14:paraId="3FC97755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 każdą środę od 10.00-12.00 spotkanie członków Stowarzyszenia Diabetyków</w:t>
      </w:r>
    </w:p>
    <w:p w14:paraId="2EF3E101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 każdą środę w godz. 17.30-18.45 zajęcia z Zumby.</w:t>
      </w:r>
    </w:p>
    <w:p w14:paraId="5D0BB722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 każdy czwartek zajęcia nauki tańca Flamenco od 17.00 - 20.00,</w:t>
      </w:r>
    </w:p>
    <w:p w14:paraId="257D700A" w14:textId="09E2A2FD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lastRenderedPageBreak/>
        <w:t>12.01.2024r -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Kobiecy krąg- spotkanie otwarte dla kobiet- inicjatywa Dagmary </w:t>
      </w:r>
      <w:proofErr w:type="spellStart"/>
      <w:r w:rsidRPr="008810D0">
        <w:rPr>
          <w:rFonts w:ascii="Arial" w:eastAsia="Times New Roman" w:hAnsi="Arial" w:cs="Arial"/>
          <w:sz w:val="22"/>
          <w:szCs w:val="22"/>
          <w:lang w:eastAsia="en-US"/>
        </w:rPr>
        <w:t>Hekiert</w:t>
      </w:r>
      <w:proofErr w:type="spellEnd"/>
      <w:r w:rsidRPr="008810D0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583FFD8F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13.01.2024 – Noworoczny Turniej Szachowy, realizowany przez Klub Szachowy Twierdza Kłodzko.</w:t>
      </w:r>
    </w:p>
    <w:p w14:paraId="29EF2D31" w14:textId="2D67575B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15.01.2024 w godz. od 17.30-19.00 - spotkanie członków Koła Przewodników Sudeckich.</w:t>
      </w:r>
    </w:p>
    <w:p w14:paraId="57A58D43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22.01.2024 - w godz. od 17.30-19.00 - spotkanie członków Koła Przewodników Sudeckich.</w:t>
      </w:r>
    </w:p>
    <w:p w14:paraId="052922BA" w14:textId="418BC55C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25.01.2024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  <w:lang w:eastAsia="en-US"/>
        </w:rPr>
        <w:t>- Dzień Babci i Dziadka- spotkanie Członków Związku Emerytów, Rencistów i Inwalidów.</w:t>
      </w:r>
    </w:p>
    <w:p w14:paraId="1625F5D1" w14:textId="2A1F328A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29.01.2024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  <w:lang w:eastAsia="en-US"/>
        </w:rPr>
        <w:t>- w godz. od 17.30-19.00 - spotkanie członków Koła Przewodników Sudeckich.</w:t>
      </w:r>
    </w:p>
    <w:p w14:paraId="495407E6" w14:textId="569388FE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31.01.2024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  <w:lang w:eastAsia="en-US"/>
        </w:rPr>
        <w:t>- Gala Straży Pożarnej z Kłodzka- odznaczenia dla zasłużonych strażaków i pożegnania tych, którzy odeszli na emeryturę.</w:t>
      </w:r>
    </w:p>
    <w:p w14:paraId="37BFEC81" w14:textId="74FB643E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1.02.2024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  <w:lang w:eastAsia="en-US"/>
        </w:rPr>
        <w:t>- Spotkanie członków PTTK.</w:t>
      </w:r>
    </w:p>
    <w:p w14:paraId="58E0E48F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3.02.2024 – spotkanie członków Młodzieżowej Rady z Kłodzka.</w:t>
      </w:r>
    </w:p>
    <w:p w14:paraId="46AD17AB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 każdy poniedziałek w godz. 10.00-12.00 Odbywają się spotkania członków Uniwersytetu III Wieku.</w:t>
      </w:r>
    </w:p>
    <w:p w14:paraId="7971CD2A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8.02.2024 – Spotkanie Członków Związku Emerytów, Rencistów i Inwalidów.</w:t>
      </w:r>
    </w:p>
    <w:p w14:paraId="1DD8C07E" w14:textId="77777777" w:rsidR="003A6301" w:rsidRPr="008810D0" w:rsidRDefault="003A6301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9.02.2024 – próba do przed przedstawieniem Członków Towarzystwa Miłośników Ziemi Kłodzkiej.</w:t>
      </w:r>
    </w:p>
    <w:p w14:paraId="1F5D5B8C" w14:textId="13C50483" w:rsidR="003A6301" w:rsidRPr="008810D0" w:rsidRDefault="00886EA5" w:rsidP="008810D0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10.</w:t>
      </w:r>
      <w:r w:rsidR="003A6301" w:rsidRPr="008810D0">
        <w:rPr>
          <w:rFonts w:ascii="Arial" w:eastAsia="Times New Roman" w:hAnsi="Arial" w:cs="Arial"/>
          <w:sz w:val="22"/>
          <w:szCs w:val="22"/>
          <w:lang w:eastAsia="en-US"/>
        </w:rPr>
        <w:t>02.2024 od 8.00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A6301" w:rsidRPr="008810D0">
        <w:rPr>
          <w:rFonts w:ascii="Arial" w:eastAsia="Times New Roman" w:hAnsi="Arial" w:cs="Arial"/>
          <w:sz w:val="22"/>
          <w:szCs w:val="22"/>
          <w:lang w:eastAsia="en-US"/>
        </w:rPr>
        <w:t>-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A6301" w:rsidRPr="008810D0">
        <w:rPr>
          <w:rFonts w:ascii="Arial" w:eastAsia="Times New Roman" w:hAnsi="Arial" w:cs="Arial"/>
          <w:sz w:val="22"/>
          <w:szCs w:val="22"/>
          <w:lang w:eastAsia="en-US"/>
        </w:rPr>
        <w:t>16.00 - eliminacje szachowe dla grupy Senior realizowane przez Klub  Szachowy Twierdza Kłodzko.</w:t>
      </w:r>
    </w:p>
    <w:p w14:paraId="7252287A" w14:textId="0CAB8746" w:rsidR="00B61E17" w:rsidRPr="005F65B3" w:rsidRDefault="003A6301" w:rsidP="005F65B3">
      <w:pPr>
        <w:numPr>
          <w:ilvl w:val="0"/>
          <w:numId w:val="31"/>
        </w:numPr>
        <w:spacing w:before="100" w:beforeAutospacing="1" w:after="100" w:afterAutospacing="1" w:line="252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12.02.2024</w:t>
      </w:r>
      <w:r w:rsidR="002B768E" w:rsidRPr="008810D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  <w:lang w:eastAsia="en-US"/>
        </w:rPr>
        <w:t>- 2024 - w godz. od 17.30-19.00 - spotkanie członków Koła Przewodników Sudeckich.</w:t>
      </w:r>
    </w:p>
    <w:bookmarkEnd w:id="7"/>
    <w:p w14:paraId="386C9AAD" w14:textId="26B4E50A" w:rsidR="00BA529D" w:rsidRPr="008810D0" w:rsidRDefault="00BA529D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GOSPODARKI MIENIEM KOMUNALNYM</w:t>
      </w:r>
    </w:p>
    <w:p w14:paraId="66F59187" w14:textId="2B714918" w:rsidR="00193CF9" w:rsidRPr="008810D0" w:rsidRDefault="00BA529D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I PLANOWANIA PRZESTRZENNEGO</w:t>
      </w:r>
    </w:p>
    <w:p w14:paraId="7A9E513F" w14:textId="2C241111" w:rsidR="00193CF9" w:rsidRPr="008810D0" w:rsidRDefault="00193CF9" w:rsidP="008810D0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Sprzedaż lokali mieszkalnych, użytkowych, nieruchomości zabudowanych i niezabudowanych:</w:t>
      </w:r>
    </w:p>
    <w:p w14:paraId="269FC464" w14:textId="0DBA7A8B" w:rsidR="00193CF9" w:rsidRPr="008810D0" w:rsidRDefault="00193CF9" w:rsidP="008810D0">
      <w:pPr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Sprzedaż lokali mieszkalnych w trybie bezprzetargowym na rzecz najemcy</w:t>
      </w:r>
      <w:r w:rsidR="002B768E" w:rsidRPr="008810D0">
        <w:rPr>
          <w:rFonts w:ascii="Arial" w:hAnsi="Arial" w:cs="Arial"/>
          <w:sz w:val="22"/>
          <w:szCs w:val="22"/>
        </w:rPr>
        <w:t>:</w:t>
      </w:r>
    </w:p>
    <w:p w14:paraId="16220770" w14:textId="6DBD9E94" w:rsidR="00193CF9" w:rsidRPr="008810D0" w:rsidRDefault="00193CF9" w:rsidP="008810D0">
      <w:pPr>
        <w:numPr>
          <w:ilvl w:val="0"/>
          <w:numId w:val="37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ul. Śląska 41/4 - Rep. A 2935/2024 z dnia 01.02.2024 r.</w:t>
      </w:r>
    </w:p>
    <w:p w14:paraId="32841480" w14:textId="77777777" w:rsidR="00193CF9" w:rsidRPr="008810D0" w:rsidRDefault="00193CF9" w:rsidP="008810D0">
      <w:pPr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Sprzedaż lokali mieszkalnych w trybie przetargowym:</w:t>
      </w:r>
    </w:p>
    <w:p w14:paraId="5013CF63" w14:textId="127D91E8" w:rsidR="00193CF9" w:rsidRPr="005F65B3" w:rsidRDefault="00193CF9" w:rsidP="008810D0">
      <w:pPr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ul. Korytowska 28/11 - Rep. A 1056/2024 z dnia 14.02.2024 r. za cenę 159 000,00 zł</w:t>
      </w:r>
      <w:r w:rsidR="00B61E17" w:rsidRPr="008810D0">
        <w:rPr>
          <w:rFonts w:ascii="Arial" w:hAnsi="Arial" w:cs="Arial"/>
          <w:sz w:val="22"/>
          <w:szCs w:val="22"/>
        </w:rPr>
        <w:t>.</w:t>
      </w:r>
    </w:p>
    <w:p w14:paraId="2307F384" w14:textId="77777777" w:rsidR="00193CF9" w:rsidRPr="008810D0" w:rsidRDefault="00193CF9" w:rsidP="008810D0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Ogłoszenia o przetargach:</w:t>
      </w:r>
    </w:p>
    <w:p w14:paraId="0315CDAC" w14:textId="76532DBF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>ogłoszenie IV przetargu na sprzedaż lokalu mieszkalnego nr 4 zlokalizowanego w Kłodzku, w budynku przy ul. Waleriana Łukasińskiego 69  o powierzchni 67,49 m² wraz z udziałem w wysokości 122/1 000 cz. w nieruchomości wspólnej, w tym w prawie własności nieruchomości oznaczonej geodezyjnie jako dz. nr 14/5 (AM-2) obręb Twierdza o powierzchni 0,0224 ha, dla której Sąd Rejonowy w Kłodzku prowadzi księgę wieczystą SW1K/00059176/1;</w:t>
      </w:r>
    </w:p>
    <w:p w14:paraId="767FF43B" w14:textId="77777777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ogłoszenie III przetargu </w:t>
      </w:r>
      <w:bookmarkStart w:id="15" w:name="_Hlk82078361"/>
      <w:bookmarkStart w:id="16" w:name="_Hlk147489605"/>
      <w:r w:rsidRPr="008810D0">
        <w:rPr>
          <w:rFonts w:ascii="Arial" w:hAnsi="Arial" w:cs="Arial"/>
        </w:rPr>
        <w:t xml:space="preserve">na sprzedaż </w:t>
      </w:r>
      <w:bookmarkEnd w:id="15"/>
      <w:bookmarkEnd w:id="16"/>
      <w:r w:rsidRPr="008810D0">
        <w:rPr>
          <w:rFonts w:ascii="Arial" w:hAnsi="Arial" w:cs="Arial"/>
        </w:rPr>
        <w:t>lokalu o innym przeznaczeniu niż mieszkalny nr 1 zlokalizowanego w Kłodzku w budynku przy pl. Bolesława Chrobrego 11A, o łącznej powierzchni 56,73 m² wraz z udziałem w wysokości 26/1 000 cz. w nieruchomości wspólnej, w tym w prawie własności nieruchomości oznaczonej geodezyjnie jako dz. nr 83/13 (AM-1) obręb Centrum, zabudowanej budynkami pl. Bolesława Chrobrego 11 i 11A, o powierzchni 0,0772 ha, dla której Sąd Rejonowy w Kłodzku prowadzi księgę wieczystą SW1K/00051534/3;</w:t>
      </w:r>
    </w:p>
    <w:p w14:paraId="25C976D8" w14:textId="700EE8A0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ogłoszenie III przetargu na sprzedaż na sprzedaż lokalu o innym przeznaczeniu niż mieszkalny nr 4 zlokalizowanego w Kłodzku, w budynku przy ul. Czeskiej 30A  składającego się z trzech pomieszczeń i pomieszczenia WC o łącznej powierzchni 38,40 m² wraz z udziałem w wysokości 46/1000 cz. w nieruchomości wspólnej, w tym </w:t>
      </w:r>
      <w:r w:rsidRPr="008810D0">
        <w:rPr>
          <w:rFonts w:ascii="Arial" w:hAnsi="Arial" w:cs="Arial"/>
        </w:rPr>
        <w:lastRenderedPageBreak/>
        <w:t>w prawie własności nieruchomości oznaczonej geodezyjnie jako dz. nr 16/2 (AM-3) obręb Twierdza o powierzchni 0,1621 ha, dla której Sąd Rejonowy w Kłodzku prowadzi księgę wieczystą SW1K/00043564/3;</w:t>
      </w:r>
    </w:p>
    <w:p w14:paraId="3CE10D2B" w14:textId="06FF463A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>ogłoszenie III przetargu na sprzedaż lokalu o innym przeznaczeniu niż mieszkalny nr 2 zlokalizowanego w Kłodzku, w budynku przy ul. Wodnej o łącznej powierzchni 59,96 m² wraz z udziałem w wysokości 90/1 000 cz. w nieruchomości wspólnej, w tym w prawie własności nieruchomości oznaczonej geodezyjnie jako dz. nr 79 (AM-4) obręb Twierdza o powierzchni 0,0216 ha, dla której Sąd Rejonowy w Kłodzku prowadzi księgę wieczystą SW1K/00063931/3;</w:t>
      </w:r>
    </w:p>
    <w:p w14:paraId="20C2F627" w14:textId="0A9C6A9B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>ogłoszenie II przetargu na sprzedaż lokalu o innym przeznaczeniu niż mieszkalny nr 1 zlokalizowany w Kłodzku w budynku przy ul. Karola Miarki 6, o łącznej powierzchni 22,94 m² wraz z udziałem w wysokości 63/1 000 cz. w nieruchomości wspólnej, w tym w prawie własności nieruchomości oznaczonej geodezyjnie jako dz. nr 39 (AM-2) obręb Zacisze o powierzchni 0,1100 ha, zabudowanej budynkami ul. Karola Miarki nr 4 i nr 6, dla której Sąd Rejonowy w Kłodzku prowadzi księgę wieczystą SW1K/00080661/4 oraz udziału wynoszącego 9/100 cz. w nieruchomości oznaczonej geodezyjnie jako dz.  nr 38/12 (AM-2) obręb Zacisze o powierzchni 0,0065 ha, dla której sąd Rejonowy w Kłodzku prowadzi księgę wieczystą SW1K/00105560/8 zabudowanej budynkiem gospodarczym;</w:t>
      </w:r>
    </w:p>
    <w:p w14:paraId="7269ED3D" w14:textId="04542662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ogłoszenie III przetargu na sprzedaż </w:t>
      </w:r>
      <w:bookmarkStart w:id="17" w:name="_Hlk141696981"/>
      <w:r w:rsidRPr="008810D0">
        <w:rPr>
          <w:rFonts w:ascii="Arial" w:hAnsi="Arial" w:cs="Arial"/>
        </w:rPr>
        <w:t>lokalu o innym przeznaczeniu niż mieszkalny nr 1A zlokalizowanym w Kłodzku w budynku przy Grunwaldzkiej 7, o łącznej powierzchni 112,29 wraz z udziałem w wysokości 219/1 000 cz. w nieruchomości wspólnej, w tym w prawie własności nieruchomości oznaczonej geodezyjnie jako dz. nr 69/7 (AM-1) obręb Zacisze o powierzchni 0,0242 ha, dla której Sąd Rejonowy w Kłodzku prowadzi księgę wieczystą SW1K/00053224/1</w:t>
      </w:r>
      <w:bookmarkEnd w:id="17"/>
      <w:r w:rsidRPr="008810D0">
        <w:rPr>
          <w:rFonts w:ascii="Arial" w:hAnsi="Arial" w:cs="Arial"/>
        </w:rPr>
        <w:t>;</w:t>
      </w:r>
    </w:p>
    <w:p w14:paraId="64BF2A67" w14:textId="2B5141F0" w:rsidR="00193CF9" w:rsidRPr="008810D0" w:rsidRDefault="00193CF9" w:rsidP="008810D0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ogłoszenie I przetargu na sprzedaż </w:t>
      </w:r>
      <w:bookmarkStart w:id="18" w:name="_Hlk150504209"/>
      <w:r w:rsidRPr="008810D0">
        <w:rPr>
          <w:rFonts w:ascii="Arial" w:hAnsi="Arial" w:cs="Arial"/>
        </w:rPr>
        <w:t>lokalu o innym przeznaczeniu niż mieszkalny nr 1a zlokalizowanego w Kłodzku w budynku przy ul. Bohaterów Getta 24, o łącznej powierzchni 173,47 m² wraz z udziałem w wysokości 201/1 000 cz. w nieruchomości wspólnej, w tym w prawie własności nieruchomości oznaczonej geodezyjnie jako dz. nr 111/4 (AM-3) obręb Nowe Miasto o powierzchni 0,0354 ha, dla której Sąd Rejonowy w Kłodzku prowadzi księgę wieczystą SW1K/0006397</w:t>
      </w:r>
      <w:bookmarkEnd w:id="18"/>
      <w:r w:rsidRPr="008810D0">
        <w:rPr>
          <w:rFonts w:ascii="Arial" w:hAnsi="Arial" w:cs="Arial"/>
        </w:rPr>
        <w:t>1/5;</w:t>
      </w:r>
    </w:p>
    <w:p w14:paraId="3E1B7D4C" w14:textId="0917E9D2" w:rsidR="00193CF9" w:rsidRPr="005F65B3" w:rsidRDefault="00193CF9" w:rsidP="005F65B3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ogłoszenie II </w:t>
      </w:r>
      <w:r w:rsidRPr="008810D0">
        <w:rPr>
          <w:rFonts w:ascii="Arial" w:hAnsi="Arial" w:cs="Arial"/>
          <w:color w:val="000000"/>
        </w:rPr>
        <w:t>przetargu ustnego nieograniczonego, na sprzedaż nieruchomości niezabudowanej stanowiącej własność Gminy Miejskiej Kłodzko, położonej w Kłodzku oznaczonej geodezyjnie jako dz. nr 48/67 (AM-3), obręb Zacisze, o powierzchni 0,0758 ha, ujawnionej w księdze wieczystej nr SW1K/00088993/6 (sklasyfikowana w ewidencji gruntów i budynków jako tereny orne -</w:t>
      </w:r>
      <w:proofErr w:type="spellStart"/>
      <w:r w:rsidRPr="008810D0">
        <w:rPr>
          <w:rFonts w:ascii="Arial" w:hAnsi="Arial" w:cs="Arial"/>
          <w:color w:val="000000"/>
        </w:rPr>
        <w:t>RIIIa</w:t>
      </w:r>
      <w:proofErr w:type="spellEnd"/>
      <w:r w:rsidRPr="008810D0">
        <w:rPr>
          <w:rFonts w:ascii="Arial" w:hAnsi="Arial" w:cs="Arial"/>
          <w:color w:val="000000"/>
        </w:rPr>
        <w:t>.</w:t>
      </w:r>
    </w:p>
    <w:p w14:paraId="3FA2A6E6" w14:textId="77777777" w:rsidR="00193CF9" w:rsidRPr="008810D0" w:rsidRDefault="00193CF9" w:rsidP="008810D0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wykazy nieruchomości przeznaczonych do sprzedaży:</w:t>
      </w:r>
    </w:p>
    <w:p w14:paraId="5DE99AAC" w14:textId="7571DB2D" w:rsidR="00193CF9" w:rsidRPr="008810D0" w:rsidRDefault="00193CF9" w:rsidP="008810D0">
      <w:pPr>
        <w:numPr>
          <w:ilvl w:val="0"/>
          <w:numId w:val="54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wykaz nieruchomości przeznaczonej do sprzedaży – nieruchomości zlokalizowanej przy pl. Jedności 1A w Kłodzku, na nieruchomości oznaczonej geodezyjnie jako dz. nr 6/9 (AM-3) obręb Centrum o powierzchni 0,0030 ha, zabudowanej budynkiem o powierzchni 21,82 m²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65DF9F82" w14:textId="09C9A9A5" w:rsidR="00193CF9" w:rsidRPr="008810D0" w:rsidRDefault="00193CF9" w:rsidP="008810D0">
      <w:pPr>
        <w:numPr>
          <w:ilvl w:val="0"/>
          <w:numId w:val="39"/>
        </w:numPr>
        <w:spacing w:line="276" w:lineRule="auto"/>
        <w:ind w:left="714" w:hanging="357"/>
        <w:contextualSpacing/>
        <w:rPr>
          <w:rFonts w:ascii="Arial" w:eastAsia="Times New Roman" w:hAnsi="Arial" w:cs="Arial"/>
          <w:sz w:val="22"/>
          <w:szCs w:val="22"/>
          <w:lang w:val="x-none" w:eastAsia="x-none"/>
        </w:rPr>
      </w:pPr>
      <w:r w:rsidRPr="008810D0">
        <w:rPr>
          <w:rFonts w:ascii="Arial" w:hAnsi="Arial" w:cs="Arial"/>
          <w:sz w:val="22"/>
          <w:szCs w:val="22"/>
        </w:rPr>
        <w:t>wykaz nieruchomości przeznaczonej do sprzedaży w trybie bezprzetargowym na rzecz najemców – lokal mieszkalny nr 8 zlokalizowany w budynku przy ul. Piastowskiej 2 w Kłodzku, o łącznej powierzchni 49,23 m² wraz z udziałem 10/100 cz. w nieruchomości wspólnej, w tym w prawie własności nieruchomości oznaczonej geodezyjnie jako dz. nr 55 (AM-1) obręb Zacisze o powierzchni  0,1093 ha, ujawnionej w księdze wieczystej SW1K/00077981/9;</w:t>
      </w:r>
    </w:p>
    <w:p w14:paraId="4EF73510" w14:textId="0AA71AC1" w:rsidR="00193CF9" w:rsidRPr="008810D0" w:rsidRDefault="00193CF9" w:rsidP="008810D0">
      <w:pPr>
        <w:numPr>
          <w:ilvl w:val="0"/>
          <w:numId w:val="39"/>
        </w:numPr>
        <w:spacing w:line="276" w:lineRule="auto"/>
        <w:ind w:left="714" w:hanging="357"/>
        <w:contextualSpacing/>
        <w:rPr>
          <w:rFonts w:ascii="Arial" w:eastAsia="Times New Roman" w:hAnsi="Arial" w:cs="Arial"/>
          <w:sz w:val="22"/>
          <w:szCs w:val="22"/>
          <w:lang w:val="x-none" w:eastAsia="x-none"/>
        </w:rPr>
      </w:pPr>
      <w:r w:rsidRPr="008810D0">
        <w:rPr>
          <w:rFonts w:ascii="Arial" w:hAnsi="Arial" w:cs="Arial"/>
          <w:sz w:val="22"/>
          <w:szCs w:val="22"/>
        </w:rPr>
        <w:t xml:space="preserve">wykaz nieruchomości przeznaczonej do sprzedaży w trybie bezprzetargowym na rzecz najemców – lokal mieszkalny nr 3 zlokalizowany w budynku przy ul. Kościelnej 3 w Kłodzku, o powierzchni 60,87 m² wraz z udziałem 25/100 cz. w nieruchomości </w:t>
      </w:r>
      <w:r w:rsidRPr="008810D0">
        <w:rPr>
          <w:rFonts w:ascii="Arial" w:hAnsi="Arial" w:cs="Arial"/>
          <w:sz w:val="22"/>
          <w:szCs w:val="22"/>
        </w:rPr>
        <w:lastRenderedPageBreak/>
        <w:t>wspólnej, w tym w prawie własności nieruchomości oznaczonej geodezyjnie jako dz. nr 81/2 (AM-1) obręb Centrum o powierzchni  0,0100 ha, ujawnionej w księdze wieczystej SW1K/00048439/3;</w:t>
      </w:r>
    </w:p>
    <w:p w14:paraId="7CBB83CC" w14:textId="2914CEA8" w:rsidR="00193CF9" w:rsidRPr="008810D0" w:rsidRDefault="00193CF9" w:rsidP="008810D0">
      <w:pPr>
        <w:numPr>
          <w:ilvl w:val="0"/>
          <w:numId w:val="39"/>
        </w:numPr>
        <w:spacing w:line="276" w:lineRule="auto"/>
        <w:ind w:left="714" w:hanging="357"/>
        <w:contextualSpacing/>
        <w:rPr>
          <w:rFonts w:ascii="Arial" w:eastAsia="Times New Roman" w:hAnsi="Arial" w:cs="Arial"/>
          <w:sz w:val="22"/>
          <w:szCs w:val="22"/>
          <w:lang w:val="x-none" w:eastAsia="x-none"/>
        </w:rPr>
      </w:pPr>
      <w:r w:rsidRPr="008810D0">
        <w:rPr>
          <w:rFonts w:ascii="Arial" w:hAnsi="Arial" w:cs="Arial"/>
          <w:sz w:val="22"/>
          <w:szCs w:val="22"/>
        </w:rPr>
        <w:t>wykaz nieruchomości przeznaczonej do sprzedaży w trybie bezprzetargowym na rzecz najemcy – lokal mieszkalny nr 11 zlokalizowany w budynku przy ul. Zajęczej 15 w Kłodzku, o łącznej powierzchni 35,14 m² wraz z udziałem 9/100 cz. w nieruchomości wspólnej, w tym w prawie własności nieruchomości oznaczonej geodezyjnie jako dz. nr 2/5 (AM-28) obręb Leszczyna o powierzchni  0,1187 ha, ujawnionej w księdze wieczystej SW1K/00063705/0;</w:t>
      </w:r>
    </w:p>
    <w:p w14:paraId="0A2E3A68" w14:textId="24198C8C" w:rsidR="00193CF9" w:rsidRPr="005F65B3" w:rsidRDefault="00193CF9" w:rsidP="005F65B3">
      <w:pPr>
        <w:numPr>
          <w:ilvl w:val="0"/>
          <w:numId w:val="39"/>
        </w:numPr>
        <w:spacing w:line="276" w:lineRule="auto"/>
        <w:ind w:left="714" w:hanging="357"/>
        <w:contextualSpacing/>
        <w:rPr>
          <w:rFonts w:ascii="Arial" w:eastAsia="Times New Roman" w:hAnsi="Arial" w:cs="Arial"/>
          <w:sz w:val="22"/>
          <w:szCs w:val="22"/>
          <w:lang w:val="x-none" w:eastAsia="x-none"/>
        </w:rPr>
      </w:pPr>
      <w:r w:rsidRPr="008810D0">
        <w:rPr>
          <w:rFonts w:ascii="Arial" w:hAnsi="Arial" w:cs="Arial"/>
          <w:sz w:val="22"/>
          <w:szCs w:val="22"/>
        </w:rPr>
        <w:t>wykaz nieruchomości przeznaczonej do sprzedaży w trybie bezprzetargowym na rzecz najemców – lokal mieszkalny nr 3 zlokalizowany w budynku przy ul. Zamiejskiej 4 w Kłodzku, o powierzchni 20,90 m² wraz z udziałem 140/1 000 cz. w nieruchomości wspólnej, w tym w prawie własności nieruchomości oznaczonej geodezyjnie jako dz. nr 26/2 (AM-9) obręb Jurandów o powierzchni  0,0887 ha, ujawnionej w księdze wieczystej SW1K/00068265/8.</w:t>
      </w:r>
    </w:p>
    <w:p w14:paraId="2A835F61" w14:textId="107F79EA" w:rsidR="00193CF9" w:rsidRPr="008810D0" w:rsidRDefault="00193CF9" w:rsidP="008810D0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Zamiana nieruchomości:</w:t>
      </w:r>
    </w:p>
    <w:p w14:paraId="0CEEDD8A" w14:textId="0331AB3C" w:rsidR="00193CF9" w:rsidRPr="008810D0" w:rsidRDefault="00193CF9" w:rsidP="008810D0">
      <w:pPr>
        <w:pStyle w:val="Akapitzlist"/>
        <w:numPr>
          <w:ilvl w:val="0"/>
          <w:numId w:val="55"/>
        </w:numPr>
        <w:spacing w:line="276" w:lineRule="auto"/>
        <w:rPr>
          <w:rFonts w:ascii="Arial" w:hAnsi="Arial" w:cs="Arial"/>
        </w:rPr>
      </w:pPr>
      <w:r w:rsidRPr="008810D0">
        <w:rPr>
          <w:rFonts w:ascii="Arial" w:hAnsi="Arial" w:cs="Arial"/>
        </w:rPr>
        <w:t>podpisano protokół rokowań dotyczący zamiany nieruchomości niezabudowanych położonych w Kłodzku oznaczonych geodezyjnie jako działki nr 18/6 (AM-29) obręb 0002, Leszczyna o powierzchni 0,0341 ha oraz nr 19/4 (AM-29) obręb 0002, Leszczyna o powierzchni 0,3156 ha, w ramach odszkodowania za działkę nr 12/3 (AM-29) obręb 0002, Leszczyna o powierzchni 0,4585 ha przejętą pod planowaną drogę publiczną, a także zawarto umowę zamiany w formie aktu notarialnego;</w:t>
      </w:r>
    </w:p>
    <w:p w14:paraId="42B5ADAE" w14:textId="77777777" w:rsidR="00193CF9" w:rsidRPr="008810D0" w:rsidRDefault="00193CF9" w:rsidP="008810D0">
      <w:pPr>
        <w:pStyle w:val="Akapitzlist"/>
        <w:numPr>
          <w:ilvl w:val="0"/>
          <w:numId w:val="55"/>
        </w:numPr>
        <w:spacing w:line="276" w:lineRule="auto"/>
        <w:rPr>
          <w:rFonts w:ascii="Arial" w:hAnsi="Arial" w:cs="Arial"/>
        </w:rPr>
      </w:pPr>
      <w:r w:rsidRPr="008810D0">
        <w:rPr>
          <w:rFonts w:ascii="Arial" w:hAnsi="Arial" w:cs="Arial"/>
        </w:rPr>
        <w:t>wywieszono wykaz nieruchomości przeznaczonych do zbycia w drodze zamiany bez obowiązku dopłat, stanowiące własność Gminy Miejskiej Kłodzko:</w:t>
      </w:r>
    </w:p>
    <w:p w14:paraId="4ED4CF0A" w14:textId="77777777" w:rsidR="00193CF9" w:rsidRPr="008810D0" w:rsidRDefault="00193CF9" w:rsidP="008810D0">
      <w:pPr>
        <w:pStyle w:val="Bezodstpw"/>
        <w:numPr>
          <w:ilvl w:val="0"/>
          <w:numId w:val="56"/>
        </w:numPr>
        <w:suppressAutoHyphens/>
        <w:spacing w:line="276" w:lineRule="auto"/>
        <w:ind w:left="99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położoną w Kłodzku, oznaczoną geodezyjnie jako działka nr 30/1 (AM-3) obręb Zacisze o pow. 0,2372 ha, SW1K/00094993/1;</w:t>
      </w:r>
    </w:p>
    <w:p w14:paraId="5517A2E0" w14:textId="77777777" w:rsidR="00193CF9" w:rsidRPr="008810D0" w:rsidRDefault="00193CF9" w:rsidP="008810D0">
      <w:pPr>
        <w:pStyle w:val="Bezodstpw"/>
        <w:numPr>
          <w:ilvl w:val="0"/>
          <w:numId w:val="56"/>
        </w:numPr>
        <w:suppressAutoHyphens/>
        <w:spacing w:line="276" w:lineRule="auto"/>
        <w:ind w:left="99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położoną w Jaszkowej Dolnej, oznaczoną geodezyjnie jako działka nr 926/60 (AM-4), obręb Jaszkowa Dolna, o powierzchni 0,0560 ha, SW1K/00089372/4;</w:t>
      </w:r>
    </w:p>
    <w:p w14:paraId="06D048F7" w14:textId="77777777" w:rsidR="00193CF9" w:rsidRPr="008810D0" w:rsidRDefault="00193CF9" w:rsidP="008810D0">
      <w:pPr>
        <w:pStyle w:val="Bezodstpw"/>
        <w:suppressAutoHyphens/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na następujące nieruchomości stanowiące własność Skarbu Państwa, będące w trwałym zarządzie Rejonowego Zarządu Infrastruktury we Wrocławiu:</w:t>
      </w:r>
    </w:p>
    <w:p w14:paraId="7F8BDA2F" w14:textId="77777777" w:rsidR="00193CF9" w:rsidRPr="008810D0" w:rsidRDefault="00193CF9" w:rsidP="008810D0">
      <w:pPr>
        <w:pStyle w:val="Bezodstpw"/>
        <w:numPr>
          <w:ilvl w:val="0"/>
          <w:numId w:val="57"/>
        </w:numPr>
        <w:suppressAutoHyphens/>
        <w:spacing w:line="276" w:lineRule="auto"/>
        <w:ind w:left="992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oznaczona w ewidencji jako działka nr 47/4 (AM-4) o powierzchni 0,1450 ha, obręb Zacisze, SW1K/00072073/6;</w:t>
      </w:r>
    </w:p>
    <w:p w14:paraId="738E37E3" w14:textId="0274E010" w:rsidR="00193CF9" w:rsidRPr="005F65B3" w:rsidRDefault="00193CF9" w:rsidP="005F65B3">
      <w:pPr>
        <w:pStyle w:val="Bezodstpw"/>
        <w:numPr>
          <w:ilvl w:val="0"/>
          <w:numId w:val="57"/>
        </w:numPr>
        <w:suppressAutoHyphens/>
        <w:spacing w:line="276" w:lineRule="auto"/>
        <w:ind w:left="992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oznaczona w ewidencji jako działka nr 47/6 (AM-4) o powierzchni 0,6469 ha, obręb Zacisze, SW1K/00072073/6.</w:t>
      </w:r>
    </w:p>
    <w:p w14:paraId="33A1E849" w14:textId="32387863" w:rsidR="00193CF9" w:rsidRPr="005F65B3" w:rsidRDefault="00193CF9" w:rsidP="008810D0">
      <w:pPr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Dzierżawa / najem / użyczenie/ gruntów, lokali:</w:t>
      </w:r>
    </w:p>
    <w:p w14:paraId="251F453A" w14:textId="4C6E1F1F" w:rsidR="00193CF9" w:rsidRPr="008810D0" w:rsidRDefault="00193CF9" w:rsidP="008810D0">
      <w:pPr>
        <w:numPr>
          <w:ilvl w:val="0"/>
          <w:numId w:val="4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wykazy nieruchomości przeznaczonych do oddania w dzierżawę / najem / użyczenie:</w:t>
      </w:r>
    </w:p>
    <w:p w14:paraId="3BAF7938" w14:textId="77777777" w:rsidR="00193CF9" w:rsidRPr="008810D0" w:rsidRDefault="00193CF9" w:rsidP="008810D0">
      <w:pPr>
        <w:numPr>
          <w:ilvl w:val="0"/>
          <w:numId w:val="41"/>
        </w:numPr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810D0">
        <w:rPr>
          <w:rFonts w:ascii="Arial" w:hAnsi="Arial" w:cs="Arial"/>
          <w:sz w:val="22"/>
          <w:szCs w:val="22"/>
          <w:lang w:eastAsia="zh-CN"/>
        </w:rPr>
        <w:t>Wykazy nieruchomości przeznaczonych do dzierżawy:</w:t>
      </w:r>
    </w:p>
    <w:p w14:paraId="55CA2731" w14:textId="3B6F4ACD" w:rsidR="00193CF9" w:rsidRPr="008810D0" w:rsidRDefault="00193CF9" w:rsidP="008810D0">
      <w:pPr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</w:t>
      </w:r>
      <w:r w:rsidRPr="008810D0">
        <w:rPr>
          <w:rFonts w:ascii="Arial" w:eastAsia="Times New Roman" w:hAnsi="Arial" w:cs="Arial"/>
          <w:color w:val="000000"/>
          <w:sz w:val="22"/>
          <w:szCs w:val="22"/>
        </w:rPr>
        <w:t xml:space="preserve"> przeznaczonej </w:t>
      </w:r>
      <w:r w:rsidRPr="008810D0">
        <w:rPr>
          <w:rFonts w:ascii="Arial" w:hAnsi="Arial" w:cs="Arial"/>
          <w:sz w:val="22"/>
          <w:szCs w:val="22"/>
        </w:rPr>
        <w:t>do oddania w dzierżawę w trybie bezprzetargowym na czas oznaczony 3 lat, część nieruchomości o pow. 1,00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 xml:space="preserve">, położonej w Kłodzku przy ul. Wita Stwosza, </w:t>
      </w:r>
      <w:proofErr w:type="spellStart"/>
      <w:r w:rsidRPr="008810D0">
        <w:rPr>
          <w:rFonts w:ascii="Arial" w:hAnsi="Arial" w:cs="Arial"/>
          <w:sz w:val="22"/>
          <w:szCs w:val="22"/>
        </w:rPr>
        <w:t>ozn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810D0">
        <w:rPr>
          <w:rFonts w:ascii="Arial" w:hAnsi="Arial" w:cs="Arial"/>
          <w:sz w:val="22"/>
          <w:szCs w:val="22"/>
        </w:rPr>
        <w:t>geodez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. jako działka nr 113 (AM-1) obręb Centrum, wpisanej do księgi wieczystej SW1K/00092131/7, na której zostanie ustawiony 1 </w:t>
      </w:r>
      <w:proofErr w:type="spellStart"/>
      <w:r w:rsidRPr="008810D0">
        <w:rPr>
          <w:rFonts w:ascii="Arial" w:hAnsi="Arial" w:cs="Arial"/>
          <w:sz w:val="22"/>
          <w:szCs w:val="22"/>
        </w:rPr>
        <w:t>potykacz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reklamowy;</w:t>
      </w:r>
    </w:p>
    <w:p w14:paraId="474E7870" w14:textId="7BE98F3D" w:rsidR="00193CF9" w:rsidRPr="008810D0" w:rsidRDefault="00193CF9" w:rsidP="008810D0">
      <w:pPr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wywieszono wykaz nieruchomości przeznaczonej do oddania w dzierżawę w trybie bezprzetargowym na czas oznaczony 5 lat, część nieruchomości położonej w Kłodzku, </w:t>
      </w:r>
      <w:proofErr w:type="spellStart"/>
      <w:r w:rsidRPr="008810D0">
        <w:rPr>
          <w:rFonts w:ascii="Arial" w:hAnsi="Arial" w:cs="Arial"/>
          <w:sz w:val="22"/>
          <w:szCs w:val="22"/>
        </w:rPr>
        <w:t>ozn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810D0">
        <w:rPr>
          <w:rFonts w:ascii="Arial" w:hAnsi="Arial" w:cs="Arial"/>
          <w:sz w:val="22"/>
          <w:szCs w:val="22"/>
        </w:rPr>
        <w:t>geodez</w:t>
      </w:r>
      <w:proofErr w:type="spellEnd"/>
      <w:r w:rsidRPr="008810D0">
        <w:rPr>
          <w:rFonts w:ascii="Arial" w:hAnsi="Arial" w:cs="Arial"/>
          <w:sz w:val="22"/>
          <w:szCs w:val="22"/>
        </w:rPr>
        <w:t>. jako działka nr 3/3 (AM-1) obręb Nowe Miasto, wpisanej do księgi wieczystej SW1K/00090555/1, z przeznaczeniem na cele reklamowe (ustawieni 1 urządzenia reklamowego jednostronnego o pow. 18,00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);</w:t>
      </w:r>
    </w:p>
    <w:p w14:paraId="286F4146" w14:textId="25F376A4" w:rsidR="00193CF9" w:rsidRPr="008810D0" w:rsidRDefault="00193CF9" w:rsidP="008810D0">
      <w:pPr>
        <w:numPr>
          <w:ilvl w:val="0"/>
          <w:numId w:val="42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wywieszono wykaz nieruchomości przeznaczonej do oddania w dzierżawę w trybie bezprzetargowym na czas oznaczony 5 lat, część nieruchomości, położonej w </w:t>
      </w:r>
      <w:r w:rsidRPr="008810D0">
        <w:rPr>
          <w:rFonts w:ascii="Arial" w:hAnsi="Arial" w:cs="Arial"/>
          <w:sz w:val="22"/>
          <w:szCs w:val="22"/>
        </w:rPr>
        <w:lastRenderedPageBreak/>
        <w:t xml:space="preserve">Kłodzku, </w:t>
      </w:r>
      <w:proofErr w:type="spellStart"/>
      <w:r w:rsidRPr="008810D0">
        <w:rPr>
          <w:rFonts w:ascii="Arial" w:hAnsi="Arial" w:cs="Arial"/>
          <w:sz w:val="22"/>
          <w:szCs w:val="22"/>
        </w:rPr>
        <w:t>ozn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810D0">
        <w:rPr>
          <w:rFonts w:ascii="Arial" w:hAnsi="Arial" w:cs="Arial"/>
          <w:sz w:val="22"/>
          <w:szCs w:val="22"/>
        </w:rPr>
        <w:t>geodez</w:t>
      </w:r>
      <w:proofErr w:type="spellEnd"/>
      <w:r w:rsidRPr="008810D0">
        <w:rPr>
          <w:rFonts w:ascii="Arial" w:hAnsi="Arial" w:cs="Arial"/>
          <w:sz w:val="22"/>
          <w:szCs w:val="22"/>
        </w:rPr>
        <w:t>. jako działka nr 3 (AM-1) obręb Nowy Świat, wpisanej do księgi wieczystej SW1K/00089242/4, z przeznaczeniem na cele reklamowe (1 urządzenie reklamowe jednostronne o pow. 18,00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);</w:t>
      </w:r>
    </w:p>
    <w:p w14:paraId="4F27D313" w14:textId="081B2AFA" w:rsidR="00193CF9" w:rsidRPr="008810D0" w:rsidRDefault="00193CF9" w:rsidP="008810D0">
      <w:pPr>
        <w:pStyle w:val="Akapitzlist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8810D0">
        <w:rPr>
          <w:rFonts w:ascii="Arial" w:hAnsi="Arial" w:cs="Arial"/>
        </w:rPr>
        <w:t>wywieszono wykazu nieruchomości przeznaczonej do oddania w dzierżawę w trybie bezprzetargowym na czas oznaczony 3 lat, który dotyczy nieruchomości o pow. 830,00 m</w:t>
      </w:r>
      <w:r w:rsidRPr="008810D0">
        <w:rPr>
          <w:rFonts w:ascii="Arial" w:hAnsi="Arial" w:cs="Arial"/>
          <w:vertAlign w:val="superscript"/>
        </w:rPr>
        <w:t>2</w:t>
      </w:r>
      <w:r w:rsidRPr="008810D0">
        <w:rPr>
          <w:rFonts w:ascii="Arial" w:hAnsi="Arial" w:cs="Arial"/>
        </w:rPr>
        <w:t xml:space="preserve">, </w:t>
      </w:r>
      <w:r w:rsidRPr="008810D0">
        <w:rPr>
          <w:rFonts w:ascii="Arial" w:hAnsi="Arial" w:cs="Arial"/>
          <w:lang w:eastAsia="pl-PL"/>
        </w:rPr>
        <w:t xml:space="preserve">poł. w Kłodzku, </w:t>
      </w:r>
      <w:proofErr w:type="spellStart"/>
      <w:r w:rsidRPr="008810D0">
        <w:rPr>
          <w:rFonts w:ascii="Arial" w:hAnsi="Arial" w:cs="Arial"/>
          <w:lang w:eastAsia="pl-PL"/>
        </w:rPr>
        <w:t>ozn</w:t>
      </w:r>
      <w:proofErr w:type="spellEnd"/>
      <w:r w:rsidRPr="008810D0">
        <w:rPr>
          <w:rFonts w:ascii="Arial" w:hAnsi="Arial" w:cs="Arial"/>
          <w:lang w:eastAsia="pl-PL"/>
        </w:rPr>
        <w:t xml:space="preserve">. </w:t>
      </w:r>
      <w:proofErr w:type="spellStart"/>
      <w:r w:rsidRPr="008810D0">
        <w:rPr>
          <w:rFonts w:ascii="Arial" w:hAnsi="Arial" w:cs="Arial"/>
          <w:lang w:eastAsia="pl-PL"/>
        </w:rPr>
        <w:t>geodez</w:t>
      </w:r>
      <w:proofErr w:type="spellEnd"/>
      <w:r w:rsidRPr="008810D0">
        <w:rPr>
          <w:rFonts w:ascii="Arial" w:hAnsi="Arial" w:cs="Arial"/>
          <w:lang w:eastAsia="pl-PL"/>
        </w:rPr>
        <w:t>. jako dz. nr 48/19 (AM–3) obręb Zacisze, wpisanej do księgi wieczystej SW1K/00088991/2, z przeznaczeniem na cele rekreacyjne;</w:t>
      </w:r>
    </w:p>
    <w:p w14:paraId="402C0A7C" w14:textId="536FE67B" w:rsidR="00193CF9" w:rsidRPr="005F65B3" w:rsidRDefault="00193CF9" w:rsidP="005F65B3">
      <w:pPr>
        <w:pStyle w:val="Akapitzlist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8810D0">
        <w:rPr>
          <w:rFonts w:ascii="Arial" w:eastAsia="Times New Roman" w:hAnsi="Arial" w:cs="Arial"/>
          <w:lang w:eastAsia="pl-PL"/>
        </w:rPr>
        <w:t xml:space="preserve">wywieszono </w:t>
      </w:r>
      <w:r w:rsidRPr="008810D0">
        <w:rPr>
          <w:rFonts w:ascii="Arial" w:hAnsi="Arial" w:cs="Arial"/>
        </w:rPr>
        <w:t>wykazu nieruchomości przeznaczonej do oddania w dzierżawę w trybie bezprzetargowym na czas oznaczony 3 lat, który dotyczy nieruchomości o pow. 6,00 m</w:t>
      </w:r>
      <w:r w:rsidRPr="008810D0">
        <w:rPr>
          <w:rFonts w:ascii="Arial" w:hAnsi="Arial" w:cs="Arial"/>
          <w:vertAlign w:val="superscript"/>
        </w:rPr>
        <w:t>2</w:t>
      </w:r>
      <w:r w:rsidRPr="008810D0">
        <w:rPr>
          <w:rFonts w:ascii="Arial" w:hAnsi="Arial" w:cs="Arial"/>
        </w:rPr>
        <w:t xml:space="preserve">, </w:t>
      </w:r>
      <w:r w:rsidRPr="008810D0">
        <w:rPr>
          <w:rFonts w:ascii="Arial" w:hAnsi="Arial" w:cs="Arial"/>
          <w:lang w:eastAsia="pl-PL"/>
        </w:rPr>
        <w:t xml:space="preserve">poł. w Kłodzku przy ul. Lutyckiej, </w:t>
      </w:r>
      <w:proofErr w:type="spellStart"/>
      <w:r w:rsidRPr="008810D0">
        <w:rPr>
          <w:rFonts w:ascii="Arial" w:hAnsi="Arial" w:cs="Arial"/>
          <w:lang w:eastAsia="pl-PL"/>
        </w:rPr>
        <w:t>ozn</w:t>
      </w:r>
      <w:proofErr w:type="spellEnd"/>
      <w:r w:rsidRPr="008810D0">
        <w:rPr>
          <w:rFonts w:ascii="Arial" w:hAnsi="Arial" w:cs="Arial"/>
          <w:lang w:eastAsia="pl-PL"/>
        </w:rPr>
        <w:t xml:space="preserve">. </w:t>
      </w:r>
      <w:proofErr w:type="spellStart"/>
      <w:r w:rsidRPr="008810D0">
        <w:rPr>
          <w:rFonts w:ascii="Arial" w:hAnsi="Arial" w:cs="Arial"/>
          <w:lang w:eastAsia="pl-PL"/>
        </w:rPr>
        <w:t>geodez</w:t>
      </w:r>
      <w:proofErr w:type="spellEnd"/>
      <w:r w:rsidRPr="008810D0">
        <w:rPr>
          <w:rFonts w:ascii="Arial" w:hAnsi="Arial" w:cs="Arial"/>
          <w:lang w:eastAsia="pl-PL"/>
        </w:rPr>
        <w:t>. jako dz. nr 43/6 (AM–1) obręb Zacisze, wpisanej do księgi wieczystej SW1K/00095271/1, z przeznaczeniem na cele garażowe.</w:t>
      </w:r>
    </w:p>
    <w:p w14:paraId="749B1F1F" w14:textId="77777777" w:rsidR="00193CF9" w:rsidRPr="008810D0" w:rsidRDefault="00193CF9" w:rsidP="008810D0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lang w:eastAsia="zh-CN"/>
        </w:rPr>
      </w:pPr>
      <w:r w:rsidRPr="008810D0">
        <w:rPr>
          <w:rFonts w:ascii="Arial" w:hAnsi="Arial" w:cs="Arial"/>
          <w:lang w:eastAsia="zh-CN"/>
        </w:rPr>
        <w:t>Wykazy nieruchomości przeznaczonych do najmu:</w:t>
      </w:r>
    </w:p>
    <w:p w14:paraId="7E05CD90" w14:textId="3C823327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 trybie bezprzetargowym na czas nieoznaczony pomieszczenie gospodarcze o powierzchni 4,00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Śląskiej na nieruchomości oznaczonej geodezyjnie jako działka nr 11/17 (AM-5) obręb Twierdza, wpisanej do księgi wieczystej SW1K/00065512/4, z przeznaczeniem na cele składowe.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3FABFD55" w14:textId="62E8F8A4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 trybie bezprzetargowym na czas nieoznaczony pomieszczenie gospodarcze o powierzchni 5,96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Piastowskiej na nieruchomości oznaczonej geodezyjnie jako działka nr 20/4 (AM-5) obręb Zacisze, wpisanej do księgi wieczystej SW1K/00065212/5,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44226EA2" w14:textId="3B38AE3E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 trybie bezprzetargowym na czas nieoznaczony pomieszczenie gospodarcze o powierzchni 6,50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Przerwy-Tetmajera na nieruchomości oznaczonej geodezyjnie jako działka nr 40/7 (AM-1) obręb Jaskółcza Góra, wpisanej do księgi wieczystej W1K/00087841/9,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77FB2500" w14:textId="65DBEECD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</w:t>
      </w:r>
      <w:r w:rsidR="00121884" w:rsidRPr="008810D0">
        <w:rPr>
          <w:rFonts w:ascii="Arial" w:hAnsi="Arial" w:cs="Arial"/>
          <w:sz w:val="22"/>
          <w:szCs w:val="22"/>
        </w:rPr>
        <w:t xml:space="preserve"> t</w:t>
      </w:r>
      <w:r w:rsidRPr="008810D0">
        <w:rPr>
          <w:rFonts w:ascii="Arial" w:hAnsi="Arial" w:cs="Arial"/>
          <w:sz w:val="22"/>
          <w:szCs w:val="22"/>
        </w:rPr>
        <w:t>rybie bezprzetargowym na czas nieoznaczony pomieszczenie gospodarcze o powierzchni 4,74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Piastowskiej na nieruchomości oznaczonej geodezyjnie jako działka nr 20/4 (AM-5) obręb Zacisze, wpisanej do księgi wieczystej SW1K/00065212/5,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78C75D45" w14:textId="5CAEEEB7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 trybie bezprzetargowym na czas nieoznaczony pomieszczenie gospodarcze o powierzchni 6,00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Orkana na nieruchomości oznaczonej geodezyjnie jako działka nr 38/4 (AM-1) obręb Jaskółcza Góra, wpisanej do księgi wieczystejW1K/00068255/5,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13520C0B" w14:textId="721051BB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 trybie bezprzetargowym na czas nieoznaczony pomieszczenie gospodarcze o powierzchni 6,53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Rzepichy na nieruchomości oznaczonej geodezyjnie jako działka nr 1/3 (AM-5) obręb Zacisze, wpisanej do księgi wieczystej SW1K/00089419/6,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4DA4ABBB" w14:textId="19239B58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w trybie bezprzetargowym na czas nieoznaczony pomieszczenie gospodarcze o powierzchni 7,00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Orkana 19 na nieruchomości oznaczonej geodezyjnie jako działka nr 38/4 (AM-1) obręb Jaskółcza Góra, wpisanej do księgi wieczystej W1K/00068255/5,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415D0571" w14:textId="78DFB6F5" w:rsidR="00193CF9" w:rsidRPr="008810D0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lastRenderedPageBreak/>
        <w:t>wywieszono wykaz nieruchomości przeznaczonej do oddania w najem  w trybie bezprzetargowym na czas nieoznaczony pomieszczenie gospodarcze o powierzchni 7,50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Przerwy-Tetmajera na nieruchomości oznaczonej geodezyjnie jako działka nr 40/7 (AM-1) obręb Jaskółcza Góra, wpisanej do księgi wieczystej W1K/00087841/9, z przeznaczeniem na cele składowe</w:t>
      </w:r>
      <w:r w:rsidR="002B768E" w:rsidRPr="008810D0">
        <w:rPr>
          <w:rFonts w:ascii="Arial" w:hAnsi="Arial" w:cs="Arial"/>
          <w:sz w:val="22"/>
          <w:szCs w:val="22"/>
        </w:rPr>
        <w:t>;</w:t>
      </w:r>
    </w:p>
    <w:p w14:paraId="1A25949B" w14:textId="16552F39" w:rsidR="00193CF9" w:rsidRPr="00BC347E" w:rsidRDefault="00193CF9" w:rsidP="008810D0">
      <w:pPr>
        <w:numPr>
          <w:ilvl w:val="0"/>
          <w:numId w:val="43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wywieszono wykaz nieruchomości przeznaczonej do oddania w najem  w trybie bezprzetargowym na czas nieoznaczony pomieszczenie gospodarcze o powierzchni 6,71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 w Kłodzku przy ul. Przerwy-Tetmajera na nieruchomości oznaczonej geodezyjnie jako działka nr 40/7 (AM-1) obręb Jaskółcza Góra, wpisanej do księgi wieczystej W1K/00087841/9, z przeznaczeniem na cele składowe.</w:t>
      </w:r>
    </w:p>
    <w:p w14:paraId="2EC2C784" w14:textId="77777777" w:rsidR="00193CF9" w:rsidRPr="008810D0" w:rsidRDefault="00193CF9" w:rsidP="008810D0">
      <w:pPr>
        <w:numPr>
          <w:ilvl w:val="0"/>
          <w:numId w:val="41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Wykaz nieruchomości przeznaczonych do użyczenia:</w:t>
      </w:r>
    </w:p>
    <w:p w14:paraId="47AE7CFB" w14:textId="7CB41744" w:rsidR="00193CF9" w:rsidRPr="00BC347E" w:rsidRDefault="00193CF9" w:rsidP="00BC347E">
      <w:pPr>
        <w:pStyle w:val="Akapitzlist"/>
        <w:numPr>
          <w:ilvl w:val="0"/>
          <w:numId w:val="58"/>
        </w:numPr>
        <w:spacing w:line="276" w:lineRule="auto"/>
        <w:rPr>
          <w:rFonts w:ascii="Arial" w:eastAsia="Times New Roman" w:hAnsi="Arial" w:cs="Arial"/>
          <w:color w:val="000000"/>
        </w:rPr>
      </w:pPr>
      <w:r w:rsidRPr="008810D0">
        <w:rPr>
          <w:rFonts w:ascii="Arial" w:eastAsia="Times New Roman" w:hAnsi="Arial" w:cs="Arial"/>
        </w:rPr>
        <w:t xml:space="preserve">Wywieszono </w:t>
      </w:r>
      <w:r w:rsidRPr="008810D0">
        <w:rPr>
          <w:rFonts w:ascii="Arial" w:hAnsi="Arial" w:cs="Arial"/>
        </w:rPr>
        <w:t xml:space="preserve">wykazu nieruchomości </w:t>
      </w:r>
      <w:r w:rsidRPr="008810D0">
        <w:rPr>
          <w:rFonts w:ascii="Arial" w:hAnsi="Arial" w:cs="Arial"/>
          <w:color w:val="000000"/>
        </w:rPr>
        <w:t>przeznaczonej do oddania użyczenie na czas oznaczony 3 lat, który dotyczy pięciu pomieszczeń o łącznej pow. 232,73 m</w:t>
      </w:r>
      <w:r w:rsidRPr="008810D0">
        <w:rPr>
          <w:rFonts w:ascii="Arial" w:hAnsi="Arial" w:cs="Arial"/>
          <w:color w:val="000000"/>
          <w:vertAlign w:val="superscript"/>
        </w:rPr>
        <w:t>2</w:t>
      </w:r>
      <w:r w:rsidRPr="008810D0">
        <w:rPr>
          <w:rFonts w:ascii="Arial" w:hAnsi="Arial" w:cs="Arial"/>
          <w:color w:val="000000"/>
        </w:rPr>
        <w:t xml:space="preserve">, zlokalizowanych na III piętrze budynku użytkowego przy ul. Łukasińskiego 43 w Kłodzku, w obrębie nieruchomości </w:t>
      </w:r>
      <w:proofErr w:type="spellStart"/>
      <w:r w:rsidRPr="008810D0">
        <w:rPr>
          <w:rFonts w:ascii="Arial" w:hAnsi="Arial" w:cs="Arial"/>
          <w:color w:val="000000"/>
        </w:rPr>
        <w:t>ozn</w:t>
      </w:r>
      <w:proofErr w:type="spellEnd"/>
      <w:r w:rsidRPr="008810D0">
        <w:rPr>
          <w:rFonts w:ascii="Arial" w:hAnsi="Arial" w:cs="Arial"/>
          <w:color w:val="000000"/>
        </w:rPr>
        <w:t xml:space="preserve">. </w:t>
      </w:r>
      <w:proofErr w:type="spellStart"/>
      <w:r w:rsidRPr="008810D0">
        <w:rPr>
          <w:rFonts w:ascii="Arial" w:hAnsi="Arial" w:cs="Arial"/>
          <w:color w:val="000000"/>
        </w:rPr>
        <w:t>geodez</w:t>
      </w:r>
      <w:proofErr w:type="spellEnd"/>
      <w:r w:rsidRPr="008810D0">
        <w:rPr>
          <w:rFonts w:ascii="Arial" w:hAnsi="Arial" w:cs="Arial"/>
          <w:color w:val="000000"/>
        </w:rPr>
        <w:t>. jako dz. nr 33 (AM-3) obręb Twierdza, wpisanej do księgi wieczystej SW1K/00026407/7 z przeznaczeniem na realizacje zadania publicznego.</w:t>
      </w:r>
    </w:p>
    <w:p w14:paraId="0BFD9755" w14:textId="77777777" w:rsidR="00193CF9" w:rsidRPr="008810D0" w:rsidRDefault="00193CF9" w:rsidP="008810D0">
      <w:pPr>
        <w:numPr>
          <w:ilvl w:val="0"/>
          <w:numId w:val="40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Gmina Miejska Kłodzko zawarła w ww. okresie umowy:</w:t>
      </w:r>
    </w:p>
    <w:p w14:paraId="0757BF2C" w14:textId="3EEFAE54" w:rsidR="00193CF9" w:rsidRPr="00BC347E" w:rsidRDefault="00193CF9" w:rsidP="008810D0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umowa dzierżawy na czas oznaczony 3 lat, dot. części nieruchomości </w:t>
      </w:r>
      <w:r w:rsidRPr="008810D0">
        <w:rPr>
          <w:rFonts w:ascii="Arial" w:eastAsia="Andale Sans UI" w:hAnsi="Arial" w:cs="Arial"/>
          <w:kern w:val="1"/>
        </w:rPr>
        <w:t>o powierzchni 360,00 m</w:t>
      </w:r>
      <w:r w:rsidRPr="008810D0">
        <w:rPr>
          <w:rFonts w:ascii="Arial" w:eastAsia="Andale Sans UI" w:hAnsi="Arial" w:cs="Arial"/>
          <w:kern w:val="1"/>
          <w:vertAlign w:val="superscript"/>
        </w:rPr>
        <w:t>2</w:t>
      </w:r>
      <w:r w:rsidRPr="008810D0">
        <w:rPr>
          <w:rFonts w:ascii="Arial" w:eastAsia="Andale Sans UI" w:hAnsi="Arial" w:cs="Arial"/>
          <w:kern w:val="1"/>
        </w:rPr>
        <w:t xml:space="preserve"> poł. w Kłodzku, oznaczonej geodezyjnie jako dz. nr </w:t>
      </w:r>
      <w:r w:rsidRPr="008810D0">
        <w:rPr>
          <w:rFonts w:ascii="Arial" w:hAnsi="Arial" w:cs="Arial"/>
        </w:rPr>
        <w:t xml:space="preserve">2/4 (AM-5) obręb Leszczyna, </w:t>
      </w:r>
      <w:r w:rsidRPr="008810D0">
        <w:rPr>
          <w:rFonts w:ascii="Arial" w:eastAsia="Andale Sans UI" w:hAnsi="Arial" w:cs="Arial"/>
          <w:kern w:val="1"/>
        </w:rPr>
        <w:t xml:space="preserve">wpisanej do księgi wieczystej SW1K/00088891/1, z przeznaczeniem na cele rekreacyjne, bez możliwości zabudowy oraz trwałych </w:t>
      </w:r>
      <w:proofErr w:type="spellStart"/>
      <w:r w:rsidRPr="008810D0">
        <w:rPr>
          <w:rFonts w:ascii="Arial" w:eastAsia="Andale Sans UI" w:hAnsi="Arial" w:cs="Arial"/>
          <w:kern w:val="1"/>
        </w:rPr>
        <w:t>nasadzeń</w:t>
      </w:r>
      <w:proofErr w:type="spellEnd"/>
      <w:r w:rsidRPr="008810D0">
        <w:rPr>
          <w:rFonts w:ascii="Arial" w:eastAsia="Andale Sans UI" w:hAnsi="Arial" w:cs="Arial"/>
          <w:kern w:val="1"/>
        </w:rPr>
        <w:t>.</w:t>
      </w:r>
    </w:p>
    <w:p w14:paraId="5AA39C9E" w14:textId="6C99E147" w:rsidR="00193CF9" w:rsidRPr="008810D0" w:rsidRDefault="00193CF9" w:rsidP="008810D0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426"/>
        <w:jc w:val="left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Postępowania administracyjne:</w:t>
      </w:r>
    </w:p>
    <w:p w14:paraId="51BC34A9" w14:textId="0574B358" w:rsidR="00193CF9" w:rsidRPr="008810D0" w:rsidRDefault="00193CF9" w:rsidP="008810D0">
      <w:pPr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Wydano postanowienia w sprawie:</w:t>
      </w:r>
    </w:p>
    <w:p w14:paraId="0F29ACB2" w14:textId="7C109365" w:rsidR="00193CF9" w:rsidRPr="00BC347E" w:rsidRDefault="00193CF9" w:rsidP="00BC347E">
      <w:pPr>
        <w:pStyle w:val="Akapitzlist"/>
        <w:numPr>
          <w:ilvl w:val="0"/>
          <w:numId w:val="46"/>
        </w:numPr>
        <w:rPr>
          <w:rFonts w:ascii="Arial" w:eastAsia="MS Mincho" w:hAnsi="Arial" w:cs="Arial"/>
          <w:lang w:eastAsia="pl-PL"/>
        </w:rPr>
      </w:pPr>
      <w:r w:rsidRPr="008810D0">
        <w:rPr>
          <w:rFonts w:ascii="Arial" w:eastAsia="MS Mincho" w:hAnsi="Arial" w:cs="Arial"/>
          <w:lang w:eastAsia="pl-PL"/>
        </w:rPr>
        <w:t>postanowienie Burmistrza Miasta Kłodzka w sprawie wstępnego projektu podziału geodezyjnego nieruchomości położonej w mieście Kłodzko,  obręb  Jaskółcza Góra, AM- 3, nr 4, ( WM 6724.15.2023).</w:t>
      </w:r>
    </w:p>
    <w:p w14:paraId="4CD2D7A5" w14:textId="6910E652" w:rsidR="00193CF9" w:rsidRPr="008810D0" w:rsidRDefault="00193CF9" w:rsidP="008810D0">
      <w:pPr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Wydano decyzje w sprawie :</w:t>
      </w:r>
    </w:p>
    <w:p w14:paraId="4FA7AA82" w14:textId="77777777" w:rsidR="00193CF9" w:rsidRPr="008810D0" w:rsidRDefault="00193CF9" w:rsidP="008810D0">
      <w:pPr>
        <w:pStyle w:val="Tekstpodstawowy"/>
        <w:numPr>
          <w:ilvl w:val="0"/>
          <w:numId w:val="61"/>
        </w:numPr>
        <w:spacing w:line="276" w:lineRule="auto"/>
        <w:ind w:left="426" w:firstLine="0"/>
        <w:jc w:val="left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8810D0">
        <w:rPr>
          <w:rFonts w:ascii="Arial" w:eastAsia="MS Mincho" w:hAnsi="Arial" w:cs="Arial"/>
          <w:color w:val="000000" w:themeColor="text1"/>
          <w:sz w:val="22"/>
          <w:szCs w:val="22"/>
        </w:rPr>
        <w:t xml:space="preserve">1/2024 z dnia 18.01.2024 r. w sprawie ustalenia warunków zabudowy dla inwestycji obejmującej </w:t>
      </w:r>
      <w:r w:rsidRPr="008810D0">
        <w:rPr>
          <w:rFonts w:ascii="Arial" w:hAnsi="Arial" w:cs="Arial"/>
          <w:sz w:val="22"/>
          <w:szCs w:val="22"/>
        </w:rPr>
        <w:t>budowę garażu typu blaszak, na dz. nr 2/6, AM-2, obręb Zagórze jednostka ewidencyjna Kłodzko-miasto,</w:t>
      </w:r>
    </w:p>
    <w:p w14:paraId="6E4527B2" w14:textId="77777777" w:rsidR="00193CF9" w:rsidRPr="008810D0" w:rsidRDefault="00193CF9" w:rsidP="008810D0">
      <w:pPr>
        <w:pStyle w:val="Tekstpodstawowy"/>
        <w:numPr>
          <w:ilvl w:val="0"/>
          <w:numId w:val="61"/>
        </w:numPr>
        <w:spacing w:line="276" w:lineRule="auto"/>
        <w:ind w:left="426" w:firstLine="0"/>
        <w:jc w:val="left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8810D0">
        <w:rPr>
          <w:rFonts w:ascii="Arial" w:eastAsia="MS Mincho" w:hAnsi="Arial" w:cs="Arial"/>
          <w:color w:val="000000" w:themeColor="text1"/>
          <w:sz w:val="22"/>
          <w:szCs w:val="22"/>
        </w:rPr>
        <w:t xml:space="preserve">2/2024 z dnia 26.01.2024 r. w sprawie ustalenia warunków zabudowy dla inwestycji obejmującej </w:t>
      </w:r>
      <w:r w:rsidRPr="008810D0">
        <w:rPr>
          <w:rFonts w:ascii="Arial" w:hAnsi="Arial" w:cs="Arial"/>
          <w:color w:val="000000"/>
          <w:sz w:val="22"/>
          <w:szCs w:val="22"/>
        </w:rPr>
        <w:t>przebudowę, rozbudowę i nadbudowę budynku mieszkalnego jednorodzinnego, na działce nr: 53/2, AM</w:t>
      </w:r>
      <w:r w:rsidRPr="008810D0">
        <w:rPr>
          <w:rFonts w:ascii="Arial" w:hAnsi="Arial" w:cs="Arial"/>
          <w:color w:val="000000"/>
          <w:sz w:val="22"/>
          <w:szCs w:val="22"/>
        </w:rPr>
        <w:noBreakHyphen/>
        <w:t>2 obręb Nowy Świat, jednostka ewidencyjna Kłodzko-miasto</w:t>
      </w:r>
      <w:r w:rsidRPr="008810D0">
        <w:rPr>
          <w:rFonts w:ascii="Arial" w:hAnsi="Arial" w:cs="Arial"/>
          <w:sz w:val="22"/>
          <w:szCs w:val="22"/>
        </w:rPr>
        <w:t>,</w:t>
      </w:r>
    </w:p>
    <w:p w14:paraId="17DA09F4" w14:textId="331A686B" w:rsidR="00193CF9" w:rsidRPr="00BC347E" w:rsidRDefault="00193CF9" w:rsidP="008810D0">
      <w:pPr>
        <w:pStyle w:val="Tekstpodstawowy"/>
        <w:numPr>
          <w:ilvl w:val="0"/>
          <w:numId w:val="61"/>
        </w:numPr>
        <w:spacing w:line="276" w:lineRule="auto"/>
        <w:ind w:left="426" w:firstLine="0"/>
        <w:jc w:val="left"/>
        <w:rPr>
          <w:rFonts w:ascii="Arial" w:eastAsia="MS Mincho" w:hAnsi="Arial" w:cs="Arial"/>
          <w:color w:val="000000" w:themeColor="text1"/>
          <w:sz w:val="22"/>
          <w:szCs w:val="22"/>
          <w:lang w:val="x-none"/>
        </w:rPr>
      </w:pPr>
      <w:r w:rsidRPr="008810D0">
        <w:rPr>
          <w:rFonts w:ascii="Arial" w:eastAsia="MS Mincho" w:hAnsi="Arial" w:cs="Arial"/>
          <w:color w:val="000000" w:themeColor="text1"/>
          <w:sz w:val="22"/>
          <w:szCs w:val="22"/>
        </w:rPr>
        <w:t xml:space="preserve">3/2024 z dnia 31.01.2024 r. w sprawie ustalenia warunków zabudowy dla inwestycji </w:t>
      </w:r>
      <w:r w:rsidRPr="008810D0">
        <w:rPr>
          <w:rFonts w:ascii="Arial" w:hAnsi="Arial" w:cs="Arial"/>
          <w:sz w:val="22"/>
          <w:szCs w:val="22"/>
        </w:rPr>
        <w:t>obejmującej budowę budynku mieszkalnego jednorodzinnego wraz z infrastrukturą techniczną na dz. nr 36/1, AM-2, obręb Podzamek, jednostka ewidencyjna Kłodzko</w:t>
      </w:r>
      <w:r w:rsidR="0065550C" w:rsidRPr="008810D0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hAnsi="Arial" w:cs="Arial"/>
          <w:sz w:val="22"/>
          <w:szCs w:val="22"/>
        </w:rPr>
        <w:t>-</w:t>
      </w:r>
      <w:r w:rsidR="0065550C" w:rsidRPr="008810D0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hAnsi="Arial" w:cs="Arial"/>
          <w:sz w:val="22"/>
          <w:szCs w:val="22"/>
        </w:rPr>
        <w:t>gmina.</w:t>
      </w:r>
    </w:p>
    <w:p w14:paraId="22BC8406" w14:textId="4860D033" w:rsidR="00193CF9" w:rsidRPr="008810D0" w:rsidRDefault="00193CF9" w:rsidP="008810D0">
      <w:pPr>
        <w:numPr>
          <w:ilvl w:val="0"/>
          <w:numId w:val="45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Różne</w:t>
      </w:r>
    </w:p>
    <w:p w14:paraId="35219E5E" w14:textId="77777777" w:rsidR="00193CF9" w:rsidRPr="008810D0" w:rsidRDefault="00193CF9" w:rsidP="008810D0">
      <w:pPr>
        <w:pStyle w:val="Akapitzlist"/>
        <w:numPr>
          <w:ilvl w:val="0"/>
          <w:numId w:val="47"/>
        </w:numPr>
        <w:spacing w:line="276" w:lineRule="auto"/>
        <w:contextualSpacing w:val="0"/>
        <w:rPr>
          <w:rFonts w:ascii="Arial" w:eastAsia="MS Mincho" w:hAnsi="Arial" w:cs="Arial"/>
          <w:lang w:eastAsia="pl-PL"/>
        </w:rPr>
      </w:pPr>
      <w:r w:rsidRPr="008810D0">
        <w:rPr>
          <w:rFonts w:ascii="Arial" w:eastAsia="MS Mincho" w:hAnsi="Arial" w:cs="Arial"/>
          <w:lang w:eastAsia="pl-PL"/>
        </w:rPr>
        <w:t>wydano 4 zaświadczenia (w tym 1 zaświadczenie z udzieloną bonifikatą 99%) o wniesieniu opłaty jednorazowej z tytułu przekształcenia prawa użytkowania wieczystego, na podstawie ustawy z dnia 20 lipca 2018 r. o przekształceniu prawa użytkowania wieczystego gruntów zabudowanych na cele mieszkaniowe w prawo własności tych gruntów;</w:t>
      </w:r>
    </w:p>
    <w:p w14:paraId="65C53ADD" w14:textId="7459DDED" w:rsidR="00193CF9" w:rsidRPr="008810D0" w:rsidRDefault="00193CF9" w:rsidP="008810D0">
      <w:pPr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  <w:lang w:val="x-none"/>
        </w:rPr>
      </w:pPr>
      <w:r w:rsidRPr="008810D0">
        <w:rPr>
          <w:rFonts w:ascii="Arial" w:hAnsi="Arial" w:cs="Arial"/>
          <w:sz w:val="22"/>
          <w:szCs w:val="22"/>
        </w:rPr>
        <w:t>wydano 5</w:t>
      </w:r>
      <w:r w:rsidR="00BC347E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hAnsi="Arial" w:cs="Arial"/>
          <w:sz w:val="22"/>
          <w:szCs w:val="22"/>
        </w:rPr>
        <w:t>zaświadczeń dla nabywców prawa własności obciążonego roszczeniem o opłatę roczną na podstawie ww. ustawy o przekształceniu prawa użytkowania wieczystego (...);</w:t>
      </w:r>
    </w:p>
    <w:p w14:paraId="5A700B66" w14:textId="36A3B746" w:rsidR="00193CF9" w:rsidRPr="008810D0" w:rsidRDefault="00193CF9" w:rsidP="008810D0">
      <w:pPr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  <w:lang w:val="x-none"/>
        </w:rPr>
      </w:pPr>
      <w:r w:rsidRPr="008810D0">
        <w:rPr>
          <w:rFonts w:ascii="Arial" w:hAnsi="Arial" w:cs="Arial"/>
          <w:sz w:val="22"/>
          <w:szCs w:val="22"/>
        </w:rPr>
        <w:lastRenderedPageBreak/>
        <w:t>sporządzono 6 zawiadomień o wysokości opłaty jednorazowej z tytułu przekształcenia prawa użytkowania wieczystego w oparciu o ww. ustawę, w tym w 5 przypadkach wraz z udzieleniem bonifikaty w wysokości 99%;</w:t>
      </w:r>
    </w:p>
    <w:p w14:paraId="17721D1A" w14:textId="77777777" w:rsidR="00193CF9" w:rsidRPr="008810D0" w:rsidRDefault="00193CF9" w:rsidP="008810D0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8810D0">
        <w:rPr>
          <w:rFonts w:ascii="Arial" w:hAnsi="Arial" w:cs="Arial"/>
        </w:rPr>
        <w:t>nadano numery porządkowe dla budynków: ul. Zajęcza 13C.</w:t>
      </w:r>
    </w:p>
    <w:p w14:paraId="0FD32825" w14:textId="77777777" w:rsidR="00193CF9" w:rsidRPr="008810D0" w:rsidRDefault="00193CF9" w:rsidP="008810D0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8810D0">
        <w:rPr>
          <w:rFonts w:ascii="Arial" w:hAnsi="Arial" w:cs="Arial"/>
        </w:rPr>
        <w:t>zawiadomiono o zakończeniu postępowania  dowodowego w sprawie ustalenia warunków zabudowy, dla zamierzenia obejmującego przebudowę i rozbudowę domu mieszkalnego jednorodzinnego wraz z niezbędna infrastrukturą, na działce nr 79, AM-2, obręb Nowy Świat, jednostka ewidencyjna Kłodzko-miasto;</w:t>
      </w:r>
    </w:p>
    <w:p w14:paraId="4E8DC018" w14:textId="244EF07D" w:rsidR="00193CF9" w:rsidRPr="00BC347E" w:rsidRDefault="00193CF9" w:rsidP="008810D0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8810D0">
        <w:rPr>
          <w:rFonts w:ascii="Arial" w:hAnsi="Arial" w:cs="Arial"/>
        </w:rPr>
        <w:t>zawiadomiono o wszczęciu postepowania administracyjnego w sprawie ustalenia warunków zabudowy dla zamierzenia obejmującego budowę budynku mieszkalnego jednorodzinnego, na dz. 47/2, AM-14, obręb Zagórze, jednostka ewidencyjna Kłodzko</w:t>
      </w:r>
      <w:r w:rsidR="00701D2A" w:rsidRPr="008810D0">
        <w:rPr>
          <w:rFonts w:ascii="Arial" w:hAnsi="Arial" w:cs="Arial"/>
        </w:rPr>
        <w:t xml:space="preserve"> </w:t>
      </w:r>
      <w:r w:rsidRPr="008810D0">
        <w:rPr>
          <w:rFonts w:ascii="Arial" w:hAnsi="Arial" w:cs="Arial"/>
        </w:rPr>
        <w:t>-</w:t>
      </w:r>
      <w:r w:rsidR="00701D2A" w:rsidRPr="008810D0">
        <w:rPr>
          <w:rFonts w:ascii="Arial" w:hAnsi="Arial" w:cs="Arial"/>
        </w:rPr>
        <w:t xml:space="preserve"> </w:t>
      </w:r>
      <w:r w:rsidRPr="008810D0">
        <w:rPr>
          <w:rFonts w:ascii="Arial" w:hAnsi="Arial" w:cs="Arial"/>
        </w:rPr>
        <w:t>miasto.</w:t>
      </w:r>
    </w:p>
    <w:p w14:paraId="2F0F460A" w14:textId="77777777" w:rsidR="00193CF9" w:rsidRPr="008810D0" w:rsidRDefault="00193CF9" w:rsidP="008810D0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  <w:lang w:eastAsia="en-US"/>
        </w:rPr>
        <w:t>Ilość wydanych koncesji alkoholowych:</w:t>
      </w:r>
    </w:p>
    <w:p w14:paraId="77FEC7FE" w14:textId="77777777" w:rsidR="00193CF9" w:rsidRPr="008810D0" w:rsidRDefault="00193CF9" w:rsidP="008810D0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hAnsi="Arial" w:cs="Arial"/>
          <w:sz w:val="22"/>
          <w:szCs w:val="22"/>
        </w:rPr>
        <w:t>W ww. okresie wydano:</w:t>
      </w:r>
    </w:p>
    <w:p w14:paraId="044B5DBA" w14:textId="77777777" w:rsidR="00193CF9" w:rsidRPr="008810D0" w:rsidRDefault="00193CF9" w:rsidP="008810D0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zezwolenia na sprzedaż napojów alkoholowych do 4,5 % i piwa – 1</w:t>
      </w:r>
    </w:p>
    <w:p w14:paraId="5A576530" w14:textId="77777777" w:rsidR="00193CF9" w:rsidRPr="008810D0" w:rsidRDefault="00193CF9" w:rsidP="008810D0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zezwolenia na sprzedaż napojów alkoholowych od 4,5% do 18% – 1</w:t>
      </w:r>
    </w:p>
    <w:p w14:paraId="65D1BA40" w14:textId="77777777" w:rsidR="00193CF9" w:rsidRPr="008810D0" w:rsidRDefault="00193CF9" w:rsidP="008810D0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zezwolenia na sprzedaż napojów alkoholowych powyżej 18% – 1</w:t>
      </w:r>
    </w:p>
    <w:p w14:paraId="39E324F5" w14:textId="77777777" w:rsidR="00193CF9" w:rsidRPr="008810D0" w:rsidRDefault="00193CF9" w:rsidP="008810D0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jednorazowe zezwolenia – 0</w:t>
      </w:r>
    </w:p>
    <w:p w14:paraId="5A0DA092" w14:textId="77777777" w:rsidR="00193CF9" w:rsidRPr="008810D0" w:rsidRDefault="00193CF9" w:rsidP="008810D0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wygaszenia zezwoleń na sprzedaż alkoholi – 4</w:t>
      </w:r>
    </w:p>
    <w:p w14:paraId="44B8DEB3" w14:textId="5EBB3B19" w:rsidR="00193CF9" w:rsidRPr="00BC347E" w:rsidRDefault="00193CF9" w:rsidP="008810D0">
      <w:pPr>
        <w:numPr>
          <w:ilvl w:val="0"/>
          <w:numId w:val="48"/>
        </w:num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8810D0">
        <w:rPr>
          <w:rFonts w:ascii="Arial" w:eastAsia="Times New Roman" w:hAnsi="Arial" w:cs="Arial"/>
          <w:sz w:val="22"/>
          <w:szCs w:val="22"/>
          <w:lang w:eastAsia="en-US"/>
        </w:rPr>
        <w:t>cofnięcia zezwoleń na sprzedaż alkoholi - 0</w:t>
      </w:r>
    </w:p>
    <w:p w14:paraId="03445844" w14:textId="45200A65" w:rsidR="00193CF9" w:rsidRPr="008810D0" w:rsidRDefault="00193CF9" w:rsidP="008810D0">
      <w:pPr>
        <w:numPr>
          <w:ilvl w:val="0"/>
          <w:numId w:val="35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Ilość wydanych zezwoleń na wykreślenie z hipoteki umownej kaucyjnej</w:t>
      </w:r>
    </w:p>
    <w:p w14:paraId="05174B50" w14:textId="604DC3DA" w:rsidR="00193CF9" w:rsidRPr="008810D0" w:rsidRDefault="00193CF9" w:rsidP="00BC347E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ww. okresie wydano następującą ilość zezwoleń – 4</w:t>
      </w:r>
    </w:p>
    <w:p w14:paraId="69B0EF89" w14:textId="793BA4AC" w:rsidR="00193CF9" w:rsidRPr="008810D0" w:rsidRDefault="00193CF9" w:rsidP="008810D0">
      <w:pPr>
        <w:numPr>
          <w:ilvl w:val="0"/>
          <w:numId w:val="35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Ilość wydanych nowych/aktualizowanych licencji TAXI</w:t>
      </w:r>
    </w:p>
    <w:p w14:paraId="43E252CE" w14:textId="77777777" w:rsidR="00193CF9" w:rsidRPr="008810D0" w:rsidRDefault="00193CF9" w:rsidP="008810D0">
      <w:pPr>
        <w:numPr>
          <w:ilvl w:val="0"/>
          <w:numId w:val="49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ww. okresie wydano następującą ilość licencji - 0</w:t>
      </w:r>
    </w:p>
    <w:p w14:paraId="33BBEA74" w14:textId="1CDB7076" w:rsidR="0058271F" w:rsidRPr="00BC347E" w:rsidRDefault="00193CF9" w:rsidP="008810D0">
      <w:pPr>
        <w:numPr>
          <w:ilvl w:val="0"/>
          <w:numId w:val="49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liczba wydanych wypisów do licencji - 0</w:t>
      </w:r>
    </w:p>
    <w:p w14:paraId="4068645D" w14:textId="77777777" w:rsidR="00193CF9" w:rsidRPr="008810D0" w:rsidRDefault="00193CF9" w:rsidP="008810D0">
      <w:pPr>
        <w:numPr>
          <w:ilvl w:val="0"/>
          <w:numId w:val="35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Wydano wypisy i wyrysy:</w:t>
      </w:r>
    </w:p>
    <w:p w14:paraId="7FDF0FC2" w14:textId="2976235A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 1/3, AM – 18, obręb Ustronie  w Kłodzku  (WM 6727.155.2023.MPK),</w:t>
      </w:r>
    </w:p>
    <w:p w14:paraId="2B6C8CB9" w14:textId="34370E49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21/3, AM – 1, obręb Centrum w Kłodzku (WM.6727.156.2023.MPK),</w:t>
      </w:r>
    </w:p>
    <w:p w14:paraId="7E5F69CC" w14:textId="47BA0394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100, AM – 1, obręb Jaskółcza Góra w Kłodzku (WM.6727.157.2023.MPK),</w:t>
      </w:r>
    </w:p>
    <w:p w14:paraId="2D6ABA16" w14:textId="3F2BD12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 17,  AM – 10, obręb Jurandów w Kłodzku (WM 6727.158.2023.MPK),</w:t>
      </w:r>
    </w:p>
    <w:p w14:paraId="7271A4F2" w14:textId="0F03755A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 48/20, AM – 3, obręb  Zacisze w Kłodzku  (WM 6727.159.2023.MPK),</w:t>
      </w:r>
    </w:p>
    <w:p w14:paraId="0CD1D8A5" w14:textId="12B9A94F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14/25, nr 14/26, AM – 25, obręb Leszczyna w Kłodzku (WM 6727.160.2023.MPK),</w:t>
      </w:r>
    </w:p>
    <w:p w14:paraId="6970E7D0" w14:textId="77A0E43B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5/2, nr 5/4, nr 6/11, nr 6/10, nr 6/7, nr 6/9, AM – 16, obręb Ustronie w Kłodzku (WM 6727.161.2023.MPK),</w:t>
      </w:r>
    </w:p>
    <w:p w14:paraId="2B7A0768" w14:textId="7260B5E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3/2, nr 3/14, nr 3/16, nr 3/17, nr 3/18AM – 11, obręb  Jurandów w Kłodzku (WM 6727.162.2023.MPK),</w:t>
      </w:r>
    </w:p>
    <w:p w14:paraId="037AE964" w14:textId="032F2C2C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14, AM – 1, obręb Ptasia Góra w Kłodzku (WM 6727.1.2024.MPK),</w:t>
      </w:r>
    </w:p>
    <w:p w14:paraId="1D58552E" w14:textId="462817B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23/18, AM – 1, obręb Zacisze w Kłodzku (WM 6727.2.2024.MPK),</w:t>
      </w:r>
    </w:p>
    <w:p w14:paraId="60C893DC" w14:textId="775AB96F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lastRenderedPageBreak/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3/3, AM – 2, obręb Nowe Miasto w Kłodzku (WM 6727.3.2024.MPK)</w:t>
      </w:r>
    </w:p>
    <w:p w14:paraId="09DD4A13" w14:textId="6E88C637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</w:t>
      </w:r>
      <w:proofErr w:type="spellStart"/>
      <w:r w:rsidRPr="008810D0">
        <w:rPr>
          <w:rFonts w:ascii="Arial" w:hAnsi="Arial" w:cs="Arial"/>
          <w:sz w:val="22"/>
          <w:szCs w:val="22"/>
        </w:rPr>
        <w:t>przestr,zennego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dla działki nr 109/16, AM – 3, obręb Nowe Miasto w Kłodzku (WM 6727.4.2024.MPK),</w:t>
      </w:r>
    </w:p>
    <w:p w14:paraId="096F64A4" w14:textId="10292598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12/4, AM – 1, obręb Jurandów w Kłodzku (WM 6727.5.2024.MPK),</w:t>
      </w:r>
    </w:p>
    <w:p w14:paraId="1174A1BA" w14:textId="1593E434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82/6, AM – 4, obręb Zacisze w Kłodzku (WM 6727.6.2024.MPK)</w:t>
      </w:r>
      <w:r w:rsidR="00701D2A" w:rsidRPr="008810D0">
        <w:rPr>
          <w:rFonts w:ascii="Arial" w:hAnsi="Arial" w:cs="Arial"/>
          <w:sz w:val="22"/>
          <w:szCs w:val="22"/>
        </w:rPr>
        <w:t>,</w:t>
      </w:r>
    </w:p>
    <w:p w14:paraId="426D0E3F" w14:textId="65A66A44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36/11, AM – 6, obręb Jurandów w Kłodzku (WM 6727.7.2024.MPK),</w:t>
      </w:r>
    </w:p>
    <w:p w14:paraId="6CC87122" w14:textId="3C47A891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10/1, AM – 1, obręb Ptasia Góra w Kłodzku (WM 6727.8.2024.MPK),</w:t>
      </w:r>
    </w:p>
    <w:p w14:paraId="60A914EB" w14:textId="241A91CD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118, AM – 1, obręb Centrum w Kłodzku (WM 6727.9.2024.MPK),</w:t>
      </w:r>
    </w:p>
    <w:p w14:paraId="5194670B" w14:textId="2A58381F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202, nr136, nr 124/5, AM – 2, obręb Zacisze w Kłodzku (WM 6727.10.2024.MPK),</w:t>
      </w:r>
    </w:p>
    <w:p w14:paraId="4541EB82" w14:textId="156DBE27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2/95, AM – 2, obręb Zagórze w Kłodzku (WM 6727.11.2024.MPK),</w:t>
      </w:r>
    </w:p>
    <w:p w14:paraId="0CF4C441" w14:textId="2E249D2F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 /4, nr 1/11, nr 69/5, AM – 5, obręb Stadion w Kłodzku (WM 6727.12.2024.MPK),</w:t>
      </w:r>
    </w:p>
    <w:p w14:paraId="2519A5EA" w14:textId="4DAEE4B2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107/50, nr 107/58, AM – 3, obręb Ptasia Góra w Kłodzku (WM 6727.13.2024.MPK),</w:t>
      </w:r>
    </w:p>
    <w:p w14:paraId="63FED39A" w14:textId="49886B9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33/9, AM – 3, obręb Centrum w Kłodzku (WM 6727.14.2024.MPK),</w:t>
      </w:r>
    </w:p>
    <w:p w14:paraId="4208B3BB" w14:textId="11943B0D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74/7, AM – 4, obręb Twierdza w Kłodzku (WM 6727.15.2024.MPK),</w:t>
      </w:r>
    </w:p>
    <w:p w14:paraId="62E3DF47" w14:textId="7EAA283A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19/1, AM – 2, obręb Nowe Miasto w Kłodzku (WM 6727.16.2024.MPK),</w:t>
      </w:r>
    </w:p>
    <w:p w14:paraId="5AF99888" w14:textId="60D63659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2/28, AM – 7, obręb Stadion w Kłodzku (WM 6727.17.2024.MPK),</w:t>
      </w:r>
    </w:p>
    <w:p w14:paraId="345D8F45" w14:textId="14EFE92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129, AM – 2, obręb Nowe Miasto w Kłodzku (WM 6727.18.2024.MPK),</w:t>
      </w:r>
    </w:p>
    <w:p w14:paraId="044E1932" w14:textId="52D01119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3/24, AM – 14, obręb Jurandów w Kłodzku (WM 6727.19.2024.MPK),</w:t>
      </w:r>
    </w:p>
    <w:p w14:paraId="43293F72" w14:textId="787C3A0E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6/6, nr 6/7, AM – 7, obręb Jurandów w Kłodzku (WM 6727.20.2024.MPK),</w:t>
      </w:r>
    </w:p>
    <w:p w14:paraId="2073DFAB" w14:textId="50CC222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3 /4, nr 3/2, AM – 12, obręb Ustronie w Kłodzku (WM 6727.21.2024.MPK),</w:t>
      </w:r>
    </w:p>
    <w:p w14:paraId="18586223" w14:textId="4246EE56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70/10, AM – 1, obręb Zacisze w Kłodzku (WM 6727.22.2024.MPK),</w:t>
      </w:r>
    </w:p>
    <w:p w14:paraId="11B9A957" w14:textId="36322D9D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138/3, AM – 2, obręb Zacisze w Kłodzku (WM 6727.23.2024.MPK),</w:t>
      </w:r>
    </w:p>
    <w:p w14:paraId="1AA2332B" w14:textId="3E0CA7BE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43/2, AM – 1, obręb Zacisze w Kłodzku (WM 6727.24.2024.MPK),</w:t>
      </w:r>
    </w:p>
    <w:p w14:paraId="5B91B3D0" w14:textId="068BF759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41/2, nr 41/1, AM – 3, obręb Twierdza w Kłodzku (WM 6727.25.2024.MPK),</w:t>
      </w:r>
    </w:p>
    <w:p w14:paraId="7FAC1F6E" w14:textId="429CC435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56/2, nr 57/3, AM – 2, obręb Centrum w Kłodzku (WM 6727.26.2024.MPK),</w:t>
      </w:r>
    </w:p>
    <w:p w14:paraId="093EBC3F" w14:textId="77777777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lastRenderedPageBreak/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16, AM – 1, obręb Kukułka w Kłodzku (WM 6727.27.2024.MPK),</w:t>
      </w:r>
    </w:p>
    <w:p w14:paraId="46C864F9" w14:textId="13200BE9" w:rsidR="00193CF9" w:rsidRPr="008810D0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1 /2, AM – 2, obręb Kukułka w Kłodzku (WM 6727.28.2024.MPK),</w:t>
      </w:r>
    </w:p>
    <w:p w14:paraId="10BD8F84" w14:textId="586CC951" w:rsidR="00193CF9" w:rsidRPr="00BC347E" w:rsidRDefault="00193CF9" w:rsidP="008810D0">
      <w:pPr>
        <w:numPr>
          <w:ilvl w:val="0"/>
          <w:numId w:val="50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wypis i </w:t>
      </w:r>
      <w:proofErr w:type="spellStart"/>
      <w:r w:rsidRPr="008810D0">
        <w:rPr>
          <w:rFonts w:ascii="Arial" w:hAnsi="Arial" w:cs="Arial"/>
          <w:sz w:val="22"/>
          <w:szCs w:val="22"/>
        </w:rPr>
        <w:t>wyrys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miejscowego planu zagospodarowania przestrzennego dla działki nr 75/6, AM – 2, obręb Centrum w Kłodzku (WM 6727.29.2024.MPK).</w:t>
      </w:r>
    </w:p>
    <w:p w14:paraId="53377698" w14:textId="77777777" w:rsidR="00193CF9" w:rsidRPr="008810D0" w:rsidRDefault="00193CF9" w:rsidP="008810D0">
      <w:pPr>
        <w:numPr>
          <w:ilvl w:val="0"/>
          <w:numId w:val="35"/>
        </w:numPr>
        <w:spacing w:line="276" w:lineRule="auto"/>
        <w:ind w:left="567" w:hanging="567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Wydano opinie urbanistyczne:</w:t>
      </w:r>
    </w:p>
    <w:p w14:paraId="11CD958A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7/14, AM – 1, obręb  Zacisze w Kłodzku (WM 6727. 49 w.2023.MPK),</w:t>
      </w:r>
    </w:p>
    <w:p w14:paraId="16EE8D53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175/8, AM – 13, obręb Jurandów w Kłodzku (WM 6727. 50 w.2023.MPK),</w:t>
      </w:r>
    </w:p>
    <w:p w14:paraId="58B079D9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48/59, AM – 3, obręb Zacisze w Kłodzku (WM 6727. 51 w.2023.MPK),</w:t>
      </w:r>
    </w:p>
    <w:p w14:paraId="053F6BBA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14/13, AM – 2, obręb  Twierdza w Kłodzku (WM 6727. 52 w.2023.MPK),</w:t>
      </w:r>
    </w:p>
    <w:p w14:paraId="6D1475A4" w14:textId="6073FB98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49/1,</w:t>
      </w:r>
      <w:r w:rsidR="00020983" w:rsidRPr="008810D0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hAnsi="Arial" w:cs="Arial"/>
          <w:sz w:val="22"/>
          <w:szCs w:val="22"/>
        </w:rPr>
        <w:t>nr 49/2, AM – 5, obręb Zacisze w Kłodzku (WM 6727. 1 w.2024.MPK),</w:t>
      </w:r>
    </w:p>
    <w:p w14:paraId="44F201D3" w14:textId="2B4710FC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48/20, AM – 3, obręb Zacisze w Kłodzku (WM 6727. 2 w.2023.MPK),</w:t>
      </w:r>
    </w:p>
    <w:p w14:paraId="133CCF33" w14:textId="2872FE9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 2,  AM – 4, obręb  Twierdza w Kłodzku (WM 6727. 3 w.2023.MPK),</w:t>
      </w:r>
    </w:p>
    <w:p w14:paraId="1EE59F50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 2/7, AM – 2, obręb  Ptasia Góra w Kłodzku (WM 6727. 4 w.2023.MPK),</w:t>
      </w:r>
    </w:p>
    <w:p w14:paraId="6A1D73FC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 4/5, AM – 3, obręb  Zacisze w Kłodzku (WM 6727. 5 w.2023.MPK),</w:t>
      </w:r>
    </w:p>
    <w:p w14:paraId="06F78608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 18, AM – 3, obręb  Ustronie w Kłodzku (WM 6727. 6 w.2023.MPK),</w:t>
      </w:r>
    </w:p>
    <w:p w14:paraId="60DDA191" w14:textId="5E9DB5D4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29, nr 12/3, nr11/7,AM – 29, obręb  Leszczyna w Kłodzku  (WM 6727. 7 w.2023.MPK),</w:t>
      </w:r>
    </w:p>
    <w:p w14:paraId="318C2E83" w14:textId="77777777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 11/1, nr 11/2, nr 11/3, nr 11/4, nr 11/5, AM – 14, obręb  Jurandów w Kłodzku (WM 6727. 8 w.2023.MPK),</w:t>
      </w:r>
    </w:p>
    <w:p w14:paraId="69E13493" w14:textId="5B3319F9" w:rsidR="00193CF9" w:rsidRPr="008810D0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obrotu, w ramach gospodarki  nieruchomościami gminnymi,  działka nr  6/6,  nr 6/7, AM – 7, obręb  Jurandów w Kłodzku (WM 6727. 9 w.2023.MPK),</w:t>
      </w:r>
    </w:p>
    <w:p w14:paraId="57C1F1A6" w14:textId="0B227DE2" w:rsidR="00193CF9" w:rsidRPr="00BC347E" w:rsidRDefault="00193CF9" w:rsidP="008810D0">
      <w:pPr>
        <w:numPr>
          <w:ilvl w:val="0"/>
          <w:numId w:val="51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opinia urbanistyczna dla nieruchomości przeznaczonej do obrotu w ramach gospodarki  nieruchomościami gminnymi,  działka nr 79, AM – 4, obręb Twierdza w Kłodzku  (WM 6727. 10 w.2023.MPK).</w:t>
      </w:r>
    </w:p>
    <w:p w14:paraId="46604B57" w14:textId="4BB458B0" w:rsidR="00193CF9" w:rsidRPr="008810D0" w:rsidRDefault="00193CF9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lastRenderedPageBreak/>
        <w:t>XII. Informacje z zakresu mieszkaniowego zasobu gminnego:</w:t>
      </w:r>
    </w:p>
    <w:p w14:paraId="773720DE" w14:textId="60BB44E2" w:rsidR="00193CF9" w:rsidRPr="008810D0" w:rsidRDefault="00193CF9" w:rsidP="008810D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 xml:space="preserve">W okresie pomiędzy  </w:t>
      </w:r>
      <w:r w:rsidRPr="008810D0">
        <w:rPr>
          <w:rFonts w:ascii="Arial" w:hAnsi="Arial" w:cs="Arial"/>
          <w:sz w:val="22"/>
          <w:szCs w:val="22"/>
        </w:rPr>
        <w:t>12.01.2024 r</w:t>
      </w:r>
      <w:r w:rsidRPr="008810D0">
        <w:rPr>
          <w:rFonts w:ascii="Arial" w:eastAsia="Times New Roman" w:hAnsi="Arial" w:cs="Arial"/>
          <w:sz w:val="22"/>
          <w:szCs w:val="22"/>
        </w:rPr>
        <w:t xml:space="preserve">.-  </w:t>
      </w:r>
      <w:r w:rsidRPr="008810D0">
        <w:rPr>
          <w:rFonts w:ascii="Arial" w:hAnsi="Arial" w:cs="Arial"/>
          <w:sz w:val="22"/>
          <w:szCs w:val="22"/>
        </w:rPr>
        <w:t xml:space="preserve">12.02.2024 </w:t>
      </w:r>
      <w:r w:rsidRPr="008810D0">
        <w:rPr>
          <w:rFonts w:ascii="Arial" w:eastAsia="Times New Roman" w:hAnsi="Arial" w:cs="Arial"/>
          <w:sz w:val="22"/>
          <w:szCs w:val="22"/>
        </w:rPr>
        <w:t>r.  Burmistrz Miasta Kłodzka:</w:t>
      </w:r>
    </w:p>
    <w:p w14:paraId="18F4E3CE" w14:textId="0B4E7E60" w:rsidR="00193CF9" w:rsidRPr="008810D0" w:rsidRDefault="00193CF9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Burmistrz Miasta  Kłodzka:</w:t>
      </w:r>
    </w:p>
    <w:p w14:paraId="05D412C2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przydzielił  5  mieszkań do remontu we własnym zakresie,</w:t>
      </w:r>
    </w:p>
    <w:p w14:paraId="33E04371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przydzielił 3 lokale socjalne pod eksmisję,</w:t>
      </w:r>
    </w:p>
    <w:p w14:paraId="3D880AE9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wydał 2 zezwolenia na zawarcie umowy najmu lokalu socjalnego,</w:t>
      </w:r>
    </w:p>
    <w:p w14:paraId="271763B7" w14:textId="5278424B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wyraził zgodę, w jednym przypadku, na przekwalifikowanie umowy najmu socjalnego na umowę najmu komunalnego lokalu mieszkalnego,</w:t>
      </w:r>
    </w:p>
    <w:p w14:paraId="47591981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wyraził zgodę na kolejną umowę najmu socjalnego w czterech przypadkach,</w:t>
      </w:r>
    </w:p>
    <w:p w14:paraId="40344247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zlecił remont dwóch pustostanów,</w:t>
      </w:r>
    </w:p>
    <w:p w14:paraId="2FDF8485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zlecił wykonanie c.o. gazowego w lokalu gminnym w jednym przypadku,</w:t>
      </w:r>
    </w:p>
    <w:p w14:paraId="2CEBBD48" w14:textId="77777777" w:rsidR="00193CF9" w:rsidRPr="008810D0" w:rsidRDefault="00193CF9" w:rsidP="008810D0">
      <w:pPr>
        <w:numPr>
          <w:ilvl w:val="0"/>
          <w:numId w:val="59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zlecił wykonanie przebudowy pieca kaflowego – pokojowego w jednym przypadku.</w:t>
      </w:r>
    </w:p>
    <w:p w14:paraId="3BECF22E" w14:textId="4C2E1CF1" w:rsidR="0058271F" w:rsidRPr="008810D0" w:rsidRDefault="00193CF9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związku z prowadzona okresową weryfikacja dochodów najemców gminnych lokali mieszkalnych Burmistrz Miasta Kłodzka wezwał 2 najemców do przedłożenia deklaracji o wysokości dochodów członków gospodarstw domowych.</w:t>
      </w:r>
    </w:p>
    <w:p w14:paraId="44CD04A4" w14:textId="5DC81922" w:rsidR="00193CF9" w:rsidRPr="008810D0" w:rsidRDefault="00193CF9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XI</w:t>
      </w:r>
      <w:r w:rsidR="0058271F" w:rsidRPr="008810D0">
        <w:rPr>
          <w:rFonts w:ascii="Arial" w:eastAsia="Times New Roman" w:hAnsi="Arial" w:cs="Arial"/>
          <w:sz w:val="22"/>
          <w:szCs w:val="22"/>
        </w:rPr>
        <w:t>II</w:t>
      </w:r>
      <w:r w:rsidRPr="008810D0">
        <w:rPr>
          <w:rFonts w:ascii="Arial" w:eastAsia="Times New Roman" w:hAnsi="Arial" w:cs="Arial"/>
          <w:sz w:val="22"/>
          <w:szCs w:val="22"/>
        </w:rPr>
        <w:t>. Sprawy dotyczące Wspólnot Mieszkaniowych:</w:t>
      </w:r>
    </w:p>
    <w:p w14:paraId="0837DB6D" w14:textId="27653E3D" w:rsidR="00193CF9" w:rsidRPr="008810D0" w:rsidRDefault="00193CF9" w:rsidP="008810D0">
      <w:pPr>
        <w:numPr>
          <w:ilvl w:val="0"/>
          <w:numId w:val="60"/>
        </w:numPr>
        <w:spacing w:line="276" w:lineRule="auto"/>
        <w:rPr>
          <w:rFonts w:ascii="Arial" w:eastAsia="Calibri" w:hAnsi="Arial" w:cs="Arial"/>
          <w:sz w:val="22"/>
          <w:szCs w:val="22"/>
          <w:lang w:eastAsia="x-none"/>
        </w:rPr>
      </w:pP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Podpisano  </w:t>
      </w:r>
      <w:r w:rsidRPr="008810D0">
        <w:rPr>
          <w:rFonts w:ascii="Arial" w:eastAsia="Calibri" w:hAnsi="Arial" w:cs="Arial"/>
          <w:sz w:val="22"/>
          <w:szCs w:val="22"/>
          <w:lang w:eastAsia="x-none"/>
        </w:rPr>
        <w:t>3</w:t>
      </w: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>5 uchwał</w:t>
      </w:r>
      <w:r w:rsidR="00701D2A" w:rsidRPr="008810D0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61E9A1E3" w14:textId="225B6432" w:rsidR="00193CF9" w:rsidRPr="008810D0" w:rsidRDefault="00193CF9" w:rsidP="008810D0">
      <w:pPr>
        <w:numPr>
          <w:ilvl w:val="0"/>
          <w:numId w:val="60"/>
        </w:numPr>
        <w:spacing w:line="276" w:lineRule="auto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Przeprowadzono analizę kosztów związanych z remontami w </w:t>
      </w:r>
      <w:r w:rsidRPr="008810D0">
        <w:rPr>
          <w:rFonts w:ascii="Arial" w:eastAsia="Calibri" w:hAnsi="Arial" w:cs="Arial"/>
          <w:sz w:val="22"/>
          <w:szCs w:val="22"/>
          <w:lang w:eastAsia="x-none"/>
        </w:rPr>
        <w:t>5 budynkach</w:t>
      </w: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 należący</w:t>
      </w:r>
      <w:r w:rsidRPr="008810D0">
        <w:rPr>
          <w:rFonts w:ascii="Arial" w:eastAsia="Calibri" w:hAnsi="Arial" w:cs="Arial"/>
          <w:sz w:val="22"/>
          <w:szCs w:val="22"/>
          <w:lang w:eastAsia="x-none"/>
        </w:rPr>
        <w:t>ch</w:t>
      </w: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 do wspólnoty mieszkaniowej</w:t>
      </w:r>
      <w:r w:rsidR="00701D2A" w:rsidRPr="008810D0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5AF471A2" w14:textId="5D52EE68" w:rsidR="00193CF9" w:rsidRPr="008810D0" w:rsidRDefault="00193CF9" w:rsidP="008810D0">
      <w:pPr>
        <w:numPr>
          <w:ilvl w:val="0"/>
          <w:numId w:val="60"/>
        </w:numPr>
        <w:spacing w:line="276" w:lineRule="auto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Przeprowadzono analizę </w:t>
      </w:r>
      <w:r w:rsidRPr="008810D0">
        <w:rPr>
          <w:rFonts w:ascii="Arial" w:eastAsia="Calibri" w:hAnsi="Arial" w:cs="Arial"/>
          <w:sz w:val="22"/>
          <w:szCs w:val="22"/>
          <w:lang w:eastAsia="x-none"/>
        </w:rPr>
        <w:t>19</w:t>
      </w: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 sprawozdań finansowych za 2023 r.</w:t>
      </w:r>
    </w:p>
    <w:p w14:paraId="6EB82A77" w14:textId="01509F7E" w:rsidR="00193CF9" w:rsidRPr="008810D0" w:rsidRDefault="00193CF9" w:rsidP="008810D0">
      <w:pPr>
        <w:numPr>
          <w:ilvl w:val="0"/>
          <w:numId w:val="60"/>
        </w:numPr>
        <w:spacing w:line="276" w:lineRule="auto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>Udzielanie informacji  z zakresu wspólnot mieszkaniowych</w:t>
      </w:r>
      <w:r w:rsidR="00701D2A" w:rsidRPr="008810D0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2A421689" w14:textId="54D61B7E" w:rsidR="00193CF9" w:rsidRPr="008810D0" w:rsidRDefault="00193CF9" w:rsidP="008810D0">
      <w:pPr>
        <w:numPr>
          <w:ilvl w:val="0"/>
          <w:numId w:val="60"/>
        </w:numPr>
        <w:spacing w:line="276" w:lineRule="auto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 xml:space="preserve">Uczestniczono w  </w:t>
      </w:r>
      <w:r w:rsidRPr="008810D0">
        <w:rPr>
          <w:rFonts w:ascii="Arial" w:eastAsia="Calibri" w:hAnsi="Arial" w:cs="Arial"/>
          <w:sz w:val="22"/>
          <w:szCs w:val="22"/>
          <w:lang w:eastAsia="x-none"/>
        </w:rPr>
        <w:t xml:space="preserve">10 </w:t>
      </w: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>zebraniach wspólnot mieszkaniowych</w:t>
      </w:r>
      <w:r w:rsidR="00701D2A" w:rsidRPr="008810D0">
        <w:rPr>
          <w:rFonts w:ascii="Arial" w:eastAsia="Calibri" w:hAnsi="Arial" w:cs="Arial"/>
          <w:sz w:val="22"/>
          <w:szCs w:val="22"/>
          <w:lang w:eastAsia="x-none"/>
        </w:rPr>
        <w:t>.</w:t>
      </w:r>
    </w:p>
    <w:p w14:paraId="5FE0487C" w14:textId="51D2B198" w:rsidR="00020983" w:rsidRPr="00BC347E" w:rsidRDefault="00193CF9" w:rsidP="00BC347E">
      <w:pPr>
        <w:numPr>
          <w:ilvl w:val="0"/>
          <w:numId w:val="60"/>
        </w:numPr>
        <w:spacing w:line="276" w:lineRule="auto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810D0">
        <w:rPr>
          <w:rFonts w:ascii="Arial" w:eastAsia="Calibri" w:hAnsi="Arial" w:cs="Arial"/>
          <w:sz w:val="22"/>
          <w:szCs w:val="22"/>
          <w:lang w:val="x-none" w:eastAsia="x-none"/>
        </w:rPr>
        <w:t>Uczestniczono w 2 wizjach  budynkach.</w:t>
      </w:r>
    </w:p>
    <w:p w14:paraId="4A8CCF35" w14:textId="5767944A" w:rsidR="00193CF9" w:rsidRPr="008810D0" w:rsidRDefault="0058271F" w:rsidP="008810D0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XIV. </w:t>
      </w:r>
      <w:r w:rsidR="00193CF9" w:rsidRPr="008810D0">
        <w:rPr>
          <w:rFonts w:ascii="Arial" w:hAnsi="Arial" w:cs="Arial"/>
          <w:sz w:val="22"/>
          <w:szCs w:val="22"/>
        </w:rPr>
        <w:t>Różne:</w:t>
      </w:r>
    </w:p>
    <w:p w14:paraId="16F6103A" w14:textId="0253BC84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wyrażono zgodę na organizację przemarszu pn.: „Parada Lwów”, który odbędzie się</w:t>
      </w:r>
      <w:r w:rsidR="00BC347E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hAnsi="Arial" w:cs="Arial"/>
          <w:sz w:val="22"/>
          <w:szCs w:val="22"/>
        </w:rPr>
        <w:t xml:space="preserve">w dniu 24 maja 2024 r. na części </w:t>
      </w:r>
      <w:r w:rsidRPr="008810D0">
        <w:rPr>
          <w:rFonts w:ascii="Arial" w:eastAsia="Times New Roman" w:hAnsi="Arial" w:cs="Arial"/>
          <w:sz w:val="22"/>
          <w:szCs w:val="22"/>
        </w:rPr>
        <w:t xml:space="preserve">gruntów gminnych </w:t>
      </w:r>
      <w:proofErr w:type="spellStart"/>
      <w:r w:rsidRPr="008810D0">
        <w:rPr>
          <w:rFonts w:ascii="Arial" w:eastAsia="Times New Roman" w:hAnsi="Arial" w:cs="Arial"/>
          <w:sz w:val="22"/>
          <w:szCs w:val="22"/>
        </w:rPr>
        <w:t>ozn</w:t>
      </w:r>
      <w:proofErr w:type="spellEnd"/>
      <w:r w:rsidRPr="008810D0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8810D0">
        <w:rPr>
          <w:rFonts w:ascii="Arial" w:eastAsia="Times New Roman" w:hAnsi="Arial" w:cs="Arial"/>
          <w:sz w:val="22"/>
          <w:szCs w:val="22"/>
        </w:rPr>
        <w:t>geodez</w:t>
      </w:r>
      <w:proofErr w:type="spellEnd"/>
      <w:r w:rsidRPr="008810D0">
        <w:rPr>
          <w:rFonts w:ascii="Arial" w:eastAsia="Times New Roman" w:hAnsi="Arial" w:cs="Arial"/>
          <w:sz w:val="22"/>
          <w:szCs w:val="22"/>
        </w:rPr>
        <w:t>. jako: dz. nr 26/2</w:t>
      </w:r>
      <w:r w:rsidR="00BC347E">
        <w:rPr>
          <w:rFonts w:ascii="Arial" w:eastAsia="Times New Roman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 xml:space="preserve">(AM-3) obręb Twierdza – pl. Bolesława Chrobrego, dz. nr 87 (AM-1) obręb Centrum – ul. Wita Stwosza, dz. nr 113 (AM-1) obręb Centrum – ul. Wita Stwosza, dz. nr 19/4(AM-3) obręb Centrum – ul. Ignacego Daszyńskiego, dz. nr 19/10 (AM-3) obręb Centrum – ul. Jacka Malczewskiego </w:t>
      </w:r>
      <w:r w:rsidRPr="008810D0">
        <w:rPr>
          <w:rFonts w:ascii="Arial" w:hAnsi="Arial" w:cs="Arial"/>
          <w:sz w:val="22"/>
          <w:szCs w:val="22"/>
        </w:rPr>
        <w:t>w Kłodzku;</w:t>
      </w:r>
    </w:p>
    <w:p w14:paraId="78D95117" w14:textId="32AAEDA5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wyrażono zgodę na organizację wydarzenia pn.: „WALENTYNKI” które odbędzie się</w:t>
      </w:r>
      <w:r w:rsidR="00BC347E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hAnsi="Arial" w:cs="Arial"/>
          <w:sz w:val="22"/>
          <w:szCs w:val="22"/>
        </w:rPr>
        <w:t>w dniu 14 lutego 2024 r. na części nieruchomości gminnej o pow. 20,00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10D0">
        <w:rPr>
          <w:rFonts w:ascii="Arial" w:hAnsi="Arial" w:cs="Arial"/>
          <w:sz w:val="22"/>
          <w:szCs w:val="22"/>
        </w:rPr>
        <w:t>ozn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810D0">
        <w:rPr>
          <w:rFonts w:ascii="Arial" w:hAnsi="Arial" w:cs="Arial"/>
          <w:sz w:val="22"/>
          <w:szCs w:val="22"/>
        </w:rPr>
        <w:t>geodez</w:t>
      </w:r>
      <w:proofErr w:type="spellEnd"/>
      <w:r w:rsidRPr="008810D0">
        <w:rPr>
          <w:rFonts w:ascii="Arial" w:hAnsi="Arial" w:cs="Arial"/>
          <w:sz w:val="22"/>
          <w:szCs w:val="22"/>
        </w:rPr>
        <w:t>. jako działka nr 26/2 (AM-3) obręb Twierdza, która stanowi rynek miejski w Kłodzku;</w:t>
      </w:r>
    </w:p>
    <w:p w14:paraId="4408DF42" w14:textId="626B97F3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wyrażono zgodę na dokonanie inwestycji polegającej na wykonaniu zestawu złączowo – pomiarowego ZZP na części nieruchomości oznaczonej geodezyjnie jako dz. nr 19/5 (AM-29) obręb Leszczyna, zgodnie z przedstawionym projektem z dnia 13.02.2024 r.;</w:t>
      </w:r>
    </w:p>
    <w:p w14:paraId="2369C337" w14:textId="77777777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wysłano jedną informację dla nabywcy prawa użytkowania wieczystego na gruntach gminnych o wysokości opłaty rocznej i obowiązku jej wnoszenia;</w:t>
      </w:r>
    </w:p>
    <w:p w14:paraId="2B72DF76" w14:textId="54B12A48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uczestniczono wraz z sądem w oględzinach części terenu Twierdzy Kłodzkiej zajmowanej przez stowarzyszenie Akademia Przygody, w związku z toczącym się postępowaniem o wydanie nieruchomości na rzecz Gminy Miejskiej Kłodzko;</w:t>
      </w:r>
    </w:p>
    <w:p w14:paraId="70F37A78" w14:textId="77777777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zawarto porozumienie w sprawie ustalenia w zakresie wykonania ulepszeń i rozliczenia nakładów koniecznych poniesionych przez Dzierżawcę na nieruchomości będącej własnością Gminy Miejskiej Kłodzko, oznaczonej geodezyjnie jako działka nr 70 (AM-1) obręb 0010, Centrum o łącznej powierzchni 86 m</w:t>
      </w:r>
      <w:r w:rsidRPr="008810D0">
        <w:rPr>
          <w:rFonts w:ascii="Arial" w:hAnsi="Arial" w:cs="Arial"/>
          <w:sz w:val="22"/>
          <w:szCs w:val="22"/>
          <w:vertAlign w:val="superscript"/>
        </w:rPr>
        <w:t>2</w:t>
      </w:r>
      <w:r w:rsidRPr="008810D0">
        <w:rPr>
          <w:rFonts w:ascii="Arial" w:hAnsi="Arial" w:cs="Arial"/>
          <w:sz w:val="22"/>
          <w:szCs w:val="22"/>
        </w:rPr>
        <w:t>, położonej w Kłodzku pl. Kościelnym, zabudowanej dotychczasowym budynkiem toalety publicznej;</w:t>
      </w:r>
    </w:p>
    <w:p w14:paraId="47AE4E2C" w14:textId="5384A33B" w:rsidR="00193CF9" w:rsidRPr="008810D0" w:rsidRDefault="00193CF9" w:rsidP="008810D0">
      <w:pPr>
        <w:numPr>
          <w:ilvl w:val="0"/>
          <w:numId w:val="52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eastAsia="x-none"/>
        </w:rPr>
      </w:pPr>
      <w:r w:rsidRPr="008810D0">
        <w:rPr>
          <w:rFonts w:ascii="Arial" w:eastAsia="Calibri" w:hAnsi="Arial" w:cs="Arial"/>
          <w:sz w:val="22"/>
          <w:szCs w:val="22"/>
          <w:lang w:eastAsia="x-none"/>
        </w:rPr>
        <w:lastRenderedPageBreak/>
        <w:t>dokonano kolejnych uzgodnień w sprawie przekazania części nieruchomości gminnych zajętych czasowo przez Państwowe Gospodarstwo Wodne Wody Polskie Regionalny Zarząd Gospodarki Wodnej we Wrocławiu, w związku z decyzją Wojewody Dolnośląskiego Nr 34/23 z dnia 26 maja 2023 r.  w sprawie udzielenia pozwolenia na realizację inwestycji w zakresie budowli przeciwpowodziowych dla zamierzenia budowlanego polegającego na odtworzeniu zabudowy regulacyjnej rzeki Nysy Kłodzkiej wraz z obiektami i robotami towarzyszącymi, nazywanego przez inwestora: Projekt</w:t>
      </w:r>
      <w:r w:rsidR="00020983" w:rsidRPr="008810D0"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Pr="008810D0">
        <w:rPr>
          <w:rFonts w:ascii="Arial" w:eastAsia="Calibri" w:hAnsi="Arial" w:cs="Arial"/>
          <w:sz w:val="22"/>
          <w:szCs w:val="22"/>
          <w:lang w:eastAsia="x-none"/>
        </w:rPr>
        <w:t>ochrony przeciwpowodziowej w Dorzeczu Odry i Wisły - Zadanie 2.B.1/1 - Ochrona przeciwpowodziowa doliny Nysy Kłodzkiej, Obiekt: Kłodzko, Kłodzko jaz H4”;</w:t>
      </w:r>
    </w:p>
    <w:p w14:paraId="04F9BC23" w14:textId="6A91F9FD" w:rsidR="00193CF9" w:rsidRPr="008810D0" w:rsidRDefault="00193CF9" w:rsidP="008810D0">
      <w:pPr>
        <w:numPr>
          <w:ilvl w:val="0"/>
          <w:numId w:val="52"/>
        </w:numP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zawarto umowę o dzieło na sporządzenie operatu szacunkowego nieruchomości niezabudowanej poł. w Kłodzku, oznaczonej geodezyjnie jako dz. nr 10/9 (AM-3) obręb Centrum, celem sprzedaży nieruchomości w trybie bezprzetargowym z przeznaczeniem na poprawę zagospodarowania nieruchomości przyległej</w:t>
      </w:r>
      <w:r w:rsidR="00A02F57" w:rsidRPr="008810D0">
        <w:rPr>
          <w:rFonts w:ascii="Arial" w:hAnsi="Arial" w:cs="Arial"/>
          <w:sz w:val="22"/>
          <w:szCs w:val="22"/>
        </w:rPr>
        <w:t>;</w:t>
      </w:r>
    </w:p>
    <w:p w14:paraId="512FCEF7" w14:textId="0231A26A" w:rsidR="00AE7BE0" w:rsidRPr="00BC347E" w:rsidRDefault="00193CF9" w:rsidP="00BC347E">
      <w:pPr>
        <w:numPr>
          <w:ilvl w:val="0"/>
          <w:numId w:val="52"/>
        </w:num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na bieżąco realizowane są pozostałe zadania Wydziału w zakresie gospodarowania nieruchomościami Gminy Miejskiej Kłodzko, w tym między innymi dokonywanie bieżących płatności rachunków za dostawę mediów do lokali i budynków, zlecanie bieżących napraw i remontów zasobów, wystawianie faktur obciążeniowych z tytułu najmu i dzierżawy mienia gminnego, rozliczenia z tytułu podatku VAT.</w:t>
      </w:r>
    </w:p>
    <w:p w14:paraId="49CBF84D" w14:textId="4530662B" w:rsidR="00E33356" w:rsidRPr="008810D0" w:rsidRDefault="00C16963" w:rsidP="008810D0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INŻYNIERII MIEJSKIEJ I OCHRONY ŚRODOWISKA</w:t>
      </w:r>
    </w:p>
    <w:p w14:paraId="1AA221B2" w14:textId="354871E4" w:rsidR="00E33356" w:rsidRPr="00BC347E" w:rsidRDefault="00E33356" w:rsidP="00BC347E">
      <w:pPr>
        <w:numPr>
          <w:ilvl w:val="3"/>
          <w:numId w:val="17"/>
        </w:numPr>
        <w:tabs>
          <w:tab w:val="left" w:pos="360"/>
        </w:tabs>
        <w:suppressAutoHyphens/>
        <w:ind w:hanging="324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Informacje związane z odbiorem i zagospodarowaniem odpadów komunalnych:</w:t>
      </w:r>
    </w:p>
    <w:p w14:paraId="32A20FA4" w14:textId="7DCAE99C" w:rsidR="00B61E17" w:rsidRPr="00BC347E" w:rsidRDefault="00E33356" w:rsidP="00BC347E">
      <w:pPr>
        <w:numPr>
          <w:ilvl w:val="0"/>
          <w:numId w:val="17"/>
        </w:numPr>
        <w:suppressAutoHyphens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Kontrola i nadzór nad prawidłową realizacją zapisów umowy dotyczącej usługi odbioru i zagospodarowania odpadów komunalnych dla mieszkańców Gminy Miejskiej Kłodzko, świadczonej przez Konsorcjum firm  ENERIS Ekologiczne Centrum Utylizacji Sp. z o.o., Rusko 66, 58-120 Jaroszów i ENERIS Surowce S.A., ul. Zagnańska 232 a, 25-563 Kielce</w:t>
      </w:r>
      <w:r w:rsidR="00B61E17" w:rsidRPr="008810D0">
        <w:rPr>
          <w:rFonts w:ascii="Arial" w:hAnsi="Arial" w:cs="Arial"/>
          <w:sz w:val="22"/>
          <w:szCs w:val="22"/>
        </w:rPr>
        <w:t>.</w:t>
      </w:r>
    </w:p>
    <w:p w14:paraId="0ACA8572" w14:textId="5190FB33" w:rsidR="00E33356" w:rsidRPr="008810D0" w:rsidRDefault="00E33356" w:rsidP="008810D0">
      <w:pPr>
        <w:ind w:left="72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Biuro Obsługi Klienta firmy ENERIS</w:t>
      </w:r>
    </w:p>
    <w:p w14:paraId="166E0EF4" w14:textId="0748A4B8" w:rsidR="00E33356" w:rsidRPr="008810D0" w:rsidRDefault="00E33356" w:rsidP="008810D0">
      <w:pPr>
        <w:ind w:left="72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ul. Objazdowej 12, Kłodzko. Dane kontaktowe: tel. 74/865 54 53; tel. kom: +48 880 789 410, e-mail: </w:t>
      </w:r>
      <w:hyperlink r:id="rId8" w:history="1">
        <w:r w:rsidRPr="008810D0">
          <w:rPr>
            <w:rStyle w:val="Hipercze"/>
            <w:rFonts w:ascii="Arial" w:hAnsi="Arial" w:cs="Arial"/>
            <w:sz w:val="22"/>
            <w:szCs w:val="22"/>
            <w:u w:val="none"/>
          </w:rPr>
          <w:t>klodzko@eneris.pl</w:t>
        </w:r>
      </w:hyperlink>
    </w:p>
    <w:p w14:paraId="17406462" w14:textId="08E3D826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Kontrola i nadzór nad prawidłową realizacją usługi dotyczącej utworzenia i prowadzenia Punktu Selektywnego Zbierania Odpadów Komunalnych dla Gminy Miejskiej Kłodzko, mieszczącego się na ul. Sierpowej w Kłodzku. Wskazaną usługę świadczy Zakład  Oczyszczania Miasta Sp. z o.o. ze Świdnicy.</w:t>
      </w:r>
    </w:p>
    <w:p w14:paraId="1C57D0DB" w14:textId="55F75A39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Kontrola i nadzór nad prawidłową realizacją usługi odbioru i zagospodarowania przeterminowanych leków oraz odpadów medycznych z kłodzkich aptek.</w:t>
      </w:r>
    </w:p>
    <w:p w14:paraId="6FF41F72" w14:textId="27E7F137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Prowadzenie czynności związanych z weryfikacją prawidłowego wyposażenia nieruchomości w pojemniki na odpady komunalne, weryfikacja dostosowania ich pojemności do ilości wytwarzanych odpadów oraz właściwej segregacji odpadów komunalnych prowadzonej przez mieszkańców Gminy Miejskiej Kłodzko.</w:t>
      </w:r>
    </w:p>
    <w:p w14:paraId="036759F8" w14:textId="081D826E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Prowadzenie kontroli przestrzegania postanowień Regulaminu utrzymania czystości i porządku na terenie Gminy Miejskiej Kłodzko, m.in. w zakresie prawidłowego postępowania z odpadami komunalnymi.</w:t>
      </w:r>
    </w:p>
    <w:p w14:paraId="2EF334D2" w14:textId="77777777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Prowadzenie kontroli podmiotów odbierających odpady komunalne od właścicieli nieruchomości niezamieszkałych.</w:t>
      </w:r>
    </w:p>
    <w:p w14:paraId="433E18D5" w14:textId="6F217952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Prowadzenie prac nad dostosowaniem aktów prawa miejscowego w zakresie zbiorników bezodpływowych oraz transportu nieczystości ciekłych, zgodnie z nowelizacją ustawy o utrzymaniu czystości i porządku w gminach oraz obowiązkami przedsiębiorców i mieszkańców, które weszły w życie z dniem 01.01.2023 r.</w:t>
      </w:r>
    </w:p>
    <w:p w14:paraId="404B743A" w14:textId="77777777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Zawieranie rocznych umów z podmiotami prowadzącymi dla Gminy Miejskiej Kłodzko obsługę kłodzkich aptek w zakresie odbioru odpadów komunalnych oraz aplikację mobilną </w:t>
      </w:r>
      <w:proofErr w:type="spellStart"/>
      <w:r w:rsidRPr="008810D0">
        <w:rPr>
          <w:rFonts w:ascii="Arial" w:hAnsi="Arial" w:cs="Arial"/>
          <w:sz w:val="22"/>
          <w:szCs w:val="22"/>
        </w:rPr>
        <w:t>EcoHarmonogram</w:t>
      </w:r>
      <w:proofErr w:type="spellEnd"/>
      <w:r w:rsidRPr="008810D0">
        <w:rPr>
          <w:rFonts w:ascii="Arial" w:hAnsi="Arial" w:cs="Arial"/>
          <w:sz w:val="22"/>
          <w:szCs w:val="22"/>
        </w:rPr>
        <w:t>.</w:t>
      </w:r>
    </w:p>
    <w:p w14:paraId="29B6AE89" w14:textId="77777777" w:rsidR="00E33356" w:rsidRPr="008810D0" w:rsidRDefault="00E33356" w:rsidP="008810D0">
      <w:pPr>
        <w:numPr>
          <w:ilvl w:val="0"/>
          <w:numId w:val="17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We współpracy z funkcjonariuszami Straży Miejskiej w Kłodzku prowadzona jest ciągła kontrola dokumentów oraz kontrola w terenie, celem weryfikacji faktu </w:t>
      </w:r>
      <w:r w:rsidRPr="008810D0">
        <w:rPr>
          <w:rFonts w:ascii="Arial" w:hAnsi="Arial" w:cs="Arial"/>
          <w:sz w:val="22"/>
          <w:szCs w:val="22"/>
        </w:rPr>
        <w:lastRenderedPageBreak/>
        <w:t>posiadania umów na odbiór odpadów komunalnych wśród właścicieli nieruchomości niezamieszkałych i weryfikacja poprawności ich zapisów.</w:t>
      </w:r>
    </w:p>
    <w:p w14:paraId="605292F6" w14:textId="6A94131B" w:rsidR="00E33356" w:rsidRPr="008810D0" w:rsidRDefault="00E33356" w:rsidP="008810D0">
      <w:pPr>
        <w:pStyle w:val="Akapitzlist"/>
        <w:numPr>
          <w:ilvl w:val="0"/>
          <w:numId w:val="17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Prowadzone są działania informacyjne skierowane do mieszkańców Gminy Miejskiej Kłodzko, dotyczące obowiązku korzystania z PSZOK- u na ul. Sierpowej w Kłodzku w przypadku chęci zdeponowania odpadów innych niż odbierane przez firmę ENERIS w ramach systemu świadczonych usług komunalnych.</w:t>
      </w:r>
    </w:p>
    <w:p w14:paraId="3754A514" w14:textId="305FCBCA" w:rsidR="00E33356" w:rsidRPr="00BC347E" w:rsidRDefault="00E33356" w:rsidP="008810D0">
      <w:pPr>
        <w:pStyle w:val="Akapitzlist"/>
        <w:numPr>
          <w:ilvl w:val="0"/>
          <w:numId w:val="17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506CAC3A" w14:textId="43550214" w:rsidR="00E33356" w:rsidRPr="00BC347E" w:rsidRDefault="00E33356" w:rsidP="008810D0">
      <w:pPr>
        <w:pStyle w:val="Akapitzlist"/>
        <w:numPr>
          <w:ilvl w:val="0"/>
          <w:numId w:val="23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Sprawozdanie z utrzymania czystości i porządku na terenie Miasta:</w:t>
      </w:r>
    </w:p>
    <w:p w14:paraId="74180CE7" w14:textId="645508C6" w:rsidR="00E33356" w:rsidRPr="008810D0" w:rsidRDefault="00E33356" w:rsidP="008810D0">
      <w:pPr>
        <w:numPr>
          <w:ilvl w:val="0"/>
          <w:numId w:val="18"/>
        </w:numPr>
        <w:tabs>
          <w:tab w:val="left" w:pos="720"/>
          <w:tab w:val="left" w:pos="1440"/>
        </w:tabs>
        <w:suppressAutoHyphens/>
        <w:ind w:left="72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ramach umów związanych z utrzymaniem czystości chodników i placów oraz utrzymaniem zieleni miejskiej prace odbywają się na bieżąco. Nadzór nad pracami wykonywany jest na bieżąco.</w:t>
      </w:r>
    </w:p>
    <w:p w14:paraId="59B3DFF8" w14:textId="77777777" w:rsidR="00E33356" w:rsidRPr="008810D0" w:rsidRDefault="00E33356" w:rsidP="008810D0">
      <w:pPr>
        <w:numPr>
          <w:ilvl w:val="0"/>
          <w:numId w:val="18"/>
        </w:numPr>
        <w:tabs>
          <w:tab w:val="left" w:pos="720"/>
          <w:tab w:val="left" w:pos="1440"/>
        </w:tabs>
        <w:suppressAutoHyphens/>
        <w:ind w:left="72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64A41637" w14:textId="77777777" w:rsidR="00E33356" w:rsidRPr="008810D0" w:rsidRDefault="00E33356" w:rsidP="008810D0">
      <w:pPr>
        <w:numPr>
          <w:ilvl w:val="0"/>
          <w:numId w:val="18"/>
        </w:numPr>
        <w:tabs>
          <w:tab w:val="left" w:pos="720"/>
          <w:tab w:val="left" w:pos="1620"/>
        </w:tabs>
        <w:suppressAutoHyphens/>
        <w:ind w:left="72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Realizacja umowy WI/2/2024 zawartej z Firmą Handlowo-Usługową OLECH Sławomir Olech w zakresie odbioru i unieszkodliwiania zwłok padłych zwierząt – 2 zgłoszenia.</w:t>
      </w:r>
    </w:p>
    <w:p w14:paraId="05F5361E" w14:textId="77777777" w:rsidR="00E33356" w:rsidRPr="008810D0" w:rsidRDefault="00E33356" w:rsidP="008810D0">
      <w:pPr>
        <w:numPr>
          <w:ilvl w:val="0"/>
          <w:numId w:val="18"/>
        </w:numPr>
        <w:tabs>
          <w:tab w:val="left" w:pos="720"/>
        </w:tabs>
        <w:suppressAutoHyphens/>
        <w:ind w:left="72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 xml:space="preserve">Realizacja umowy nr </w:t>
      </w:r>
      <w:r w:rsidRPr="008810D0">
        <w:rPr>
          <w:rFonts w:ascii="Arial" w:hAnsi="Arial" w:cs="Arial"/>
          <w:sz w:val="22"/>
          <w:szCs w:val="22"/>
        </w:rPr>
        <w:t xml:space="preserve">WI/3/2024 </w:t>
      </w:r>
      <w:r w:rsidRPr="008810D0">
        <w:rPr>
          <w:rFonts w:ascii="Arial" w:eastAsia="Times New Roman" w:hAnsi="Arial" w:cs="Arial"/>
          <w:sz w:val="22"/>
          <w:szCs w:val="22"/>
        </w:rPr>
        <w:t xml:space="preserve"> zawartej z Gabinetem Weterynaryjnym s.c. lek. wet. Janusz </w:t>
      </w:r>
      <w:proofErr w:type="spellStart"/>
      <w:r w:rsidRPr="008810D0">
        <w:rPr>
          <w:rFonts w:ascii="Arial" w:eastAsia="Times New Roman" w:hAnsi="Arial" w:cs="Arial"/>
          <w:sz w:val="22"/>
          <w:szCs w:val="22"/>
        </w:rPr>
        <w:t>Kuryś</w:t>
      </w:r>
      <w:proofErr w:type="spellEnd"/>
      <w:r w:rsidRPr="008810D0">
        <w:rPr>
          <w:rFonts w:ascii="Arial" w:eastAsia="Times New Roman" w:hAnsi="Arial" w:cs="Arial"/>
          <w:sz w:val="22"/>
          <w:szCs w:val="22"/>
        </w:rPr>
        <w:t xml:space="preserve"> w zakresie objęcia całodobową opieką weterynaryjną rannych zwierząt biorących udział w zdarzeniach komunikacyjnych – 3 interwencje.</w:t>
      </w:r>
    </w:p>
    <w:p w14:paraId="7E98FFA1" w14:textId="31C57638" w:rsidR="00E33356" w:rsidRPr="00BC347E" w:rsidRDefault="00E33356" w:rsidP="00BC347E">
      <w:pPr>
        <w:numPr>
          <w:ilvl w:val="0"/>
          <w:numId w:val="18"/>
        </w:numPr>
        <w:tabs>
          <w:tab w:val="left" w:pos="720"/>
        </w:tabs>
        <w:suppressAutoHyphens/>
        <w:ind w:left="72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 ramach umowy nr WI/1/2024 zawartej z Fundacją „Kłodzkie Schronisko dla Zwierząt” w zakresie opieki nad bezdomnymi zwierzętami z terenu Gminy Miejskiej Kłodzko – odłowiono 2 psy i 2 koty, natomiast 3 psy wróciły do swoich właścicieli.</w:t>
      </w:r>
    </w:p>
    <w:p w14:paraId="153D3542" w14:textId="369AECCA" w:rsidR="00E33356" w:rsidRPr="008810D0" w:rsidRDefault="00E33356" w:rsidP="008810D0">
      <w:pPr>
        <w:numPr>
          <w:ilvl w:val="0"/>
          <w:numId w:val="23"/>
        </w:numPr>
        <w:tabs>
          <w:tab w:val="left" w:pos="720"/>
        </w:tabs>
        <w:suppressAutoHyphens/>
        <w:ind w:left="709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Zadania z zakresu utrzymania zieleni i ochrony przyrody:</w:t>
      </w:r>
    </w:p>
    <w:p w14:paraId="6830E4F7" w14:textId="77777777" w:rsidR="00E33356" w:rsidRPr="008810D0" w:rsidRDefault="00E33356" w:rsidP="008810D0">
      <w:pPr>
        <w:numPr>
          <w:ilvl w:val="0"/>
          <w:numId w:val="19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Wydano 2 decyzje na usunięcie drzew i/lub krzewów.</w:t>
      </w:r>
    </w:p>
    <w:p w14:paraId="36CCB637" w14:textId="7F551A62" w:rsidR="00E33356" w:rsidRPr="008810D0" w:rsidRDefault="00E33356" w:rsidP="008810D0">
      <w:pPr>
        <w:numPr>
          <w:ilvl w:val="0"/>
          <w:numId w:val="19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Wystąpiono z 5 wnioskami dotyczącym wydania zezwolenia na usunięcie drzew z terenów komunalnych.</w:t>
      </w:r>
    </w:p>
    <w:p w14:paraId="06A067BB" w14:textId="189FF913" w:rsidR="00E33356" w:rsidRPr="00BC347E" w:rsidRDefault="00E33356" w:rsidP="008810D0">
      <w:pPr>
        <w:numPr>
          <w:ilvl w:val="0"/>
          <w:numId w:val="19"/>
        </w:numPr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Zgłoszono 3 wywroty drzew.</w:t>
      </w:r>
    </w:p>
    <w:p w14:paraId="7F172DC4" w14:textId="61C17341" w:rsidR="00E33356" w:rsidRPr="008810D0" w:rsidRDefault="00E33356" w:rsidP="008810D0">
      <w:pPr>
        <w:numPr>
          <w:ilvl w:val="0"/>
          <w:numId w:val="20"/>
        </w:numPr>
        <w:tabs>
          <w:tab w:val="left" w:pos="720"/>
        </w:tabs>
        <w:suppressAutoHyphens/>
        <w:ind w:left="360" w:hanging="36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Funkcjonowanie cmentarzy:</w:t>
      </w:r>
    </w:p>
    <w:p w14:paraId="3743C55E" w14:textId="4C231575" w:rsidR="00E33356" w:rsidRPr="008810D0" w:rsidRDefault="00E33356" w:rsidP="008810D0">
      <w:pPr>
        <w:numPr>
          <w:ilvl w:val="0"/>
          <w:numId w:val="24"/>
        </w:numPr>
        <w:suppressAutoHyphens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 ramach umowy nr WI/84/2021 z dnia 14.12.2021 r. odbywa się  administrowanie i utrzymanie we właściwym stanie sanitarnym i porządkowym cmentarzy komunalnych w Kłodzku. Administrator wykonuje zakres powierzonych mu zadań zgodnie z umową.</w:t>
      </w:r>
    </w:p>
    <w:p w14:paraId="3DF78915" w14:textId="547DD141" w:rsidR="00E33356" w:rsidRPr="008810D0" w:rsidRDefault="00E33356" w:rsidP="008810D0">
      <w:pPr>
        <w:numPr>
          <w:ilvl w:val="0"/>
          <w:numId w:val="24"/>
        </w:numPr>
        <w:suppressAutoHyphens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Na bieżąco prowadzone jest odzyskiwanie grobów nieopłaconych, po uprzednim zinwentaryzowaniu cmentarza, powyżej 20 lat od daty pochówku.</w:t>
      </w:r>
    </w:p>
    <w:p w14:paraId="6ADB48B5" w14:textId="3AC61820" w:rsidR="00E33356" w:rsidRPr="00BC347E" w:rsidRDefault="00E33356" w:rsidP="008810D0">
      <w:pPr>
        <w:numPr>
          <w:ilvl w:val="0"/>
          <w:numId w:val="24"/>
        </w:numPr>
        <w:suppressAutoHyphens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Opłaty cmentarne są pobierane zgodnie z Uchwałą Nr XXXIV/320/2021 Rady Miejskiej w Kłodzku z dnia 31 sierpnia 2021 r. w sprawie ustalenia opłat cmentarnych.</w:t>
      </w:r>
    </w:p>
    <w:p w14:paraId="61535FA4" w14:textId="3E5C3ADD" w:rsidR="00116074" w:rsidRPr="008810D0" w:rsidRDefault="00E33356" w:rsidP="008810D0">
      <w:pPr>
        <w:numPr>
          <w:ilvl w:val="0"/>
          <w:numId w:val="20"/>
        </w:numPr>
        <w:suppressAutoHyphens/>
        <w:ind w:left="360" w:hanging="36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Umowy, zlecenia lub przetargi związane z funkcjonowaniem Gminy:</w:t>
      </w:r>
    </w:p>
    <w:p w14:paraId="6E454419" w14:textId="77777777" w:rsidR="00E33356" w:rsidRPr="008810D0" w:rsidRDefault="00E33356" w:rsidP="008810D0">
      <w:pPr>
        <w:pStyle w:val="Akapitzlist"/>
        <w:numPr>
          <w:ilvl w:val="0"/>
          <w:numId w:val="25"/>
        </w:numPr>
        <w:tabs>
          <w:tab w:val="left" w:pos="709"/>
        </w:tabs>
        <w:suppressAutoHyphens/>
        <w:rPr>
          <w:rFonts w:ascii="Arial" w:eastAsia="Times New Roman" w:hAnsi="Arial" w:cs="Arial"/>
          <w:color w:val="000000"/>
        </w:rPr>
      </w:pPr>
      <w:r w:rsidRPr="008810D0">
        <w:rPr>
          <w:rFonts w:ascii="Arial" w:eastAsia="Times New Roman" w:hAnsi="Arial" w:cs="Arial"/>
          <w:color w:val="000000"/>
        </w:rPr>
        <w:t>Wszczęto postępowanie o udzielenie zamówienia na realizację usług:</w:t>
      </w:r>
    </w:p>
    <w:p w14:paraId="72526532" w14:textId="5C984F3A" w:rsidR="00E33356" w:rsidRPr="008810D0" w:rsidRDefault="00E33356" w:rsidP="008810D0">
      <w:pPr>
        <w:pStyle w:val="Akapitzlist"/>
        <w:tabs>
          <w:tab w:val="left" w:pos="709"/>
        </w:tabs>
        <w:rPr>
          <w:rFonts w:ascii="Arial" w:hAnsi="Arial" w:cs="Arial"/>
          <w:color w:val="000000"/>
        </w:rPr>
      </w:pPr>
      <w:r w:rsidRPr="008810D0">
        <w:rPr>
          <w:rFonts w:ascii="Arial" w:eastAsia="Times New Roman" w:hAnsi="Arial" w:cs="Arial"/>
          <w:color w:val="000000"/>
        </w:rPr>
        <w:t xml:space="preserve">Cz. I, Cz. II: </w:t>
      </w:r>
      <w:r w:rsidRPr="008810D0">
        <w:rPr>
          <w:rFonts w:ascii="Arial" w:hAnsi="Arial" w:cs="Arial"/>
          <w:color w:val="000000"/>
        </w:rPr>
        <w:t>wykonywanie usług w zakresie utrzymania w czystości chodników i placów na terenie miasta Kłodzka i prowadzenia na nich „akcji zima”.</w:t>
      </w:r>
    </w:p>
    <w:p w14:paraId="5E012194" w14:textId="77777777" w:rsidR="00E33356" w:rsidRPr="008810D0" w:rsidRDefault="00E33356" w:rsidP="008810D0">
      <w:pPr>
        <w:pStyle w:val="Akapitzlist"/>
        <w:numPr>
          <w:ilvl w:val="0"/>
          <w:numId w:val="25"/>
        </w:numPr>
        <w:tabs>
          <w:tab w:val="left" w:pos="709"/>
        </w:tabs>
        <w:suppressAutoHyphens/>
        <w:rPr>
          <w:rFonts w:ascii="Arial" w:eastAsia="Times New Roman" w:hAnsi="Arial" w:cs="Arial"/>
          <w:color w:val="000000"/>
        </w:rPr>
      </w:pPr>
      <w:r w:rsidRPr="008810D0">
        <w:rPr>
          <w:rFonts w:ascii="Arial" w:eastAsia="Times New Roman" w:hAnsi="Arial" w:cs="Arial"/>
          <w:color w:val="000000"/>
        </w:rPr>
        <w:t>Wszczęto postępowanie o udzielenie zamówienia na realizację usług:</w:t>
      </w:r>
    </w:p>
    <w:p w14:paraId="6C7212B0" w14:textId="77777777" w:rsidR="00E33356" w:rsidRPr="008810D0" w:rsidRDefault="00E33356" w:rsidP="008810D0">
      <w:pPr>
        <w:pStyle w:val="Akapitzlist"/>
        <w:tabs>
          <w:tab w:val="left" w:pos="709"/>
        </w:tabs>
        <w:rPr>
          <w:rFonts w:ascii="Arial" w:eastAsia="Times New Roman" w:hAnsi="Arial" w:cs="Arial"/>
          <w:color w:val="000000"/>
        </w:rPr>
      </w:pPr>
      <w:r w:rsidRPr="008810D0">
        <w:rPr>
          <w:rFonts w:ascii="Arial" w:eastAsia="Times New Roman" w:hAnsi="Arial" w:cs="Arial"/>
          <w:color w:val="000000"/>
        </w:rPr>
        <w:t>cz. I: wykonywanie usług w zakresie pielęgnacji i utrzymania zieleni miejskiej na terenie miasta kłodzka.</w:t>
      </w:r>
    </w:p>
    <w:p w14:paraId="6F43E7AA" w14:textId="77777777" w:rsidR="00E33356" w:rsidRPr="008810D0" w:rsidRDefault="00E33356" w:rsidP="008810D0">
      <w:pPr>
        <w:pStyle w:val="Akapitzlist"/>
        <w:tabs>
          <w:tab w:val="left" w:pos="709"/>
        </w:tabs>
        <w:rPr>
          <w:rFonts w:ascii="Arial" w:hAnsi="Arial" w:cs="Arial"/>
          <w:color w:val="000000"/>
        </w:rPr>
      </w:pPr>
      <w:r w:rsidRPr="008810D0">
        <w:rPr>
          <w:rFonts w:ascii="Arial" w:eastAsia="Times New Roman" w:hAnsi="Arial" w:cs="Arial"/>
          <w:color w:val="000000"/>
        </w:rPr>
        <w:t xml:space="preserve">cz. II: wykonanie </w:t>
      </w:r>
      <w:proofErr w:type="spellStart"/>
      <w:r w:rsidRPr="008810D0">
        <w:rPr>
          <w:rFonts w:ascii="Arial" w:eastAsia="Times New Roman" w:hAnsi="Arial" w:cs="Arial"/>
          <w:color w:val="000000"/>
        </w:rPr>
        <w:t>nasadzeń</w:t>
      </w:r>
      <w:proofErr w:type="spellEnd"/>
      <w:r w:rsidRPr="008810D0">
        <w:rPr>
          <w:rFonts w:ascii="Arial" w:eastAsia="Times New Roman" w:hAnsi="Arial" w:cs="Arial"/>
          <w:color w:val="000000"/>
        </w:rPr>
        <w:t xml:space="preserve"> w donicach i gazonach oraz ich pielęgnacja.</w:t>
      </w:r>
    </w:p>
    <w:p w14:paraId="03D21091" w14:textId="0C2539DB" w:rsidR="00E33356" w:rsidRPr="00BC347E" w:rsidRDefault="00E33356" w:rsidP="00BC347E">
      <w:pPr>
        <w:pStyle w:val="Akapitzlist"/>
        <w:numPr>
          <w:ilvl w:val="0"/>
          <w:numId w:val="25"/>
        </w:numPr>
        <w:suppressAutoHyphens/>
        <w:rPr>
          <w:rFonts w:ascii="Arial" w:hAnsi="Arial" w:cs="Arial"/>
          <w:color w:val="000000"/>
        </w:rPr>
      </w:pPr>
      <w:r w:rsidRPr="008810D0">
        <w:rPr>
          <w:rFonts w:ascii="Arial" w:eastAsia="Times New Roman" w:hAnsi="Arial" w:cs="Arial"/>
          <w:color w:val="000000"/>
        </w:rPr>
        <w:t>Wszczęto postępowanie o udzielenie zamówienia na realizację usługi pn. „</w:t>
      </w:r>
      <w:r w:rsidRPr="008810D0">
        <w:rPr>
          <w:rFonts w:ascii="Arial" w:hAnsi="Arial" w:cs="Arial"/>
          <w:color w:val="000000"/>
        </w:rPr>
        <w:t>Usunięcie drzew i krzewów oraz cięcia pielęgnacyjne drzew wraz z karczowaniem/frezowaniem pni na terenie Gminy Miejskiej Kłodzko.”</w:t>
      </w:r>
    </w:p>
    <w:p w14:paraId="1A9E3936" w14:textId="1611F95F" w:rsidR="00E33356" w:rsidRPr="008810D0" w:rsidRDefault="00E33356" w:rsidP="008810D0">
      <w:pPr>
        <w:numPr>
          <w:ilvl w:val="0"/>
          <w:numId w:val="20"/>
        </w:numPr>
        <w:suppressAutoHyphens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Remonty cząstkowe dróg</w:t>
      </w:r>
    </w:p>
    <w:p w14:paraId="4626BDD9" w14:textId="72B1D6AE" w:rsidR="00E33356" w:rsidRPr="00BC347E" w:rsidRDefault="00E33356" w:rsidP="00BC347E">
      <w:pPr>
        <w:tabs>
          <w:tab w:val="left" w:pos="426"/>
        </w:tabs>
        <w:ind w:left="426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Ogłoszono przetarg nieograniczony na wykonywanie remontów cząstkowych ulic</w:t>
      </w:r>
      <w:r w:rsidR="00BC34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10D0">
        <w:rPr>
          <w:rFonts w:ascii="Arial" w:hAnsi="Arial" w:cs="Arial"/>
          <w:color w:val="000000"/>
          <w:sz w:val="22"/>
          <w:szCs w:val="22"/>
        </w:rPr>
        <w:t>i chodników zarządzanych przez Burmistrza Miasta Kłodzko.</w:t>
      </w:r>
    </w:p>
    <w:p w14:paraId="650DDFBC" w14:textId="38C6D9E2" w:rsidR="00E33356" w:rsidRPr="008810D0" w:rsidRDefault="00E33356" w:rsidP="008810D0">
      <w:pPr>
        <w:numPr>
          <w:ilvl w:val="0"/>
          <w:numId w:val="20"/>
        </w:numPr>
        <w:tabs>
          <w:tab w:val="left" w:pos="426"/>
        </w:tabs>
        <w:suppressAutoHyphens/>
        <w:ind w:left="426"/>
        <w:rPr>
          <w:rFonts w:ascii="Arial" w:eastAsia="Times New Roman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lastRenderedPageBreak/>
        <w:t>Oznakowanie dróg</w:t>
      </w:r>
      <w:r w:rsidR="00B61E17" w:rsidRPr="008810D0">
        <w:rPr>
          <w:rFonts w:ascii="Arial" w:hAnsi="Arial" w:cs="Arial"/>
          <w:sz w:val="22"/>
          <w:szCs w:val="22"/>
        </w:rPr>
        <w:t>:</w:t>
      </w:r>
    </w:p>
    <w:p w14:paraId="0A948527" w14:textId="2B85B7A4" w:rsidR="00E33356" w:rsidRPr="00BC347E" w:rsidRDefault="00E33356" w:rsidP="00BC347E">
      <w:pPr>
        <w:tabs>
          <w:tab w:val="left" w:pos="0"/>
        </w:tabs>
        <w:ind w:left="426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Przeprowadzono bieżące utrzymanie oznakowania drogowego w ciągu następujących ulic: Noworudzka, Letnia, Okrzei, Wojska Polskiego, Czeska.</w:t>
      </w:r>
    </w:p>
    <w:p w14:paraId="60DB9CEA" w14:textId="79B2DB31" w:rsidR="00E33356" w:rsidRPr="008810D0" w:rsidRDefault="00E33356" w:rsidP="008810D0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VIII.   Zakup usług remontowych – remont kanalizacji deszczowej</w:t>
      </w:r>
      <w:bookmarkStart w:id="19" w:name="_Hlk159485617"/>
      <w:r w:rsidRPr="008810D0">
        <w:rPr>
          <w:rFonts w:ascii="Arial" w:hAnsi="Arial" w:cs="Arial"/>
          <w:sz w:val="22"/>
          <w:szCs w:val="22"/>
        </w:rPr>
        <w:t>:</w:t>
      </w:r>
      <w:bookmarkEnd w:id="19"/>
    </w:p>
    <w:p w14:paraId="2D2F7A62" w14:textId="6B4E7B8F" w:rsidR="00E33356" w:rsidRPr="00BC347E" w:rsidRDefault="00E33356" w:rsidP="008810D0">
      <w:pPr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Zawarto umowę Nr WI/10/2024 z dnia 01.02.2024 r., w zakresie bieżących remontów kanalizacji deszczowej nie zlecono prac remontowych. Nie zlecano prac remontowych.</w:t>
      </w:r>
    </w:p>
    <w:p w14:paraId="1176C02B" w14:textId="25EE18DB" w:rsidR="00E33356" w:rsidRPr="008810D0" w:rsidRDefault="00E33356" w:rsidP="008810D0">
      <w:pPr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IX. Zakup usług pozostałych </w:t>
      </w:r>
      <w:r w:rsidRPr="008810D0">
        <w:rPr>
          <w:rFonts w:ascii="Arial" w:eastAsia="Times New Roman" w:hAnsi="Arial" w:cs="Arial"/>
          <w:sz w:val="22"/>
          <w:szCs w:val="22"/>
        </w:rPr>
        <w:t xml:space="preserve">– </w:t>
      </w:r>
      <w:r w:rsidRPr="008810D0">
        <w:rPr>
          <w:rFonts w:ascii="Arial" w:hAnsi="Arial" w:cs="Arial"/>
          <w:sz w:val="22"/>
          <w:szCs w:val="22"/>
        </w:rPr>
        <w:t>bieżące utrzymanie kanalizacji deszczowej:</w:t>
      </w:r>
    </w:p>
    <w:p w14:paraId="6E59B565" w14:textId="6225CDB3" w:rsidR="00E33356" w:rsidRPr="00BC347E" w:rsidRDefault="00E33356" w:rsidP="008810D0">
      <w:pPr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Zawarto umowę Nr WI/9/2024 z dnia 01.02.2024 r., w zakresie bieżącego utrzymania kanalizacji deszczowej na terenie miasta Kłodzka. Nie zlecano żadnych prac.</w:t>
      </w:r>
    </w:p>
    <w:p w14:paraId="0695B2A4" w14:textId="3FA1878C" w:rsidR="00E33356" w:rsidRPr="008810D0" w:rsidRDefault="00E33356" w:rsidP="008810D0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X. Zadania inwestycyjne:</w:t>
      </w:r>
    </w:p>
    <w:p w14:paraId="37F2F6AD" w14:textId="77777777" w:rsidR="00E33356" w:rsidRPr="008810D0" w:rsidRDefault="00E33356" w:rsidP="008810D0">
      <w:pPr>
        <w:pStyle w:val="Akapitzlist"/>
        <w:numPr>
          <w:ilvl w:val="0"/>
          <w:numId w:val="22"/>
        </w:numPr>
        <w:suppressAutoHyphens/>
        <w:rPr>
          <w:rFonts w:ascii="Arial" w:hAnsi="Arial" w:cs="Arial"/>
        </w:rPr>
      </w:pPr>
      <w:bookmarkStart w:id="20" w:name="_Hlk95908395"/>
      <w:r w:rsidRPr="008810D0">
        <w:rPr>
          <w:rFonts w:ascii="Arial" w:hAnsi="Arial" w:cs="Arial"/>
        </w:rPr>
        <w:t>Trwa realizacja zadania o nazwie: „Odbudowa ulic: Hołdu Pruskiego i Wolności”.</w:t>
      </w:r>
    </w:p>
    <w:p w14:paraId="7EEE250C" w14:textId="77777777" w:rsidR="00E33356" w:rsidRPr="008810D0" w:rsidRDefault="00E33356" w:rsidP="008810D0">
      <w:pPr>
        <w:pStyle w:val="Akapitzlist"/>
        <w:numPr>
          <w:ilvl w:val="0"/>
          <w:numId w:val="22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Trwają prace na zadaniu pn.: „Remont ulicy Łąkowej”.</w:t>
      </w:r>
    </w:p>
    <w:p w14:paraId="111048F4" w14:textId="47B0811D" w:rsidR="00E33356" w:rsidRPr="008810D0" w:rsidRDefault="00E33356" w:rsidP="008810D0">
      <w:pPr>
        <w:pStyle w:val="Akapitzlist"/>
        <w:numPr>
          <w:ilvl w:val="0"/>
          <w:numId w:val="22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Wprowadzono firmę na teren budowy zadania pn.: „Przebudowa ulicy Dusznickiej</w:t>
      </w:r>
      <w:r w:rsidR="00BC347E">
        <w:rPr>
          <w:rFonts w:ascii="Arial" w:hAnsi="Arial" w:cs="Arial"/>
        </w:rPr>
        <w:t xml:space="preserve"> </w:t>
      </w:r>
      <w:r w:rsidRPr="008810D0">
        <w:rPr>
          <w:rFonts w:ascii="Arial" w:hAnsi="Arial" w:cs="Arial"/>
        </w:rPr>
        <w:t>w zakresie budowy ścieżki pieszo – rowerowej”.</w:t>
      </w:r>
    </w:p>
    <w:p w14:paraId="38CB7B67" w14:textId="77777777" w:rsidR="00E33356" w:rsidRPr="008810D0" w:rsidRDefault="00E33356" w:rsidP="008810D0">
      <w:pPr>
        <w:pStyle w:val="Akapitzlist"/>
        <w:numPr>
          <w:ilvl w:val="0"/>
          <w:numId w:val="22"/>
        </w:numPr>
        <w:suppressAutoHyphens/>
        <w:ind w:left="709"/>
        <w:rPr>
          <w:rFonts w:ascii="Arial" w:hAnsi="Arial" w:cs="Arial"/>
        </w:rPr>
      </w:pPr>
      <w:r w:rsidRPr="008810D0">
        <w:rPr>
          <w:rFonts w:ascii="Arial" w:hAnsi="Arial" w:cs="Arial"/>
        </w:rPr>
        <w:t xml:space="preserve">Po zakończeniu zadania pod nazwą: </w:t>
      </w:r>
      <w:bookmarkStart w:id="21" w:name="_Hlk82085239"/>
      <w:r w:rsidRPr="008810D0">
        <w:rPr>
          <w:rFonts w:ascii="Arial" w:hAnsi="Arial" w:cs="Arial"/>
        </w:rPr>
        <w:t>„Rewaloryzacja koszar białych na cele usługowe wraz z budową niezbędnej infrastruktury technicznej”</w:t>
      </w:r>
      <w:bookmarkStart w:id="22" w:name="_Hlk113890865"/>
      <w:bookmarkEnd w:id="20"/>
      <w:bookmarkEnd w:id="21"/>
      <w:r w:rsidRPr="008810D0">
        <w:rPr>
          <w:rFonts w:ascii="Arial" w:hAnsi="Arial" w:cs="Arial"/>
        </w:rPr>
        <w:t xml:space="preserve"> trwa proces gromadzenia dokumentacji niezbędnej do uzyskania pozwolenia na użytkowanie. Zgłoszono zakończenie budowy do Powiatowego Inspektora Nadzoru Budowlanego celem wydania pozwolenia na użytkowanie.</w:t>
      </w:r>
      <w:bookmarkEnd w:id="22"/>
      <w:r w:rsidRPr="008810D0">
        <w:rPr>
          <w:rFonts w:ascii="Arial" w:hAnsi="Arial" w:cs="Arial"/>
        </w:rPr>
        <w:t xml:space="preserve"> W dniu 30.01.2024 r. Organ wydał decyzję. Obiekt nadaje się do użytkowania.</w:t>
      </w:r>
    </w:p>
    <w:p w14:paraId="7149F22F" w14:textId="7FD3A95B" w:rsidR="00E33356" w:rsidRPr="008810D0" w:rsidRDefault="00E33356" w:rsidP="008810D0">
      <w:pPr>
        <w:pStyle w:val="Akapitzlist"/>
        <w:numPr>
          <w:ilvl w:val="0"/>
          <w:numId w:val="26"/>
        </w:numPr>
        <w:suppressAutoHyphens/>
        <w:rPr>
          <w:rFonts w:ascii="Arial" w:eastAsia="Times New Roman" w:hAnsi="Arial" w:cs="Arial"/>
        </w:rPr>
      </w:pPr>
      <w:r w:rsidRPr="008810D0">
        <w:rPr>
          <w:rFonts w:ascii="Arial" w:eastAsia="Times New Roman" w:hAnsi="Arial" w:cs="Arial"/>
        </w:rPr>
        <w:t>Trwają prace dla zadania ,,zielono – niebieska infrastruktura w Kłodzku - Kłodzki NBS”.</w:t>
      </w:r>
    </w:p>
    <w:p w14:paraId="3CDCF820" w14:textId="77777777" w:rsidR="00E33356" w:rsidRPr="008810D0" w:rsidRDefault="00E33356" w:rsidP="008810D0">
      <w:pPr>
        <w:pStyle w:val="Akapitzlist"/>
        <w:numPr>
          <w:ilvl w:val="0"/>
          <w:numId w:val="26"/>
        </w:numPr>
        <w:suppressAutoHyphens/>
        <w:rPr>
          <w:rFonts w:ascii="Arial" w:eastAsia="Times New Roman" w:hAnsi="Arial" w:cs="Arial"/>
        </w:rPr>
      </w:pPr>
      <w:bookmarkStart w:id="23" w:name="_Hlk119485077"/>
      <w:r w:rsidRPr="008810D0">
        <w:rPr>
          <w:rFonts w:ascii="Arial" w:eastAsia="Times New Roman" w:hAnsi="Arial" w:cs="Arial"/>
        </w:rPr>
        <w:t>Trwają prace w ramach zawartej umowy, dot. modernizacji oświetlenia na terenie miasta Kłodzka, wartość kontraktu: 16 481 891,15 zł brutto.</w:t>
      </w:r>
    </w:p>
    <w:p w14:paraId="0427B1A1" w14:textId="77777777" w:rsidR="00E33356" w:rsidRPr="008810D0" w:rsidRDefault="00E33356" w:rsidP="008810D0">
      <w:pPr>
        <w:pStyle w:val="Akapitzlist"/>
        <w:numPr>
          <w:ilvl w:val="0"/>
          <w:numId w:val="26"/>
        </w:numPr>
        <w:suppressAutoHyphens/>
        <w:rPr>
          <w:rFonts w:ascii="Arial" w:eastAsia="Times New Roman" w:hAnsi="Arial" w:cs="Arial"/>
        </w:rPr>
      </w:pPr>
      <w:r w:rsidRPr="008810D0">
        <w:rPr>
          <w:rFonts w:ascii="Arial" w:eastAsia="Times New Roman" w:hAnsi="Arial" w:cs="Arial"/>
        </w:rPr>
        <w:t>Trwają prace projektowe dla zadania: Zagospodarowanie Fortu Owcza Góra na cele Inkubatora Przedsiębiorczości – etap II. Zadanie dotyczy wykonania dokumentacji projektowej adaptacji Koszar Czerwonych na Forcie Owcza Góra.</w:t>
      </w:r>
    </w:p>
    <w:p w14:paraId="01D62457" w14:textId="77777777" w:rsidR="00E33356" w:rsidRPr="008810D0" w:rsidRDefault="00E33356" w:rsidP="008810D0">
      <w:pPr>
        <w:pStyle w:val="Akapitzlist"/>
        <w:numPr>
          <w:ilvl w:val="0"/>
          <w:numId w:val="26"/>
        </w:numPr>
        <w:suppressAutoHyphens/>
        <w:rPr>
          <w:rFonts w:ascii="Arial" w:eastAsia="Times New Roman" w:hAnsi="Arial" w:cs="Arial"/>
        </w:rPr>
      </w:pPr>
      <w:r w:rsidRPr="008810D0">
        <w:rPr>
          <w:rFonts w:ascii="Arial" w:eastAsia="Times New Roman" w:hAnsi="Arial" w:cs="Arial"/>
        </w:rPr>
        <w:t>Trwają prace dotyczące modernizacji rowu melioracyjnego ul. Korytowska.</w:t>
      </w:r>
    </w:p>
    <w:bookmarkEnd w:id="23"/>
    <w:p w14:paraId="0F3CCF96" w14:textId="77777777" w:rsidR="00E33356" w:rsidRPr="008810D0" w:rsidRDefault="00E33356" w:rsidP="008810D0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Trwa procedura wyboru Wykonawcy usługi projektowej na realizację zadania o nazwie: dostosowanie budynku Przedszkola nr 4 zlokalizowanego przy ul. Bohaterów Getta nr 9 w Kłodzku do obowiązujących przepisów ppoż.</w:t>
      </w:r>
    </w:p>
    <w:p w14:paraId="3780ED41" w14:textId="759FFB56" w:rsidR="00E33356" w:rsidRPr="00BC347E" w:rsidRDefault="00E33356" w:rsidP="008810D0">
      <w:pPr>
        <w:pStyle w:val="Akapitzlist"/>
        <w:numPr>
          <w:ilvl w:val="0"/>
          <w:numId w:val="26"/>
        </w:numPr>
        <w:suppressAutoHyphens/>
        <w:rPr>
          <w:rFonts w:ascii="Arial" w:hAnsi="Arial" w:cs="Arial"/>
        </w:rPr>
      </w:pPr>
      <w:r w:rsidRPr="008810D0">
        <w:rPr>
          <w:rFonts w:ascii="Arial" w:hAnsi="Arial" w:cs="Arial"/>
        </w:rPr>
        <w:t>Trwa procedura wyboru wykonawcy do zadania „Budowa dróg i placów o nawierzchni tłuczniowej”.</w:t>
      </w:r>
    </w:p>
    <w:p w14:paraId="6004C570" w14:textId="01F8BC20" w:rsidR="00E33356" w:rsidRPr="008810D0" w:rsidRDefault="00E33356" w:rsidP="008810D0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XI. Awarie i remonty obiektów budowlanych:</w:t>
      </w:r>
    </w:p>
    <w:p w14:paraId="32A28CB9" w14:textId="1579F8E6" w:rsidR="00E33356" w:rsidRPr="00BC347E" w:rsidRDefault="00E33356" w:rsidP="00BC347E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Nie dotyczy.</w:t>
      </w:r>
    </w:p>
    <w:p w14:paraId="32A8D2EA" w14:textId="7DBC2657" w:rsidR="00E33356" w:rsidRPr="008810D0" w:rsidRDefault="00E33356" w:rsidP="008810D0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XII. Zakup usług remontowych – oświetlenie uliczne:</w:t>
      </w:r>
    </w:p>
    <w:p w14:paraId="11B039F2" w14:textId="77777777" w:rsidR="00E33356" w:rsidRPr="008810D0" w:rsidRDefault="00E33356" w:rsidP="008810D0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Trwają prace związane z konserwacją oświetlenia ulicznego.</w:t>
      </w:r>
    </w:p>
    <w:p w14:paraId="45CD60D1" w14:textId="034E3D57" w:rsidR="00E33356" w:rsidRPr="008810D0" w:rsidRDefault="00E33356" w:rsidP="00BC347E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Trwa realizacja umowy na prowadzenie konserwacji oświetlenia ulicznego na terenie miasta Kłodzka. Na bieżąco prowadzone są czynności serwisowe w ramach zawartej umowy.</w:t>
      </w:r>
    </w:p>
    <w:p w14:paraId="18CBF7F4" w14:textId="3617C3F4" w:rsidR="00E33356" w:rsidRPr="008810D0" w:rsidRDefault="00E33356" w:rsidP="008810D0">
      <w:p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XIII.  Sprawy różne:</w:t>
      </w:r>
    </w:p>
    <w:p w14:paraId="63F4039C" w14:textId="77777777" w:rsidR="00E33356" w:rsidRPr="008810D0" w:rsidRDefault="00E33356" w:rsidP="008810D0">
      <w:pPr>
        <w:numPr>
          <w:ilvl w:val="0"/>
          <w:numId w:val="21"/>
        </w:numPr>
        <w:tabs>
          <w:tab w:val="left" w:pos="66"/>
        </w:tabs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Trwa realizacja odstrzału redukcyjnego dzików - odstrzelono 52 szt. z rejonu osiedla Owcza Góra oraz z rejonu osiedla Zacisze w Kłodzku (stan na 31.12.2023 r.).</w:t>
      </w:r>
    </w:p>
    <w:p w14:paraId="233B6BD0" w14:textId="6B93E568" w:rsidR="00E33356" w:rsidRPr="008810D0" w:rsidRDefault="00E33356" w:rsidP="008810D0">
      <w:pPr>
        <w:numPr>
          <w:ilvl w:val="0"/>
          <w:numId w:val="21"/>
        </w:numPr>
        <w:tabs>
          <w:tab w:val="left" w:pos="66"/>
        </w:tabs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Trwają dwa postępowania administracyjne w sprawie wydania decyzji o środowiskowych uwarunkowaniach realizacji przedsięwzięcia.</w:t>
      </w:r>
    </w:p>
    <w:p w14:paraId="39A3D2DE" w14:textId="77777777" w:rsidR="00E33356" w:rsidRPr="008810D0" w:rsidRDefault="00E33356" w:rsidP="008810D0">
      <w:pPr>
        <w:numPr>
          <w:ilvl w:val="0"/>
          <w:numId w:val="21"/>
        </w:numPr>
        <w:tabs>
          <w:tab w:val="left" w:pos="66"/>
        </w:tabs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Prowadzenie prac związanych z przygotowaniem dokumentacji do naboru wniosków </w:t>
      </w:r>
      <w:r w:rsidRPr="008810D0">
        <w:rPr>
          <w:rFonts w:ascii="Arial" w:hAnsi="Arial" w:cs="Arial"/>
          <w:sz w:val="22"/>
          <w:szCs w:val="22"/>
        </w:rPr>
        <w:br/>
        <w:t>w II edycji Programu „Ciepłe Mieszkanie”.</w:t>
      </w:r>
    </w:p>
    <w:p w14:paraId="55197751" w14:textId="695F7C4F" w:rsidR="00B61E17" w:rsidRPr="00BC347E" w:rsidRDefault="00E33356" w:rsidP="008810D0">
      <w:pPr>
        <w:numPr>
          <w:ilvl w:val="0"/>
          <w:numId w:val="21"/>
        </w:numPr>
        <w:tabs>
          <w:tab w:val="left" w:pos="66"/>
        </w:tabs>
        <w:suppressAutoHyphens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Wydano 21 decyzji na zajęcie pasa drogi publicznej.</w:t>
      </w:r>
    </w:p>
    <w:p w14:paraId="0719A6EF" w14:textId="0F30D425" w:rsidR="00714108" w:rsidRPr="008810D0" w:rsidRDefault="0089527D" w:rsidP="008810D0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ROZWOJU</w:t>
      </w:r>
    </w:p>
    <w:p w14:paraId="0736690D" w14:textId="4D03302C" w:rsidR="00714108" w:rsidRPr="008810D0" w:rsidRDefault="00714108" w:rsidP="008810D0">
      <w:pPr>
        <w:tabs>
          <w:tab w:val="left" w:pos="-7200"/>
        </w:tabs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Realizacja bieżących zadań oraz projektów i związane z nimi czynności:</w:t>
      </w:r>
    </w:p>
    <w:p w14:paraId="4D68D3D1" w14:textId="3C748676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24" w:name="_Hlk35259355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lata 2021-2025.</w:t>
      </w:r>
    </w:p>
    <w:p w14:paraId="4992C654" w14:textId="6352969D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Przygotowanie sprawozdań z wykonania zadania publicznego -Program wieloletni „Senior+” na lata 2021-2025, edycja 2023.</w:t>
      </w:r>
    </w:p>
    <w:p w14:paraId="1ECF5058" w14:textId="5F474311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Kontynuacja współpracy z Uniwersytetem Trzeciego Wieku „Edukacja” działającego w Wyższej Szkole Zarządzania „Edukacja”  Filia  w Kłodzku.</w:t>
      </w:r>
    </w:p>
    <w:p w14:paraId="124A12EB" w14:textId="77777777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lastRenderedPageBreak/>
        <w:t xml:space="preserve">W związku z ubieganiem się o przyznanie dofinansowania w ramach projektu realizowanego ze środków Programu </w:t>
      </w:r>
      <w:proofErr w:type="spellStart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Interreg</w:t>
      </w:r>
      <w:proofErr w:type="spellEnd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Czechy – Polska, udział w spotkaniu grupy roboczej partnerów projektu ( Kędzierzyn- Koźle, Świdnica, Nachod, </w:t>
      </w:r>
      <w:proofErr w:type="spellStart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Ceska</w:t>
      </w:r>
      <w:proofErr w:type="spellEnd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Skalice) Przygotowano niezbędne załączniki do Wniosku a także praca nad wnioskiem o dofinansowanie oraz budżetem projektu.</w:t>
      </w:r>
    </w:p>
    <w:p w14:paraId="3EC477C5" w14:textId="21B3CF9A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Bieżąca realizacja projektu pn. "Utworzenie infrastruktury przeznaczonej dla przedsiębiorców w Kłodzku, Ziębicach i Ząbkowicach Śląskich" w ramach Regionalnego Programu Operacyjny Województwa Dolnośląskiego 2014-2020, Oś Priorytetowa: 1 Przedsiębiorstwa i innowacje, Działanie: 1.3 Rozwój przedsiębiorczości, Poddziałanie: 1.3.1 Rozwój przedsiębiorczości – konkurs horyzontalny.</w:t>
      </w:r>
    </w:p>
    <w:p w14:paraId="12339577" w14:textId="1122C299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</w:t>
      </w:r>
      <w:proofErr w:type="spellStart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mikroinstalacji</w:t>
      </w:r>
      <w:proofErr w:type="spellEnd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OZE.</w:t>
      </w:r>
    </w:p>
    <w:p w14:paraId="5FF9A1FD" w14:textId="403715D1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W związku z realizacją zadania pn. „Wykonanie aplikacji mobilnej” realizowanej w ramach projektu pn.  „Smart Kłodzko (SMAK)”,  Program Operacyjny Pomoc Techniczna 2014</w:t>
      </w:r>
      <w:r w:rsidR="00A02F57"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</w:t>
      </w: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-</w:t>
      </w:r>
      <w:r w:rsidR="00A02F57"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</w:t>
      </w: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2020 współfinansowany ze środków Unii Europejskiej, Europejskiego Funduszu Spójności bieżąca aktualizacja treści aplikacji.</w:t>
      </w:r>
    </w:p>
    <w:p w14:paraId="06C843C0" w14:textId="7D902C4A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Bieżąca realizacja projektu zadania pn. "Odbudowa ulic Hołdu Pruskiego i Wolności w Kłodzku" realizowanego w ramach Rządowego Funduszu Rozwoju Dróg.</w:t>
      </w:r>
    </w:p>
    <w:p w14:paraId="4BDBD240" w14:textId="0A3004EA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Bieżąca realizacja projektu zadania pn. " Odbudowa ulicy Partyzantów w Kłodzku. Droga gminna nr 119052 D" realizowanego w ramach Rządowego Funduszu Rozwoju Dróg.</w:t>
      </w:r>
    </w:p>
    <w:p w14:paraId="4B1DAF40" w14:textId="1F000261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Bieżąca realizacja projektu zadania pn. " Remont ulicy Łąkowej w Kłodzku " realizowanego w ramach Rządowego Funduszu Rozwoju Dróg.</w:t>
      </w:r>
    </w:p>
    <w:p w14:paraId="4CD90776" w14:textId="459E07F2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Bieżąca realizacja projektu zadania pn. " Przebudowa ul. Dusznickiej w Kłodzku w zakresie budowy ścieżki pieszo-rowerowej" realizowanego w ramach Rządowego Funduszu Rozwoju Dróg.</w:t>
      </w:r>
    </w:p>
    <w:p w14:paraId="3D001235" w14:textId="77777777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W związku z ubieganiem się o przyznanie dofinansowania w ramach projektu realizowanego ze środków Programu </w:t>
      </w:r>
      <w:proofErr w:type="spellStart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Interreg</w:t>
      </w:r>
      <w:proofErr w:type="spellEnd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Czechy – Polska, Priorytet 2 – turystyka dla projektu </w:t>
      </w:r>
      <w:proofErr w:type="spellStart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pn</w:t>
      </w:r>
      <w:proofErr w:type="spellEnd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.„Twierdze bez granic II” udział w spotkaniu grupy roboczej partnerów projektu z miasta Jaromierz (Czechy) oraz Twierdzy Kłodzko. Przygotowano niezbędne załączniki do Wniosku a także praca nad wnioskiem o dofinansowanie oraz budżetem projektu.</w:t>
      </w:r>
    </w:p>
    <w:p w14:paraId="46C75B03" w14:textId="5AA3B3C5" w:rsidR="00714108" w:rsidRPr="008810D0" w:rsidRDefault="00714108" w:rsidP="008810D0">
      <w:pPr>
        <w:widowControl w:val="0"/>
        <w:numPr>
          <w:ilvl w:val="0"/>
          <w:numId w:val="33"/>
        </w:numPr>
        <w:tabs>
          <w:tab w:val="left" w:pos="-8772"/>
        </w:tabs>
        <w:suppressAutoHyphens/>
        <w:autoSpaceDN w:val="0"/>
        <w:spacing w:line="276" w:lineRule="auto"/>
        <w:ind w:left="0" w:hanging="284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j.t.).</w:t>
      </w:r>
    </w:p>
    <w:p w14:paraId="68FB612C" w14:textId="77777777" w:rsidR="00714108" w:rsidRPr="008810D0" w:rsidRDefault="00714108" w:rsidP="008810D0">
      <w:pPr>
        <w:widowControl w:val="0"/>
        <w:numPr>
          <w:ilvl w:val="0"/>
          <w:numId w:val="34"/>
        </w:numPr>
        <w:tabs>
          <w:tab w:val="left" w:pos="-8772"/>
        </w:tabs>
        <w:suppressAutoHyphens/>
        <w:autoSpaceDN w:val="0"/>
        <w:spacing w:line="276" w:lineRule="auto"/>
        <w:ind w:left="142" w:hanging="426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Administrowanie serwisem internetowym miasta  www.klodzko.pl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0ECBC215" w14:textId="553469C7" w:rsidR="00714108" w:rsidRPr="008810D0" w:rsidRDefault="00714108" w:rsidP="008810D0">
      <w:pPr>
        <w:widowControl w:val="0"/>
        <w:numPr>
          <w:ilvl w:val="0"/>
          <w:numId w:val="34"/>
        </w:numPr>
        <w:tabs>
          <w:tab w:val="left" w:pos="-8772"/>
        </w:tabs>
        <w:suppressAutoHyphens/>
        <w:autoSpaceDN w:val="0"/>
        <w:spacing w:line="276" w:lineRule="auto"/>
        <w:ind w:left="142" w:hanging="426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Administrowanie serwisem internetowym: www.rewitalizacja.klodzko.pl, www.sciezka.klodzko.pl, www.smartcity.klodzko.pl, www.nbs.klodzko.pl, </w:t>
      </w:r>
      <w:hyperlink r:id="rId9" w:history="1">
        <w:r w:rsidRPr="008810D0">
          <w:rPr>
            <w:rFonts w:ascii="Arial" w:eastAsia="Times New Roman" w:hAnsi="Arial" w:cs="Arial"/>
            <w:color w:val="0563C1"/>
            <w:kern w:val="3"/>
            <w:sz w:val="22"/>
            <w:szCs w:val="22"/>
            <w:lang w:eastAsia="zh-CN"/>
          </w:rPr>
          <w:t>www.inkubator.klodzko.pl</w:t>
        </w:r>
      </w:hyperlink>
      <w:r w:rsidRPr="008810D0">
        <w:rPr>
          <w:rFonts w:ascii="Arial" w:eastAsia="Times New Roman" w:hAnsi="Arial" w:cs="Arial"/>
          <w:color w:val="0563C1"/>
          <w:kern w:val="3"/>
          <w:sz w:val="22"/>
          <w:szCs w:val="22"/>
          <w:lang w:eastAsia="zh-CN"/>
        </w:rPr>
        <w:t>.</w:t>
      </w:r>
    </w:p>
    <w:p w14:paraId="76ED4212" w14:textId="079C8959" w:rsidR="00B61E17" w:rsidRPr="00B0192D" w:rsidRDefault="00714108" w:rsidP="00B0192D">
      <w:pPr>
        <w:widowControl w:val="0"/>
        <w:numPr>
          <w:ilvl w:val="0"/>
          <w:numId w:val="34"/>
        </w:numPr>
        <w:tabs>
          <w:tab w:val="left" w:pos="-8772"/>
        </w:tabs>
        <w:suppressAutoHyphens/>
        <w:autoSpaceDN w:val="0"/>
        <w:spacing w:line="276" w:lineRule="auto"/>
        <w:ind w:left="142" w:hanging="426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prowadzenie oraz obsługa fanpage na </w:t>
      </w:r>
      <w:proofErr w:type="spellStart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>facebook</w:t>
      </w:r>
      <w:proofErr w:type="spellEnd"/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: Miasto Kłodzko, Tajemnicze Podziemia, </w:t>
      </w:r>
      <w:r w:rsidRPr="008810D0">
        <w:rPr>
          <w:rFonts w:ascii="Arial" w:eastAsia="Times New Roman" w:hAnsi="Arial" w:cs="Arial"/>
          <w:kern w:val="3"/>
          <w:sz w:val="22"/>
          <w:szCs w:val="22"/>
          <w:lang w:eastAsia="zh-CN"/>
        </w:rPr>
        <w:lastRenderedPageBreak/>
        <w:t>Festiwal Wrażeń, kłodzki NBS.</w:t>
      </w:r>
      <w:bookmarkEnd w:id="24"/>
    </w:p>
    <w:p w14:paraId="3F8725FE" w14:textId="1B4DD062" w:rsidR="0038451A" w:rsidRPr="008810D0" w:rsidRDefault="00BA529D" w:rsidP="00B0192D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ZAMÓWIENIA PUBLICZNE</w:t>
      </w:r>
    </w:p>
    <w:p w14:paraId="267B869E" w14:textId="50F014A4" w:rsidR="0038451A" w:rsidRPr="00B0192D" w:rsidRDefault="0038451A" w:rsidP="00B0192D">
      <w:pPr>
        <w:numPr>
          <w:ilvl w:val="0"/>
          <w:numId w:val="15"/>
        </w:numPr>
        <w:tabs>
          <w:tab w:val="num" w:pos="720"/>
        </w:tabs>
        <w:spacing w:after="160" w:line="259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Ogłoszone postępowania kwocie równej lub przekraczającej kwotę 130.000 złotych od dnia 12.01.2024 r. do 12.02.2024 r. (postępowania  ogłoszone w Biuletynie  Zamówień  Publicznych / DZ.U.U.E/ na platformie e-Zamówienia/ na stronie BIP)</w:t>
      </w:r>
    </w:p>
    <w:p w14:paraId="41670F59" w14:textId="0A3DBE5E" w:rsidR="0038451A" w:rsidRPr="008810D0" w:rsidRDefault="0038451A" w:rsidP="008810D0">
      <w:pPr>
        <w:keepNext/>
        <w:keepLines/>
        <w:spacing w:before="40" w:line="259" w:lineRule="auto"/>
        <w:outlineLvl w:val="2"/>
        <w:rPr>
          <w:rFonts w:ascii="Arial" w:eastAsiaTheme="majorEastAsia" w:hAnsi="Arial" w:cs="Arial"/>
          <w:sz w:val="22"/>
          <w:szCs w:val="22"/>
          <w:lang w:eastAsia="en-US"/>
        </w:rPr>
      </w:pPr>
      <w:r w:rsidRPr="008810D0">
        <w:rPr>
          <w:rFonts w:ascii="Arial" w:eastAsiaTheme="majorEastAsia" w:hAnsi="Arial" w:cs="Arial"/>
          <w:sz w:val="22"/>
          <w:szCs w:val="22"/>
          <w:lang w:eastAsia="en-US"/>
        </w:rPr>
        <w:t xml:space="preserve">I. „Dostawa 15 szt. rowerów elektrycznych w ramach projektu „Kłodzki NBS” </w:t>
      </w:r>
      <w:proofErr w:type="spellStart"/>
      <w:r w:rsidRPr="008810D0">
        <w:rPr>
          <w:rFonts w:ascii="Arial" w:eastAsiaTheme="majorEastAsia" w:hAnsi="Arial" w:cs="Arial"/>
          <w:sz w:val="22"/>
          <w:szCs w:val="22"/>
          <w:lang w:eastAsia="en-US"/>
        </w:rPr>
        <w:t>współfin</w:t>
      </w:r>
      <w:proofErr w:type="spellEnd"/>
      <w:r w:rsidRPr="008810D0">
        <w:rPr>
          <w:rFonts w:ascii="Arial" w:eastAsiaTheme="majorEastAsia" w:hAnsi="Arial" w:cs="Arial"/>
          <w:sz w:val="22"/>
          <w:szCs w:val="22"/>
          <w:lang w:eastAsia="en-US"/>
        </w:rPr>
        <w:t xml:space="preserve">. z Mechanizmu Finansowego Europ. Obszaru </w:t>
      </w:r>
      <w:proofErr w:type="spellStart"/>
      <w:r w:rsidRPr="008810D0">
        <w:rPr>
          <w:rFonts w:ascii="Arial" w:eastAsiaTheme="majorEastAsia" w:hAnsi="Arial" w:cs="Arial"/>
          <w:sz w:val="22"/>
          <w:szCs w:val="22"/>
          <w:lang w:eastAsia="en-US"/>
        </w:rPr>
        <w:t>Gospod</w:t>
      </w:r>
      <w:proofErr w:type="spellEnd"/>
      <w:r w:rsidRPr="008810D0">
        <w:rPr>
          <w:rFonts w:ascii="Arial" w:eastAsiaTheme="majorEastAsia" w:hAnsi="Arial" w:cs="Arial"/>
          <w:sz w:val="22"/>
          <w:szCs w:val="22"/>
          <w:lang w:eastAsia="en-US"/>
        </w:rPr>
        <w:t>. 2014-2020, Program Środowisko, Energia i Zmiany klimatu” - postępowanie w trybie podstawowym bez negocjacji,</w:t>
      </w:r>
    </w:p>
    <w:p w14:paraId="29C4A0A0" w14:textId="77777777" w:rsidR="0038451A" w:rsidRPr="008810D0" w:rsidRDefault="0038451A" w:rsidP="008810D0">
      <w:pPr>
        <w:keepNext/>
        <w:keepLines/>
        <w:spacing w:before="40" w:line="259" w:lineRule="auto"/>
        <w:outlineLvl w:val="2"/>
        <w:rPr>
          <w:rFonts w:ascii="Arial" w:eastAsiaTheme="majorEastAsia" w:hAnsi="Arial" w:cs="Arial"/>
          <w:sz w:val="22"/>
          <w:szCs w:val="22"/>
          <w:lang w:eastAsia="en-US"/>
        </w:rPr>
      </w:pPr>
      <w:r w:rsidRPr="008810D0">
        <w:rPr>
          <w:rFonts w:ascii="Arial" w:eastAsiaTheme="majorEastAsia" w:hAnsi="Arial" w:cs="Arial"/>
          <w:sz w:val="22"/>
          <w:szCs w:val="22"/>
          <w:lang w:eastAsia="en-US"/>
        </w:rPr>
        <w:t>- termin realizacji 30-40 dni kalendarzowych od dnia podpisania umowy;</w:t>
      </w:r>
    </w:p>
    <w:p w14:paraId="7752E50D" w14:textId="2554C041" w:rsidR="0038451A" w:rsidRPr="008810D0" w:rsidRDefault="0038451A" w:rsidP="008810D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r w:rsidRPr="008810D0">
        <w:rPr>
          <w:rFonts w:ascii="Arial" w:eastAsiaTheme="minorEastAsia" w:hAnsi="Arial" w:cs="Arial"/>
          <w:color w:val="000000"/>
          <w:sz w:val="22"/>
          <w:szCs w:val="22"/>
        </w:rPr>
        <w:t xml:space="preserve">- wpłynęły 3 oferty: 1. </w:t>
      </w:r>
      <w:r w:rsidRPr="008810D0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 xml:space="preserve">RoweryGorzow.PL Michał Malinowski,  ul. Partyzantów 18, 66-400 Gorzów Wlkp., NIP 599-296-26-08. Cena ryczałtowa za wykonanie zadania: w kwocie brutto: 195 000,00 zł., (słownie: sto dziewięćdziesiąt pięć tys. złotych), w tym podatek VAT w wysokości 23%, to jest w kwocie 36 463,42 zł. (słownie: trzydzieści sześć tys. czterysta sześćdziesiąt trzy zł 42/100 gr). OKRES GWARANCJI - 24 (ilość miesięcy). 2. PPHU J&amp;K ROMSTOM </w:t>
      </w:r>
      <w:proofErr w:type="spellStart"/>
      <w:r w:rsidRPr="008810D0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>Sp.j</w:t>
      </w:r>
      <w:proofErr w:type="spellEnd"/>
      <w:r w:rsidRPr="008810D0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 xml:space="preserve">. J. Lechowska, I. Lechowska, ul. Barlickiego 35, 97-200 Tomaszów </w:t>
      </w:r>
      <w:proofErr w:type="spellStart"/>
      <w:r w:rsidRPr="008810D0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>Maz</w:t>
      </w:r>
      <w:proofErr w:type="spellEnd"/>
      <w:r w:rsidRPr="008810D0">
        <w:rPr>
          <w:rFonts w:ascii="Arial" w:eastAsiaTheme="minorEastAsia" w:hAnsi="Arial" w:cs="Arial"/>
          <w:color w:val="000000"/>
          <w:sz w:val="22"/>
          <w:szCs w:val="22"/>
          <w:lang w:eastAsia="en-US"/>
        </w:rPr>
        <w:t>. NIP: 773-208-74-06. Cena ryczałtowa za wykonanie zadania: w kwocie brutto: 134 341,83 zł. (słownie: sto trzydzieści cztery tys. trzysta czterdzieści jeden złotych 83/100), w tym podatek VAT w wysokości 23%, to jest w kwocie 25 120,83 zł. (słownie: dwadzieścia pięć tys. sto dwadzieścia zł 83/100 gr). OKRES GWARANCJI - 24 (ilość miesięcy). 3. „Nela-Styl” Katarzyna Cichy, Roszyce 8D, 57-300 Kłodzko. NIP: 883-155-20-54. Cena ryczałtowa za wykonanie zadania: w kwocie brutto: 188 999 zł. (słownie: sto osiemdziesiąt osiem tysięcy dziewięćset dziewięćdziesiąt dziewięć złotych), w tym podatek VAT w wysokości 23 %, to jest w kwocie 35 341,28 zł. (słownie: trzydzieści pięć tysięcy trzysta czterdzieści jeden i 28/100 złotych). OKRES GWARANCJI: 24 (ilość miesięcy).</w:t>
      </w:r>
    </w:p>
    <w:p w14:paraId="63A024A3" w14:textId="7DBCC20F" w:rsidR="0038451A" w:rsidRPr="008810D0" w:rsidRDefault="0038451A" w:rsidP="008810D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>- umowa zawarta w dniu 26.01.2024 r. z „Nela-Styl” Katarzyna Cichy, Roszyce 8D, 57-300 Kłodzko. Cena ryczałtowa za wykonanie zadania: w kwocie brutto: 188 999 zł. OKRES GWARANCJI: 24 (ilość miesięcy).</w:t>
      </w:r>
    </w:p>
    <w:p w14:paraId="11AA7EF3" w14:textId="77777777" w:rsidR="0038451A" w:rsidRPr="008810D0" w:rsidRDefault="0038451A" w:rsidP="008810D0">
      <w:pPr>
        <w:spacing w:after="16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II. </w:t>
      </w:r>
      <w:bookmarkStart w:id="25" w:name="_Hlk90904091"/>
      <w:r w:rsidRPr="008810D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8810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Świadczenie usług pocztowych w obrocie krajowym oraz zagranicznym</w:t>
      </w:r>
      <w:bookmarkEnd w:id="25"/>
      <w:r w:rsidRPr="008810D0">
        <w:rPr>
          <w:rFonts w:ascii="Arial" w:eastAsiaTheme="minorHAnsi" w:hAnsi="Arial" w:cs="Arial"/>
          <w:sz w:val="22"/>
          <w:szCs w:val="22"/>
          <w:lang w:eastAsia="en-US"/>
        </w:rPr>
        <w:t>” - postępowanie w trybie podstawowym bez negocjacji,</w:t>
      </w:r>
    </w:p>
    <w:p w14:paraId="54D4DBCF" w14:textId="77777777" w:rsidR="0038451A" w:rsidRPr="008810D0" w:rsidRDefault="0038451A" w:rsidP="008810D0">
      <w:pPr>
        <w:keepNext/>
        <w:keepLines/>
        <w:spacing w:before="40" w:line="259" w:lineRule="auto"/>
        <w:outlineLvl w:val="2"/>
        <w:rPr>
          <w:rFonts w:ascii="Arial" w:eastAsiaTheme="majorEastAsia" w:hAnsi="Arial" w:cs="Arial"/>
          <w:sz w:val="22"/>
          <w:szCs w:val="22"/>
          <w:lang w:eastAsia="en-US"/>
        </w:rPr>
      </w:pPr>
      <w:r w:rsidRPr="008810D0">
        <w:rPr>
          <w:rFonts w:ascii="Arial" w:eastAsiaTheme="majorEastAsia" w:hAnsi="Arial" w:cs="Arial"/>
          <w:sz w:val="22"/>
          <w:szCs w:val="22"/>
          <w:lang w:eastAsia="en-US"/>
        </w:rPr>
        <w:t>- termin realizacji 1.01.2024 r.- 31.12.2024 r.</w:t>
      </w:r>
    </w:p>
    <w:p w14:paraId="0501827F" w14:textId="77777777" w:rsidR="0038451A" w:rsidRPr="008810D0" w:rsidRDefault="0038451A" w:rsidP="008810D0">
      <w:pPr>
        <w:widowControl w:val="0"/>
        <w:autoSpaceDE w:val="0"/>
        <w:autoSpaceDN w:val="0"/>
        <w:adjustRightInd w:val="0"/>
        <w:spacing w:after="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- wpłynęła 1 oferta od </w:t>
      </w:r>
      <w:r w:rsidRPr="008810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Poczta Polska S.A., ul. Rodziny Hiszpańskich 8, 00-940 Warszawa. Cena 137 281,46 zł brutto, termin płatności faktury 14 dni, nieodpłatna możliwość elektronicznego monitorowania przesyłek rejestrowanych -tak</w:t>
      </w:r>
    </w:p>
    <w:p w14:paraId="36BE40E1" w14:textId="21017EAB" w:rsidR="0038451A" w:rsidRPr="008810D0" w:rsidRDefault="0038451A" w:rsidP="008810D0">
      <w:pPr>
        <w:widowControl w:val="0"/>
        <w:autoSpaceDE w:val="0"/>
        <w:autoSpaceDN w:val="0"/>
        <w:adjustRightInd w:val="0"/>
        <w:spacing w:after="6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-  umowa zawarta w dniu 11.01.2024 r. z </w:t>
      </w:r>
      <w:r w:rsidRPr="008810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Poczta Polska S.A., ul. Rodziny Hiszpańskich 8, 00-940 Warszawa. Cena 137 281,46 zł brutto, termin płatności faktury 14 dni, nieodpłatna możliwość elektronicznego monitorowania przesyłek rejestrowanych -tak.</w:t>
      </w:r>
    </w:p>
    <w:p w14:paraId="3BCBB927" w14:textId="3F604DF0" w:rsidR="0038451A" w:rsidRPr="008810D0" w:rsidRDefault="0038451A" w:rsidP="008810D0">
      <w:pPr>
        <w:keepNext/>
        <w:keepLines/>
        <w:spacing w:before="40" w:line="259" w:lineRule="auto"/>
        <w:outlineLvl w:val="2"/>
        <w:rPr>
          <w:rFonts w:ascii="Arial" w:eastAsiaTheme="majorEastAsia" w:hAnsi="Arial" w:cs="Arial"/>
          <w:color w:val="1F4D78" w:themeColor="accent1" w:themeShade="7F"/>
          <w:sz w:val="22"/>
          <w:szCs w:val="22"/>
          <w:lang w:eastAsia="en-US"/>
        </w:rPr>
      </w:pPr>
      <w:r w:rsidRPr="008810D0">
        <w:rPr>
          <w:rFonts w:ascii="Arial" w:hAnsi="Arial" w:cs="Arial"/>
          <w:color w:val="000000"/>
          <w:sz w:val="22"/>
          <w:szCs w:val="22"/>
        </w:rPr>
        <w:t xml:space="preserve">III. </w:t>
      </w:r>
      <w:r w:rsidRPr="008810D0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„Wykonywanie usług w zakresie utrzymania w czystości chodników i placów na terenie miasta Kłodzka i prowadzenie na nich akcji zima” cz. 1 i cz. 2 – postępowanie w trybie przetargu nieograniczonego,</w:t>
      </w:r>
    </w:p>
    <w:p w14:paraId="118AD69A" w14:textId="77777777" w:rsidR="0038451A" w:rsidRPr="008810D0" w:rsidRDefault="0038451A" w:rsidP="008810D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26" w:name="_Hlk159226434"/>
      <w:r w:rsidRPr="008810D0">
        <w:rPr>
          <w:rFonts w:ascii="Arial" w:eastAsiaTheme="minorHAnsi" w:hAnsi="Arial" w:cs="Arial"/>
          <w:sz w:val="22"/>
          <w:szCs w:val="22"/>
          <w:lang w:eastAsia="en-US"/>
        </w:rPr>
        <w:t>- termin realizacji od dnia 1.04.2024 r. do dnia 31.03.2025 r.</w:t>
      </w:r>
    </w:p>
    <w:p w14:paraId="165785B9" w14:textId="02B9DC68" w:rsidR="0038451A" w:rsidRPr="008810D0" w:rsidRDefault="0038451A" w:rsidP="008810D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>- postępowanie w trakcie procedury przetargowej.</w:t>
      </w:r>
    </w:p>
    <w:bookmarkEnd w:id="26"/>
    <w:p w14:paraId="36B1D164" w14:textId="77777777" w:rsidR="0038451A" w:rsidRPr="008810D0" w:rsidRDefault="0038451A" w:rsidP="008810D0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IV. „</w:t>
      </w:r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Remonty cząstkowe dróg, ciągów pieszych i placów zarządzanych przez Burmistrza Miasta Kłodzka Część I </w:t>
      </w:r>
      <w:proofErr w:type="spellStart"/>
      <w:r w:rsidRPr="008810D0"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 Część II”- postępowanie w trybie podstawowym bez negocjacji,</w:t>
      </w:r>
    </w:p>
    <w:p w14:paraId="5EBAB23B" w14:textId="77777777" w:rsidR="0038451A" w:rsidRPr="008810D0" w:rsidRDefault="0038451A" w:rsidP="008810D0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>- termin realizacji : 10 miesięcy</w:t>
      </w:r>
    </w:p>
    <w:p w14:paraId="327A0D59" w14:textId="0838F780" w:rsidR="0038451A" w:rsidRPr="008810D0" w:rsidRDefault="0038451A" w:rsidP="008810D0">
      <w:pPr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>- postępowanie w trakcie procedury.</w:t>
      </w:r>
    </w:p>
    <w:p w14:paraId="4435D069" w14:textId="0C7B90D7" w:rsidR="0038451A" w:rsidRPr="008810D0" w:rsidRDefault="0038451A" w:rsidP="008810D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60" w:line="259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Postępowania o wartości poniżej kwoty 130 000 zł, wyłączone z obowiązku stosowania ustawy </w:t>
      </w:r>
      <w:proofErr w:type="spellStart"/>
      <w:r w:rsidRPr="008810D0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8810D0">
        <w:rPr>
          <w:rFonts w:ascii="Arial" w:eastAsiaTheme="minorHAnsi" w:hAnsi="Arial" w:cs="Arial"/>
          <w:sz w:val="22"/>
          <w:szCs w:val="22"/>
          <w:lang w:eastAsia="en-US"/>
        </w:rPr>
        <w:t xml:space="preserve">, ogłoszone </w:t>
      </w:r>
      <w:r w:rsidRPr="008810D0">
        <w:rPr>
          <w:rFonts w:ascii="Arial" w:hAnsi="Arial" w:cs="Arial"/>
          <w:color w:val="000000"/>
          <w:sz w:val="22"/>
          <w:szCs w:val="22"/>
        </w:rPr>
        <w:t>od dnia 12.01.2024 r. do 12.02.2024 r.</w:t>
      </w:r>
    </w:p>
    <w:p w14:paraId="5F8926F5" w14:textId="1DBE5CE1" w:rsidR="0038451A" w:rsidRPr="008810D0" w:rsidRDefault="0038451A" w:rsidP="008810D0">
      <w:pPr>
        <w:widowControl w:val="0"/>
        <w:autoSpaceDE w:val="0"/>
        <w:autoSpaceDN w:val="0"/>
        <w:adjustRightInd w:val="0"/>
        <w:spacing w:before="60" w:after="60"/>
        <w:ind w:left="720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(postępowania  ogłoszone  w  Biuletynie  Informacji Publicznej):</w:t>
      </w:r>
    </w:p>
    <w:p w14:paraId="231BEC29" w14:textId="77777777" w:rsidR="0038451A" w:rsidRPr="008810D0" w:rsidRDefault="0038451A" w:rsidP="008810D0">
      <w:pPr>
        <w:rPr>
          <w:rFonts w:ascii="Arial" w:hAnsi="Arial" w:cs="Arial"/>
          <w:color w:val="000000"/>
          <w:sz w:val="22"/>
          <w:szCs w:val="22"/>
        </w:rPr>
      </w:pPr>
    </w:p>
    <w:p w14:paraId="013FA54F" w14:textId="77777777" w:rsidR="0038451A" w:rsidRPr="008810D0" w:rsidRDefault="0038451A" w:rsidP="008810D0">
      <w:pPr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lastRenderedPageBreak/>
        <w:t>DODATKOWE INFORMACJE:</w:t>
      </w:r>
    </w:p>
    <w:p w14:paraId="01B574F6" w14:textId="77777777" w:rsidR="0038451A" w:rsidRPr="008810D0" w:rsidRDefault="0038451A" w:rsidP="008810D0">
      <w:pPr>
        <w:rPr>
          <w:rFonts w:ascii="Arial" w:hAnsi="Arial" w:cs="Arial"/>
          <w:color w:val="000000"/>
          <w:sz w:val="22"/>
          <w:szCs w:val="22"/>
        </w:rPr>
      </w:pPr>
    </w:p>
    <w:p w14:paraId="2954A9C2" w14:textId="77777777" w:rsidR="0038451A" w:rsidRPr="008810D0" w:rsidRDefault="0038451A" w:rsidP="008810D0">
      <w:pPr>
        <w:numPr>
          <w:ilvl w:val="0"/>
          <w:numId w:val="16"/>
        </w:numPr>
        <w:spacing w:after="160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Bieżąca obsługa poszczególnych komórek organizacyjnych.</w:t>
      </w:r>
    </w:p>
    <w:p w14:paraId="74A3466E" w14:textId="664F0B6C" w:rsidR="00390F0C" w:rsidRPr="00B0192D" w:rsidRDefault="0038451A" w:rsidP="00B0192D">
      <w:pPr>
        <w:numPr>
          <w:ilvl w:val="0"/>
          <w:numId w:val="16"/>
        </w:numPr>
        <w:spacing w:after="160"/>
        <w:rPr>
          <w:rFonts w:ascii="Arial" w:hAnsi="Arial" w:cs="Arial"/>
          <w:color w:val="000000"/>
          <w:sz w:val="22"/>
          <w:szCs w:val="22"/>
        </w:rPr>
      </w:pPr>
      <w:r w:rsidRPr="008810D0">
        <w:rPr>
          <w:rFonts w:ascii="Arial" w:hAnsi="Arial" w:cs="Arial"/>
          <w:color w:val="000000"/>
          <w:sz w:val="22"/>
          <w:szCs w:val="22"/>
        </w:rPr>
        <w:t>Przygotowanie rocznego sprawozdania do UZP z udzielonych zamówień publicznych w roku 2023.</w:t>
      </w:r>
    </w:p>
    <w:p w14:paraId="0EDAAC69" w14:textId="670B68F5" w:rsidR="00D0057D" w:rsidRPr="008810D0" w:rsidRDefault="00BA529D" w:rsidP="008810D0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URZĄD STANU CYWILNEGO</w:t>
      </w:r>
    </w:p>
    <w:p w14:paraId="67D70939" w14:textId="0E444C64" w:rsidR="00826671" w:rsidRPr="008810D0" w:rsidRDefault="00826671" w:rsidP="008810D0">
      <w:pPr>
        <w:ind w:left="36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Informacje z zakresu akt stanu cywilnego za miesiąc styczeń 2024 r.</w:t>
      </w:r>
    </w:p>
    <w:p w14:paraId="3F89C33F" w14:textId="58B3E7F2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sporządzonych aktów urodzenia: 21</w:t>
      </w:r>
    </w:p>
    <w:p w14:paraId="2314252D" w14:textId="5AA2F9C7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sporządzonych aktów małżeństwa: 4</w:t>
      </w:r>
    </w:p>
    <w:p w14:paraId="56E2E84B" w14:textId="77F6BA38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sporządzonych aktów zgonu: 102</w:t>
      </w:r>
    </w:p>
    <w:p w14:paraId="59F660E2" w14:textId="7C464149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transkrypcji aktów urodzenia: 6</w:t>
      </w:r>
    </w:p>
    <w:p w14:paraId="5BEF9D8F" w14:textId="7AD148D0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transkrypcji aktów małżeństwa: 1</w:t>
      </w:r>
    </w:p>
    <w:p w14:paraId="127C6087" w14:textId="1687E65D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transkrypcji aktów zgonu:1</w:t>
      </w:r>
    </w:p>
    <w:p w14:paraId="488FCBE5" w14:textId="14E0767C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wydanych odpisów: 605</w:t>
      </w:r>
    </w:p>
    <w:p w14:paraId="4F8DFA84" w14:textId="5C5BB6B6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zaświadczeń, zezwoleń, przyjętych oświadczeń: 48</w:t>
      </w:r>
    </w:p>
    <w:p w14:paraId="14D06A21" w14:textId="1E4CCA3F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 xml:space="preserve">Liczba sporządzonych przypisków w </w:t>
      </w:r>
      <w:proofErr w:type="spellStart"/>
      <w:r w:rsidRPr="008810D0">
        <w:rPr>
          <w:rFonts w:ascii="Arial" w:eastAsia="Times New Roman" w:hAnsi="Arial" w:cs="Arial"/>
          <w:sz w:val="22"/>
          <w:szCs w:val="22"/>
        </w:rPr>
        <w:t>asc</w:t>
      </w:r>
      <w:proofErr w:type="spellEnd"/>
      <w:r w:rsidRPr="008810D0">
        <w:rPr>
          <w:rFonts w:ascii="Arial" w:eastAsia="Times New Roman" w:hAnsi="Arial" w:cs="Arial"/>
          <w:sz w:val="22"/>
          <w:szCs w:val="22"/>
        </w:rPr>
        <w:t>: 257</w:t>
      </w:r>
    </w:p>
    <w:p w14:paraId="1A84351B" w14:textId="5FA3733C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 xml:space="preserve">Liczba sporządzonych wzmianek dodatkowych w </w:t>
      </w:r>
      <w:proofErr w:type="spellStart"/>
      <w:r w:rsidRPr="008810D0">
        <w:rPr>
          <w:rFonts w:ascii="Arial" w:eastAsia="Times New Roman" w:hAnsi="Arial" w:cs="Arial"/>
          <w:sz w:val="22"/>
          <w:szCs w:val="22"/>
        </w:rPr>
        <w:t>asc</w:t>
      </w:r>
      <w:proofErr w:type="spellEnd"/>
      <w:r w:rsidRPr="008810D0">
        <w:rPr>
          <w:rFonts w:ascii="Arial" w:eastAsia="Times New Roman" w:hAnsi="Arial" w:cs="Arial"/>
          <w:sz w:val="22"/>
          <w:szCs w:val="22"/>
        </w:rPr>
        <w:t>: 55</w:t>
      </w:r>
    </w:p>
    <w:p w14:paraId="5CF5FA5D" w14:textId="051CDE29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Czynności materialno- techniczne (sprostowania, uzupełnienia) 7</w:t>
      </w:r>
    </w:p>
    <w:p w14:paraId="6392AC68" w14:textId="4A10111D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wydanych decyzji w sprawie zmiany imion/ nazwisk: 2</w:t>
      </w:r>
    </w:p>
    <w:p w14:paraId="0CECFDD5" w14:textId="4B7FEA9D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Migracja aktów do rejestru stanu cywilnego: 249</w:t>
      </w:r>
    </w:p>
    <w:p w14:paraId="7AD28501" w14:textId="5E8C8D63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Ilość ślubów cywilnych: 3</w:t>
      </w:r>
    </w:p>
    <w:p w14:paraId="785F2EFA" w14:textId="2B2E7CDD" w:rsidR="00826671" w:rsidRPr="008810D0" w:rsidRDefault="00826671" w:rsidP="008810D0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Ilość ślubów konkordatowych: 1</w:t>
      </w:r>
    </w:p>
    <w:p w14:paraId="05F6C5BE" w14:textId="3178F750" w:rsidR="00D5776E" w:rsidRPr="00B0192D" w:rsidRDefault="00826671" w:rsidP="00B0192D">
      <w:pPr>
        <w:ind w:left="360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Rejonem działania USC w Kłodzku jest Miasto Kłodzko oraz Gmina Wiejska Kłodzko</w:t>
      </w:r>
    </w:p>
    <w:p w14:paraId="39FD568D" w14:textId="08B4876A" w:rsidR="00EC4364" w:rsidRPr="008810D0" w:rsidRDefault="00425A2A" w:rsidP="008810D0">
      <w:p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SPRAW OBYWATELSKICH</w:t>
      </w:r>
    </w:p>
    <w:p w14:paraId="46EE2BB9" w14:textId="4DAAE22E" w:rsidR="00EC4364" w:rsidRPr="008810D0" w:rsidRDefault="00EC4364" w:rsidP="008810D0">
      <w:pPr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Liczba ludności Kłodzka na dzień 13.01.2024r., wynosi: 23.553</w:t>
      </w:r>
    </w:p>
    <w:p w14:paraId="3A104381" w14:textId="5716ECD5" w:rsidR="00EC4364" w:rsidRPr="008810D0" w:rsidRDefault="00EC4364" w:rsidP="008810D0">
      <w:pPr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zameldowanych na pobyt stały: 23.161</w:t>
      </w:r>
    </w:p>
    <w:p w14:paraId="528914D2" w14:textId="1519D424" w:rsidR="00EC4364" w:rsidRPr="00B0192D" w:rsidRDefault="00EC4364" w:rsidP="008810D0">
      <w:pPr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zameldowanych na pobyt czasowy: 392</w:t>
      </w:r>
    </w:p>
    <w:p w14:paraId="7B940378" w14:textId="261F2676" w:rsidR="00EC4364" w:rsidRPr="00B0192D" w:rsidRDefault="00EC4364" w:rsidP="00B0192D">
      <w:pPr>
        <w:numPr>
          <w:ilvl w:val="0"/>
          <w:numId w:val="8"/>
        </w:numPr>
        <w:tabs>
          <w:tab w:val="num" w:pos="360"/>
        </w:tabs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Informacje z zakresu spraw meldunkowych i dowodów osobistych za miesiąc 01.2024:</w:t>
      </w:r>
    </w:p>
    <w:p w14:paraId="7855FF50" w14:textId="1CE4D371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zameldowania, wymeldowania, zgłoszenia wyjazdu i powrotu</w:t>
      </w:r>
      <w:r w:rsidRPr="008810D0">
        <w:rPr>
          <w:rFonts w:ascii="Arial" w:hAnsi="Arial" w:cs="Arial"/>
          <w:sz w:val="22"/>
          <w:szCs w:val="22"/>
        </w:rPr>
        <w:t>: 71</w:t>
      </w:r>
    </w:p>
    <w:p w14:paraId="16308F7C" w14:textId="1E14B8DB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usuwanie niezgodności: 151</w:t>
      </w:r>
    </w:p>
    <w:p w14:paraId="5FFD3F6B" w14:textId="1DB82EE2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udzielono odpowiedzi na wnioski o udostępnienie danych: 41</w:t>
      </w:r>
    </w:p>
    <w:p w14:paraId="1176CEA1" w14:textId="07650C31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wydano zaświadczeń: 146</w:t>
      </w:r>
    </w:p>
    <w:p w14:paraId="15E1B967" w14:textId="2AF6B5DB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wydano decyzji w sprawach meldunkowych: 6</w:t>
      </w:r>
    </w:p>
    <w:p w14:paraId="0F925FC4" w14:textId="67AF8B20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przeprowadzono oględzin: 0</w:t>
      </w:r>
    </w:p>
    <w:p w14:paraId="7D709048" w14:textId="078A1BEB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wystąpiono o wyznaczenie kuratora: 2</w:t>
      </w:r>
    </w:p>
    <w:p w14:paraId="625C0F31" w14:textId="2CA36ACD" w:rsidR="00EC4364" w:rsidRPr="008810D0" w:rsidRDefault="00EC4364" w:rsidP="008810D0">
      <w:pPr>
        <w:numPr>
          <w:ilvl w:val="0"/>
          <w:numId w:val="10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nadanie i zmiana nr PESEL: 7</w:t>
      </w:r>
    </w:p>
    <w:p w14:paraId="00BFC084" w14:textId="19707001" w:rsidR="00EC4364" w:rsidRPr="008810D0" w:rsidRDefault="00EC4364" w:rsidP="008810D0">
      <w:pPr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przyjęto wniosków dowodowych: 261</w:t>
      </w:r>
    </w:p>
    <w:p w14:paraId="57494924" w14:textId="5CFEDA21" w:rsidR="00EC4364" w:rsidRPr="008810D0" w:rsidRDefault="00EC4364" w:rsidP="008810D0">
      <w:pPr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wydano dowodów osobistych: 202</w:t>
      </w:r>
    </w:p>
    <w:p w14:paraId="3187C4F8" w14:textId="2BC07ED5" w:rsidR="00EC4364" w:rsidRPr="008810D0" w:rsidRDefault="00EC4364" w:rsidP="008810D0">
      <w:pPr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przyjęto zgłoszeń o utracie dowodu: 34</w:t>
      </w:r>
    </w:p>
    <w:p w14:paraId="409C29B2" w14:textId="05529A71" w:rsidR="00EC4364" w:rsidRPr="008810D0" w:rsidRDefault="00EC4364" w:rsidP="008810D0">
      <w:pPr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unieważniono</w:t>
      </w:r>
      <w:r w:rsidRPr="008810D0">
        <w:rPr>
          <w:rFonts w:ascii="Arial" w:hAnsi="Arial" w:cs="Arial"/>
          <w:sz w:val="22"/>
          <w:szCs w:val="22"/>
        </w:rPr>
        <w:t xml:space="preserve"> </w:t>
      </w:r>
      <w:r w:rsidRPr="008810D0">
        <w:rPr>
          <w:rFonts w:ascii="Arial" w:eastAsia="Times New Roman" w:hAnsi="Arial" w:cs="Arial"/>
          <w:sz w:val="22"/>
          <w:szCs w:val="22"/>
        </w:rPr>
        <w:t>dowodów: 176</w:t>
      </w:r>
    </w:p>
    <w:p w14:paraId="41F87611" w14:textId="267D5B03" w:rsidR="00EC4364" w:rsidRPr="008810D0" w:rsidRDefault="00EC4364" w:rsidP="008810D0">
      <w:pPr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doręczenie/odebranie wniosku oraz wydanie dowodu poza UM: 37</w:t>
      </w:r>
    </w:p>
    <w:p w14:paraId="73D6534C" w14:textId="5A13D043" w:rsidR="00EC4364" w:rsidRPr="008810D0" w:rsidRDefault="00EC4364" w:rsidP="008810D0">
      <w:pPr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rozpatrywanie wniosków o repatriację z terenów b. ZSRR: 0</w:t>
      </w:r>
    </w:p>
    <w:p w14:paraId="004684BF" w14:textId="7A93EB4F" w:rsidR="00EC4364" w:rsidRPr="008810D0" w:rsidRDefault="00EC4364" w:rsidP="008810D0">
      <w:pPr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rozpatrywanie wniosków o wypłatę świadczenia za zakwaterowanie: 8</w:t>
      </w:r>
    </w:p>
    <w:p w14:paraId="0CB0C0B8" w14:textId="7D7DEB58" w:rsidR="008D497E" w:rsidRPr="00B0192D" w:rsidRDefault="00EC4364" w:rsidP="00B0192D">
      <w:pPr>
        <w:numPr>
          <w:ilvl w:val="0"/>
          <w:numId w:val="12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zastrzeżono numerów PESEL 54</w:t>
      </w:r>
    </w:p>
    <w:p w14:paraId="72C332F4" w14:textId="62BA7BD6" w:rsidR="0038451A" w:rsidRPr="008810D0" w:rsidRDefault="004B09A4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PEŁNOMOCNIK DO SPRAW ROZWIĄZYWANIA UZALEŻNIEŃ ALKOHOLOWYCH</w:t>
      </w:r>
    </w:p>
    <w:p w14:paraId="782EBF74" w14:textId="77777777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Przejmowanie korespondencji MKRPA,  jej prowadzenie i systematyczne zakładanie spraw w systemie EZD.</w:t>
      </w:r>
    </w:p>
    <w:p w14:paraId="3473CDF6" w14:textId="77777777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Prowadzenie korespondencji kierowanej do pełnomocnika, sporządzanie pism oraz notatek służbowych i systematyczne zakładanie spraw w systemie EZD.</w:t>
      </w:r>
    </w:p>
    <w:p w14:paraId="59B123EB" w14:textId="77777777" w:rsidR="0038451A" w:rsidRPr="008810D0" w:rsidRDefault="0038451A" w:rsidP="008810D0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27" w:name="_Hlk111036408"/>
      <w:bookmarkStart w:id="28" w:name="_Hlk156394633"/>
      <w:r w:rsidRPr="008810D0">
        <w:rPr>
          <w:rFonts w:ascii="Arial" w:eastAsia="Calibri" w:hAnsi="Arial" w:cs="Arial"/>
          <w:sz w:val="22"/>
          <w:szCs w:val="22"/>
          <w:lang w:eastAsia="en-US"/>
        </w:rPr>
        <w:t>Prowadzenie wszystkich rejestrów umów i ich aneksów za rok 2023 – wg potrzeb i na bieżąco porządkowanie dokumentów</w:t>
      </w:r>
      <w:bookmarkEnd w:id="27"/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 oraz rozliczanie dotacji.</w:t>
      </w:r>
    </w:p>
    <w:bookmarkEnd w:id="28"/>
    <w:p w14:paraId="7BBBC822" w14:textId="77777777" w:rsidR="0038451A" w:rsidRPr="008810D0" w:rsidRDefault="0038451A" w:rsidP="008810D0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Założenie wszystkich rejestrów umów na rok 2024.</w:t>
      </w:r>
    </w:p>
    <w:p w14:paraId="6DF9B16A" w14:textId="20E29A81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lastRenderedPageBreak/>
        <w:t>Przekazywanie informacji o stanie środków i zaangażowaniu na bieżąco Burmistrzowi Miasta Kłodzka, Skarbnikowi oraz Zastępcy Skarbnika, monitorowanie zmian w budżecie PA oraz składanie wniosków o konieczne zmiany planu finansowego PA – sporządzenie wniosku nr 2/2024 w celu udzielenia dotacji poradni odwykowej w Kłodzku.</w:t>
      </w:r>
    </w:p>
    <w:p w14:paraId="1F183375" w14:textId="304DFD0A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Zamknięcie harmonogramu wydatków za rok 2023 z budżetu PA i porównanie go z wydrukiem wydatków z księgowości – przygotowywanie sprawozdania finansowego za rok 2023.</w:t>
      </w:r>
    </w:p>
    <w:p w14:paraId="7E7AE465" w14:textId="3AF1289F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Monitorowanie realizacji i rozliczenie zapotrzebowania na materiały gospodarcze i środki czystości do PIK -u.</w:t>
      </w:r>
    </w:p>
    <w:p w14:paraId="4B98EF2D" w14:textId="77777777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color w:val="000000"/>
          <w:sz w:val="22"/>
          <w:szCs w:val="22"/>
          <w:lang w:eastAsia="en-US"/>
        </w:rPr>
        <w:t>Przygotowanie umów nr 2/PA/2024 i nr 3/PA/2024  na przeprowadzenia wykładu dedykowanego pracownikom oświaty i rodzicom/opiekunom dzieci w każdym wieku, zwiększającego świadomość w obszarze wpływu nowych technologii na centralny układ nerwowy człowieka – na temat e-uzależnień, higieny cyfrowej i zagrożeniach dla zdrowia psychicznego, fizycznego i społecznego człowieka oraz usługę wykonania programu szkoleń –  dla uczniów klas drugich i trzecich– w I Liceum Ogólnokształcącym im. B. Chrobrego w Kłodzku, pod nazwą: „</w:t>
      </w:r>
      <w:proofErr w:type="spellStart"/>
      <w:r w:rsidRPr="008810D0">
        <w:rPr>
          <w:rFonts w:ascii="Arial" w:eastAsia="Calibri" w:hAnsi="Arial" w:cs="Arial"/>
          <w:color w:val="000000"/>
          <w:sz w:val="22"/>
          <w:szCs w:val="22"/>
          <w:lang w:eastAsia="en-US"/>
        </w:rPr>
        <w:t>Psychoedukacyjny</w:t>
      </w:r>
      <w:proofErr w:type="spellEnd"/>
      <w:r w:rsidRPr="008810D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Program Autorski „Substancje Psychoaktywne – Zagrożenia i Przeciwdziałanie” VIII klasy szkół podstawowych oraz klasy I-III szkół ponadpodstawowych Gmina Miejska Kłodzko 2023/2024.</w:t>
      </w:r>
    </w:p>
    <w:p w14:paraId="451C6E2F" w14:textId="77777777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bieżąco rozliczanie rachunków wynikających z wszystkich umów dla członków MKRPA oraz biegłych sądowych, konsultantów i obsługi Punktu </w:t>
      </w:r>
      <w:proofErr w:type="spellStart"/>
      <w:r w:rsidRPr="008810D0">
        <w:rPr>
          <w:rFonts w:ascii="Arial" w:eastAsia="Calibri" w:hAnsi="Arial" w:cs="Arial"/>
          <w:color w:val="000000"/>
          <w:sz w:val="22"/>
          <w:szCs w:val="22"/>
          <w:lang w:eastAsia="en-US"/>
        </w:rPr>
        <w:t>Informacyjno</w:t>
      </w:r>
      <w:proofErr w:type="spellEnd"/>
      <w:r w:rsidRPr="008810D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Konsultacyjnego w Kłodzku przy ul. A. Grottgera 8/4.</w:t>
      </w:r>
    </w:p>
    <w:p w14:paraId="6EBBDCEF" w14:textId="77777777" w:rsidR="0038451A" w:rsidRPr="008810D0" w:rsidRDefault="0038451A" w:rsidP="008810D0">
      <w:pPr>
        <w:numPr>
          <w:ilvl w:val="0"/>
          <w:numId w:val="13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Przyjmowanie interesantów (w tym pomoc rodzinie osób uzależnionych, sporządzanie wydruków listy ośrodków leczenia uzależnień, kierowanie do PIK -u).</w:t>
      </w:r>
    </w:p>
    <w:p w14:paraId="3817B130" w14:textId="77777777" w:rsidR="0038451A" w:rsidRPr="008810D0" w:rsidRDefault="0038451A" w:rsidP="008810D0">
      <w:pPr>
        <w:numPr>
          <w:ilvl w:val="0"/>
          <w:numId w:val="13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W ramach obsługi MKRPA w Kłodzku:</w:t>
      </w:r>
    </w:p>
    <w:p w14:paraId="7FF55BB8" w14:textId="50B03A3F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ciągła praca nad aktualizacją rejestru założonych przez MKRPA spraw sądowych w roku 2021oraz 2022 – w wyniku przychodzącej korespondencji z sądu;</w:t>
      </w:r>
    </w:p>
    <w:p w14:paraId="02CCA785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ciągła praca nad aktualizacją rejestru spraw założonych w sądzie przez MKRPA w roku 2023, przygotowanie wniosków do sądu o leczenie przymusowe (założonych 21 spraw);</w:t>
      </w:r>
    </w:p>
    <w:p w14:paraId="00434E98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założenie nowego rejestru spraw założonych w sądzie przez MKRPA w roku 2024, przygotowanie wniosków do sądu o leczenie przymusowe (założona 1 sprawa),</w:t>
      </w:r>
    </w:p>
    <w:p w14:paraId="312AD651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MKRPA:</w:t>
      </w:r>
    </w:p>
    <w:p w14:paraId="536CBBA2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prowadzenie korespondencji z podopiecznymi MKRPA (wysyłanie zaproszeń, zawiadomień o badaniu przez biegłych, porządkowanie przesyłek zwrotnych);</w:t>
      </w:r>
    </w:p>
    <w:p w14:paraId="0D671A1C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 xml:space="preserve">prowadzenie korespondencji z GKRPA oraz Sądem Rejonowym w Kłodzku </w:t>
      </w:r>
      <w:proofErr w:type="spellStart"/>
      <w:r w:rsidRPr="008810D0">
        <w:rPr>
          <w:rFonts w:ascii="Arial" w:eastAsia="Calibri" w:hAnsi="Arial" w:cs="Arial"/>
          <w:sz w:val="22"/>
          <w:szCs w:val="22"/>
          <w:lang w:eastAsia="en-US"/>
        </w:rPr>
        <w:t>ws</w:t>
      </w:r>
      <w:proofErr w:type="spellEnd"/>
      <w:r w:rsidRPr="008810D0">
        <w:rPr>
          <w:rFonts w:ascii="Arial" w:eastAsia="Calibri" w:hAnsi="Arial" w:cs="Arial"/>
          <w:sz w:val="22"/>
          <w:szCs w:val="22"/>
          <w:lang w:eastAsia="en-US"/>
        </w:rPr>
        <w:t>. przesyłek niewłaściwie zaadresowanych;</w:t>
      </w:r>
    </w:p>
    <w:p w14:paraId="476158FF" w14:textId="13B75E9A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przygotowanie porządku obrad, dokumentów (w tym postanowień MKRPA) i protokołowanie na bieżąco 2 posiedzeń MKRPA w dniach 15. stycznia oraz 12. lutego 2024 r.;</w:t>
      </w:r>
    </w:p>
    <w:p w14:paraId="7CA00AA5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prowadzenie rejestru protokołów MKRPA oraz postanowień za rok 2024;</w:t>
      </w:r>
    </w:p>
    <w:p w14:paraId="22C55E3E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sporządzenie wyników kontroli punktów sprzedaży alkoholu za rok 2023 oraz harmonogramu kontroli tych punktów na rok 2024;</w:t>
      </w:r>
    </w:p>
    <w:p w14:paraId="08BD4592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sporządzanie zawiadomień i upoważnień do kontroli punktów sprzedaży alkoholu, prowadzenie rejestru protokołów kontroli punktów sprzedaży;</w:t>
      </w:r>
    </w:p>
    <w:p w14:paraId="6022ABBB" w14:textId="77777777" w:rsidR="0038451A" w:rsidRPr="008810D0" w:rsidRDefault="0038451A" w:rsidP="008810D0">
      <w:pPr>
        <w:numPr>
          <w:ilvl w:val="0"/>
          <w:numId w:val="14"/>
        </w:numPr>
        <w:spacing w:after="16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t>konsultacje prawne na potrzeby pracy w komisji;</w:t>
      </w:r>
    </w:p>
    <w:p w14:paraId="00AAA92D" w14:textId="45E8042E" w:rsidR="00424310" w:rsidRPr="00B0192D" w:rsidRDefault="0038451A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eastAsia="Calibri" w:hAnsi="Arial" w:cs="Arial"/>
          <w:sz w:val="22"/>
          <w:szCs w:val="22"/>
          <w:lang w:eastAsia="en-US"/>
        </w:rPr>
        <w:lastRenderedPageBreak/>
        <w:t>monitorowanie na bieżąco spraw podopiecznych MKRPA, sporządzanie notatek służbowych z uzyskanych informacji i włączanie ich do akt MKRPA</w:t>
      </w:r>
      <w:r w:rsidR="00A02F57" w:rsidRPr="008810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1B58CEC" w14:textId="70F53073" w:rsidR="00FB7F55" w:rsidRPr="008810D0" w:rsidRDefault="00BA529D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BUDŻETOWO-FINANSOW</w:t>
      </w:r>
      <w:r w:rsidR="004262DA" w:rsidRPr="008810D0">
        <w:rPr>
          <w:rFonts w:ascii="Arial" w:hAnsi="Arial" w:cs="Arial"/>
          <w:sz w:val="22"/>
          <w:szCs w:val="22"/>
        </w:rPr>
        <w:t>Y</w:t>
      </w:r>
    </w:p>
    <w:p w14:paraId="63D736A1" w14:textId="443B2124" w:rsidR="00FB7F55" w:rsidRPr="008810D0" w:rsidRDefault="00FB7F55" w:rsidP="00742176">
      <w:pPr>
        <w:ind w:left="360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Bieżąca realizacja zadań Wydziału w zakresie:</w:t>
      </w:r>
    </w:p>
    <w:p w14:paraId="5257A06B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ewidencji wyciągów bankowych,</w:t>
      </w:r>
    </w:p>
    <w:p w14:paraId="06B21239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sporządzania przelewów w wersji elektronicznej,</w:t>
      </w:r>
    </w:p>
    <w:p w14:paraId="7871D704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otwierania rachunków bankowych,</w:t>
      </w:r>
    </w:p>
    <w:p w14:paraId="4252AB24" w14:textId="562A61E2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kontroli dokumentów księgowych i zatwierdzania ich do realizacji,</w:t>
      </w:r>
    </w:p>
    <w:p w14:paraId="787C5320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dekretacji dokumentów księgowych,</w:t>
      </w:r>
    </w:p>
    <w:p w14:paraId="548DE4AA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sporządzania deklaracji VAT oraz pliku kontrolnego JPK,</w:t>
      </w:r>
    </w:p>
    <w:p w14:paraId="628A3947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przekazania podatku dochodowego pracowników do urzędu skarbowego,</w:t>
      </w:r>
    </w:p>
    <w:p w14:paraId="6BC44BBB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rozliczania delegacji pracowników,</w:t>
      </w:r>
    </w:p>
    <w:p w14:paraId="649A3733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korespondencji z ZUS,</w:t>
      </w:r>
    </w:p>
    <w:p w14:paraId="0B447985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sprawozdawczości budżetowej (miesięcznie i kwartalnie),</w:t>
      </w:r>
    </w:p>
    <w:p w14:paraId="5CF69C8F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przygotowania projektu uchwały w sprawie zmiany budżetu Gminy,</w:t>
      </w:r>
    </w:p>
    <w:p w14:paraId="7BE11175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przygotowania projektu uchwały w sprawie zmiany Wieloletniej Prognozy Finansowej Gminy na lata 2024-2034,</w:t>
      </w:r>
    </w:p>
    <w:p w14:paraId="0467AAD8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przygotowania projektu zarządzeń burmistrza w sprawie zmiany budżetu Gminy,</w:t>
      </w:r>
    </w:p>
    <w:p w14:paraId="1811E555" w14:textId="2B7345A9" w:rsidR="00FB7F55" w:rsidRPr="008810D0" w:rsidRDefault="00FB7F55" w:rsidP="008810D0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przygotowania projektu zarządzenia burmistrza w sprawie ustalenia planu finansowego dla wydzielonego rachunku środków pochodzących z Funduszu Pomocy w celu finansowania lub dofinansowania realizacji zadań na rzecz pomocy Ukrainie, w szczególności obywatelom Ukrainy dotkniętym konfliktem zbrojnym na terytorium Ukrainy,</w:t>
      </w:r>
    </w:p>
    <w:p w14:paraId="01979E96" w14:textId="77777777" w:rsidR="00FB7F55" w:rsidRPr="008810D0" w:rsidRDefault="00FB7F55" w:rsidP="008810D0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przygotowania projektu zarządzenia burmistrza w sprawie ustalenia planu finansowego zadań z zakresu administracji rządowej oraz innych zadań zleconych odrębnymi ustawami,</w:t>
      </w:r>
    </w:p>
    <w:p w14:paraId="30AB9684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sporządzania not obciążeniowych,</w:t>
      </w:r>
    </w:p>
    <w:p w14:paraId="41BA1E5F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prowadzenia Centralnego Rejestru Umów,</w:t>
      </w:r>
    </w:p>
    <w:p w14:paraId="1C2BEE61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udzielania odpowiedzi na wnioski o udostępnienie informacji publicznej,</w:t>
      </w:r>
    </w:p>
    <w:p w14:paraId="5C64C286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sprawozdań w zakresie otrzymanych środków w ramach Funduszu Wsparcia Ukrainy oraz Funduszu Przeciwdziałania COVID-19,</w:t>
      </w:r>
    </w:p>
    <w:p w14:paraId="20876CDE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przygotowania danych w zakresie przedkładanych wniosków o dofinansowanie realizowanych zadań ze środków zewnętrznych,</w:t>
      </w:r>
    </w:p>
    <w:p w14:paraId="0668407E" w14:textId="77777777" w:rsidR="00FB7F55" w:rsidRPr="008810D0" w:rsidRDefault="00FB7F55" w:rsidP="008810D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przygotowanie sprawozdania z wysokości średnich wynagrodzeń nauczycieli,</w:t>
      </w:r>
    </w:p>
    <w:p w14:paraId="1C698AE1" w14:textId="0044273C" w:rsidR="004262DA" w:rsidRPr="008810D0" w:rsidRDefault="00FB7F55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opracowania harmonogramu realizacji budżetu Gminy Miejskiej Kłodzko w roku 2024.</w:t>
      </w:r>
    </w:p>
    <w:p w14:paraId="0F355F2F" w14:textId="51A1DD2C" w:rsidR="0058271F" w:rsidRPr="00742176" w:rsidRDefault="00BA529D" w:rsidP="00742176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WYDZIAŁ PODATKÓW I OPŁAT</w:t>
      </w:r>
    </w:p>
    <w:p w14:paraId="1AEB201C" w14:textId="49AEB98D" w:rsidR="0058271F" w:rsidRPr="008810D0" w:rsidRDefault="0058271F" w:rsidP="008810D0">
      <w:p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Sprawozdanie z realizacji zadań Wydziału Podatków i Opłat w okresie od 12.01.2024 r. do 12.02.2024 r.:</w:t>
      </w:r>
    </w:p>
    <w:p w14:paraId="493BA0A9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obsługa podatników w zakresie załatwiania spraw dotyczących naliczeń zobowiązań podatkowych za 2023 i 2024 rok;</w:t>
      </w:r>
    </w:p>
    <w:p w14:paraId="0F8F445C" w14:textId="194F15BE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przygotowanie decyzji wymiarowych na 2024 r. dla mieszkańców Kłodzka i ich wydrukowanie;</w:t>
      </w:r>
    </w:p>
    <w:p w14:paraId="063E27D6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zarejestrowanie decyzji wymiarowych na 2024 r. i założenie dla nich spraw w systemie EZD;</w:t>
      </w:r>
    </w:p>
    <w:p w14:paraId="198AE8E1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bookmarkStart w:id="29" w:name="_Hlk124506431"/>
      <w:r w:rsidRPr="008810D0">
        <w:rPr>
          <w:rFonts w:ascii="Arial" w:eastAsia="Times New Roman" w:hAnsi="Arial" w:cs="Arial"/>
          <w:sz w:val="22"/>
          <w:szCs w:val="22"/>
        </w:rPr>
        <w:t>wydrukowanie kodów i naklejenie ich na każdą przesyłkę w celu przekazania do (EKN) Elektronicznej Książki Nadawczej;</w:t>
      </w:r>
    </w:p>
    <w:bookmarkEnd w:id="29"/>
    <w:p w14:paraId="0114B2B2" w14:textId="32F9FF0F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wydanie przesyłek pracownikom, którzy będą je doręczać mieszkańcom za pomocą aplikacji m-Goniec;</w:t>
      </w:r>
    </w:p>
    <w:p w14:paraId="1217F790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wykonywanie czynności sprawdzających w zakresie terminowości i poprawności  składanych przez podatników informacji i deklaracji podatkowych r.;</w:t>
      </w:r>
    </w:p>
    <w:p w14:paraId="3C80F8D3" w14:textId="4F1132E9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uaktualnianie bazy ewidencji podatkowej nieruchomości i środków transportowych na 2024 r. poprzez naniesienie do systemu zmian zgłaszanych przez podatników;</w:t>
      </w:r>
    </w:p>
    <w:p w14:paraId="3AD68DC2" w14:textId="2532D149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</w:t>
      </w:r>
      <w:r w:rsidRPr="008810D0">
        <w:rPr>
          <w:rFonts w:ascii="Arial" w:eastAsia="Times New Roman" w:hAnsi="Arial" w:cs="Arial"/>
          <w:sz w:val="22"/>
          <w:szCs w:val="22"/>
        </w:rPr>
        <w:lastRenderedPageBreak/>
        <w:t>obowiązku podatkowego, a następnie naliczenia zobowiązań podatkowych w 2023 r. i 2024 r.;</w:t>
      </w:r>
    </w:p>
    <w:p w14:paraId="54091834" w14:textId="01DCA25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analiza wniosków składanych przez podatników w sprawie zastosowania ulg w spłacie podatków, w związku z trudną sytuacją finansową i przygotowywanie decyzji w tym zakresie;</w:t>
      </w:r>
    </w:p>
    <w:p w14:paraId="7BF25CBA" w14:textId="2993939F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bieżąca współpraca z organami egzekucyjnymi w zakresie przekazanych spraw do prowadzenia egzekucji;</w:t>
      </w:r>
    </w:p>
    <w:p w14:paraId="1BDC439C" w14:textId="77777777" w:rsidR="0058271F" w:rsidRPr="008810D0" w:rsidRDefault="0058271F" w:rsidP="008810D0">
      <w:pPr>
        <w:numPr>
          <w:ilvl w:val="0"/>
          <w:numId w:val="64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wykonywanie czynności związanych ze zwrotem kosztów egzekucyjnych organom prowadzącym postępowania w celu ściągnięcia należności na rzecz gminy;</w:t>
      </w:r>
    </w:p>
    <w:p w14:paraId="6C1A6AD8" w14:textId="084C97AF" w:rsidR="0058271F" w:rsidRPr="008810D0" w:rsidRDefault="0058271F" w:rsidP="008810D0">
      <w:pPr>
        <w:numPr>
          <w:ilvl w:val="0"/>
          <w:numId w:val="64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wykonywanie zestawień dla komorników w sprawie aktualnego stanu zadłużenia  należności wobec gminy i informacji o dokonanych wpłatach przez dłużników bezpośrednio na konto urzędu;</w:t>
      </w:r>
    </w:p>
    <w:p w14:paraId="4C81E2FE" w14:textId="1D92F3C9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prowadzenie postępowań w sprawie zwrotu opłaty skarbowej na wniosek strony i wydawanie decyzji w tym zakresie;</w:t>
      </w:r>
    </w:p>
    <w:p w14:paraId="2DEE144C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dokonywanie zapisów księgowych na kontach podatników i uzgadnianie operacji finansowych z księgowością budżetową;</w:t>
      </w:r>
    </w:p>
    <w:p w14:paraId="218D8246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uzgadnianie przypisów i odpisów opłat naliczonych kontrahentom przez wydziały merytoryczne;</w:t>
      </w:r>
    </w:p>
    <w:p w14:paraId="4CCB8907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obsługa podatników w zakresie udzielenia informacji o dokonanych przez nich wpłatach podatków i opłat lub o stanie zaległości należnych kwot;</w:t>
      </w:r>
    </w:p>
    <w:p w14:paraId="3754A3F7" w14:textId="7960137A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analiza kont dłużników i wszczynanie postępowań windykacyjnych w celu likwidacji zaległości, w tym wysyłanie informacji, upomnień i wezwań do zapłaty;</w:t>
      </w:r>
    </w:p>
    <w:p w14:paraId="45230D14" w14:textId="299F2243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wydawanie zaświadczeń na podstawie danych zawartych w ewidencji podatkowej  i ewidencji księgowej osobom uprawnionym do ich dostępu;</w:t>
      </w:r>
    </w:p>
    <w:p w14:paraId="6CB983A4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sporządzanie na bieżąco sprawozdań w systemie SHRIMP z udzielonej pomocy publicznej dla przedsiębiorców;</w:t>
      </w:r>
    </w:p>
    <w:p w14:paraId="23FC2071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przygotowanie do sporządzenia sprawozdania o zaległościach przedsiębiorców we wpłatach na rzecz gminy na dzień 31.12.2023 r;</w:t>
      </w:r>
    </w:p>
    <w:p w14:paraId="1A755E41" w14:textId="77777777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porządkowanie i kompletowanie dokumentacji (informacji, deklaracji) składanych przez podatników w celu załatwienia spraw podatkowych;</w:t>
      </w:r>
    </w:p>
    <w:p w14:paraId="23AD96DE" w14:textId="58F23FAD" w:rsidR="0058271F" w:rsidRPr="008810D0" w:rsidRDefault="0058271F" w:rsidP="008810D0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porządkowanie bazy danych osobowych podatników w ewidencjach podatkowych i księgowych prowadzonych w systemach elektronicznych, w celu umożliwienia realizacji e-usług w urzędzie;</w:t>
      </w:r>
    </w:p>
    <w:p w14:paraId="7BAA5E37" w14:textId="277F6589" w:rsidR="00E97F1D" w:rsidRPr="00742176" w:rsidRDefault="0058271F" w:rsidP="00742176">
      <w:pPr>
        <w:numPr>
          <w:ilvl w:val="0"/>
          <w:numId w:val="63"/>
        </w:num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przygotowywanie dokumentów dotyczących spraw podatkowych celem przekazania ich do Archiwum.</w:t>
      </w:r>
    </w:p>
    <w:p w14:paraId="21404C48" w14:textId="5D66F383" w:rsidR="00EC4364" w:rsidRPr="008810D0" w:rsidRDefault="00BA529D" w:rsidP="008810D0">
      <w:pPr>
        <w:tabs>
          <w:tab w:val="num" w:pos="720"/>
        </w:tabs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AUDYTOR WEWNĘTRZNY</w:t>
      </w:r>
    </w:p>
    <w:p w14:paraId="256E3DCE" w14:textId="5198D203" w:rsidR="00B577E9" w:rsidRPr="00742176" w:rsidRDefault="000914D0" w:rsidP="00742176">
      <w:pPr>
        <w:rPr>
          <w:rFonts w:ascii="Arial" w:eastAsia="Times New Roman" w:hAnsi="Arial" w:cs="Arial"/>
          <w:sz w:val="22"/>
          <w:szCs w:val="22"/>
        </w:rPr>
      </w:pPr>
      <w:r w:rsidRPr="008810D0">
        <w:rPr>
          <w:rFonts w:ascii="Arial" w:eastAsia="Times New Roman" w:hAnsi="Arial" w:cs="Arial"/>
          <w:sz w:val="22"/>
          <w:szCs w:val="22"/>
        </w:rPr>
        <w:t>W</w:t>
      </w:r>
      <w:r w:rsidR="00EC4364" w:rsidRPr="008810D0">
        <w:rPr>
          <w:rFonts w:ascii="Arial" w:eastAsia="Times New Roman" w:hAnsi="Arial" w:cs="Arial"/>
          <w:sz w:val="22"/>
          <w:szCs w:val="22"/>
        </w:rPr>
        <w:t xml:space="preserve"> okresie objętym sprawozdaniem zakończone zostało zadanie audytowe – zadanie zapewniające oraz prowadzone były czynności organizacyjne (sprawozdawcze).</w:t>
      </w:r>
    </w:p>
    <w:p w14:paraId="7A94E8E6" w14:textId="6EBDACBB" w:rsidR="004B1320" w:rsidRPr="008810D0" w:rsidRDefault="00CF4599" w:rsidP="00742176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INFORMACJA O REALIZACJI UCHWAŁ RADY MIEJSKIEJ</w:t>
      </w:r>
      <w:bookmarkStart w:id="30" w:name="_Hlk144813772"/>
      <w:bookmarkEnd w:id="30"/>
    </w:p>
    <w:p w14:paraId="57ED88B1" w14:textId="076C32E1" w:rsidR="006B0857" w:rsidRPr="008810D0" w:rsidRDefault="004B1320" w:rsidP="008810D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bookmarkStart w:id="31" w:name="_Hlk158200040"/>
      <w:r w:rsidRPr="008810D0">
        <w:rPr>
          <w:rFonts w:ascii="Arial" w:hAnsi="Arial" w:cs="Arial"/>
        </w:rPr>
        <w:t xml:space="preserve">Uchwała nr LXVIII/637/2024  </w:t>
      </w:r>
      <w:bookmarkEnd w:id="31"/>
      <w:r w:rsidRPr="008810D0">
        <w:rPr>
          <w:rFonts w:ascii="Arial" w:eastAsia="Batang" w:hAnsi="Arial" w:cs="Arial"/>
        </w:rPr>
        <w:t>w sprawie zmiany Wieloletniej Prognozy Finansowej Gminy Miejskiej Kłodzko na lata 2024-2034.</w:t>
      </w:r>
      <w:r w:rsidRPr="008810D0">
        <w:rPr>
          <w:rFonts w:ascii="Arial" w:hAnsi="Arial" w:cs="Arial"/>
        </w:rPr>
        <w:t xml:space="preserve"> </w:t>
      </w:r>
      <w:bookmarkStart w:id="32" w:name="_Hlk158200667"/>
      <w:r w:rsidRPr="008810D0">
        <w:rPr>
          <w:rFonts w:ascii="Arial" w:hAnsi="Arial" w:cs="Arial"/>
        </w:rPr>
        <w:t>Uchwała została przekazana do realizacji przez Wydział Budżetowo - Finansowy.</w:t>
      </w:r>
      <w:bookmarkEnd w:id="32"/>
    </w:p>
    <w:p w14:paraId="6529E4B9" w14:textId="15782C7F" w:rsidR="004B1320" w:rsidRPr="008810D0" w:rsidRDefault="004B1320" w:rsidP="008810D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8810D0">
        <w:rPr>
          <w:rFonts w:ascii="Arial" w:hAnsi="Arial" w:cs="Arial"/>
          <w:lang w:eastAsia="pl-PL"/>
        </w:rPr>
        <w:t>Uchwała nr LXVIII/638/2024 </w:t>
      </w:r>
      <w:r w:rsidRPr="008810D0">
        <w:rPr>
          <w:rFonts w:ascii="Arial" w:hAnsi="Arial" w:cs="Arial"/>
          <w14:ligatures w14:val="standardContextual"/>
        </w:rPr>
        <w:t>w sprawie dokonania zmian budżetu Gminy Miejskiej Kłodzko na 2024 rok.</w:t>
      </w:r>
      <w:r w:rsidR="00D170E9" w:rsidRPr="008810D0">
        <w:rPr>
          <w:rFonts w:ascii="Arial" w:eastAsia="MS Mincho" w:hAnsi="Arial" w:cs="Arial"/>
          <w:lang w:eastAsia="pl-PL"/>
        </w:rPr>
        <w:t xml:space="preserve"> </w:t>
      </w:r>
      <w:r w:rsidR="00D170E9" w:rsidRPr="008810D0">
        <w:rPr>
          <w:rFonts w:ascii="Arial" w:hAnsi="Arial" w:cs="Arial"/>
          <w14:ligatures w14:val="standardContextual"/>
        </w:rPr>
        <w:t>Uchwała została przekazana do realizacji przez Wydział Budżetowo - Finansowy.</w:t>
      </w:r>
    </w:p>
    <w:p w14:paraId="09938C81" w14:textId="7D98747F" w:rsidR="004B1320" w:rsidRPr="008810D0" w:rsidRDefault="004B1320" w:rsidP="008810D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8810D0">
        <w:rPr>
          <w:rFonts w:ascii="Arial" w:hAnsi="Arial" w:cs="Arial"/>
          <w:lang w:eastAsia="pl-PL"/>
        </w:rPr>
        <w:t>Uchwała nr LXVIII/639/2024 </w:t>
      </w:r>
      <w:r w:rsidRPr="008810D0">
        <w:rPr>
          <w:rFonts w:ascii="Arial" w:hAnsi="Arial" w:cs="Arial"/>
          <w14:ligatures w14:val="standardContextual"/>
        </w:rPr>
        <w:t>zmieniająca Uchwałę nr XXIII/190/2016 Rady Miejskiej w Kłodzku z dnia 20 maja 2016 r.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  <w:r w:rsidR="001F1290" w:rsidRPr="008810D0">
        <w:rPr>
          <w:rFonts w:ascii="Arial" w:eastAsia="MS Mincho" w:hAnsi="Arial" w:cs="Arial"/>
          <w:lang w:eastAsia="pl-PL"/>
        </w:rPr>
        <w:t xml:space="preserve"> </w:t>
      </w:r>
      <w:r w:rsidR="001F1290" w:rsidRPr="008810D0">
        <w:rPr>
          <w:rFonts w:ascii="Arial" w:hAnsi="Arial" w:cs="Arial"/>
          <w14:ligatures w14:val="standardContextual"/>
        </w:rPr>
        <w:t>Uchwała została przekazana do realizacji przez Wydział Gospodarki Mieniem Komunalnym i Planowania Przestrzennego.</w:t>
      </w:r>
    </w:p>
    <w:p w14:paraId="1EE913B6" w14:textId="1C4445D7" w:rsidR="004B1320" w:rsidRPr="008810D0" w:rsidRDefault="004B1320" w:rsidP="008810D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8810D0">
        <w:rPr>
          <w:rFonts w:ascii="Arial" w:hAnsi="Arial" w:cs="Arial"/>
          <w:lang w:eastAsia="pl-PL"/>
        </w:rPr>
        <w:t>Uchwała nr LXVIII/640/2024 </w:t>
      </w:r>
      <w:r w:rsidRPr="008810D0">
        <w:rPr>
          <w:rFonts w:ascii="Arial" w:eastAsia="Batang" w:hAnsi="Arial" w:cs="Arial"/>
          <w:lang w:eastAsia="pl-PL"/>
        </w:rPr>
        <w:t>w sprawie powołania komisji doraźnej do dokonania zniszczenia zgłoszeń kandydatów na ławników.</w:t>
      </w:r>
      <w:r w:rsidR="00070225" w:rsidRPr="008810D0">
        <w:rPr>
          <w:rFonts w:ascii="Arial" w:eastAsia="Batang" w:hAnsi="Arial" w:cs="Arial"/>
          <w:lang w:eastAsia="pl-PL"/>
        </w:rPr>
        <w:t xml:space="preserve"> Uchwała została przekazana do realizacji przez Wydział Obsługi Urzędu i Rady Miejskiej.</w:t>
      </w:r>
    </w:p>
    <w:p w14:paraId="28E4A746" w14:textId="0237FCE3" w:rsidR="004B1320" w:rsidRPr="008810D0" w:rsidRDefault="004B1320" w:rsidP="008810D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8810D0">
        <w:rPr>
          <w:rFonts w:ascii="Arial" w:hAnsi="Arial" w:cs="Arial"/>
          <w:lang w:eastAsia="pl-PL"/>
        </w:rPr>
        <w:lastRenderedPageBreak/>
        <w:t>Uchwała nr LXVIII/641/2024 </w:t>
      </w:r>
      <w:r w:rsidR="00D170E9" w:rsidRPr="008810D0">
        <w:rPr>
          <w:rFonts w:ascii="Arial" w:hAnsi="Arial" w:cs="Arial"/>
          <w:lang w:eastAsia="pl-PL"/>
        </w:rPr>
        <w:t>w sprawie nadania nazwy parku na terenie miasta Kłodzka.</w:t>
      </w:r>
      <w:r w:rsidR="00070225" w:rsidRPr="008810D0">
        <w:rPr>
          <w:rFonts w:ascii="Arial" w:eastAsia="MS Mincho" w:hAnsi="Arial" w:cs="Arial"/>
          <w:lang w:eastAsia="pl-PL"/>
        </w:rPr>
        <w:t xml:space="preserve"> </w:t>
      </w:r>
      <w:r w:rsidR="00070225" w:rsidRPr="008810D0">
        <w:rPr>
          <w:rFonts w:ascii="Arial" w:hAnsi="Arial" w:cs="Arial"/>
          <w:lang w:eastAsia="pl-PL"/>
        </w:rPr>
        <w:t>Uchwała została przekazana do realizacji przez Wydział Gospodarki Mieniem Komunalnym i Planowania Przestrzennego.</w:t>
      </w:r>
    </w:p>
    <w:p w14:paraId="724FC550" w14:textId="38B82439" w:rsidR="004D464C" w:rsidRPr="00742176" w:rsidRDefault="004B1320" w:rsidP="00742176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8810D0">
        <w:rPr>
          <w:rFonts w:ascii="Arial" w:hAnsi="Arial" w:cs="Arial"/>
          <w:lang w:eastAsia="pl-PL"/>
        </w:rPr>
        <w:t>Uchwała nr LXVIII/642/2024 </w:t>
      </w:r>
      <w:r w:rsidR="00D170E9" w:rsidRPr="008810D0">
        <w:rPr>
          <w:rFonts w:ascii="Arial" w:eastAsia="Batang" w:hAnsi="Arial" w:cs="Arial"/>
          <w:lang w:eastAsia="pl-PL"/>
        </w:rPr>
        <w:t xml:space="preserve">w sprawie ustanowienia roku 2024 – Rokiem </w:t>
      </w:r>
      <w:proofErr w:type="spellStart"/>
      <w:r w:rsidR="00D170E9" w:rsidRPr="008810D0">
        <w:rPr>
          <w:rFonts w:ascii="Arial" w:eastAsia="Batang" w:hAnsi="Arial" w:cs="Arial"/>
          <w:lang w:eastAsia="pl-PL"/>
        </w:rPr>
        <w:t>Arnosta</w:t>
      </w:r>
      <w:proofErr w:type="spellEnd"/>
      <w:r w:rsidR="00D170E9" w:rsidRPr="008810D0">
        <w:rPr>
          <w:rFonts w:ascii="Arial" w:eastAsia="Batang" w:hAnsi="Arial" w:cs="Arial"/>
          <w:lang w:eastAsia="pl-PL"/>
        </w:rPr>
        <w:t xml:space="preserve"> z Pardubic.</w:t>
      </w:r>
    </w:p>
    <w:p w14:paraId="4DD718A9" w14:textId="0B528284" w:rsidR="00CF3593" w:rsidRPr="008810D0" w:rsidRDefault="005B2332" w:rsidP="00742176">
      <w:pPr>
        <w:pStyle w:val="Nagwek"/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W OMAWIANYM OKRESIE ODBYŁEM NASTĘPUJĄCE SPOTKANIA:</w:t>
      </w:r>
    </w:p>
    <w:p w14:paraId="797EB600" w14:textId="77777777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18.01.2024 - „INVEST-PARK” - spotkanie noworoczne „Inwestor w Twojej Gminie”.</w:t>
      </w:r>
    </w:p>
    <w:p w14:paraId="0D192433" w14:textId="77777777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18.01.2024 - Obchody 660 rocznicy śmierci </w:t>
      </w:r>
      <w:proofErr w:type="spellStart"/>
      <w:r w:rsidRPr="008810D0">
        <w:rPr>
          <w:rFonts w:ascii="Arial" w:hAnsi="Arial" w:cs="Arial"/>
          <w:sz w:val="22"/>
          <w:szCs w:val="22"/>
        </w:rPr>
        <w:t>Arnośta</w:t>
      </w:r>
      <w:proofErr w:type="spellEnd"/>
      <w:r w:rsidRPr="008810D0">
        <w:rPr>
          <w:rFonts w:ascii="Arial" w:hAnsi="Arial" w:cs="Arial"/>
          <w:sz w:val="22"/>
          <w:szCs w:val="22"/>
        </w:rPr>
        <w:t xml:space="preserve"> z Pardubic.</w:t>
      </w:r>
    </w:p>
    <w:p w14:paraId="5E306449" w14:textId="570B5EF4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19.01.2024</w:t>
      </w:r>
      <w:r w:rsidR="008A4A64" w:rsidRPr="008810D0">
        <w:rPr>
          <w:rFonts w:ascii="Arial" w:hAnsi="Arial" w:cs="Arial"/>
          <w:sz w:val="22"/>
          <w:szCs w:val="22"/>
        </w:rPr>
        <w:t xml:space="preserve"> –</w:t>
      </w:r>
      <w:r w:rsidRPr="008810D0">
        <w:rPr>
          <w:rFonts w:ascii="Arial" w:hAnsi="Arial" w:cs="Arial"/>
          <w:sz w:val="22"/>
          <w:szCs w:val="22"/>
        </w:rPr>
        <w:t xml:space="preserve"> </w:t>
      </w:r>
      <w:r w:rsidR="008A4A64" w:rsidRPr="008810D0">
        <w:rPr>
          <w:rFonts w:ascii="Arial" w:hAnsi="Arial" w:cs="Arial"/>
          <w:sz w:val="22"/>
          <w:szCs w:val="22"/>
        </w:rPr>
        <w:t>Spotkanie Noworoczne Klubu Biznesu Ziemi Kłodzkiej.</w:t>
      </w:r>
    </w:p>
    <w:p w14:paraId="188E784B" w14:textId="77777777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23.01.2024 - Koncert piosenek z okazji Dnia Babci i Dziadka.</w:t>
      </w:r>
    </w:p>
    <w:p w14:paraId="2CA99ED4" w14:textId="77777777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28.01.2024 – Wielka Orkiestra Świątecznej Pomocy.</w:t>
      </w:r>
    </w:p>
    <w:p w14:paraId="30862BD5" w14:textId="072D1A94" w:rsidR="008A4A64" w:rsidRPr="008810D0" w:rsidRDefault="008A4A64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 xml:space="preserve">29.01.2024 - </w:t>
      </w:r>
      <w:r w:rsidR="00772BD3" w:rsidRPr="008810D0">
        <w:rPr>
          <w:rFonts w:ascii="Arial" w:hAnsi="Arial" w:cs="Arial"/>
          <w:sz w:val="22"/>
          <w:szCs w:val="22"/>
        </w:rPr>
        <w:t>Posiedzenie Powiatowej Rady Rynku Pracy.</w:t>
      </w:r>
    </w:p>
    <w:p w14:paraId="1C53D0ED" w14:textId="1D4738C1" w:rsidR="003B39DF" w:rsidRPr="008810D0" w:rsidRDefault="003B39DF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30.01.2024 – Spotkanie Noworoczne w Stowarzyszeniu Promyk.</w:t>
      </w:r>
    </w:p>
    <w:p w14:paraId="023EECBB" w14:textId="77777777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07.02.2024 - Zawarcie Porozumienia Terytorialnego.</w:t>
      </w:r>
    </w:p>
    <w:p w14:paraId="430C80E0" w14:textId="77777777" w:rsidR="00CD4702" w:rsidRPr="008810D0" w:rsidRDefault="00CD4702" w:rsidP="008810D0">
      <w:pPr>
        <w:spacing w:line="276" w:lineRule="auto"/>
        <w:rPr>
          <w:rFonts w:ascii="Arial" w:hAnsi="Arial" w:cs="Arial"/>
          <w:sz w:val="22"/>
          <w:szCs w:val="22"/>
        </w:rPr>
      </w:pPr>
      <w:r w:rsidRPr="008810D0">
        <w:rPr>
          <w:rFonts w:ascii="Arial" w:hAnsi="Arial" w:cs="Arial"/>
          <w:sz w:val="22"/>
          <w:szCs w:val="22"/>
        </w:rPr>
        <w:t>10.02.2024 - Mecz koszykówki.</w:t>
      </w:r>
    </w:p>
    <w:p w14:paraId="26DC56AA" w14:textId="77777777" w:rsidR="00972C87" w:rsidRPr="008810D0" w:rsidRDefault="00972C87" w:rsidP="008810D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72C87" w:rsidRPr="008810D0" w:rsidSect="008060D0">
      <w:footerReference w:type="even" r:id="rId10"/>
      <w:footerReference w:type="default" r:id="rId11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3D36" w14:textId="77777777" w:rsidR="008060D0" w:rsidRDefault="008060D0">
      <w:r>
        <w:separator/>
      </w:r>
    </w:p>
  </w:endnote>
  <w:endnote w:type="continuationSeparator" w:id="0">
    <w:p w14:paraId="062C649B" w14:textId="77777777" w:rsidR="008060D0" w:rsidRDefault="008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58EE" w14:textId="77777777" w:rsidR="008060D0" w:rsidRDefault="008060D0">
      <w:r>
        <w:separator/>
      </w:r>
    </w:p>
  </w:footnote>
  <w:footnote w:type="continuationSeparator" w:id="0">
    <w:p w14:paraId="31AF6FFB" w14:textId="77777777" w:rsidR="008060D0" w:rsidRDefault="0080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3045925"/>
    <w:multiLevelType w:val="hybridMultilevel"/>
    <w:tmpl w:val="ED546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4E44571"/>
    <w:multiLevelType w:val="hybridMultilevel"/>
    <w:tmpl w:val="72CE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F71C9C"/>
    <w:multiLevelType w:val="hybridMultilevel"/>
    <w:tmpl w:val="A614E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9F4635"/>
    <w:multiLevelType w:val="hybridMultilevel"/>
    <w:tmpl w:val="2BDC1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5C101F"/>
    <w:multiLevelType w:val="hybridMultilevel"/>
    <w:tmpl w:val="478E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927ECC"/>
    <w:multiLevelType w:val="hybridMultilevel"/>
    <w:tmpl w:val="EA485518"/>
    <w:lvl w:ilvl="0" w:tplc="E138C2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415CE5"/>
    <w:multiLevelType w:val="hybridMultilevel"/>
    <w:tmpl w:val="E53248E6"/>
    <w:lvl w:ilvl="0" w:tplc="FFFFFFFF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i w:val="0"/>
        <w:iCs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7D4D28"/>
    <w:multiLevelType w:val="hybridMultilevel"/>
    <w:tmpl w:val="6EB6D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C34FF8"/>
    <w:multiLevelType w:val="hybridMultilevel"/>
    <w:tmpl w:val="2806F65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47B7579"/>
    <w:multiLevelType w:val="hybridMultilevel"/>
    <w:tmpl w:val="7C9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74777B"/>
    <w:multiLevelType w:val="multilevel"/>
    <w:tmpl w:val="EE608B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1837333D"/>
    <w:multiLevelType w:val="hybridMultilevel"/>
    <w:tmpl w:val="2DFC611C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F31F56"/>
    <w:multiLevelType w:val="hybridMultilevel"/>
    <w:tmpl w:val="DA3A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8C43FF"/>
    <w:multiLevelType w:val="singleLevel"/>
    <w:tmpl w:val="8AA8DBA2"/>
    <w:lvl w:ilvl="0">
      <w:start w:val="1"/>
      <w:numFmt w:val="decimal"/>
      <w:suff w:val="space"/>
      <w:lvlText w:val="%1)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2" w15:restartNumberingAfterBreak="0">
    <w:nsid w:val="1CCE341F"/>
    <w:multiLevelType w:val="hybridMultilevel"/>
    <w:tmpl w:val="54769BB4"/>
    <w:lvl w:ilvl="0" w:tplc="BE14B3B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D72A6E"/>
    <w:multiLevelType w:val="hybridMultilevel"/>
    <w:tmpl w:val="126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EC2D4"/>
    <w:multiLevelType w:val="singleLevel"/>
    <w:tmpl w:val="EC18E764"/>
    <w:lvl w:ilvl="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</w:abstractNum>
  <w:abstractNum w:abstractNumId="35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34025BD8"/>
    <w:multiLevelType w:val="hybridMultilevel"/>
    <w:tmpl w:val="6DB0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005E60"/>
    <w:multiLevelType w:val="hybridMultilevel"/>
    <w:tmpl w:val="E84C4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6E3963"/>
    <w:multiLevelType w:val="hybridMultilevel"/>
    <w:tmpl w:val="F2E0012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3A8131FD"/>
    <w:multiLevelType w:val="hybridMultilevel"/>
    <w:tmpl w:val="A45CD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abstractNum w:abstractNumId="43" w15:restartNumberingAfterBreak="0">
    <w:nsid w:val="3C42623B"/>
    <w:multiLevelType w:val="hybridMultilevel"/>
    <w:tmpl w:val="44B41EA8"/>
    <w:lvl w:ilvl="0" w:tplc="9D6A51E4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4" w15:restartNumberingAfterBreak="0">
    <w:nsid w:val="3CA42248"/>
    <w:multiLevelType w:val="hybridMultilevel"/>
    <w:tmpl w:val="B6383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6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8" w15:restartNumberingAfterBreak="0">
    <w:nsid w:val="413C58DA"/>
    <w:multiLevelType w:val="multilevel"/>
    <w:tmpl w:val="BC323C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D649F5"/>
    <w:multiLevelType w:val="hybridMultilevel"/>
    <w:tmpl w:val="C33EA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13598D"/>
    <w:multiLevelType w:val="hybridMultilevel"/>
    <w:tmpl w:val="590A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C3910"/>
    <w:multiLevelType w:val="hybridMultilevel"/>
    <w:tmpl w:val="D314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B57AEA"/>
    <w:multiLevelType w:val="hybridMultilevel"/>
    <w:tmpl w:val="4CC0D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8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60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5F2264FE"/>
    <w:multiLevelType w:val="hybridMultilevel"/>
    <w:tmpl w:val="6F0C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B134C1"/>
    <w:multiLevelType w:val="hybridMultilevel"/>
    <w:tmpl w:val="3F40F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D40D7B"/>
    <w:multiLevelType w:val="multilevel"/>
    <w:tmpl w:val="BAAC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D070767"/>
    <w:multiLevelType w:val="hybridMultilevel"/>
    <w:tmpl w:val="6AB0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2245D8"/>
    <w:multiLevelType w:val="hybridMultilevel"/>
    <w:tmpl w:val="AFA82F14"/>
    <w:lvl w:ilvl="0" w:tplc="68F277A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46333D"/>
    <w:multiLevelType w:val="hybridMultilevel"/>
    <w:tmpl w:val="EEA4A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4E71FB8"/>
    <w:multiLevelType w:val="hybridMultilevel"/>
    <w:tmpl w:val="14DA447A"/>
    <w:lvl w:ilvl="0" w:tplc="0415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3" w15:restartNumberingAfterBreak="0">
    <w:nsid w:val="7500463E"/>
    <w:multiLevelType w:val="hybridMultilevel"/>
    <w:tmpl w:val="0860C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79864D3"/>
    <w:multiLevelType w:val="hybridMultilevel"/>
    <w:tmpl w:val="78001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1D6030"/>
    <w:multiLevelType w:val="hybridMultilevel"/>
    <w:tmpl w:val="3E06F328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BDE8BBC">
      <w:start w:val="1"/>
      <w:numFmt w:val="decimal"/>
      <w:lvlText w:val="%4."/>
      <w:lvlJc w:val="left"/>
      <w:pPr>
        <w:ind w:left="502" w:hanging="360"/>
      </w:pPr>
      <w:rPr>
        <w:b w:val="0"/>
        <w:bCs w:val="0"/>
        <w:i w:val="0"/>
        <w:i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003194">
    <w:abstractNumId w:val="14"/>
  </w:num>
  <w:num w:numId="2" w16cid:durableId="408693629">
    <w:abstractNumId w:val="55"/>
  </w:num>
  <w:num w:numId="3" w16cid:durableId="16806915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39473">
    <w:abstractNumId w:val="49"/>
  </w:num>
  <w:num w:numId="5" w16cid:durableId="812598054">
    <w:abstractNumId w:val="24"/>
  </w:num>
  <w:num w:numId="6" w16cid:durableId="1705670823">
    <w:abstractNumId w:val="49"/>
  </w:num>
  <w:num w:numId="7" w16cid:durableId="1039816326">
    <w:abstractNumId w:val="60"/>
  </w:num>
  <w:num w:numId="8" w16cid:durableId="2128503761">
    <w:abstractNumId w:val="56"/>
  </w:num>
  <w:num w:numId="9" w16cid:durableId="772408375">
    <w:abstractNumId w:val="58"/>
  </w:num>
  <w:num w:numId="10" w16cid:durableId="1935047758">
    <w:abstractNumId w:val="15"/>
  </w:num>
  <w:num w:numId="11" w16cid:durableId="2127458486">
    <w:abstractNumId w:val="41"/>
  </w:num>
  <w:num w:numId="12" w16cid:durableId="764226827">
    <w:abstractNumId w:val="36"/>
  </w:num>
  <w:num w:numId="13" w16cid:durableId="996416913">
    <w:abstractNumId w:val="69"/>
  </w:num>
  <w:num w:numId="14" w16cid:durableId="1895388735">
    <w:abstractNumId w:val="30"/>
  </w:num>
  <w:num w:numId="15" w16cid:durableId="287011447">
    <w:abstractNumId w:val="71"/>
  </w:num>
  <w:num w:numId="16" w16cid:durableId="361832689">
    <w:abstractNumId w:val="52"/>
  </w:num>
  <w:num w:numId="17" w16cid:durableId="570964932">
    <w:abstractNumId w:val="57"/>
  </w:num>
  <w:num w:numId="18" w16cid:durableId="1067268932">
    <w:abstractNumId w:val="61"/>
  </w:num>
  <w:num w:numId="19" w16cid:durableId="155725660">
    <w:abstractNumId w:val="75"/>
  </w:num>
  <w:num w:numId="20" w16cid:durableId="989477897">
    <w:abstractNumId w:val="47"/>
  </w:num>
  <w:num w:numId="21" w16cid:durableId="545797743">
    <w:abstractNumId w:val="35"/>
  </w:num>
  <w:num w:numId="22" w16cid:durableId="510341368">
    <w:abstractNumId w:val="45"/>
  </w:num>
  <w:num w:numId="23" w16cid:durableId="289945305">
    <w:abstractNumId w:val="59"/>
  </w:num>
  <w:num w:numId="24" w16cid:durableId="1381249654">
    <w:abstractNumId w:val="46"/>
  </w:num>
  <w:num w:numId="25" w16cid:durableId="379091792">
    <w:abstractNumId w:val="25"/>
  </w:num>
  <w:num w:numId="26" w16cid:durableId="1505977874">
    <w:abstractNumId w:val="40"/>
  </w:num>
  <w:num w:numId="27" w16cid:durableId="1301492956">
    <w:abstractNumId w:val="76"/>
  </w:num>
  <w:num w:numId="28" w16cid:durableId="1799882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834192">
    <w:abstractNumId w:val="43"/>
  </w:num>
  <w:num w:numId="30" w16cid:durableId="512038459">
    <w:abstractNumId w:val="74"/>
  </w:num>
  <w:num w:numId="31" w16cid:durableId="3420534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7679979">
    <w:abstractNumId w:val="26"/>
  </w:num>
  <w:num w:numId="33" w16cid:durableId="210070806">
    <w:abstractNumId w:val="48"/>
  </w:num>
  <w:num w:numId="34" w16cid:durableId="1702364412">
    <w:abstractNumId w:val="27"/>
  </w:num>
  <w:num w:numId="35" w16cid:durableId="1279944316">
    <w:abstractNumId w:val="28"/>
  </w:num>
  <w:num w:numId="36" w16cid:durableId="1120539585">
    <w:abstractNumId w:val="68"/>
  </w:num>
  <w:num w:numId="37" w16cid:durableId="550311613">
    <w:abstractNumId w:val="16"/>
  </w:num>
  <w:num w:numId="38" w16cid:durableId="2068187614">
    <w:abstractNumId w:val="19"/>
  </w:num>
  <w:num w:numId="39" w16cid:durableId="1966232084">
    <w:abstractNumId w:val="53"/>
  </w:num>
  <w:num w:numId="40" w16cid:durableId="1987779377">
    <w:abstractNumId w:val="33"/>
  </w:num>
  <w:num w:numId="41" w16cid:durableId="1776243369">
    <w:abstractNumId w:val="32"/>
  </w:num>
  <w:num w:numId="42" w16cid:durableId="2049529863">
    <w:abstractNumId w:val="44"/>
  </w:num>
  <w:num w:numId="43" w16cid:durableId="1671636812">
    <w:abstractNumId w:val="39"/>
  </w:num>
  <w:num w:numId="44" w16cid:durableId="623121574">
    <w:abstractNumId w:val="50"/>
  </w:num>
  <w:num w:numId="45" w16cid:durableId="1176264398">
    <w:abstractNumId w:val="21"/>
  </w:num>
  <w:num w:numId="46" w16cid:durableId="89208575">
    <w:abstractNumId w:val="17"/>
  </w:num>
  <w:num w:numId="47" w16cid:durableId="1275870199">
    <w:abstractNumId w:val="51"/>
  </w:num>
  <w:num w:numId="48" w16cid:durableId="744451482">
    <w:abstractNumId w:val="20"/>
  </w:num>
  <w:num w:numId="49" w16cid:durableId="20712913">
    <w:abstractNumId w:val="70"/>
  </w:num>
  <w:num w:numId="50" w16cid:durableId="167987073">
    <w:abstractNumId w:val="62"/>
  </w:num>
  <w:num w:numId="51" w16cid:durableId="752974367">
    <w:abstractNumId w:val="65"/>
  </w:num>
  <w:num w:numId="52" w16cid:durableId="1223636631">
    <w:abstractNumId w:val="29"/>
  </w:num>
  <w:num w:numId="53" w16cid:durableId="1952737898">
    <w:abstractNumId w:val="37"/>
  </w:num>
  <w:num w:numId="54" w16cid:durableId="982540618">
    <w:abstractNumId w:val="72"/>
  </w:num>
  <w:num w:numId="55" w16cid:durableId="1777796764">
    <w:abstractNumId w:val="18"/>
  </w:num>
  <w:num w:numId="56" w16cid:durableId="918101732">
    <w:abstractNumId w:val="31"/>
  </w:num>
  <w:num w:numId="57" w16cid:durableId="165631253">
    <w:abstractNumId w:val="34"/>
  </w:num>
  <w:num w:numId="58" w16cid:durableId="321323526">
    <w:abstractNumId w:val="54"/>
  </w:num>
  <w:num w:numId="59" w16cid:durableId="920605819">
    <w:abstractNumId w:val="67"/>
  </w:num>
  <w:num w:numId="60" w16cid:durableId="887690588">
    <w:abstractNumId w:val="23"/>
  </w:num>
  <w:num w:numId="61" w16cid:durableId="2070183172">
    <w:abstractNumId w:val="42"/>
  </w:num>
  <w:num w:numId="62" w16cid:durableId="466440349">
    <w:abstractNumId w:val="38"/>
  </w:num>
  <w:num w:numId="63" w16cid:durableId="322582759">
    <w:abstractNumId w:val="73"/>
  </w:num>
  <w:num w:numId="64" w16cid:durableId="390613990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001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66E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0983"/>
    <w:rsid w:val="00021254"/>
    <w:rsid w:val="0002142C"/>
    <w:rsid w:val="00021546"/>
    <w:rsid w:val="00021C3D"/>
    <w:rsid w:val="0002245D"/>
    <w:rsid w:val="00022819"/>
    <w:rsid w:val="00024025"/>
    <w:rsid w:val="0002457F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4FB2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5E33"/>
    <w:rsid w:val="00047018"/>
    <w:rsid w:val="000471E1"/>
    <w:rsid w:val="00047551"/>
    <w:rsid w:val="00047A7F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528"/>
    <w:rsid w:val="00061808"/>
    <w:rsid w:val="00062852"/>
    <w:rsid w:val="000648DE"/>
    <w:rsid w:val="00064D85"/>
    <w:rsid w:val="00065DF4"/>
    <w:rsid w:val="00066420"/>
    <w:rsid w:val="00066BB9"/>
    <w:rsid w:val="00066F4D"/>
    <w:rsid w:val="00067468"/>
    <w:rsid w:val="00067967"/>
    <w:rsid w:val="00070225"/>
    <w:rsid w:val="00070887"/>
    <w:rsid w:val="0007122F"/>
    <w:rsid w:val="0007134E"/>
    <w:rsid w:val="00072555"/>
    <w:rsid w:val="0007298E"/>
    <w:rsid w:val="000732B9"/>
    <w:rsid w:val="00073340"/>
    <w:rsid w:val="0007529F"/>
    <w:rsid w:val="0007578E"/>
    <w:rsid w:val="00075AED"/>
    <w:rsid w:val="00075EEB"/>
    <w:rsid w:val="000760C8"/>
    <w:rsid w:val="00076EB7"/>
    <w:rsid w:val="00077CF2"/>
    <w:rsid w:val="00080DEA"/>
    <w:rsid w:val="000812C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C7F"/>
    <w:rsid w:val="00084F92"/>
    <w:rsid w:val="00086350"/>
    <w:rsid w:val="00086530"/>
    <w:rsid w:val="00086A80"/>
    <w:rsid w:val="00086B64"/>
    <w:rsid w:val="00086CD2"/>
    <w:rsid w:val="00090BBD"/>
    <w:rsid w:val="00091319"/>
    <w:rsid w:val="000914D0"/>
    <w:rsid w:val="00091D31"/>
    <w:rsid w:val="00092A96"/>
    <w:rsid w:val="00092B6B"/>
    <w:rsid w:val="0009312B"/>
    <w:rsid w:val="00093C37"/>
    <w:rsid w:val="00094038"/>
    <w:rsid w:val="0009452A"/>
    <w:rsid w:val="000950F0"/>
    <w:rsid w:val="0009579C"/>
    <w:rsid w:val="0009582F"/>
    <w:rsid w:val="0009697E"/>
    <w:rsid w:val="00096CD5"/>
    <w:rsid w:val="00097970"/>
    <w:rsid w:val="000A0C2A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4CB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666B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3D21"/>
    <w:rsid w:val="000C4AB1"/>
    <w:rsid w:val="000C4E90"/>
    <w:rsid w:val="000C51BA"/>
    <w:rsid w:val="000C575F"/>
    <w:rsid w:val="000C6782"/>
    <w:rsid w:val="000C694E"/>
    <w:rsid w:val="000C6C84"/>
    <w:rsid w:val="000C6DD3"/>
    <w:rsid w:val="000D0A16"/>
    <w:rsid w:val="000D0C67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A89"/>
    <w:rsid w:val="000E2F1D"/>
    <w:rsid w:val="000E32C5"/>
    <w:rsid w:val="000E62DD"/>
    <w:rsid w:val="000E6453"/>
    <w:rsid w:val="000E69B8"/>
    <w:rsid w:val="000E7799"/>
    <w:rsid w:val="000E7EDF"/>
    <w:rsid w:val="000E7EF6"/>
    <w:rsid w:val="000F070A"/>
    <w:rsid w:val="000F1129"/>
    <w:rsid w:val="000F2AD1"/>
    <w:rsid w:val="000F4A37"/>
    <w:rsid w:val="000F5157"/>
    <w:rsid w:val="000F6155"/>
    <w:rsid w:val="000F6517"/>
    <w:rsid w:val="000F72B8"/>
    <w:rsid w:val="000F7383"/>
    <w:rsid w:val="000F75A3"/>
    <w:rsid w:val="000F7978"/>
    <w:rsid w:val="001029C7"/>
    <w:rsid w:val="00102C01"/>
    <w:rsid w:val="00103B24"/>
    <w:rsid w:val="00103C93"/>
    <w:rsid w:val="001051AE"/>
    <w:rsid w:val="001052EF"/>
    <w:rsid w:val="0010560A"/>
    <w:rsid w:val="00105CCA"/>
    <w:rsid w:val="00106016"/>
    <w:rsid w:val="0010628D"/>
    <w:rsid w:val="00106879"/>
    <w:rsid w:val="00106B17"/>
    <w:rsid w:val="00106B9E"/>
    <w:rsid w:val="00106FA4"/>
    <w:rsid w:val="001102E9"/>
    <w:rsid w:val="00110578"/>
    <w:rsid w:val="00110E5D"/>
    <w:rsid w:val="001117C7"/>
    <w:rsid w:val="001122A3"/>
    <w:rsid w:val="001124D5"/>
    <w:rsid w:val="00113838"/>
    <w:rsid w:val="00114170"/>
    <w:rsid w:val="0011422F"/>
    <w:rsid w:val="001142C4"/>
    <w:rsid w:val="00114DB8"/>
    <w:rsid w:val="00116074"/>
    <w:rsid w:val="00116419"/>
    <w:rsid w:val="00116B2D"/>
    <w:rsid w:val="00116FD3"/>
    <w:rsid w:val="001173BE"/>
    <w:rsid w:val="00121156"/>
    <w:rsid w:val="00121884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364EA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5ED"/>
    <w:rsid w:val="00145C7E"/>
    <w:rsid w:val="00145CEE"/>
    <w:rsid w:val="00146D53"/>
    <w:rsid w:val="00147850"/>
    <w:rsid w:val="0015075E"/>
    <w:rsid w:val="00150FE5"/>
    <w:rsid w:val="00151024"/>
    <w:rsid w:val="00151515"/>
    <w:rsid w:val="00151598"/>
    <w:rsid w:val="00151945"/>
    <w:rsid w:val="00151DBF"/>
    <w:rsid w:val="00152618"/>
    <w:rsid w:val="00152683"/>
    <w:rsid w:val="001543AE"/>
    <w:rsid w:val="001544A5"/>
    <w:rsid w:val="00155B48"/>
    <w:rsid w:val="00156D11"/>
    <w:rsid w:val="0015777E"/>
    <w:rsid w:val="001607D3"/>
    <w:rsid w:val="0016114A"/>
    <w:rsid w:val="00163630"/>
    <w:rsid w:val="00163707"/>
    <w:rsid w:val="0016382A"/>
    <w:rsid w:val="00163BC3"/>
    <w:rsid w:val="00165E28"/>
    <w:rsid w:val="00166FAA"/>
    <w:rsid w:val="00167618"/>
    <w:rsid w:val="00171055"/>
    <w:rsid w:val="00171203"/>
    <w:rsid w:val="00171574"/>
    <w:rsid w:val="001719A3"/>
    <w:rsid w:val="001720DC"/>
    <w:rsid w:val="0017216C"/>
    <w:rsid w:val="001722D1"/>
    <w:rsid w:val="00172EC6"/>
    <w:rsid w:val="001730C4"/>
    <w:rsid w:val="001730E7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2C16"/>
    <w:rsid w:val="00193358"/>
    <w:rsid w:val="00193CF9"/>
    <w:rsid w:val="0019429A"/>
    <w:rsid w:val="00194427"/>
    <w:rsid w:val="00196C21"/>
    <w:rsid w:val="00197699"/>
    <w:rsid w:val="00197E3C"/>
    <w:rsid w:val="001A0D1C"/>
    <w:rsid w:val="001A1457"/>
    <w:rsid w:val="001A2E87"/>
    <w:rsid w:val="001A3A94"/>
    <w:rsid w:val="001A3DBE"/>
    <w:rsid w:val="001A3EE2"/>
    <w:rsid w:val="001A428C"/>
    <w:rsid w:val="001A42B9"/>
    <w:rsid w:val="001A4453"/>
    <w:rsid w:val="001A6B4E"/>
    <w:rsid w:val="001A724C"/>
    <w:rsid w:val="001A7258"/>
    <w:rsid w:val="001B03DC"/>
    <w:rsid w:val="001B0A49"/>
    <w:rsid w:val="001B0B68"/>
    <w:rsid w:val="001B0B96"/>
    <w:rsid w:val="001B1EBD"/>
    <w:rsid w:val="001B200C"/>
    <w:rsid w:val="001B2B9C"/>
    <w:rsid w:val="001B2C4D"/>
    <w:rsid w:val="001B310D"/>
    <w:rsid w:val="001B32CE"/>
    <w:rsid w:val="001B4712"/>
    <w:rsid w:val="001B4868"/>
    <w:rsid w:val="001B4E89"/>
    <w:rsid w:val="001B4F1A"/>
    <w:rsid w:val="001B6509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10C"/>
    <w:rsid w:val="001D35D4"/>
    <w:rsid w:val="001D4787"/>
    <w:rsid w:val="001D4814"/>
    <w:rsid w:val="001D482F"/>
    <w:rsid w:val="001D48E5"/>
    <w:rsid w:val="001D51B6"/>
    <w:rsid w:val="001D54B1"/>
    <w:rsid w:val="001D62D4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5BC3"/>
    <w:rsid w:val="001E6AEB"/>
    <w:rsid w:val="001E7BDF"/>
    <w:rsid w:val="001F0525"/>
    <w:rsid w:val="001F1290"/>
    <w:rsid w:val="001F138F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2407"/>
    <w:rsid w:val="0020432E"/>
    <w:rsid w:val="00205B54"/>
    <w:rsid w:val="00205FD8"/>
    <w:rsid w:val="0020629B"/>
    <w:rsid w:val="00207591"/>
    <w:rsid w:val="00211057"/>
    <w:rsid w:val="00211097"/>
    <w:rsid w:val="002129C6"/>
    <w:rsid w:val="002139E7"/>
    <w:rsid w:val="00214859"/>
    <w:rsid w:val="00214B9A"/>
    <w:rsid w:val="00214F0A"/>
    <w:rsid w:val="00215EA1"/>
    <w:rsid w:val="00216302"/>
    <w:rsid w:val="002166AF"/>
    <w:rsid w:val="002170A7"/>
    <w:rsid w:val="00217189"/>
    <w:rsid w:val="00217ABE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157"/>
    <w:rsid w:val="002309F0"/>
    <w:rsid w:val="00230B1E"/>
    <w:rsid w:val="002316AB"/>
    <w:rsid w:val="00232067"/>
    <w:rsid w:val="00232540"/>
    <w:rsid w:val="002347D5"/>
    <w:rsid w:val="00234AF2"/>
    <w:rsid w:val="00235A0F"/>
    <w:rsid w:val="00236670"/>
    <w:rsid w:val="0023784F"/>
    <w:rsid w:val="002379F7"/>
    <w:rsid w:val="00237B4B"/>
    <w:rsid w:val="00237F01"/>
    <w:rsid w:val="0024005F"/>
    <w:rsid w:val="002405AE"/>
    <w:rsid w:val="00242348"/>
    <w:rsid w:val="00242DDF"/>
    <w:rsid w:val="00242F13"/>
    <w:rsid w:val="002430EC"/>
    <w:rsid w:val="00243646"/>
    <w:rsid w:val="00244B52"/>
    <w:rsid w:val="00245C87"/>
    <w:rsid w:val="002465B6"/>
    <w:rsid w:val="00246F2A"/>
    <w:rsid w:val="00246F59"/>
    <w:rsid w:val="002504BC"/>
    <w:rsid w:val="0025190E"/>
    <w:rsid w:val="00252FB4"/>
    <w:rsid w:val="00253DEF"/>
    <w:rsid w:val="00254DBF"/>
    <w:rsid w:val="0025557D"/>
    <w:rsid w:val="0025679D"/>
    <w:rsid w:val="0025689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0925"/>
    <w:rsid w:val="0027158C"/>
    <w:rsid w:val="00272AC6"/>
    <w:rsid w:val="002736E4"/>
    <w:rsid w:val="00273A64"/>
    <w:rsid w:val="00274366"/>
    <w:rsid w:val="00276473"/>
    <w:rsid w:val="002774B3"/>
    <w:rsid w:val="002778D4"/>
    <w:rsid w:val="00277F06"/>
    <w:rsid w:val="002806BA"/>
    <w:rsid w:val="00280895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6D1"/>
    <w:rsid w:val="00286D44"/>
    <w:rsid w:val="00286F6D"/>
    <w:rsid w:val="002871A8"/>
    <w:rsid w:val="002873FA"/>
    <w:rsid w:val="00287DAB"/>
    <w:rsid w:val="00290806"/>
    <w:rsid w:val="00291E1F"/>
    <w:rsid w:val="00291ECC"/>
    <w:rsid w:val="00292E01"/>
    <w:rsid w:val="002932D1"/>
    <w:rsid w:val="002933BC"/>
    <w:rsid w:val="00294B23"/>
    <w:rsid w:val="00295CFC"/>
    <w:rsid w:val="00296601"/>
    <w:rsid w:val="00297D37"/>
    <w:rsid w:val="002A09E5"/>
    <w:rsid w:val="002A277B"/>
    <w:rsid w:val="002A2A32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3C7F"/>
    <w:rsid w:val="002B4404"/>
    <w:rsid w:val="002B470E"/>
    <w:rsid w:val="002B4F5D"/>
    <w:rsid w:val="002B500E"/>
    <w:rsid w:val="002B5AA9"/>
    <w:rsid w:val="002B6CB7"/>
    <w:rsid w:val="002B768E"/>
    <w:rsid w:val="002B7776"/>
    <w:rsid w:val="002C06CF"/>
    <w:rsid w:val="002C117C"/>
    <w:rsid w:val="002C1283"/>
    <w:rsid w:val="002C15A0"/>
    <w:rsid w:val="002C1630"/>
    <w:rsid w:val="002C2248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64D"/>
    <w:rsid w:val="002D2D21"/>
    <w:rsid w:val="002D3538"/>
    <w:rsid w:val="002D357E"/>
    <w:rsid w:val="002D39EF"/>
    <w:rsid w:val="002D3D59"/>
    <w:rsid w:val="002D40F5"/>
    <w:rsid w:val="002D533E"/>
    <w:rsid w:val="002D5799"/>
    <w:rsid w:val="002D591F"/>
    <w:rsid w:val="002D5A33"/>
    <w:rsid w:val="002D5DCB"/>
    <w:rsid w:val="002D6868"/>
    <w:rsid w:val="002D75BF"/>
    <w:rsid w:val="002D7918"/>
    <w:rsid w:val="002D7A77"/>
    <w:rsid w:val="002D7C37"/>
    <w:rsid w:val="002E0E03"/>
    <w:rsid w:val="002E207C"/>
    <w:rsid w:val="002E3205"/>
    <w:rsid w:val="002E3566"/>
    <w:rsid w:val="002E53D1"/>
    <w:rsid w:val="002E7A14"/>
    <w:rsid w:val="002E7AD8"/>
    <w:rsid w:val="002F000E"/>
    <w:rsid w:val="002F00C4"/>
    <w:rsid w:val="002F046F"/>
    <w:rsid w:val="002F17C1"/>
    <w:rsid w:val="002F1EA7"/>
    <w:rsid w:val="002F1F6A"/>
    <w:rsid w:val="002F25D1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0D9B"/>
    <w:rsid w:val="00301C71"/>
    <w:rsid w:val="003034C8"/>
    <w:rsid w:val="00303A91"/>
    <w:rsid w:val="003043BD"/>
    <w:rsid w:val="00304555"/>
    <w:rsid w:val="00304A24"/>
    <w:rsid w:val="00304CC8"/>
    <w:rsid w:val="0030507E"/>
    <w:rsid w:val="003056F7"/>
    <w:rsid w:val="00305995"/>
    <w:rsid w:val="00305A70"/>
    <w:rsid w:val="00305DE8"/>
    <w:rsid w:val="0030719D"/>
    <w:rsid w:val="00307400"/>
    <w:rsid w:val="00310105"/>
    <w:rsid w:val="003124D4"/>
    <w:rsid w:val="003127E1"/>
    <w:rsid w:val="00312B9E"/>
    <w:rsid w:val="00313750"/>
    <w:rsid w:val="00313B2A"/>
    <w:rsid w:val="00313B45"/>
    <w:rsid w:val="0031462F"/>
    <w:rsid w:val="00314EB8"/>
    <w:rsid w:val="00315931"/>
    <w:rsid w:val="00315FA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209B"/>
    <w:rsid w:val="00323411"/>
    <w:rsid w:val="00323600"/>
    <w:rsid w:val="00323EE4"/>
    <w:rsid w:val="003246A1"/>
    <w:rsid w:val="003249DD"/>
    <w:rsid w:val="003251CA"/>
    <w:rsid w:val="00325D12"/>
    <w:rsid w:val="003260B3"/>
    <w:rsid w:val="00326EB8"/>
    <w:rsid w:val="0032783F"/>
    <w:rsid w:val="003313AE"/>
    <w:rsid w:val="00331B0A"/>
    <w:rsid w:val="00331B5D"/>
    <w:rsid w:val="003320F9"/>
    <w:rsid w:val="003322BF"/>
    <w:rsid w:val="00332FBB"/>
    <w:rsid w:val="00334DFA"/>
    <w:rsid w:val="00335178"/>
    <w:rsid w:val="00335811"/>
    <w:rsid w:val="0033631E"/>
    <w:rsid w:val="00340B76"/>
    <w:rsid w:val="0034148E"/>
    <w:rsid w:val="00341F1E"/>
    <w:rsid w:val="00342167"/>
    <w:rsid w:val="003425B2"/>
    <w:rsid w:val="00342716"/>
    <w:rsid w:val="00342F9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6925"/>
    <w:rsid w:val="003573B5"/>
    <w:rsid w:val="00360C13"/>
    <w:rsid w:val="00360EDD"/>
    <w:rsid w:val="00361AE5"/>
    <w:rsid w:val="003639C5"/>
    <w:rsid w:val="00363DEC"/>
    <w:rsid w:val="00364DE7"/>
    <w:rsid w:val="003651DB"/>
    <w:rsid w:val="003651F2"/>
    <w:rsid w:val="0036554F"/>
    <w:rsid w:val="003657F6"/>
    <w:rsid w:val="00366E5B"/>
    <w:rsid w:val="003712B6"/>
    <w:rsid w:val="003713EA"/>
    <w:rsid w:val="0037143D"/>
    <w:rsid w:val="00371718"/>
    <w:rsid w:val="00371914"/>
    <w:rsid w:val="0037220D"/>
    <w:rsid w:val="003726E8"/>
    <w:rsid w:val="00372D0C"/>
    <w:rsid w:val="0037324A"/>
    <w:rsid w:val="00374919"/>
    <w:rsid w:val="00375FED"/>
    <w:rsid w:val="00375FF9"/>
    <w:rsid w:val="00376D6F"/>
    <w:rsid w:val="0037747F"/>
    <w:rsid w:val="00377DFB"/>
    <w:rsid w:val="003801EF"/>
    <w:rsid w:val="003806A2"/>
    <w:rsid w:val="00381A60"/>
    <w:rsid w:val="00381B93"/>
    <w:rsid w:val="003822F8"/>
    <w:rsid w:val="003829EA"/>
    <w:rsid w:val="00382E88"/>
    <w:rsid w:val="0038451A"/>
    <w:rsid w:val="00384879"/>
    <w:rsid w:val="00384E3B"/>
    <w:rsid w:val="00384EA5"/>
    <w:rsid w:val="00385737"/>
    <w:rsid w:val="00386D1E"/>
    <w:rsid w:val="00390F0C"/>
    <w:rsid w:val="00391276"/>
    <w:rsid w:val="003913DF"/>
    <w:rsid w:val="0039161C"/>
    <w:rsid w:val="00391782"/>
    <w:rsid w:val="00391795"/>
    <w:rsid w:val="003917DF"/>
    <w:rsid w:val="00392022"/>
    <w:rsid w:val="003921D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97D97"/>
    <w:rsid w:val="003A076D"/>
    <w:rsid w:val="003A0E01"/>
    <w:rsid w:val="003A1404"/>
    <w:rsid w:val="003A3734"/>
    <w:rsid w:val="003A6301"/>
    <w:rsid w:val="003A6BA3"/>
    <w:rsid w:val="003A717C"/>
    <w:rsid w:val="003A7498"/>
    <w:rsid w:val="003A7755"/>
    <w:rsid w:val="003A77AA"/>
    <w:rsid w:val="003B031A"/>
    <w:rsid w:val="003B154A"/>
    <w:rsid w:val="003B1FC0"/>
    <w:rsid w:val="003B254B"/>
    <w:rsid w:val="003B3099"/>
    <w:rsid w:val="003B39DF"/>
    <w:rsid w:val="003B3E97"/>
    <w:rsid w:val="003B4264"/>
    <w:rsid w:val="003B4E98"/>
    <w:rsid w:val="003B5E2A"/>
    <w:rsid w:val="003B7A52"/>
    <w:rsid w:val="003C2623"/>
    <w:rsid w:val="003C2E66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1D39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630"/>
    <w:rsid w:val="003E2BBD"/>
    <w:rsid w:val="003E316F"/>
    <w:rsid w:val="003E3521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31F"/>
    <w:rsid w:val="003F27BD"/>
    <w:rsid w:val="003F2DB2"/>
    <w:rsid w:val="003F3097"/>
    <w:rsid w:val="003F3BCE"/>
    <w:rsid w:val="003F3CA2"/>
    <w:rsid w:val="003F4029"/>
    <w:rsid w:val="003F487D"/>
    <w:rsid w:val="003F5A87"/>
    <w:rsid w:val="003F6C74"/>
    <w:rsid w:val="003F6F97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07B52"/>
    <w:rsid w:val="00411B97"/>
    <w:rsid w:val="00412A12"/>
    <w:rsid w:val="00412AB6"/>
    <w:rsid w:val="00412F96"/>
    <w:rsid w:val="004136C5"/>
    <w:rsid w:val="00414114"/>
    <w:rsid w:val="004142D0"/>
    <w:rsid w:val="00414BDB"/>
    <w:rsid w:val="004153DF"/>
    <w:rsid w:val="004157EA"/>
    <w:rsid w:val="00417047"/>
    <w:rsid w:val="00417318"/>
    <w:rsid w:val="004177D8"/>
    <w:rsid w:val="004202FF"/>
    <w:rsid w:val="004210F2"/>
    <w:rsid w:val="00422503"/>
    <w:rsid w:val="00423071"/>
    <w:rsid w:val="004230DD"/>
    <w:rsid w:val="00423610"/>
    <w:rsid w:val="0042362F"/>
    <w:rsid w:val="00424310"/>
    <w:rsid w:val="00425999"/>
    <w:rsid w:val="00425A2A"/>
    <w:rsid w:val="004262DA"/>
    <w:rsid w:val="0042661E"/>
    <w:rsid w:val="00426E3D"/>
    <w:rsid w:val="004274F0"/>
    <w:rsid w:val="00427913"/>
    <w:rsid w:val="00427C1A"/>
    <w:rsid w:val="00430816"/>
    <w:rsid w:val="004324CF"/>
    <w:rsid w:val="00433024"/>
    <w:rsid w:val="0043361F"/>
    <w:rsid w:val="00433CC9"/>
    <w:rsid w:val="004340AE"/>
    <w:rsid w:val="00434B70"/>
    <w:rsid w:val="00435B7E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995"/>
    <w:rsid w:val="00441AB7"/>
    <w:rsid w:val="00441FFD"/>
    <w:rsid w:val="004422BF"/>
    <w:rsid w:val="004424DF"/>
    <w:rsid w:val="00442755"/>
    <w:rsid w:val="004430AC"/>
    <w:rsid w:val="004430BB"/>
    <w:rsid w:val="004439EF"/>
    <w:rsid w:val="00443CD5"/>
    <w:rsid w:val="00443CE6"/>
    <w:rsid w:val="00444853"/>
    <w:rsid w:val="00444A83"/>
    <w:rsid w:val="00446A96"/>
    <w:rsid w:val="00447813"/>
    <w:rsid w:val="00447F69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507"/>
    <w:rsid w:val="00457809"/>
    <w:rsid w:val="00457E09"/>
    <w:rsid w:val="00460C12"/>
    <w:rsid w:val="00460FE7"/>
    <w:rsid w:val="00461405"/>
    <w:rsid w:val="0046144C"/>
    <w:rsid w:val="0046289D"/>
    <w:rsid w:val="00462F1A"/>
    <w:rsid w:val="00462F7A"/>
    <w:rsid w:val="004635FF"/>
    <w:rsid w:val="004640A7"/>
    <w:rsid w:val="0046490B"/>
    <w:rsid w:val="0046512B"/>
    <w:rsid w:val="004658FC"/>
    <w:rsid w:val="00466467"/>
    <w:rsid w:val="00466FFA"/>
    <w:rsid w:val="0046750E"/>
    <w:rsid w:val="00467F96"/>
    <w:rsid w:val="00470245"/>
    <w:rsid w:val="004705B4"/>
    <w:rsid w:val="004706E0"/>
    <w:rsid w:val="004707B5"/>
    <w:rsid w:val="00472145"/>
    <w:rsid w:val="00472EDF"/>
    <w:rsid w:val="00473B6D"/>
    <w:rsid w:val="004743AA"/>
    <w:rsid w:val="00474433"/>
    <w:rsid w:val="004757C5"/>
    <w:rsid w:val="00475B0B"/>
    <w:rsid w:val="00477A56"/>
    <w:rsid w:val="00477FD4"/>
    <w:rsid w:val="00480A04"/>
    <w:rsid w:val="0048135C"/>
    <w:rsid w:val="0048161E"/>
    <w:rsid w:val="0048180C"/>
    <w:rsid w:val="0048197B"/>
    <w:rsid w:val="0048202B"/>
    <w:rsid w:val="00482DB2"/>
    <w:rsid w:val="00483C78"/>
    <w:rsid w:val="004848F9"/>
    <w:rsid w:val="00484CA1"/>
    <w:rsid w:val="004852D3"/>
    <w:rsid w:val="00485ED6"/>
    <w:rsid w:val="004867FF"/>
    <w:rsid w:val="004871AF"/>
    <w:rsid w:val="00487727"/>
    <w:rsid w:val="00487D22"/>
    <w:rsid w:val="00490634"/>
    <w:rsid w:val="004906A6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6DFB"/>
    <w:rsid w:val="004970BB"/>
    <w:rsid w:val="00497312"/>
    <w:rsid w:val="00497E5D"/>
    <w:rsid w:val="00497E9D"/>
    <w:rsid w:val="004A021F"/>
    <w:rsid w:val="004A041C"/>
    <w:rsid w:val="004A3093"/>
    <w:rsid w:val="004A3798"/>
    <w:rsid w:val="004A3F7A"/>
    <w:rsid w:val="004A40B4"/>
    <w:rsid w:val="004A449E"/>
    <w:rsid w:val="004A48E1"/>
    <w:rsid w:val="004A5968"/>
    <w:rsid w:val="004A5B09"/>
    <w:rsid w:val="004A66E2"/>
    <w:rsid w:val="004A7696"/>
    <w:rsid w:val="004A7831"/>
    <w:rsid w:val="004B0153"/>
    <w:rsid w:val="004B09A4"/>
    <w:rsid w:val="004B0EAD"/>
    <w:rsid w:val="004B1320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2B46"/>
    <w:rsid w:val="004C36AE"/>
    <w:rsid w:val="004C3994"/>
    <w:rsid w:val="004C3FC7"/>
    <w:rsid w:val="004C4ADB"/>
    <w:rsid w:val="004C548C"/>
    <w:rsid w:val="004C55D3"/>
    <w:rsid w:val="004C5777"/>
    <w:rsid w:val="004C63E2"/>
    <w:rsid w:val="004C6ABB"/>
    <w:rsid w:val="004C6E7B"/>
    <w:rsid w:val="004C799A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2B6E"/>
    <w:rsid w:val="004D2CF9"/>
    <w:rsid w:val="004D306A"/>
    <w:rsid w:val="004D3171"/>
    <w:rsid w:val="004D34EC"/>
    <w:rsid w:val="004D3779"/>
    <w:rsid w:val="004D38AC"/>
    <w:rsid w:val="004D464C"/>
    <w:rsid w:val="004D5701"/>
    <w:rsid w:val="004D60E8"/>
    <w:rsid w:val="004D7ACE"/>
    <w:rsid w:val="004D7D98"/>
    <w:rsid w:val="004E0BB4"/>
    <w:rsid w:val="004E2191"/>
    <w:rsid w:val="004E2F35"/>
    <w:rsid w:val="004E314D"/>
    <w:rsid w:val="004E40A9"/>
    <w:rsid w:val="004E5F3F"/>
    <w:rsid w:val="004E63F3"/>
    <w:rsid w:val="004E75EE"/>
    <w:rsid w:val="004F0078"/>
    <w:rsid w:val="004F023C"/>
    <w:rsid w:val="004F4E61"/>
    <w:rsid w:val="004F5BAB"/>
    <w:rsid w:val="004F5DFB"/>
    <w:rsid w:val="004F66C1"/>
    <w:rsid w:val="004F775C"/>
    <w:rsid w:val="005009A9"/>
    <w:rsid w:val="00500D6E"/>
    <w:rsid w:val="00500E2F"/>
    <w:rsid w:val="00500E93"/>
    <w:rsid w:val="00501798"/>
    <w:rsid w:val="00501C9F"/>
    <w:rsid w:val="00502160"/>
    <w:rsid w:val="005021E6"/>
    <w:rsid w:val="0050261A"/>
    <w:rsid w:val="005027AB"/>
    <w:rsid w:val="005031D7"/>
    <w:rsid w:val="00503272"/>
    <w:rsid w:val="00504B85"/>
    <w:rsid w:val="00504FE8"/>
    <w:rsid w:val="005057D4"/>
    <w:rsid w:val="00505A77"/>
    <w:rsid w:val="0050616E"/>
    <w:rsid w:val="00506D5D"/>
    <w:rsid w:val="00507901"/>
    <w:rsid w:val="0051130D"/>
    <w:rsid w:val="005123EC"/>
    <w:rsid w:val="005128EA"/>
    <w:rsid w:val="00513ED4"/>
    <w:rsid w:val="00515C69"/>
    <w:rsid w:val="005170CF"/>
    <w:rsid w:val="0051782A"/>
    <w:rsid w:val="00517A4E"/>
    <w:rsid w:val="00520F53"/>
    <w:rsid w:val="00523D9C"/>
    <w:rsid w:val="00525E3C"/>
    <w:rsid w:val="00525ED7"/>
    <w:rsid w:val="00526590"/>
    <w:rsid w:val="00527AB1"/>
    <w:rsid w:val="0053017C"/>
    <w:rsid w:val="0053037F"/>
    <w:rsid w:val="005310C5"/>
    <w:rsid w:val="00531D25"/>
    <w:rsid w:val="00532206"/>
    <w:rsid w:val="00534008"/>
    <w:rsid w:val="0053570E"/>
    <w:rsid w:val="005357E7"/>
    <w:rsid w:val="00537D40"/>
    <w:rsid w:val="00540078"/>
    <w:rsid w:val="0054094C"/>
    <w:rsid w:val="00541741"/>
    <w:rsid w:val="00543306"/>
    <w:rsid w:val="0054395B"/>
    <w:rsid w:val="00543EF5"/>
    <w:rsid w:val="0054458D"/>
    <w:rsid w:val="00544CA4"/>
    <w:rsid w:val="00546A6B"/>
    <w:rsid w:val="00546A6C"/>
    <w:rsid w:val="005472E5"/>
    <w:rsid w:val="0055083E"/>
    <w:rsid w:val="00550EED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D00"/>
    <w:rsid w:val="00554E1B"/>
    <w:rsid w:val="00555F09"/>
    <w:rsid w:val="0055601C"/>
    <w:rsid w:val="005561A7"/>
    <w:rsid w:val="005563A9"/>
    <w:rsid w:val="00556BEB"/>
    <w:rsid w:val="00556C4F"/>
    <w:rsid w:val="00557253"/>
    <w:rsid w:val="00557C35"/>
    <w:rsid w:val="005608A7"/>
    <w:rsid w:val="0056115A"/>
    <w:rsid w:val="0056188B"/>
    <w:rsid w:val="005620A1"/>
    <w:rsid w:val="0056275C"/>
    <w:rsid w:val="00562D76"/>
    <w:rsid w:val="0056314C"/>
    <w:rsid w:val="005637FC"/>
    <w:rsid w:val="00564223"/>
    <w:rsid w:val="005646C0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090B"/>
    <w:rsid w:val="005811CB"/>
    <w:rsid w:val="00581E33"/>
    <w:rsid w:val="005821B4"/>
    <w:rsid w:val="005824BD"/>
    <w:rsid w:val="0058271F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4F7D"/>
    <w:rsid w:val="0059515C"/>
    <w:rsid w:val="005958AD"/>
    <w:rsid w:val="0059595D"/>
    <w:rsid w:val="00595BF5"/>
    <w:rsid w:val="005962D0"/>
    <w:rsid w:val="00596B12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1F7"/>
    <w:rsid w:val="005A34F3"/>
    <w:rsid w:val="005A419C"/>
    <w:rsid w:val="005A42C4"/>
    <w:rsid w:val="005A4A90"/>
    <w:rsid w:val="005A4BEF"/>
    <w:rsid w:val="005A574E"/>
    <w:rsid w:val="005A5CC1"/>
    <w:rsid w:val="005A60B3"/>
    <w:rsid w:val="005A619F"/>
    <w:rsid w:val="005A67CD"/>
    <w:rsid w:val="005A7459"/>
    <w:rsid w:val="005A7776"/>
    <w:rsid w:val="005A7E52"/>
    <w:rsid w:val="005B1624"/>
    <w:rsid w:val="005B1712"/>
    <w:rsid w:val="005B184E"/>
    <w:rsid w:val="005B19C1"/>
    <w:rsid w:val="005B2332"/>
    <w:rsid w:val="005B3554"/>
    <w:rsid w:val="005B4C1E"/>
    <w:rsid w:val="005B4D1D"/>
    <w:rsid w:val="005B5AB0"/>
    <w:rsid w:val="005B5D38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C9B"/>
    <w:rsid w:val="005C7CCF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226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05D"/>
    <w:rsid w:val="005E45C2"/>
    <w:rsid w:val="005E54AA"/>
    <w:rsid w:val="005E5666"/>
    <w:rsid w:val="005E5CA8"/>
    <w:rsid w:val="005E628D"/>
    <w:rsid w:val="005E7138"/>
    <w:rsid w:val="005F0332"/>
    <w:rsid w:val="005F0E81"/>
    <w:rsid w:val="005F1E7D"/>
    <w:rsid w:val="005F31B1"/>
    <w:rsid w:val="005F3C78"/>
    <w:rsid w:val="005F424E"/>
    <w:rsid w:val="005F4458"/>
    <w:rsid w:val="005F65B3"/>
    <w:rsid w:val="005F6BAE"/>
    <w:rsid w:val="005F745E"/>
    <w:rsid w:val="006004BF"/>
    <w:rsid w:val="00600FED"/>
    <w:rsid w:val="006014B3"/>
    <w:rsid w:val="00601F0B"/>
    <w:rsid w:val="0060352D"/>
    <w:rsid w:val="00604519"/>
    <w:rsid w:val="00604F72"/>
    <w:rsid w:val="0060598A"/>
    <w:rsid w:val="006060D9"/>
    <w:rsid w:val="00606DFB"/>
    <w:rsid w:val="0060775E"/>
    <w:rsid w:val="00610953"/>
    <w:rsid w:val="0061141B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4E23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043"/>
    <w:rsid w:val="006237A3"/>
    <w:rsid w:val="00623F86"/>
    <w:rsid w:val="006241F5"/>
    <w:rsid w:val="0062422D"/>
    <w:rsid w:val="00625405"/>
    <w:rsid w:val="00625B1B"/>
    <w:rsid w:val="00625D88"/>
    <w:rsid w:val="006261A9"/>
    <w:rsid w:val="00626606"/>
    <w:rsid w:val="00627193"/>
    <w:rsid w:val="0062745A"/>
    <w:rsid w:val="00627767"/>
    <w:rsid w:val="006310AB"/>
    <w:rsid w:val="006319D2"/>
    <w:rsid w:val="00633079"/>
    <w:rsid w:val="006337C9"/>
    <w:rsid w:val="00635825"/>
    <w:rsid w:val="00635A73"/>
    <w:rsid w:val="00635EA7"/>
    <w:rsid w:val="006360A2"/>
    <w:rsid w:val="00636C8C"/>
    <w:rsid w:val="00636E0F"/>
    <w:rsid w:val="00636E3F"/>
    <w:rsid w:val="00636FA0"/>
    <w:rsid w:val="0063742D"/>
    <w:rsid w:val="0063750F"/>
    <w:rsid w:val="00637B08"/>
    <w:rsid w:val="00640F48"/>
    <w:rsid w:val="006418E2"/>
    <w:rsid w:val="0064215C"/>
    <w:rsid w:val="0064220C"/>
    <w:rsid w:val="00643107"/>
    <w:rsid w:val="0064315B"/>
    <w:rsid w:val="006433B5"/>
    <w:rsid w:val="00643655"/>
    <w:rsid w:val="00644B99"/>
    <w:rsid w:val="00645AF0"/>
    <w:rsid w:val="0064646B"/>
    <w:rsid w:val="00647339"/>
    <w:rsid w:val="00651311"/>
    <w:rsid w:val="006513E4"/>
    <w:rsid w:val="006533CF"/>
    <w:rsid w:val="006537BD"/>
    <w:rsid w:val="0065550C"/>
    <w:rsid w:val="00655EEB"/>
    <w:rsid w:val="0065710D"/>
    <w:rsid w:val="006572D9"/>
    <w:rsid w:val="00657E8D"/>
    <w:rsid w:val="00657FE2"/>
    <w:rsid w:val="0066032B"/>
    <w:rsid w:val="00660810"/>
    <w:rsid w:val="00660C7C"/>
    <w:rsid w:val="00661706"/>
    <w:rsid w:val="00661A20"/>
    <w:rsid w:val="0066217E"/>
    <w:rsid w:val="006625C2"/>
    <w:rsid w:val="00662C41"/>
    <w:rsid w:val="00663A58"/>
    <w:rsid w:val="00663A8A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48F6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86C91"/>
    <w:rsid w:val="00690981"/>
    <w:rsid w:val="00690DD9"/>
    <w:rsid w:val="00691CF1"/>
    <w:rsid w:val="00692E44"/>
    <w:rsid w:val="00693F1B"/>
    <w:rsid w:val="00694373"/>
    <w:rsid w:val="006947C1"/>
    <w:rsid w:val="00695D60"/>
    <w:rsid w:val="00695D98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0857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5FBB"/>
    <w:rsid w:val="006B6128"/>
    <w:rsid w:val="006B62C2"/>
    <w:rsid w:val="006B6750"/>
    <w:rsid w:val="006B6C05"/>
    <w:rsid w:val="006B74ED"/>
    <w:rsid w:val="006B7839"/>
    <w:rsid w:val="006B7BE8"/>
    <w:rsid w:val="006B7D85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352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456F"/>
    <w:rsid w:val="006D509A"/>
    <w:rsid w:val="006D7911"/>
    <w:rsid w:val="006E0E43"/>
    <w:rsid w:val="006E18DC"/>
    <w:rsid w:val="006E1BBF"/>
    <w:rsid w:val="006E2952"/>
    <w:rsid w:val="006E2C99"/>
    <w:rsid w:val="006E4C55"/>
    <w:rsid w:val="006E4F35"/>
    <w:rsid w:val="006E576A"/>
    <w:rsid w:val="006E6236"/>
    <w:rsid w:val="006E6A14"/>
    <w:rsid w:val="006E6B68"/>
    <w:rsid w:val="006E6FF9"/>
    <w:rsid w:val="006E7514"/>
    <w:rsid w:val="006F1213"/>
    <w:rsid w:val="006F14D7"/>
    <w:rsid w:val="006F1744"/>
    <w:rsid w:val="006F1FB9"/>
    <w:rsid w:val="006F26F7"/>
    <w:rsid w:val="006F2F46"/>
    <w:rsid w:val="006F2F8E"/>
    <w:rsid w:val="006F352D"/>
    <w:rsid w:val="006F3731"/>
    <w:rsid w:val="006F3C24"/>
    <w:rsid w:val="006F516A"/>
    <w:rsid w:val="006F5401"/>
    <w:rsid w:val="006F780C"/>
    <w:rsid w:val="0070010C"/>
    <w:rsid w:val="00700D73"/>
    <w:rsid w:val="00700D77"/>
    <w:rsid w:val="007010CF"/>
    <w:rsid w:val="0070117A"/>
    <w:rsid w:val="007011C9"/>
    <w:rsid w:val="00701531"/>
    <w:rsid w:val="00701823"/>
    <w:rsid w:val="00701D2A"/>
    <w:rsid w:val="007020D5"/>
    <w:rsid w:val="00703208"/>
    <w:rsid w:val="00703939"/>
    <w:rsid w:val="0070445C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4108"/>
    <w:rsid w:val="00715708"/>
    <w:rsid w:val="00716168"/>
    <w:rsid w:val="007162DF"/>
    <w:rsid w:val="00716E90"/>
    <w:rsid w:val="007174AD"/>
    <w:rsid w:val="00717B98"/>
    <w:rsid w:val="007203BA"/>
    <w:rsid w:val="0072112A"/>
    <w:rsid w:val="00721132"/>
    <w:rsid w:val="00722C38"/>
    <w:rsid w:val="00722DBC"/>
    <w:rsid w:val="00723AB1"/>
    <w:rsid w:val="00723FB8"/>
    <w:rsid w:val="0072578D"/>
    <w:rsid w:val="00725F51"/>
    <w:rsid w:val="00726192"/>
    <w:rsid w:val="00726413"/>
    <w:rsid w:val="00726A36"/>
    <w:rsid w:val="00726FEA"/>
    <w:rsid w:val="007272BD"/>
    <w:rsid w:val="007273AA"/>
    <w:rsid w:val="007300C1"/>
    <w:rsid w:val="007305E5"/>
    <w:rsid w:val="00730AFC"/>
    <w:rsid w:val="00731AE8"/>
    <w:rsid w:val="00731FDF"/>
    <w:rsid w:val="00732277"/>
    <w:rsid w:val="0073233C"/>
    <w:rsid w:val="00732C1C"/>
    <w:rsid w:val="007334B4"/>
    <w:rsid w:val="0073362B"/>
    <w:rsid w:val="007336AA"/>
    <w:rsid w:val="00733745"/>
    <w:rsid w:val="00733ABB"/>
    <w:rsid w:val="00735DFC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176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0E3"/>
    <w:rsid w:val="00751A34"/>
    <w:rsid w:val="00752C82"/>
    <w:rsid w:val="00753137"/>
    <w:rsid w:val="0075322B"/>
    <w:rsid w:val="00753942"/>
    <w:rsid w:val="00754221"/>
    <w:rsid w:val="007542C2"/>
    <w:rsid w:val="007543C3"/>
    <w:rsid w:val="007545B3"/>
    <w:rsid w:val="00754935"/>
    <w:rsid w:val="00754B33"/>
    <w:rsid w:val="00754F12"/>
    <w:rsid w:val="00754F24"/>
    <w:rsid w:val="007553A9"/>
    <w:rsid w:val="00755D5A"/>
    <w:rsid w:val="00756122"/>
    <w:rsid w:val="00756905"/>
    <w:rsid w:val="00760581"/>
    <w:rsid w:val="007608F4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758"/>
    <w:rsid w:val="00765ADA"/>
    <w:rsid w:val="00765BE0"/>
    <w:rsid w:val="00767890"/>
    <w:rsid w:val="007679A6"/>
    <w:rsid w:val="007705C2"/>
    <w:rsid w:val="0077078C"/>
    <w:rsid w:val="00770A41"/>
    <w:rsid w:val="0077110C"/>
    <w:rsid w:val="0077218E"/>
    <w:rsid w:val="00772824"/>
    <w:rsid w:val="00772ADB"/>
    <w:rsid w:val="00772BD3"/>
    <w:rsid w:val="00772D0A"/>
    <w:rsid w:val="007741DA"/>
    <w:rsid w:val="0077452A"/>
    <w:rsid w:val="00774B45"/>
    <w:rsid w:val="00775055"/>
    <w:rsid w:val="007759B3"/>
    <w:rsid w:val="00776169"/>
    <w:rsid w:val="00776935"/>
    <w:rsid w:val="00776BAD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311F"/>
    <w:rsid w:val="00793845"/>
    <w:rsid w:val="007938B1"/>
    <w:rsid w:val="00793AC0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3B04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0B0B"/>
    <w:rsid w:val="007B169A"/>
    <w:rsid w:val="007B1AB8"/>
    <w:rsid w:val="007B2F86"/>
    <w:rsid w:val="007B386F"/>
    <w:rsid w:val="007B39F4"/>
    <w:rsid w:val="007B42CE"/>
    <w:rsid w:val="007B4F9D"/>
    <w:rsid w:val="007B5BC2"/>
    <w:rsid w:val="007B62CB"/>
    <w:rsid w:val="007B7074"/>
    <w:rsid w:val="007B761C"/>
    <w:rsid w:val="007B7658"/>
    <w:rsid w:val="007B7F5A"/>
    <w:rsid w:val="007C0AEF"/>
    <w:rsid w:val="007C0C10"/>
    <w:rsid w:val="007C1D0E"/>
    <w:rsid w:val="007C41DB"/>
    <w:rsid w:val="007C420E"/>
    <w:rsid w:val="007C4211"/>
    <w:rsid w:val="007C448E"/>
    <w:rsid w:val="007C4564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4C8"/>
    <w:rsid w:val="007D3A92"/>
    <w:rsid w:val="007D4AF2"/>
    <w:rsid w:val="007D5D10"/>
    <w:rsid w:val="007D5E88"/>
    <w:rsid w:val="007D7A07"/>
    <w:rsid w:val="007E0888"/>
    <w:rsid w:val="007E0A7B"/>
    <w:rsid w:val="007E0C32"/>
    <w:rsid w:val="007E1D2A"/>
    <w:rsid w:val="007E2F01"/>
    <w:rsid w:val="007E4118"/>
    <w:rsid w:val="007E4596"/>
    <w:rsid w:val="007E45E7"/>
    <w:rsid w:val="007E46B3"/>
    <w:rsid w:val="007E4748"/>
    <w:rsid w:val="007E4ABE"/>
    <w:rsid w:val="007E4E4A"/>
    <w:rsid w:val="007E5675"/>
    <w:rsid w:val="007F0D0D"/>
    <w:rsid w:val="007F34D5"/>
    <w:rsid w:val="007F4AE2"/>
    <w:rsid w:val="007F51E4"/>
    <w:rsid w:val="007F583C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36EE"/>
    <w:rsid w:val="0080423D"/>
    <w:rsid w:val="008045F7"/>
    <w:rsid w:val="00804D25"/>
    <w:rsid w:val="008060D0"/>
    <w:rsid w:val="008064BF"/>
    <w:rsid w:val="00806723"/>
    <w:rsid w:val="00806C4A"/>
    <w:rsid w:val="008073F4"/>
    <w:rsid w:val="008075C2"/>
    <w:rsid w:val="0081005A"/>
    <w:rsid w:val="00810552"/>
    <w:rsid w:val="00810E66"/>
    <w:rsid w:val="00811543"/>
    <w:rsid w:val="0081258A"/>
    <w:rsid w:val="00812C72"/>
    <w:rsid w:val="00812E88"/>
    <w:rsid w:val="00814493"/>
    <w:rsid w:val="00814B12"/>
    <w:rsid w:val="00815488"/>
    <w:rsid w:val="00817289"/>
    <w:rsid w:val="008172E0"/>
    <w:rsid w:val="00817959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26671"/>
    <w:rsid w:val="00826B9A"/>
    <w:rsid w:val="00830BC6"/>
    <w:rsid w:val="00831456"/>
    <w:rsid w:val="00831B83"/>
    <w:rsid w:val="00832EE1"/>
    <w:rsid w:val="00833ACC"/>
    <w:rsid w:val="008346B2"/>
    <w:rsid w:val="00834CD4"/>
    <w:rsid w:val="00834CEF"/>
    <w:rsid w:val="00834F9C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474EC"/>
    <w:rsid w:val="00850617"/>
    <w:rsid w:val="00851263"/>
    <w:rsid w:val="00851772"/>
    <w:rsid w:val="008519C1"/>
    <w:rsid w:val="00852DCB"/>
    <w:rsid w:val="00854E36"/>
    <w:rsid w:val="0085618C"/>
    <w:rsid w:val="00856CCC"/>
    <w:rsid w:val="00857EE9"/>
    <w:rsid w:val="0086020F"/>
    <w:rsid w:val="008603E4"/>
    <w:rsid w:val="0086064C"/>
    <w:rsid w:val="00860C21"/>
    <w:rsid w:val="00860D13"/>
    <w:rsid w:val="0086171E"/>
    <w:rsid w:val="00862315"/>
    <w:rsid w:val="00862D63"/>
    <w:rsid w:val="00863C28"/>
    <w:rsid w:val="00866120"/>
    <w:rsid w:val="00866213"/>
    <w:rsid w:val="00866A53"/>
    <w:rsid w:val="00866FAF"/>
    <w:rsid w:val="00866FE3"/>
    <w:rsid w:val="00870382"/>
    <w:rsid w:val="008704FB"/>
    <w:rsid w:val="008707C5"/>
    <w:rsid w:val="00870DF2"/>
    <w:rsid w:val="00871489"/>
    <w:rsid w:val="00871934"/>
    <w:rsid w:val="00871FC0"/>
    <w:rsid w:val="00871FC5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1043"/>
    <w:rsid w:val="008810D0"/>
    <w:rsid w:val="00882575"/>
    <w:rsid w:val="0088398A"/>
    <w:rsid w:val="008848FD"/>
    <w:rsid w:val="00884DCE"/>
    <w:rsid w:val="00885120"/>
    <w:rsid w:val="008862A9"/>
    <w:rsid w:val="00886766"/>
    <w:rsid w:val="00886EA5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25"/>
    <w:rsid w:val="0089677E"/>
    <w:rsid w:val="00897058"/>
    <w:rsid w:val="00897C87"/>
    <w:rsid w:val="008A0811"/>
    <w:rsid w:val="008A0D60"/>
    <w:rsid w:val="008A0F90"/>
    <w:rsid w:val="008A13F5"/>
    <w:rsid w:val="008A17A7"/>
    <w:rsid w:val="008A1DAB"/>
    <w:rsid w:val="008A2857"/>
    <w:rsid w:val="008A2A8D"/>
    <w:rsid w:val="008A2B95"/>
    <w:rsid w:val="008A3FD2"/>
    <w:rsid w:val="008A48FE"/>
    <w:rsid w:val="008A4915"/>
    <w:rsid w:val="008A4A64"/>
    <w:rsid w:val="008A54E3"/>
    <w:rsid w:val="008A5A9E"/>
    <w:rsid w:val="008A5C68"/>
    <w:rsid w:val="008A667A"/>
    <w:rsid w:val="008A722B"/>
    <w:rsid w:val="008B0652"/>
    <w:rsid w:val="008B1C29"/>
    <w:rsid w:val="008B205A"/>
    <w:rsid w:val="008B3E67"/>
    <w:rsid w:val="008B42B1"/>
    <w:rsid w:val="008B47DD"/>
    <w:rsid w:val="008B4CB6"/>
    <w:rsid w:val="008B51B5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97E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24F"/>
    <w:rsid w:val="008E443F"/>
    <w:rsid w:val="008E4D50"/>
    <w:rsid w:val="008E52CC"/>
    <w:rsid w:val="008E6391"/>
    <w:rsid w:val="008E68DF"/>
    <w:rsid w:val="008E6951"/>
    <w:rsid w:val="008E6E66"/>
    <w:rsid w:val="008E6E9C"/>
    <w:rsid w:val="008E725D"/>
    <w:rsid w:val="008F0452"/>
    <w:rsid w:val="008F049F"/>
    <w:rsid w:val="008F1511"/>
    <w:rsid w:val="008F2AC8"/>
    <w:rsid w:val="008F2B01"/>
    <w:rsid w:val="008F2EE8"/>
    <w:rsid w:val="008F3DE7"/>
    <w:rsid w:val="008F498C"/>
    <w:rsid w:val="008F509D"/>
    <w:rsid w:val="008F5141"/>
    <w:rsid w:val="008F5875"/>
    <w:rsid w:val="008F5895"/>
    <w:rsid w:val="008F63B8"/>
    <w:rsid w:val="008F673F"/>
    <w:rsid w:val="008F74AB"/>
    <w:rsid w:val="008F74BC"/>
    <w:rsid w:val="00900198"/>
    <w:rsid w:val="009001E6"/>
    <w:rsid w:val="009002BF"/>
    <w:rsid w:val="0090032F"/>
    <w:rsid w:val="009003D6"/>
    <w:rsid w:val="00900AFA"/>
    <w:rsid w:val="009010CB"/>
    <w:rsid w:val="0090166E"/>
    <w:rsid w:val="00902A0E"/>
    <w:rsid w:val="00902CCD"/>
    <w:rsid w:val="00902D62"/>
    <w:rsid w:val="00903625"/>
    <w:rsid w:val="0090383B"/>
    <w:rsid w:val="0090399F"/>
    <w:rsid w:val="00903C3D"/>
    <w:rsid w:val="009053B5"/>
    <w:rsid w:val="00905E4D"/>
    <w:rsid w:val="00905F2A"/>
    <w:rsid w:val="00907DCC"/>
    <w:rsid w:val="00910019"/>
    <w:rsid w:val="00910F68"/>
    <w:rsid w:val="0091203B"/>
    <w:rsid w:val="00912270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948"/>
    <w:rsid w:val="00917F1B"/>
    <w:rsid w:val="0092162D"/>
    <w:rsid w:val="009219EF"/>
    <w:rsid w:val="00921C45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5BE"/>
    <w:rsid w:val="00931769"/>
    <w:rsid w:val="00932034"/>
    <w:rsid w:val="00933508"/>
    <w:rsid w:val="009349D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344"/>
    <w:rsid w:val="0094372C"/>
    <w:rsid w:val="0094400D"/>
    <w:rsid w:val="009445ED"/>
    <w:rsid w:val="009451F8"/>
    <w:rsid w:val="0094602B"/>
    <w:rsid w:val="00946C3C"/>
    <w:rsid w:val="009505BB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5D5A"/>
    <w:rsid w:val="009660F1"/>
    <w:rsid w:val="009662DB"/>
    <w:rsid w:val="009678BF"/>
    <w:rsid w:val="009701D9"/>
    <w:rsid w:val="009716DB"/>
    <w:rsid w:val="009724E7"/>
    <w:rsid w:val="00972693"/>
    <w:rsid w:val="00972707"/>
    <w:rsid w:val="00972C87"/>
    <w:rsid w:val="00973200"/>
    <w:rsid w:val="0097335C"/>
    <w:rsid w:val="0097362D"/>
    <w:rsid w:val="009744D5"/>
    <w:rsid w:val="009747D1"/>
    <w:rsid w:val="00975331"/>
    <w:rsid w:val="00975DAA"/>
    <w:rsid w:val="00975F40"/>
    <w:rsid w:val="0097619C"/>
    <w:rsid w:val="009767A6"/>
    <w:rsid w:val="00976A1E"/>
    <w:rsid w:val="00976A71"/>
    <w:rsid w:val="00977057"/>
    <w:rsid w:val="009778B3"/>
    <w:rsid w:val="009778D0"/>
    <w:rsid w:val="009802F7"/>
    <w:rsid w:val="00980C1B"/>
    <w:rsid w:val="009810DF"/>
    <w:rsid w:val="009812CE"/>
    <w:rsid w:val="00983AE5"/>
    <w:rsid w:val="00984963"/>
    <w:rsid w:val="009859AF"/>
    <w:rsid w:val="00985A01"/>
    <w:rsid w:val="00985CF8"/>
    <w:rsid w:val="009862A4"/>
    <w:rsid w:val="00990795"/>
    <w:rsid w:val="00990C5F"/>
    <w:rsid w:val="00990E45"/>
    <w:rsid w:val="0099245B"/>
    <w:rsid w:val="00992A74"/>
    <w:rsid w:val="00992B43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682"/>
    <w:rsid w:val="009B08C8"/>
    <w:rsid w:val="009B0B54"/>
    <w:rsid w:val="009B1BAC"/>
    <w:rsid w:val="009B2410"/>
    <w:rsid w:val="009B2495"/>
    <w:rsid w:val="009B2636"/>
    <w:rsid w:val="009B309F"/>
    <w:rsid w:val="009B30AC"/>
    <w:rsid w:val="009B5B80"/>
    <w:rsid w:val="009B6B01"/>
    <w:rsid w:val="009B6EDF"/>
    <w:rsid w:val="009B71DA"/>
    <w:rsid w:val="009B79F6"/>
    <w:rsid w:val="009C15CB"/>
    <w:rsid w:val="009C2EA2"/>
    <w:rsid w:val="009C4A12"/>
    <w:rsid w:val="009C4D3D"/>
    <w:rsid w:val="009C4F11"/>
    <w:rsid w:val="009C5BA8"/>
    <w:rsid w:val="009C6D86"/>
    <w:rsid w:val="009C7298"/>
    <w:rsid w:val="009C781E"/>
    <w:rsid w:val="009C7952"/>
    <w:rsid w:val="009D02E7"/>
    <w:rsid w:val="009D04A8"/>
    <w:rsid w:val="009D0BD4"/>
    <w:rsid w:val="009D0D61"/>
    <w:rsid w:val="009D0EC9"/>
    <w:rsid w:val="009D0F0B"/>
    <w:rsid w:val="009D1386"/>
    <w:rsid w:val="009D1BD2"/>
    <w:rsid w:val="009D2519"/>
    <w:rsid w:val="009D37E9"/>
    <w:rsid w:val="009D3A63"/>
    <w:rsid w:val="009D3CBE"/>
    <w:rsid w:val="009D411A"/>
    <w:rsid w:val="009D4323"/>
    <w:rsid w:val="009D4348"/>
    <w:rsid w:val="009D4974"/>
    <w:rsid w:val="009D4DC7"/>
    <w:rsid w:val="009D5D88"/>
    <w:rsid w:val="009D665A"/>
    <w:rsid w:val="009D6ACC"/>
    <w:rsid w:val="009E02F5"/>
    <w:rsid w:val="009E061F"/>
    <w:rsid w:val="009E0F33"/>
    <w:rsid w:val="009E1658"/>
    <w:rsid w:val="009E1729"/>
    <w:rsid w:val="009E190C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80E"/>
    <w:rsid w:val="009F5E17"/>
    <w:rsid w:val="009F6616"/>
    <w:rsid w:val="00A01774"/>
    <w:rsid w:val="00A02349"/>
    <w:rsid w:val="00A02A6A"/>
    <w:rsid w:val="00A02F4F"/>
    <w:rsid w:val="00A02F57"/>
    <w:rsid w:val="00A03230"/>
    <w:rsid w:val="00A05214"/>
    <w:rsid w:val="00A05271"/>
    <w:rsid w:val="00A06460"/>
    <w:rsid w:val="00A06C85"/>
    <w:rsid w:val="00A06E06"/>
    <w:rsid w:val="00A070EF"/>
    <w:rsid w:val="00A075F7"/>
    <w:rsid w:val="00A103A4"/>
    <w:rsid w:val="00A111D4"/>
    <w:rsid w:val="00A113C5"/>
    <w:rsid w:val="00A11A83"/>
    <w:rsid w:val="00A14805"/>
    <w:rsid w:val="00A17414"/>
    <w:rsid w:val="00A17475"/>
    <w:rsid w:val="00A20CDC"/>
    <w:rsid w:val="00A212F0"/>
    <w:rsid w:val="00A2177F"/>
    <w:rsid w:val="00A21DF7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262"/>
    <w:rsid w:val="00A31D2E"/>
    <w:rsid w:val="00A32E94"/>
    <w:rsid w:val="00A33A70"/>
    <w:rsid w:val="00A33FE0"/>
    <w:rsid w:val="00A34F21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2EB"/>
    <w:rsid w:val="00A4259B"/>
    <w:rsid w:val="00A42740"/>
    <w:rsid w:val="00A4282A"/>
    <w:rsid w:val="00A4323D"/>
    <w:rsid w:val="00A43E4D"/>
    <w:rsid w:val="00A443F4"/>
    <w:rsid w:val="00A4599E"/>
    <w:rsid w:val="00A45C55"/>
    <w:rsid w:val="00A46B1C"/>
    <w:rsid w:val="00A46D8C"/>
    <w:rsid w:val="00A4788E"/>
    <w:rsid w:val="00A47DEB"/>
    <w:rsid w:val="00A5033E"/>
    <w:rsid w:val="00A50519"/>
    <w:rsid w:val="00A508AE"/>
    <w:rsid w:val="00A50EE3"/>
    <w:rsid w:val="00A51DA9"/>
    <w:rsid w:val="00A52133"/>
    <w:rsid w:val="00A53A23"/>
    <w:rsid w:val="00A54465"/>
    <w:rsid w:val="00A5543F"/>
    <w:rsid w:val="00A555CF"/>
    <w:rsid w:val="00A55B42"/>
    <w:rsid w:val="00A562AE"/>
    <w:rsid w:val="00A56B44"/>
    <w:rsid w:val="00A57367"/>
    <w:rsid w:val="00A57ED4"/>
    <w:rsid w:val="00A60606"/>
    <w:rsid w:val="00A6392D"/>
    <w:rsid w:val="00A63BA8"/>
    <w:rsid w:val="00A63BF7"/>
    <w:rsid w:val="00A64941"/>
    <w:rsid w:val="00A64A43"/>
    <w:rsid w:val="00A651CD"/>
    <w:rsid w:val="00A65DC1"/>
    <w:rsid w:val="00A65E22"/>
    <w:rsid w:val="00A661B8"/>
    <w:rsid w:val="00A662B8"/>
    <w:rsid w:val="00A66635"/>
    <w:rsid w:val="00A66E72"/>
    <w:rsid w:val="00A66FB4"/>
    <w:rsid w:val="00A67041"/>
    <w:rsid w:val="00A6726C"/>
    <w:rsid w:val="00A677BA"/>
    <w:rsid w:val="00A70235"/>
    <w:rsid w:val="00A705F4"/>
    <w:rsid w:val="00A71406"/>
    <w:rsid w:val="00A71F15"/>
    <w:rsid w:val="00A7337D"/>
    <w:rsid w:val="00A735C1"/>
    <w:rsid w:val="00A73F87"/>
    <w:rsid w:val="00A74F22"/>
    <w:rsid w:val="00A74F61"/>
    <w:rsid w:val="00A76B76"/>
    <w:rsid w:val="00A774BE"/>
    <w:rsid w:val="00A80648"/>
    <w:rsid w:val="00A80D38"/>
    <w:rsid w:val="00A81A6D"/>
    <w:rsid w:val="00A82AFC"/>
    <w:rsid w:val="00A82D65"/>
    <w:rsid w:val="00A8321E"/>
    <w:rsid w:val="00A835E1"/>
    <w:rsid w:val="00A84C29"/>
    <w:rsid w:val="00A84C3F"/>
    <w:rsid w:val="00A87279"/>
    <w:rsid w:val="00A9017A"/>
    <w:rsid w:val="00A901F9"/>
    <w:rsid w:val="00A9027E"/>
    <w:rsid w:val="00A91A07"/>
    <w:rsid w:val="00A91A23"/>
    <w:rsid w:val="00A939F7"/>
    <w:rsid w:val="00A93BE5"/>
    <w:rsid w:val="00A93FF5"/>
    <w:rsid w:val="00A9417F"/>
    <w:rsid w:val="00A94EA3"/>
    <w:rsid w:val="00A95F03"/>
    <w:rsid w:val="00A96ACB"/>
    <w:rsid w:val="00A97214"/>
    <w:rsid w:val="00A97E10"/>
    <w:rsid w:val="00AA137A"/>
    <w:rsid w:val="00AA1788"/>
    <w:rsid w:val="00AA1DF2"/>
    <w:rsid w:val="00AA2F65"/>
    <w:rsid w:val="00AA32E7"/>
    <w:rsid w:val="00AA40EA"/>
    <w:rsid w:val="00AA44DD"/>
    <w:rsid w:val="00AA4AC0"/>
    <w:rsid w:val="00AA4BB1"/>
    <w:rsid w:val="00AA4D84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6167"/>
    <w:rsid w:val="00AB7813"/>
    <w:rsid w:val="00AB78D5"/>
    <w:rsid w:val="00AB7B54"/>
    <w:rsid w:val="00AB7B8F"/>
    <w:rsid w:val="00AC1601"/>
    <w:rsid w:val="00AC1B11"/>
    <w:rsid w:val="00AC3F4A"/>
    <w:rsid w:val="00AC44F7"/>
    <w:rsid w:val="00AC5F72"/>
    <w:rsid w:val="00AC6098"/>
    <w:rsid w:val="00AC6A28"/>
    <w:rsid w:val="00AC6E62"/>
    <w:rsid w:val="00AC7731"/>
    <w:rsid w:val="00AC7E0A"/>
    <w:rsid w:val="00AD0F67"/>
    <w:rsid w:val="00AD14DB"/>
    <w:rsid w:val="00AD1695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BE0"/>
    <w:rsid w:val="00AE7E47"/>
    <w:rsid w:val="00AF00D3"/>
    <w:rsid w:val="00AF0C00"/>
    <w:rsid w:val="00AF1771"/>
    <w:rsid w:val="00AF25AA"/>
    <w:rsid w:val="00AF2670"/>
    <w:rsid w:val="00AF2B88"/>
    <w:rsid w:val="00AF2E80"/>
    <w:rsid w:val="00AF3BAA"/>
    <w:rsid w:val="00AF510B"/>
    <w:rsid w:val="00AF6094"/>
    <w:rsid w:val="00AF6411"/>
    <w:rsid w:val="00AF7868"/>
    <w:rsid w:val="00B00D82"/>
    <w:rsid w:val="00B0117B"/>
    <w:rsid w:val="00B01498"/>
    <w:rsid w:val="00B0192D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00EA"/>
    <w:rsid w:val="00B10560"/>
    <w:rsid w:val="00B10F8C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AE1"/>
    <w:rsid w:val="00B20DA0"/>
    <w:rsid w:val="00B21552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055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0B5"/>
    <w:rsid w:val="00B43C96"/>
    <w:rsid w:val="00B444CC"/>
    <w:rsid w:val="00B45261"/>
    <w:rsid w:val="00B461FD"/>
    <w:rsid w:val="00B47032"/>
    <w:rsid w:val="00B475A9"/>
    <w:rsid w:val="00B504B1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7E9"/>
    <w:rsid w:val="00B5786C"/>
    <w:rsid w:val="00B60C12"/>
    <w:rsid w:val="00B60FE0"/>
    <w:rsid w:val="00B61231"/>
    <w:rsid w:val="00B61E17"/>
    <w:rsid w:val="00B620D4"/>
    <w:rsid w:val="00B62E2C"/>
    <w:rsid w:val="00B642CE"/>
    <w:rsid w:val="00B65206"/>
    <w:rsid w:val="00B6669C"/>
    <w:rsid w:val="00B66A23"/>
    <w:rsid w:val="00B673BB"/>
    <w:rsid w:val="00B674B6"/>
    <w:rsid w:val="00B67BC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80228"/>
    <w:rsid w:val="00B80299"/>
    <w:rsid w:val="00B8069A"/>
    <w:rsid w:val="00B80D0C"/>
    <w:rsid w:val="00B81AF0"/>
    <w:rsid w:val="00B81FAC"/>
    <w:rsid w:val="00B82037"/>
    <w:rsid w:val="00B84D2E"/>
    <w:rsid w:val="00B84EEF"/>
    <w:rsid w:val="00B86A1A"/>
    <w:rsid w:val="00B9000E"/>
    <w:rsid w:val="00B9004F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59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8A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A91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1BA9"/>
    <w:rsid w:val="00BC20ED"/>
    <w:rsid w:val="00BC2791"/>
    <w:rsid w:val="00BC29C3"/>
    <w:rsid w:val="00BC2A21"/>
    <w:rsid w:val="00BC347E"/>
    <w:rsid w:val="00BC435B"/>
    <w:rsid w:val="00BC5975"/>
    <w:rsid w:val="00BC6184"/>
    <w:rsid w:val="00BC6782"/>
    <w:rsid w:val="00BC6B18"/>
    <w:rsid w:val="00BC6EF7"/>
    <w:rsid w:val="00BC759A"/>
    <w:rsid w:val="00BC7B5F"/>
    <w:rsid w:val="00BD1C81"/>
    <w:rsid w:val="00BD2105"/>
    <w:rsid w:val="00BD3864"/>
    <w:rsid w:val="00BD39D4"/>
    <w:rsid w:val="00BD3EA1"/>
    <w:rsid w:val="00BD3FC1"/>
    <w:rsid w:val="00BD47C8"/>
    <w:rsid w:val="00BD4B5F"/>
    <w:rsid w:val="00BD56AF"/>
    <w:rsid w:val="00BD70B7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0294"/>
    <w:rsid w:val="00BF11D7"/>
    <w:rsid w:val="00BF4026"/>
    <w:rsid w:val="00BF4F3E"/>
    <w:rsid w:val="00BF5B97"/>
    <w:rsid w:val="00BF701C"/>
    <w:rsid w:val="00BF782A"/>
    <w:rsid w:val="00BF7AE0"/>
    <w:rsid w:val="00BF7CF2"/>
    <w:rsid w:val="00C00F5E"/>
    <w:rsid w:val="00C02BFE"/>
    <w:rsid w:val="00C02D26"/>
    <w:rsid w:val="00C03BBD"/>
    <w:rsid w:val="00C0492D"/>
    <w:rsid w:val="00C04BA8"/>
    <w:rsid w:val="00C04BDC"/>
    <w:rsid w:val="00C050BA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36B7"/>
    <w:rsid w:val="00C24BDC"/>
    <w:rsid w:val="00C24E97"/>
    <w:rsid w:val="00C25347"/>
    <w:rsid w:val="00C25636"/>
    <w:rsid w:val="00C25985"/>
    <w:rsid w:val="00C27D2A"/>
    <w:rsid w:val="00C27D73"/>
    <w:rsid w:val="00C31507"/>
    <w:rsid w:val="00C317C7"/>
    <w:rsid w:val="00C32580"/>
    <w:rsid w:val="00C3272B"/>
    <w:rsid w:val="00C329C6"/>
    <w:rsid w:val="00C33110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2ED"/>
    <w:rsid w:val="00C457EC"/>
    <w:rsid w:val="00C45D19"/>
    <w:rsid w:val="00C46094"/>
    <w:rsid w:val="00C5171E"/>
    <w:rsid w:val="00C51E2C"/>
    <w:rsid w:val="00C541FA"/>
    <w:rsid w:val="00C55898"/>
    <w:rsid w:val="00C56757"/>
    <w:rsid w:val="00C5687F"/>
    <w:rsid w:val="00C56E20"/>
    <w:rsid w:val="00C572CA"/>
    <w:rsid w:val="00C61686"/>
    <w:rsid w:val="00C61FFD"/>
    <w:rsid w:val="00C6295A"/>
    <w:rsid w:val="00C62C4C"/>
    <w:rsid w:val="00C637AF"/>
    <w:rsid w:val="00C63FB5"/>
    <w:rsid w:val="00C64AC4"/>
    <w:rsid w:val="00C64F2B"/>
    <w:rsid w:val="00C65E42"/>
    <w:rsid w:val="00C66370"/>
    <w:rsid w:val="00C66FF0"/>
    <w:rsid w:val="00C67133"/>
    <w:rsid w:val="00C675CF"/>
    <w:rsid w:val="00C6780D"/>
    <w:rsid w:val="00C70B6F"/>
    <w:rsid w:val="00C71325"/>
    <w:rsid w:val="00C71C8B"/>
    <w:rsid w:val="00C71E1B"/>
    <w:rsid w:val="00C71EAA"/>
    <w:rsid w:val="00C72448"/>
    <w:rsid w:val="00C72A48"/>
    <w:rsid w:val="00C72B23"/>
    <w:rsid w:val="00C7354E"/>
    <w:rsid w:val="00C73B0E"/>
    <w:rsid w:val="00C74116"/>
    <w:rsid w:val="00C747A1"/>
    <w:rsid w:val="00C75888"/>
    <w:rsid w:val="00C7636E"/>
    <w:rsid w:val="00C76517"/>
    <w:rsid w:val="00C76F26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6227"/>
    <w:rsid w:val="00C87B19"/>
    <w:rsid w:val="00C87EBB"/>
    <w:rsid w:val="00C902C7"/>
    <w:rsid w:val="00C903F3"/>
    <w:rsid w:val="00C90598"/>
    <w:rsid w:val="00C9102A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1F50"/>
    <w:rsid w:val="00CA27CF"/>
    <w:rsid w:val="00CA4A2A"/>
    <w:rsid w:val="00CA562E"/>
    <w:rsid w:val="00CA5ADF"/>
    <w:rsid w:val="00CA6819"/>
    <w:rsid w:val="00CA7B4B"/>
    <w:rsid w:val="00CB04B0"/>
    <w:rsid w:val="00CB0A30"/>
    <w:rsid w:val="00CB12A2"/>
    <w:rsid w:val="00CB1A42"/>
    <w:rsid w:val="00CB40A8"/>
    <w:rsid w:val="00CB43E5"/>
    <w:rsid w:val="00CB4610"/>
    <w:rsid w:val="00CB50CC"/>
    <w:rsid w:val="00CB5E9A"/>
    <w:rsid w:val="00CB7122"/>
    <w:rsid w:val="00CB7313"/>
    <w:rsid w:val="00CB74B4"/>
    <w:rsid w:val="00CB7D7E"/>
    <w:rsid w:val="00CC1094"/>
    <w:rsid w:val="00CC10B5"/>
    <w:rsid w:val="00CC1CE4"/>
    <w:rsid w:val="00CC274F"/>
    <w:rsid w:val="00CC3CF2"/>
    <w:rsid w:val="00CC3D31"/>
    <w:rsid w:val="00CC3DC4"/>
    <w:rsid w:val="00CC3EFA"/>
    <w:rsid w:val="00CC4706"/>
    <w:rsid w:val="00CC49B8"/>
    <w:rsid w:val="00CC57E5"/>
    <w:rsid w:val="00CC5A7A"/>
    <w:rsid w:val="00CC5CC6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343E"/>
    <w:rsid w:val="00CD44DB"/>
    <w:rsid w:val="00CD45DC"/>
    <w:rsid w:val="00CD4702"/>
    <w:rsid w:val="00CD4924"/>
    <w:rsid w:val="00CD4F44"/>
    <w:rsid w:val="00CD50B9"/>
    <w:rsid w:val="00CD681F"/>
    <w:rsid w:val="00CD6B14"/>
    <w:rsid w:val="00CD763A"/>
    <w:rsid w:val="00CD7754"/>
    <w:rsid w:val="00CE0012"/>
    <w:rsid w:val="00CE040C"/>
    <w:rsid w:val="00CE0539"/>
    <w:rsid w:val="00CE109A"/>
    <w:rsid w:val="00CE118B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46B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D66"/>
    <w:rsid w:val="00CF4F87"/>
    <w:rsid w:val="00CF5F15"/>
    <w:rsid w:val="00CF61BE"/>
    <w:rsid w:val="00CF6294"/>
    <w:rsid w:val="00CF6A59"/>
    <w:rsid w:val="00CF6D30"/>
    <w:rsid w:val="00CF7986"/>
    <w:rsid w:val="00CF7AB7"/>
    <w:rsid w:val="00D0057D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0E2"/>
    <w:rsid w:val="00D122B1"/>
    <w:rsid w:val="00D12C33"/>
    <w:rsid w:val="00D14C86"/>
    <w:rsid w:val="00D1567C"/>
    <w:rsid w:val="00D163E1"/>
    <w:rsid w:val="00D170E9"/>
    <w:rsid w:val="00D17522"/>
    <w:rsid w:val="00D20143"/>
    <w:rsid w:val="00D20DDA"/>
    <w:rsid w:val="00D20FB5"/>
    <w:rsid w:val="00D21057"/>
    <w:rsid w:val="00D21502"/>
    <w:rsid w:val="00D21DE1"/>
    <w:rsid w:val="00D21FBC"/>
    <w:rsid w:val="00D22CBC"/>
    <w:rsid w:val="00D245A1"/>
    <w:rsid w:val="00D2465E"/>
    <w:rsid w:val="00D247A8"/>
    <w:rsid w:val="00D25B6D"/>
    <w:rsid w:val="00D265EB"/>
    <w:rsid w:val="00D27C1D"/>
    <w:rsid w:val="00D30548"/>
    <w:rsid w:val="00D30885"/>
    <w:rsid w:val="00D30B8D"/>
    <w:rsid w:val="00D315D0"/>
    <w:rsid w:val="00D31E65"/>
    <w:rsid w:val="00D3267F"/>
    <w:rsid w:val="00D3279E"/>
    <w:rsid w:val="00D338BF"/>
    <w:rsid w:val="00D34248"/>
    <w:rsid w:val="00D3473B"/>
    <w:rsid w:val="00D34D1E"/>
    <w:rsid w:val="00D35722"/>
    <w:rsid w:val="00D3592F"/>
    <w:rsid w:val="00D35955"/>
    <w:rsid w:val="00D35CB0"/>
    <w:rsid w:val="00D35EC9"/>
    <w:rsid w:val="00D376EB"/>
    <w:rsid w:val="00D37793"/>
    <w:rsid w:val="00D37937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3EA"/>
    <w:rsid w:val="00D52754"/>
    <w:rsid w:val="00D52863"/>
    <w:rsid w:val="00D52B03"/>
    <w:rsid w:val="00D540CA"/>
    <w:rsid w:val="00D54238"/>
    <w:rsid w:val="00D54FEE"/>
    <w:rsid w:val="00D551B4"/>
    <w:rsid w:val="00D552CD"/>
    <w:rsid w:val="00D5776E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6E7C"/>
    <w:rsid w:val="00D677D7"/>
    <w:rsid w:val="00D71969"/>
    <w:rsid w:val="00D71CA0"/>
    <w:rsid w:val="00D727A5"/>
    <w:rsid w:val="00D72D02"/>
    <w:rsid w:val="00D75A89"/>
    <w:rsid w:val="00D77A63"/>
    <w:rsid w:val="00D80BF6"/>
    <w:rsid w:val="00D810EE"/>
    <w:rsid w:val="00D8274A"/>
    <w:rsid w:val="00D83A02"/>
    <w:rsid w:val="00D84F41"/>
    <w:rsid w:val="00D87046"/>
    <w:rsid w:val="00D87670"/>
    <w:rsid w:val="00D9091E"/>
    <w:rsid w:val="00D90C4C"/>
    <w:rsid w:val="00D92751"/>
    <w:rsid w:val="00D93636"/>
    <w:rsid w:val="00D9366F"/>
    <w:rsid w:val="00D9391B"/>
    <w:rsid w:val="00D9471C"/>
    <w:rsid w:val="00D94BE1"/>
    <w:rsid w:val="00D95615"/>
    <w:rsid w:val="00D958A4"/>
    <w:rsid w:val="00D96049"/>
    <w:rsid w:val="00D9614B"/>
    <w:rsid w:val="00D96529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6D2"/>
    <w:rsid w:val="00DA59C8"/>
    <w:rsid w:val="00DA5C2C"/>
    <w:rsid w:val="00DA6EF2"/>
    <w:rsid w:val="00DA721B"/>
    <w:rsid w:val="00DA78CD"/>
    <w:rsid w:val="00DB01AE"/>
    <w:rsid w:val="00DB01B5"/>
    <w:rsid w:val="00DB0943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116"/>
    <w:rsid w:val="00DB32FB"/>
    <w:rsid w:val="00DB3CCE"/>
    <w:rsid w:val="00DB4054"/>
    <w:rsid w:val="00DB4515"/>
    <w:rsid w:val="00DB6A3A"/>
    <w:rsid w:val="00DB6E1E"/>
    <w:rsid w:val="00DB770F"/>
    <w:rsid w:val="00DB7C53"/>
    <w:rsid w:val="00DB7FD8"/>
    <w:rsid w:val="00DC0746"/>
    <w:rsid w:val="00DC1A0A"/>
    <w:rsid w:val="00DC2C47"/>
    <w:rsid w:val="00DC3498"/>
    <w:rsid w:val="00DC3870"/>
    <w:rsid w:val="00DC4118"/>
    <w:rsid w:val="00DC4668"/>
    <w:rsid w:val="00DC479E"/>
    <w:rsid w:val="00DC696C"/>
    <w:rsid w:val="00DC6C19"/>
    <w:rsid w:val="00DC71D1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5920"/>
    <w:rsid w:val="00DD6B2C"/>
    <w:rsid w:val="00DD76E9"/>
    <w:rsid w:val="00DD7CF2"/>
    <w:rsid w:val="00DE0B6A"/>
    <w:rsid w:val="00DE1087"/>
    <w:rsid w:val="00DE2073"/>
    <w:rsid w:val="00DE21F0"/>
    <w:rsid w:val="00DE3D6F"/>
    <w:rsid w:val="00DE5483"/>
    <w:rsid w:val="00DE5C7C"/>
    <w:rsid w:val="00DE5DE0"/>
    <w:rsid w:val="00DE6D1D"/>
    <w:rsid w:val="00DE6FF7"/>
    <w:rsid w:val="00DF01E2"/>
    <w:rsid w:val="00DF067A"/>
    <w:rsid w:val="00DF0785"/>
    <w:rsid w:val="00DF0862"/>
    <w:rsid w:val="00DF0AC6"/>
    <w:rsid w:val="00DF0D96"/>
    <w:rsid w:val="00DF0EA1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3E8"/>
    <w:rsid w:val="00DF5A47"/>
    <w:rsid w:val="00DF5DD6"/>
    <w:rsid w:val="00DF7D53"/>
    <w:rsid w:val="00DF7DCC"/>
    <w:rsid w:val="00E00E0F"/>
    <w:rsid w:val="00E01685"/>
    <w:rsid w:val="00E01D3B"/>
    <w:rsid w:val="00E01E9F"/>
    <w:rsid w:val="00E02482"/>
    <w:rsid w:val="00E02706"/>
    <w:rsid w:val="00E03256"/>
    <w:rsid w:val="00E03B70"/>
    <w:rsid w:val="00E04713"/>
    <w:rsid w:val="00E059B0"/>
    <w:rsid w:val="00E05FB3"/>
    <w:rsid w:val="00E05FE3"/>
    <w:rsid w:val="00E06082"/>
    <w:rsid w:val="00E06565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0B1"/>
    <w:rsid w:val="00E15423"/>
    <w:rsid w:val="00E158D1"/>
    <w:rsid w:val="00E15C28"/>
    <w:rsid w:val="00E15CC9"/>
    <w:rsid w:val="00E17055"/>
    <w:rsid w:val="00E20028"/>
    <w:rsid w:val="00E20358"/>
    <w:rsid w:val="00E228B3"/>
    <w:rsid w:val="00E2353D"/>
    <w:rsid w:val="00E25220"/>
    <w:rsid w:val="00E256FA"/>
    <w:rsid w:val="00E25C6A"/>
    <w:rsid w:val="00E269E0"/>
    <w:rsid w:val="00E26BA2"/>
    <w:rsid w:val="00E2713E"/>
    <w:rsid w:val="00E27395"/>
    <w:rsid w:val="00E2777E"/>
    <w:rsid w:val="00E30760"/>
    <w:rsid w:val="00E31E0E"/>
    <w:rsid w:val="00E31EB1"/>
    <w:rsid w:val="00E32269"/>
    <w:rsid w:val="00E32354"/>
    <w:rsid w:val="00E326FF"/>
    <w:rsid w:val="00E33356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E00"/>
    <w:rsid w:val="00E41F92"/>
    <w:rsid w:val="00E42B40"/>
    <w:rsid w:val="00E42F54"/>
    <w:rsid w:val="00E4300A"/>
    <w:rsid w:val="00E4326D"/>
    <w:rsid w:val="00E4449E"/>
    <w:rsid w:val="00E45742"/>
    <w:rsid w:val="00E45A97"/>
    <w:rsid w:val="00E463BC"/>
    <w:rsid w:val="00E46DD8"/>
    <w:rsid w:val="00E505C0"/>
    <w:rsid w:val="00E51527"/>
    <w:rsid w:val="00E51F0B"/>
    <w:rsid w:val="00E529C9"/>
    <w:rsid w:val="00E54074"/>
    <w:rsid w:val="00E57C08"/>
    <w:rsid w:val="00E602E7"/>
    <w:rsid w:val="00E60EA9"/>
    <w:rsid w:val="00E6342C"/>
    <w:rsid w:val="00E650AD"/>
    <w:rsid w:val="00E656DB"/>
    <w:rsid w:val="00E663B5"/>
    <w:rsid w:val="00E6714A"/>
    <w:rsid w:val="00E6719C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431"/>
    <w:rsid w:val="00E72992"/>
    <w:rsid w:val="00E72DA9"/>
    <w:rsid w:val="00E732B3"/>
    <w:rsid w:val="00E73719"/>
    <w:rsid w:val="00E73D71"/>
    <w:rsid w:val="00E742BE"/>
    <w:rsid w:val="00E7433F"/>
    <w:rsid w:val="00E7482D"/>
    <w:rsid w:val="00E74D25"/>
    <w:rsid w:val="00E763C0"/>
    <w:rsid w:val="00E7647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3F5C"/>
    <w:rsid w:val="00E96409"/>
    <w:rsid w:val="00E966DA"/>
    <w:rsid w:val="00E97A3E"/>
    <w:rsid w:val="00E97D48"/>
    <w:rsid w:val="00E97F1D"/>
    <w:rsid w:val="00EA015C"/>
    <w:rsid w:val="00EA09E4"/>
    <w:rsid w:val="00EA0ACD"/>
    <w:rsid w:val="00EA177E"/>
    <w:rsid w:val="00EA1813"/>
    <w:rsid w:val="00EA1B44"/>
    <w:rsid w:val="00EA2A59"/>
    <w:rsid w:val="00EA2E13"/>
    <w:rsid w:val="00EA4242"/>
    <w:rsid w:val="00EA48CA"/>
    <w:rsid w:val="00EA4971"/>
    <w:rsid w:val="00EA5640"/>
    <w:rsid w:val="00EA59BF"/>
    <w:rsid w:val="00EA6126"/>
    <w:rsid w:val="00EA79E4"/>
    <w:rsid w:val="00EB0644"/>
    <w:rsid w:val="00EB104C"/>
    <w:rsid w:val="00EB11E5"/>
    <w:rsid w:val="00EB1CAC"/>
    <w:rsid w:val="00EB28C5"/>
    <w:rsid w:val="00EB2A4F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23A"/>
    <w:rsid w:val="00EC149B"/>
    <w:rsid w:val="00EC226B"/>
    <w:rsid w:val="00EC2A5A"/>
    <w:rsid w:val="00EC2EB3"/>
    <w:rsid w:val="00EC3986"/>
    <w:rsid w:val="00EC3FE1"/>
    <w:rsid w:val="00EC415E"/>
    <w:rsid w:val="00EC41A5"/>
    <w:rsid w:val="00EC4364"/>
    <w:rsid w:val="00EC4386"/>
    <w:rsid w:val="00EC517C"/>
    <w:rsid w:val="00EC53FF"/>
    <w:rsid w:val="00EC5BB0"/>
    <w:rsid w:val="00EC5ECE"/>
    <w:rsid w:val="00EC654D"/>
    <w:rsid w:val="00EC65DB"/>
    <w:rsid w:val="00EC6B93"/>
    <w:rsid w:val="00ED0907"/>
    <w:rsid w:val="00ED129C"/>
    <w:rsid w:val="00ED1309"/>
    <w:rsid w:val="00ED1B2F"/>
    <w:rsid w:val="00ED35FF"/>
    <w:rsid w:val="00ED3C15"/>
    <w:rsid w:val="00ED4A9F"/>
    <w:rsid w:val="00ED55F0"/>
    <w:rsid w:val="00ED5C1C"/>
    <w:rsid w:val="00ED5DCA"/>
    <w:rsid w:val="00ED5EF6"/>
    <w:rsid w:val="00ED5F4D"/>
    <w:rsid w:val="00ED6220"/>
    <w:rsid w:val="00ED6341"/>
    <w:rsid w:val="00ED6E91"/>
    <w:rsid w:val="00ED700D"/>
    <w:rsid w:val="00ED776F"/>
    <w:rsid w:val="00ED7D04"/>
    <w:rsid w:val="00ED7EE3"/>
    <w:rsid w:val="00EE03AC"/>
    <w:rsid w:val="00EE0E42"/>
    <w:rsid w:val="00EE177C"/>
    <w:rsid w:val="00EE18DE"/>
    <w:rsid w:val="00EE23A3"/>
    <w:rsid w:val="00EE24D2"/>
    <w:rsid w:val="00EE295F"/>
    <w:rsid w:val="00EE376E"/>
    <w:rsid w:val="00EE42A0"/>
    <w:rsid w:val="00EE4350"/>
    <w:rsid w:val="00EE4EE7"/>
    <w:rsid w:val="00EE64E1"/>
    <w:rsid w:val="00EE6EC3"/>
    <w:rsid w:val="00EE753F"/>
    <w:rsid w:val="00EE794F"/>
    <w:rsid w:val="00EF2779"/>
    <w:rsid w:val="00EF2B41"/>
    <w:rsid w:val="00EF2E66"/>
    <w:rsid w:val="00EF3759"/>
    <w:rsid w:val="00EF399A"/>
    <w:rsid w:val="00EF4DAF"/>
    <w:rsid w:val="00EF4E60"/>
    <w:rsid w:val="00EF5264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366C"/>
    <w:rsid w:val="00F04AD2"/>
    <w:rsid w:val="00F0566D"/>
    <w:rsid w:val="00F059EB"/>
    <w:rsid w:val="00F05A3E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08EA"/>
    <w:rsid w:val="00F2105E"/>
    <w:rsid w:val="00F21A4E"/>
    <w:rsid w:val="00F222F8"/>
    <w:rsid w:val="00F22E97"/>
    <w:rsid w:val="00F231D6"/>
    <w:rsid w:val="00F2393F"/>
    <w:rsid w:val="00F23CA8"/>
    <w:rsid w:val="00F23EEA"/>
    <w:rsid w:val="00F24104"/>
    <w:rsid w:val="00F24325"/>
    <w:rsid w:val="00F24610"/>
    <w:rsid w:val="00F24711"/>
    <w:rsid w:val="00F247C9"/>
    <w:rsid w:val="00F24D2A"/>
    <w:rsid w:val="00F24D99"/>
    <w:rsid w:val="00F24E92"/>
    <w:rsid w:val="00F25701"/>
    <w:rsid w:val="00F2588F"/>
    <w:rsid w:val="00F30615"/>
    <w:rsid w:val="00F3111F"/>
    <w:rsid w:val="00F31CBC"/>
    <w:rsid w:val="00F32783"/>
    <w:rsid w:val="00F32CAA"/>
    <w:rsid w:val="00F32DAC"/>
    <w:rsid w:val="00F33461"/>
    <w:rsid w:val="00F33766"/>
    <w:rsid w:val="00F342C8"/>
    <w:rsid w:val="00F350ED"/>
    <w:rsid w:val="00F36082"/>
    <w:rsid w:val="00F37077"/>
    <w:rsid w:val="00F37EA9"/>
    <w:rsid w:val="00F4028B"/>
    <w:rsid w:val="00F40C4E"/>
    <w:rsid w:val="00F415DA"/>
    <w:rsid w:val="00F41E6F"/>
    <w:rsid w:val="00F42875"/>
    <w:rsid w:val="00F42A49"/>
    <w:rsid w:val="00F43010"/>
    <w:rsid w:val="00F4434C"/>
    <w:rsid w:val="00F44639"/>
    <w:rsid w:val="00F4592F"/>
    <w:rsid w:val="00F46DE6"/>
    <w:rsid w:val="00F472E7"/>
    <w:rsid w:val="00F472F8"/>
    <w:rsid w:val="00F4747D"/>
    <w:rsid w:val="00F515EE"/>
    <w:rsid w:val="00F5176D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556D"/>
    <w:rsid w:val="00F657B9"/>
    <w:rsid w:val="00F66FE5"/>
    <w:rsid w:val="00F67E37"/>
    <w:rsid w:val="00F70748"/>
    <w:rsid w:val="00F712A4"/>
    <w:rsid w:val="00F71731"/>
    <w:rsid w:val="00F748FC"/>
    <w:rsid w:val="00F74D65"/>
    <w:rsid w:val="00F764C1"/>
    <w:rsid w:val="00F769B5"/>
    <w:rsid w:val="00F7707E"/>
    <w:rsid w:val="00F802D2"/>
    <w:rsid w:val="00F8123E"/>
    <w:rsid w:val="00F81945"/>
    <w:rsid w:val="00F82EE2"/>
    <w:rsid w:val="00F836C6"/>
    <w:rsid w:val="00F84363"/>
    <w:rsid w:val="00F848A3"/>
    <w:rsid w:val="00F84C98"/>
    <w:rsid w:val="00F84D93"/>
    <w:rsid w:val="00F85AA7"/>
    <w:rsid w:val="00F86963"/>
    <w:rsid w:val="00F86FAD"/>
    <w:rsid w:val="00F87CC4"/>
    <w:rsid w:val="00F87FFB"/>
    <w:rsid w:val="00F92963"/>
    <w:rsid w:val="00F92D95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1B48"/>
    <w:rsid w:val="00FA29A0"/>
    <w:rsid w:val="00FA312D"/>
    <w:rsid w:val="00FA681C"/>
    <w:rsid w:val="00FA6929"/>
    <w:rsid w:val="00FA69E7"/>
    <w:rsid w:val="00FA716D"/>
    <w:rsid w:val="00FA7EB5"/>
    <w:rsid w:val="00FB06F3"/>
    <w:rsid w:val="00FB07B3"/>
    <w:rsid w:val="00FB23DC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B7F55"/>
    <w:rsid w:val="00FC0116"/>
    <w:rsid w:val="00FC0786"/>
    <w:rsid w:val="00FC147B"/>
    <w:rsid w:val="00FC1815"/>
    <w:rsid w:val="00FC1846"/>
    <w:rsid w:val="00FC1A57"/>
    <w:rsid w:val="00FC21B3"/>
    <w:rsid w:val="00FC28BA"/>
    <w:rsid w:val="00FC2F8F"/>
    <w:rsid w:val="00FC2FF4"/>
    <w:rsid w:val="00FC327A"/>
    <w:rsid w:val="00FC4018"/>
    <w:rsid w:val="00FC4377"/>
    <w:rsid w:val="00FC4D45"/>
    <w:rsid w:val="00FC5172"/>
    <w:rsid w:val="00FC550B"/>
    <w:rsid w:val="00FC5C8F"/>
    <w:rsid w:val="00FC6942"/>
    <w:rsid w:val="00FC78BA"/>
    <w:rsid w:val="00FC7ADE"/>
    <w:rsid w:val="00FC7D79"/>
    <w:rsid w:val="00FD01C7"/>
    <w:rsid w:val="00FD103D"/>
    <w:rsid w:val="00FD1CE6"/>
    <w:rsid w:val="00FD2D90"/>
    <w:rsid w:val="00FD3841"/>
    <w:rsid w:val="00FD418E"/>
    <w:rsid w:val="00FD4395"/>
    <w:rsid w:val="00FD4A39"/>
    <w:rsid w:val="00FD4CB4"/>
    <w:rsid w:val="00FD524C"/>
    <w:rsid w:val="00FD5412"/>
    <w:rsid w:val="00FD6A55"/>
    <w:rsid w:val="00FD6B08"/>
    <w:rsid w:val="00FD7E5B"/>
    <w:rsid w:val="00FD7F9B"/>
    <w:rsid w:val="00FD7FA0"/>
    <w:rsid w:val="00FE0C48"/>
    <w:rsid w:val="00FE158F"/>
    <w:rsid w:val="00FE16C1"/>
    <w:rsid w:val="00FE17BD"/>
    <w:rsid w:val="00FE1D36"/>
    <w:rsid w:val="00FE29AE"/>
    <w:rsid w:val="00FE2A57"/>
    <w:rsid w:val="00FE2ADA"/>
    <w:rsid w:val="00FE37B0"/>
    <w:rsid w:val="00FE4D45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1"/>
      </w:numPr>
    </w:pPr>
  </w:style>
  <w:style w:type="numbering" w:customStyle="1" w:styleId="WW8Num10">
    <w:name w:val="WW8Num10"/>
    <w:basedOn w:val="Bezlisty"/>
    <w:rsid w:val="008D45FF"/>
    <w:pPr>
      <w:numPr>
        <w:numId w:val="2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  <w:style w:type="character" w:styleId="Odwoaniedokomentarza">
    <w:name w:val="annotation reference"/>
    <w:basedOn w:val="Domylnaczcionkaakapitu"/>
    <w:uiPriority w:val="99"/>
    <w:semiHidden/>
    <w:unhideWhenUsed/>
    <w:rsid w:val="006E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B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BF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rsid w:val="00C46094"/>
  </w:style>
  <w:style w:type="character" w:customStyle="1" w:styleId="hgkelc">
    <w:name w:val="hgkelc"/>
    <w:basedOn w:val="Domylnaczcionkaakapitu"/>
    <w:rsid w:val="00CF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kubator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10832</Words>
  <Characters>64996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2024-01-18T11:30:00Z</cp:lastPrinted>
  <dcterms:created xsi:type="dcterms:W3CDTF">2024-02-23T06:25:00Z</dcterms:created>
  <dcterms:modified xsi:type="dcterms:W3CDTF">2024-02-23T06:25:00Z</dcterms:modified>
</cp:coreProperties>
</file>