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8CC9" w14:textId="7895A439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PLAN PRACY RADY MIEJSKIEJ W KŁODZKU NA 202</w:t>
      </w:r>
      <w:r w:rsidR="00D54D3A" w:rsidRPr="00DF43E3">
        <w:rPr>
          <w:rFonts w:ascii="Arial" w:hAnsi="Arial" w:cs="Arial"/>
          <w:b/>
        </w:rPr>
        <w:t>4</w:t>
      </w:r>
      <w:r w:rsidRPr="00DF43E3">
        <w:rPr>
          <w:rFonts w:ascii="Arial" w:hAnsi="Arial" w:cs="Arial"/>
          <w:b/>
        </w:rPr>
        <w:t xml:space="preserve"> ROK</w:t>
      </w:r>
    </w:p>
    <w:p w14:paraId="35B3DDA0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</w:p>
    <w:p w14:paraId="504A1E76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 xml:space="preserve">Styczeń:  </w:t>
      </w:r>
    </w:p>
    <w:p w14:paraId="2430EB9F" w14:textId="136BD88D" w:rsidR="009B2A67" w:rsidRPr="00DF43E3" w:rsidRDefault="009B2A67" w:rsidP="00DF43E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Pomoc materialna i finansowa dla dzieci i młodzieży z Gminy Miejskiej Kłodzko.</w:t>
      </w:r>
    </w:p>
    <w:p w14:paraId="03CC087C" w14:textId="2BC9E909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Luty:</w:t>
      </w:r>
    </w:p>
    <w:p w14:paraId="456E28BB" w14:textId="77777777" w:rsidR="009B2A67" w:rsidRPr="00DF43E3" w:rsidRDefault="009B2A67" w:rsidP="00DF43E3">
      <w:pPr>
        <w:spacing w:line="360" w:lineRule="auto"/>
        <w:ind w:firstLine="360"/>
        <w:rPr>
          <w:rFonts w:ascii="Arial" w:hAnsi="Arial" w:cs="Arial"/>
        </w:rPr>
      </w:pPr>
      <w:r w:rsidRPr="00DF43E3">
        <w:rPr>
          <w:rFonts w:ascii="Arial" w:hAnsi="Arial" w:cs="Arial"/>
        </w:rPr>
        <w:t>1</w:t>
      </w:r>
      <w:r w:rsidRPr="00DF43E3">
        <w:rPr>
          <w:rFonts w:ascii="Arial" w:hAnsi="Arial" w:cs="Arial"/>
          <w:b/>
        </w:rPr>
        <w:t xml:space="preserve">. </w:t>
      </w:r>
      <w:r w:rsidRPr="00DF43E3">
        <w:rPr>
          <w:rFonts w:ascii="Arial" w:hAnsi="Arial" w:cs="Arial"/>
        </w:rPr>
        <w:t>Informacja o stanie sanitarnym miasta Kłodzka.</w:t>
      </w:r>
    </w:p>
    <w:p w14:paraId="2E1D63CE" w14:textId="2713ADC6" w:rsidR="009B2A67" w:rsidRPr="00DF43E3" w:rsidRDefault="009B2A67" w:rsidP="00DF43E3">
      <w:pPr>
        <w:spacing w:line="360" w:lineRule="auto"/>
        <w:ind w:left="360"/>
        <w:rPr>
          <w:rFonts w:ascii="Arial" w:hAnsi="Arial" w:cs="Arial"/>
        </w:rPr>
      </w:pPr>
      <w:r w:rsidRPr="00DF43E3">
        <w:rPr>
          <w:rFonts w:ascii="Arial" w:hAnsi="Arial" w:cs="Arial"/>
        </w:rPr>
        <w:t>2. Ocena stanu czystości oraz utrzymania zieleni na terenie miasta Kłodzka w roku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>.</w:t>
      </w:r>
    </w:p>
    <w:p w14:paraId="36AE4921" w14:textId="385C4F19" w:rsidR="009B2A67" w:rsidRPr="00DF43E3" w:rsidRDefault="009B2A67" w:rsidP="00DF43E3">
      <w:pPr>
        <w:spacing w:line="360" w:lineRule="auto"/>
        <w:ind w:left="360"/>
        <w:rPr>
          <w:rFonts w:ascii="Arial" w:hAnsi="Arial" w:cs="Arial"/>
        </w:rPr>
      </w:pPr>
      <w:r w:rsidRPr="00DF43E3">
        <w:rPr>
          <w:rFonts w:ascii="Arial" w:hAnsi="Arial" w:cs="Arial"/>
        </w:rPr>
        <w:t xml:space="preserve">3. Ocena stanu dróg i chodników oraz układu komunikacyjnego na terenie miasta Kłodzka. </w:t>
      </w:r>
    </w:p>
    <w:p w14:paraId="573857B8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Marzec:</w:t>
      </w:r>
    </w:p>
    <w:p w14:paraId="278A1ACB" w14:textId="4C6991A7" w:rsidR="009B2A67" w:rsidRPr="00DF43E3" w:rsidRDefault="009B2A67" w:rsidP="00DF43E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wykorzystania środków z Programu Profilaktyki i Rozwiązywania Problemów Alkoholowych oraz Przeciwdziałania Narkomanii w roku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>.</w:t>
      </w:r>
    </w:p>
    <w:p w14:paraId="47954265" w14:textId="170E778E" w:rsidR="009B2A67" w:rsidRPr="00DF43E3" w:rsidRDefault="009B2A67" w:rsidP="00DF43E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 xml:space="preserve">Przedstawienie rocznych sprawozdań Komisji stałych Rady Miejskiej w Kłodzku </w:t>
      </w:r>
      <w:r w:rsidRPr="00DF43E3">
        <w:rPr>
          <w:rFonts w:ascii="Arial" w:hAnsi="Arial" w:cs="Arial"/>
        </w:rPr>
        <w:br/>
        <w:t>z działalności w roku 202</w:t>
      </w:r>
      <w:r w:rsidR="00D54D3A" w:rsidRPr="00DF43E3">
        <w:rPr>
          <w:rFonts w:ascii="Arial" w:hAnsi="Arial" w:cs="Arial"/>
        </w:rPr>
        <w:t>3.</w:t>
      </w:r>
    </w:p>
    <w:p w14:paraId="4420FDB9" w14:textId="77777777" w:rsidR="009B2A67" w:rsidRPr="00DF43E3" w:rsidRDefault="009B2A67" w:rsidP="00DF43E3">
      <w:p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  <w:b/>
        </w:rPr>
        <w:t>Kwiecień:</w:t>
      </w:r>
      <w:r w:rsidRPr="00DF43E3">
        <w:rPr>
          <w:rFonts w:ascii="Arial" w:hAnsi="Arial" w:cs="Arial"/>
        </w:rPr>
        <w:t xml:space="preserve"> </w:t>
      </w:r>
    </w:p>
    <w:p w14:paraId="40B284AA" w14:textId="77777777" w:rsidR="009B2A67" w:rsidRPr="00DF43E3" w:rsidRDefault="009B2A67" w:rsidP="00DF43E3">
      <w:pPr>
        <w:numPr>
          <w:ilvl w:val="0"/>
          <w:numId w:val="9"/>
        </w:numPr>
        <w:spacing w:line="360" w:lineRule="auto"/>
        <w:ind w:left="360" w:firstLine="0"/>
        <w:rPr>
          <w:rFonts w:ascii="Arial" w:hAnsi="Arial" w:cs="Arial"/>
        </w:rPr>
      </w:pPr>
      <w:r w:rsidRPr="00DF43E3">
        <w:rPr>
          <w:rFonts w:ascii="Arial" w:hAnsi="Arial" w:cs="Arial"/>
        </w:rPr>
        <w:t xml:space="preserve">Informacja o stanie bezrobocia w mieście Kłodzku. Ocena polityki Gminy Miejskiej </w:t>
      </w:r>
      <w:r w:rsidRPr="00DF43E3">
        <w:rPr>
          <w:rFonts w:ascii="Arial" w:hAnsi="Arial" w:cs="Arial"/>
        </w:rPr>
        <w:tab/>
        <w:t>Kłodzko w zakresie zmniejszania bezrobocia i wspierania przedsiębiorczości.</w:t>
      </w:r>
    </w:p>
    <w:p w14:paraId="1B983B29" w14:textId="77777777" w:rsidR="009B2A67" w:rsidRPr="00DF43E3" w:rsidRDefault="009B2A67" w:rsidP="00DF43E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 xml:space="preserve">Informacja o stanie zasobu komunalnego oraz sytuacji mieszkaniowej w mieście Kłodzku. </w:t>
      </w:r>
    </w:p>
    <w:p w14:paraId="3A225FB9" w14:textId="77777777" w:rsidR="009B2A67" w:rsidRPr="00DF43E3" w:rsidRDefault="009B2A67" w:rsidP="00DF43E3">
      <w:pPr>
        <w:numPr>
          <w:ilvl w:val="0"/>
          <w:numId w:val="9"/>
        </w:numPr>
        <w:spacing w:line="360" w:lineRule="auto"/>
        <w:rPr>
          <w:rFonts w:ascii="Arial" w:hAnsi="Arial" w:cs="Arial"/>
          <w:color w:val="000000"/>
        </w:rPr>
      </w:pPr>
      <w:r w:rsidRPr="00DF43E3">
        <w:rPr>
          <w:rFonts w:ascii="Arial" w:hAnsi="Arial" w:cs="Arial"/>
          <w:color w:val="000000"/>
        </w:rPr>
        <w:t>Ocena zabezpieczenia mieszkańców miasta Kłodzka w zakresie podstawowej oraz specjalistycznej opieki zdrowotnej. Informacja Starosty Kłodzkiego na temat funkcjonowania SP ZOZ Kłodzko.</w:t>
      </w:r>
    </w:p>
    <w:p w14:paraId="384CA1EC" w14:textId="77777777" w:rsidR="009A2152" w:rsidRPr="00DF43E3" w:rsidRDefault="009B2A67" w:rsidP="00DF43E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Sprawozdanie z działalności Ośrodka Pomocy Społecznej w Kłodzku za rok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>.</w:t>
      </w:r>
    </w:p>
    <w:p w14:paraId="63B527ED" w14:textId="572A24E3" w:rsidR="009B2A67" w:rsidRPr="00DF43E3" w:rsidRDefault="009B2A67" w:rsidP="00DF43E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zasobów pomocy społecznej w Gminie Miejskiej Kłodzko za rok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>.</w:t>
      </w:r>
    </w:p>
    <w:p w14:paraId="37C9AA5B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Maj:</w:t>
      </w:r>
    </w:p>
    <w:p w14:paraId="4E99372E" w14:textId="77777777" w:rsidR="009B2A67" w:rsidRPr="00DF43E3" w:rsidRDefault="009B2A67" w:rsidP="00DF43E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bookmarkStart w:id="0" w:name="_Hlk39136732"/>
      <w:r w:rsidRPr="00DF43E3">
        <w:rPr>
          <w:rFonts w:ascii="Arial" w:hAnsi="Arial" w:cs="Arial"/>
        </w:rPr>
        <w:t>Ocena przygotowania miasta Kłodzka do sezonu turystycznego.</w:t>
      </w:r>
    </w:p>
    <w:p w14:paraId="66E6BC8C" w14:textId="77777777" w:rsidR="009B2A67" w:rsidRPr="00DF43E3" w:rsidRDefault="009B2A67" w:rsidP="00DF43E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przygotowania jednostek organizacyjnych miasta do zabezpieczenia letniego wypoczynku dzieci i młodzieży w miejscu zamieszkania i poza nim.</w:t>
      </w:r>
    </w:p>
    <w:p w14:paraId="3CDC22B9" w14:textId="77777777" w:rsidR="009B2A67" w:rsidRPr="00DF43E3" w:rsidRDefault="009B2A67" w:rsidP="00DF43E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stanu bezpieczeństwa w mieście.</w:t>
      </w:r>
    </w:p>
    <w:p w14:paraId="642CE135" w14:textId="605D5987" w:rsidR="009B2A67" w:rsidRPr="00DF43E3" w:rsidRDefault="009B2A67" w:rsidP="00DF43E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lastRenderedPageBreak/>
        <w:t>Sprawozdanie z funkcjonowania spółek - Wodociągi Kłodzkie Sp. z o.o. oraz Zakład Administracji Mieszkaniami Gminnymi Gminy Miejskiej Kłodzko Sp. z o.o. w roku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>.</w:t>
      </w:r>
    </w:p>
    <w:p w14:paraId="309B2C92" w14:textId="0A9E2F2F" w:rsidR="009B2A67" w:rsidRPr="00DF43E3" w:rsidRDefault="009B2A67" w:rsidP="00DF43E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Informacja o działalności jednostek organizacyjnych miasta w roku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 xml:space="preserve"> w zakresie kultury, sportu i rekreacji (Muzeum Ziemi Kłodzkiej, Kłodzki Ośrodek Kultury, Powiatowa i Miejska Biblioteka Publiczna w Kłodzku, ZAMG GM Kłodzko Sp. z o.o. - Kryta Pływania, Twierdza, Ośrodek Sportu i Rekreacji).</w:t>
      </w:r>
      <w:bookmarkEnd w:id="0"/>
    </w:p>
    <w:p w14:paraId="4C09BCCC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Czerwiec:</w:t>
      </w:r>
    </w:p>
    <w:p w14:paraId="2C9CBD32" w14:textId="371189E2" w:rsidR="009B2A67" w:rsidRPr="00DF43E3" w:rsidRDefault="009B2A67" w:rsidP="00DF43E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 xml:space="preserve">Sprawozdanie z realizacji Programu współpracy Gminy Miejskiej Kłodzko </w:t>
      </w:r>
      <w:r w:rsidRPr="00DF43E3">
        <w:rPr>
          <w:rFonts w:ascii="Arial" w:hAnsi="Arial" w:cs="Arial"/>
        </w:rPr>
        <w:br/>
        <w:t>z organizacjami pozarządowymi w roku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 xml:space="preserve">.  </w:t>
      </w:r>
    </w:p>
    <w:p w14:paraId="1412EDE6" w14:textId="710D75DA" w:rsidR="009B2A67" w:rsidRPr="00DF43E3" w:rsidRDefault="009B2A67" w:rsidP="00DF43E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Raport o stanie Gminy Miejskiej Kłodzko za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 xml:space="preserve"> rok.</w:t>
      </w:r>
    </w:p>
    <w:p w14:paraId="353D5604" w14:textId="3F7D1D02" w:rsidR="009B2A67" w:rsidRPr="00DF43E3" w:rsidRDefault="009B2A67" w:rsidP="00DF43E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Sprawozdanie z wykonania budżetu Gminy Miejskiej Kłodzko za rok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>.</w:t>
      </w:r>
    </w:p>
    <w:p w14:paraId="0D19998B" w14:textId="3F1229C0" w:rsidR="009B2A67" w:rsidRPr="00DF43E3" w:rsidRDefault="009B2A67" w:rsidP="00DF43E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Opinia Regionalnej Izby Obrachunkowej oraz Komisji Rewizyjnej z realizacji budżetu za rok 202</w:t>
      </w:r>
      <w:r w:rsidR="00D54D3A" w:rsidRPr="00DF43E3">
        <w:rPr>
          <w:rFonts w:ascii="Arial" w:hAnsi="Arial" w:cs="Arial"/>
        </w:rPr>
        <w:t>3</w:t>
      </w:r>
      <w:r w:rsidRPr="00DF43E3">
        <w:rPr>
          <w:rFonts w:ascii="Arial" w:hAnsi="Arial" w:cs="Arial"/>
        </w:rPr>
        <w:t>.</w:t>
      </w:r>
    </w:p>
    <w:p w14:paraId="3981F9CA" w14:textId="54AA3335" w:rsidR="009B2A67" w:rsidRPr="00DF43E3" w:rsidRDefault="009B2A67" w:rsidP="00DF43E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Absolutorium.</w:t>
      </w:r>
    </w:p>
    <w:p w14:paraId="4A5889F5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Lipiec:</w:t>
      </w:r>
    </w:p>
    <w:p w14:paraId="4AA7579B" w14:textId="207B4B80" w:rsidR="009B2A67" w:rsidRPr="00DF43E3" w:rsidRDefault="009B2A67" w:rsidP="00DF43E3">
      <w:p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ab/>
        <w:t>Przerwa urlopowa.</w:t>
      </w:r>
    </w:p>
    <w:p w14:paraId="10D8BCF0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Sierpień:</w:t>
      </w:r>
    </w:p>
    <w:p w14:paraId="373B3B98" w14:textId="17464A09" w:rsidR="009B2A67" w:rsidRPr="00DF43E3" w:rsidRDefault="009B2A67" w:rsidP="00DF43E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przygotowania placówek oświatowych do roku szkolnego 202</w:t>
      </w:r>
      <w:r w:rsidR="009A2152" w:rsidRPr="00DF43E3">
        <w:rPr>
          <w:rFonts w:ascii="Arial" w:hAnsi="Arial" w:cs="Arial"/>
        </w:rPr>
        <w:t>4</w:t>
      </w:r>
      <w:r w:rsidRPr="00DF43E3">
        <w:rPr>
          <w:rFonts w:ascii="Arial" w:hAnsi="Arial" w:cs="Arial"/>
        </w:rPr>
        <w:t>/202</w:t>
      </w:r>
      <w:r w:rsidR="009A2152" w:rsidRPr="00DF43E3">
        <w:rPr>
          <w:rFonts w:ascii="Arial" w:hAnsi="Arial" w:cs="Arial"/>
        </w:rPr>
        <w:t>5</w:t>
      </w:r>
      <w:r w:rsidRPr="00DF43E3">
        <w:rPr>
          <w:rFonts w:ascii="Arial" w:hAnsi="Arial" w:cs="Arial"/>
        </w:rPr>
        <w:t>.</w:t>
      </w:r>
    </w:p>
    <w:p w14:paraId="7669FCA6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Wrzesień:</w:t>
      </w:r>
    </w:p>
    <w:p w14:paraId="5B0E629D" w14:textId="41AA4E38" w:rsidR="009B2A67" w:rsidRPr="00DF43E3" w:rsidRDefault="009B2A67" w:rsidP="00DF43E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Informacja o działalności jednostek organizacyjnych za I półrocze 202</w:t>
      </w:r>
      <w:r w:rsidR="009A2152" w:rsidRPr="00DF43E3">
        <w:rPr>
          <w:rFonts w:ascii="Arial" w:hAnsi="Arial" w:cs="Arial"/>
        </w:rPr>
        <w:t>4</w:t>
      </w:r>
      <w:r w:rsidRPr="00DF43E3">
        <w:rPr>
          <w:rFonts w:ascii="Arial" w:hAnsi="Arial" w:cs="Arial"/>
        </w:rPr>
        <w:t xml:space="preserve"> r.</w:t>
      </w:r>
    </w:p>
    <w:p w14:paraId="1CF5FF40" w14:textId="657DC23C" w:rsidR="009B2A67" w:rsidRPr="00DF43E3" w:rsidRDefault="009B2A67" w:rsidP="00DF43E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realizacji ustawy o utrzymaniu czystości i porządku w gminach na terenie Gminy Miejskiej Kłodzko.</w:t>
      </w:r>
    </w:p>
    <w:p w14:paraId="244DF944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 xml:space="preserve"> Październik:</w:t>
      </w:r>
    </w:p>
    <w:p w14:paraId="5E607653" w14:textId="77777777" w:rsidR="009B2A67" w:rsidRPr="00DF43E3" w:rsidRDefault="009B2A67" w:rsidP="00DF43E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przygotowania służb komunalnych do okresu zimy.</w:t>
      </w:r>
    </w:p>
    <w:p w14:paraId="11A26F76" w14:textId="0FEAC9BA" w:rsidR="009B2A67" w:rsidRPr="00DF43E3" w:rsidRDefault="009B2A67" w:rsidP="00DF43E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Ocena przygotowania Ośrodka Pomocy Społecznej oraz jednostek współpracujących      w zakresie zabezpieczenia socjalnego podopiecznych w okresie zimy.</w:t>
      </w:r>
    </w:p>
    <w:p w14:paraId="1F9AC861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Listopad:</w:t>
      </w:r>
    </w:p>
    <w:p w14:paraId="1005E1CC" w14:textId="77777777" w:rsidR="009B2A67" w:rsidRPr="00DF43E3" w:rsidRDefault="009B2A67" w:rsidP="00DF43E3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Informacja o stanie realizacji inwestycji w mieście Kłodzku.</w:t>
      </w:r>
    </w:p>
    <w:p w14:paraId="2F1F19D3" w14:textId="28EB9827" w:rsidR="009B2A67" w:rsidRPr="00DF43E3" w:rsidRDefault="009B2A67" w:rsidP="00DF43E3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Uchwalenie podatków i opłat lokalnych na rok 202</w:t>
      </w:r>
      <w:r w:rsidR="009A2152" w:rsidRPr="00DF43E3">
        <w:rPr>
          <w:rFonts w:ascii="Arial" w:hAnsi="Arial" w:cs="Arial"/>
        </w:rPr>
        <w:t>5</w:t>
      </w:r>
      <w:r w:rsidRPr="00DF43E3">
        <w:rPr>
          <w:rFonts w:ascii="Arial" w:hAnsi="Arial" w:cs="Arial"/>
        </w:rPr>
        <w:t>.</w:t>
      </w:r>
    </w:p>
    <w:p w14:paraId="572E7344" w14:textId="77777777" w:rsidR="009B2A67" w:rsidRPr="00DF43E3" w:rsidRDefault="009B2A67" w:rsidP="00DF43E3">
      <w:pPr>
        <w:spacing w:line="360" w:lineRule="auto"/>
        <w:rPr>
          <w:rFonts w:ascii="Arial" w:hAnsi="Arial" w:cs="Arial"/>
          <w:b/>
        </w:rPr>
      </w:pPr>
      <w:r w:rsidRPr="00DF43E3">
        <w:rPr>
          <w:rFonts w:ascii="Arial" w:hAnsi="Arial" w:cs="Arial"/>
          <w:b/>
        </w:rPr>
        <w:t>Grudzień:</w:t>
      </w:r>
    </w:p>
    <w:p w14:paraId="2C08D9B6" w14:textId="5CFDA232" w:rsidR="009B2A67" w:rsidRPr="00DF43E3" w:rsidRDefault="009B2A67" w:rsidP="00DF43E3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Przyjęcie budżetu Gminy Miejskiej Kłodzko na rok 202</w:t>
      </w:r>
      <w:r w:rsidR="009A2152" w:rsidRPr="00DF43E3">
        <w:rPr>
          <w:rFonts w:ascii="Arial" w:hAnsi="Arial" w:cs="Arial"/>
        </w:rPr>
        <w:t>5</w:t>
      </w:r>
      <w:r w:rsidRPr="00DF43E3">
        <w:rPr>
          <w:rFonts w:ascii="Arial" w:hAnsi="Arial" w:cs="Arial"/>
        </w:rPr>
        <w:t xml:space="preserve">. </w:t>
      </w:r>
    </w:p>
    <w:p w14:paraId="6A94E512" w14:textId="18254334" w:rsidR="009B2A67" w:rsidRPr="00DF43E3" w:rsidRDefault="009B2A67" w:rsidP="00DF43E3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t>Przyjęcie planu pracy Rady Miejskiej w Kłodzku na rok 202</w:t>
      </w:r>
      <w:r w:rsidR="009A2152" w:rsidRPr="00DF43E3">
        <w:rPr>
          <w:rFonts w:ascii="Arial" w:hAnsi="Arial" w:cs="Arial"/>
        </w:rPr>
        <w:t>5</w:t>
      </w:r>
      <w:r w:rsidRPr="00DF43E3">
        <w:rPr>
          <w:rFonts w:ascii="Arial" w:hAnsi="Arial" w:cs="Arial"/>
        </w:rPr>
        <w:t>.</w:t>
      </w:r>
    </w:p>
    <w:p w14:paraId="1A43A98D" w14:textId="286E99EE" w:rsidR="009B2A67" w:rsidRPr="00DF43E3" w:rsidRDefault="009B2A67" w:rsidP="00DF43E3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F43E3">
        <w:rPr>
          <w:rFonts w:ascii="Arial" w:hAnsi="Arial" w:cs="Arial"/>
        </w:rPr>
        <w:lastRenderedPageBreak/>
        <w:t>Przyjęcie planu pracy Komisji Rewizyjnej oraz komisji stałych Rady Miejskiej w Kłodzku na rok 202</w:t>
      </w:r>
      <w:r w:rsidR="009A2152" w:rsidRPr="00DF43E3">
        <w:rPr>
          <w:rFonts w:ascii="Arial" w:hAnsi="Arial" w:cs="Arial"/>
        </w:rPr>
        <w:t>5</w:t>
      </w:r>
      <w:r w:rsidRPr="00DF43E3">
        <w:rPr>
          <w:rFonts w:ascii="Arial" w:hAnsi="Arial" w:cs="Arial"/>
        </w:rPr>
        <w:t xml:space="preserve"> r.</w:t>
      </w:r>
    </w:p>
    <w:p w14:paraId="3C6847FC" w14:textId="77777777" w:rsidR="007C33FB" w:rsidRPr="00DF43E3" w:rsidRDefault="007C33FB" w:rsidP="00DF43E3">
      <w:pPr>
        <w:spacing w:line="360" w:lineRule="auto"/>
        <w:rPr>
          <w:rFonts w:ascii="Arial" w:hAnsi="Arial" w:cs="Arial"/>
        </w:rPr>
      </w:pPr>
    </w:p>
    <w:sectPr w:rsidR="007C33FB" w:rsidRPr="00DF43E3" w:rsidSect="00D231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192A0E"/>
    <w:multiLevelType w:val="hybridMultilevel"/>
    <w:tmpl w:val="F19E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5576">
    <w:abstractNumId w:val="0"/>
  </w:num>
  <w:num w:numId="2" w16cid:durableId="2117827991">
    <w:abstractNumId w:val="1"/>
  </w:num>
  <w:num w:numId="3" w16cid:durableId="1658608802">
    <w:abstractNumId w:val="2"/>
  </w:num>
  <w:num w:numId="4" w16cid:durableId="242614302">
    <w:abstractNumId w:val="3"/>
  </w:num>
  <w:num w:numId="5" w16cid:durableId="605618775">
    <w:abstractNumId w:val="4"/>
  </w:num>
  <w:num w:numId="6" w16cid:durableId="47346297">
    <w:abstractNumId w:val="5"/>
  </w:num>
  <w:num w:numId="7" w16cid:durableId="1814371636">
    <w:abstractNumId w:val="6"/>
  </w:num>
  <w:num w:numId="8" w16cid:durableId="293491706">
    <w:abstractNumId w:val="7"/>
  </w:num>
  <w:num w:numId="9" w16cid:durableId="1943685974">
    <w:abstractNumId w:val="8"/>
  </w:num>
  <w:num w:numId="10" w16cid:durableId="1682193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6"/>
    <w:rsid w:val="00523758"/>
    <w:rsid w:val="007C33FB"/>
    <w:rsid w:val="009A2152"/>
    <w:rsid w:val="009B2A67"/>
    <w:rsid w:val="009E6216"/>
    <w:rsid w:val="00D54D3A"/>
    <w:rsid w:val="00D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7AE4"/>
  <w15:chartTrackingRefBased/>
  <w15:docId w15:val="{16942492-AAC0-4C1D-83ED-ABD9E130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A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cp:lastPrinted>2023-11-16T11:10:00Z</cp:lastPrinted>
  <dcterms:created xsi:type="dcterms:W3CDTF">2023-11-16T10:11:00Z</dcterms:created>
  <dcterms:modified xsi:type="dcterms:W3CDTF">2023-12-28T09:29:00Z</dcterms:modified>
</cp:coreProperties>
</file>