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91A2" w14:textId="5EF927E0" w:rsidR="0046490B" w:rsidRPr="00EE205E" w:rsidRDefault="0046490B" w:rsidP="00EE205E">
      <w:pPr>
        <w:widowControl w:val="0"/>
        <w:tabs>
          <w:tab w:val="left" w:pos="216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SBM I. 0057.</w:t>
      </w:r>
      <w:r w:rsidR="00DF0EA1" w:rsidRPr="00EE205E">
        <w:rPr>
          <w:rFonts w:ascii="Arial" w:hAnsi="Arial" w:cs="Arial"/>
        </w:rPr>
        <w:t>9</w:t>
      </w:r>
      <w:r w:rsidR="00C07422" w:rsidRPr="00EE205E">
        <w:rPr>
          <w:rFonts w:ascii="Arial" w:hAnsi="Arial" w:cs="Arial"/>
        </w:rPr>
        <w:t>.202</w:t>
      </w:r>
      <w:r w:rsidR="00A075F7" w:rsidRPr="00EE205E">
        <w:rPr>
          <w:rFonts w:ascii="Arial" w:hAnsi="Arial" w:cs="Arial"/>
        </w:rPr>
        <w:t>3</w:t>
      </w:r>
    </w:p>
    <w:p w14:paraId="09E75056" w14:textId="6427DE5A" w:rsidR="00995152" w:rsidRPr="00EE205E" w:rsidRDefault="0046490B" w:rsidP="00EE205E">
      <w:pPr>
        <w:widowControl w:val="0"/>
        <w:tabs>
          <w:tab w:val="left" w:pos="216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SPRAWOZDANIE BURMISTRZA MIASTA KŁODZKA Z PRACY MIĘDZY SESJAMI RA</w:t>
      </w:r>
      <w:r w:rsidR="00C07422" w:rsidRPr="00EE205E">
        <w:rPr>
          <w:rFonts w:ascii="Arial" w:hAnsi="Arial" w:cs="Arial"/>
        </w:rPr>
        <w:t>D</w:t>
      </w:r>
      <w:r w:rsidR="007442D7" w:rsidRPr="00EE205E">
        <w:rPr>
          <w:rFonts w:ascii="Arial" w:hAnsi="Arial" w:cs="Arial"/>
        </w:rPr>
        <w:t xml:space="preserve">Y MIEJSKIEJ ZA OKRES OD DNIA </w:t>
      </w:r>
      <w:r w:rsidR="007273AA" w:rsidRPr="00EE205E">
        <w:rPr>
          <w:rFonts w:ascii="Arial" w:hAnsi="Arial" w:cs="Arial"/>
        </w:rPr>
        <w:t>1</w:t>
      </w:r>
      <w:r w:rsidR="00F37EA9" w:rsidRPr="00EE205E">
        <w:rPr>
          <w:rFonts w:ascii="Arial" w:hAnsi="Arial" w:cs="Arial"/>
        </w:rPr>
        <w:t>2</w:t>
      </w:r>
      <w:r w:rsidR="007273AA" w:rsidRPr="00EE205E">
        <w:rPr>
          <w:rFonts w:ascii="Arial" w:hAnsi="Arial" w:cs="Arial"/>
        </w:rPr>
        <w:t>.0</w:t>
      </w:r>
      <w:r w:rsidR="00DF0EA1" w:rsidRPr="00EE205E">
        <w:rPr>
          <w:rFonts w:ascii="Arial" w:hAnsi="Arial" w:cs="Arial"/>
        </w:rPr>
        <w:t>9</w:t>
      </w:r>
      <w:r w:rsidR="007273AA" w:rsidRPr="00EE205E">
        <w:rPr>
          <w:rFonts w:ascii="Arial" w:hAnsi="Arial" w:cs="Arial"/>
        </w:rPr>
        <w:t>.2023</w:t>
      </w:r>
      <w:r w:rsidR="007741DA" w:rsidRPr="00EE205E">
        <w:rPr>
          <w:rFonts w:ascii="Arial" w:hAnsi="Arial" w:cs="Arial"/>
        </w:rPr>
        <w:t xml:space="preserve"> </w:t>
      </w:r>
      <w:r w:rsidR="00EA5640" w:rsidRPr="00EE205E">
        <w:rPr>
          <w:rFonts w:ascii="Arial" w:hAnsi="Arial" w:cs="Arial"/>
        </w:rPr>
        <w:t xml:space="preserve">r. DO DNIA </w:t>
      </w:r>
      <w:r w:rsidR="007273AA" w:rsidRPr="00EE205E">
        <w:rPr>
          <w:rFonts w:ascii="Arial" w:hAnsi="Arial" w:cs="Arial"/>
        </w:rPr>
        <w:t>1</w:t>
      </w:r>
      <w:r w:rsidR="00DF0EA1" w:rsidRPr="00EE205E">
        <w:rPr>
          <w:rFonts w:ascii="Arial" w:hAnsi="Arial" w:cs="Arial"/>
        </w:rPr>
        <w:t>0.10</w:t>
      </w:r>
      <w:r w:rsidR="007273AA" w:rsidRPr="00EE205E">
        <w:rPr>
          <w:rFonts w:ascii="Arial" w:hAnsi="Arial" w:cs="Arial"/>
        </w:rPr>
        <w:t>.2023</w:t>
      </w:r>
      <w:r w:rsidRPr="00EE205E">
        <w:rPr>
          <w:rFonts w:ascii="Arial" w:hAnsi="Arial" w:cs="Arial"/>
        </w:rPr>
        <w:t xml:space="preserve"> r.</w:t>
      </w:r>
    </w:p>
    <w:p w14:paraId="1B2682B5" w14:textId="688A10B0" w:rsidR="00D9391B" w:rsidRPr="00EE205E" w:rsidRDefault="0046490B" w:rsidP="00EE205E">
      <w:p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INFORMACJA O ZARZĄDZENIACH WYDANYCH PRZEZ BURMI</w:t>
      </w:r>
      <w:r w:rsidR="00C974C1" w:rsidRPr="00EE205E">
        <w:rPr>
          <w:rFonts w:ascii="Arial" w:hAnsi="Arial" w:cs="Arial"/>
        </w:rPr>
        <w:t>STRZA W OKRESIE MIĘDZYSESYJNYM</w:t>
      </w:r>
    </w:p>
    <w:p w14:paraId="2F710AC2" w14:textId="77777777" w:rsidR="00D9391B" w:rsidRPr="00EE205E" w:rsidRDefault="00D9391B" w:rsidP="00EE205E">
      <w:pPr>
        <w:pStyle w:val="Akapitzlist1"/>
        <w:numPr>
          <w:ilvl w:val="0"/>
          <w:numId w:val="3"/>
        </w:numPr>
        <w:spacing w:after="0" w:line="360" w:lineRule="auto"/>
        <w:ind w:left="360" w:hanging="36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JAKO ORGANU GMINY:</w:t>
      </w:r>
    </w:p>
    <w:p w14:paraId="3365062C" w14:textId="57B9B686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bookmarkStart w:id="0" w:name="_Hlk127342991"/>
      <w:r w:rsidRPr="00EE205E">
        <w:rPr>
          <w:rFonts w:ascii="Arial" w:hAnsi="Arial" w:cs="Arial"/>
          <w:sz w:val="24"/>
          <w:szCs w:val="24"/>
        </w:rPr>
        <w:t>Zarządzenie Nr 219.0050.2023 Burmistrza Miasta Kłodzka z dnia 12.09.2023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przeznaczonych do oddania w dzierżawę w trybie bezprzetargowym na czas nieoznaczony.</w:t>
      </w:r>
    </w:p>
    <w:p w14:paraId="45AA9B41" w14:textId="177B989D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220.0050.2023 Burmistrza Miasta Kłodzka z dnia 12.09.2023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przeznaczonych do oddania w dzierżawę w trybie bezprzetargowym na czas oznaczony.</w:t>
      </w:r>
    </w:p>
    <w:p w14:paraId="3D12DB37" w14:textId="7B9A8983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221.0050.2023 Burmistrza Miasta Kłodzka z dnia 12.09.2023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przeznaczonej do sprzedaży.</w:t>
      </w:r>
    </w:p>
    <w:p w14:paraId="17709537" w14:textId="729A558E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222.0050.2023 Burmistrza Miasta Kłodzka z dnia 12.09.2023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przeznaczonej do sprzedaży.</w:t>
      </w:r>
    </w:p>
    <w:p w14:paraId="5519165A" w14:textId="48C27F3B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223.0050.2023 Burmistrza Miasta Kłodzka z dnia 12.09.2023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powołania operatorów informatycznej obsługi obwodowych komisji wyborczych w celu przeprowadzenia wyborów do Sejmu Rzeczypospolitej Polskiej i do Senatu Rzeczypospolitej Polskiej oraz referendum ogólnokrajowego zarządzonych na dzień 15 października 2023 r.</w:t>
      </w:r>
    </w:p>
    <w:p w14:paraId="3E7B5D74" w14:textId="40D13E07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224.0050.2023 Burmistrza Miasta Kłodzka z dnia 13.09.2023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przeznaczonej do sprzedaży.</w:t>
      </w:r>
    </w:p>
    <w:p w14:paraId="1DBCEE0E" w14:textId="364578D2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225.0050.2023 Burmistrza Miasta Kłodzka z dnia 13.09.2023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przeznaczonej do sprzedaży.</w:t>
      </w:r>
    </w:p>
    <w:p w14:paraId="74054A6D" w14:textId="2238E7CF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226.0050.2023 Burmistrza Miasta Kłodzka z dnia 13.09.2023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przeznaczonej do sprzedaży w trybie bezprzetargowym na rzecz najemcy.</w:t>
      </w:r>
    </w:p>
    <w:p w14:paraId="0A053269" w14:textId="3276EB2D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227.0050.2023 Burmistrza Miasta Kłodzka z dnia 13.09.2023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przeznaczonej do sprzedaży w trybie bezprzetargowym na rzecz najemcy.</w:t>
      </w:r>
    </w:p>
    <w:p w14:paraId="046B8E89" w14:textId="7C21A9AA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lastRenderedPageBreak/>
        <w:t>Zarządzenie Nr 228.0050.2023 Burmistrza Miasta Kłodzka z dnia 13.09.2023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przeznaczonej do sprzedaży w trybie bezprzetargowym.</w:t>
      </w:r>
    </w:p>
    <w:p w14:paraId="2D47CD93" w14:textId="162A65F2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229.0050.2023 Burmistrza Miasta Kłodzka z dnia 13.09.2023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przeznaczonych do oddania w dzierżawę w trybie bezprzetargowym na czas oznaczony 10 lat.</w:t>
      </w:r>
    </w:p>
    <w:p w14:paraId="36A655E5" w14:textId="7395AB3C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230.0050.2023 Burmistrza Miasta Kłodzka z dnia 14.09.2023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 w:themeColor="text1"/>
          <w:sz w:val="24"/>
          <w:szCs w:val="24"/>
          <w:lang w:eastAsia="pl-PL"/>
        </w:rPr>
        <w:t>zwołania pierwszego posiedzenia Zespołu Interdyscyplinarnego do Spraw Przeciwdziałania Przemocy Domowej Gminy Miejskiej Kłodzko.</w:t>
      </w:r>
    </w:p>
    <w:p w14:paraId="263A15B3" w14:textId="4FD71116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231.0050.2023 Burmistrza Miasta Kłodzka z dnia 20.09.2023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przeznaczonej do sprzedaży trybie bezprzetargowym.</w:t>
      </w:r>
    </w:p>
    <w:p w14:paraId="1D5F2FE6" w14:textId="08B74F3D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232.0050.2023 Burmistrza Miasta Kłodzka z dnia 22.09.2023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przeznaczonej do oddania w użyczenie na czas nieoznaczony.</w:t>
      </w:r>
    </w:p>
    <w:p w14:paraId="67BD430C" w14:textId="2D1877E9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233.0050.2023 Burmistrza Miasta Kłodzka z dnia 22.09.2023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przeznaczonych do oddania w użyczenie.</w:t>
      </w:r>
    </w:p>
    <w:p w14:paraId="62C221E9" w14:textId="4CC7EE94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Zarządzenie Nr 234.0050.2023 Burmistrza Miasta Kłodzka z dnia 22.09.2023 r. w sprawie </w:t>
      </w:r>
      <w:r w:rsidRPr="00EE205E">
        <w:rPr>
          <w:rFonts w:ascii="Arial" w:hAnsi="Arial" w:cs="Arial"/>
          <w:sz w:val="24"/>
          <w:szCs w:val="24"/>
          <w:lang w:eastAsia="pl-PL"/>
        </w:rPr>
        <w:t>sporządzenia wykazu nieruchomości przeznaczonych do oddania w dzierżawę w trybie bezprzetargowym na czas oznaczony.</w:t>
      </w:r>
    </w:p>
    <w:p w14:paraId="4C9BDFD4" w14:textId="7F4D1FBF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235.0050.2023 Burmistrza Miasta Kłodzka z dnia 22.09.2023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przeznaczonych do oddania w najem w trybie bezprzetargowym na czas oznaczony.</w:t>
      </w:r>
    </w:p>
    <w:p w14:paraId="12E6AF58" w14:textId="53882AE2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Zarządzenie Nr 236.0050.2023 Burmistrza Miasta Kłodzka z dnia 22.09.2023 r. w sprawie </w:t>
      </w:r>
      <w:r w:rsidRPr="00EE205E">
        <w:rPr>
          <w:rFonts w:ascii="Arial" w:hAnsi="Arial" w:cs="Arial"/>
          <w:sz w:val="24"/>
          <w:szCs w:val="24"/>
          <w:lang w:eastAsia="pl-PL"/>
        </w:rPr>
        <w:t>sporządzenia wykazu nieruchomości przeznaczonych do oddania w dzierżawę w trybie bezprzetargowym na czas oznaczony.</w:t>
      </w:r>
    </w:p>
    <w:p w14:paraId="36E188F4" w14:textId="5CFC4732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237.0050.2023 Burmistrza Miasta Kłodzka z dnia 22.09.2023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przeznaczonych do oddania w dzierżawę w trybie bezprzetargowym na czas oznaczony.</w:t>
      </w:r>
    </w:p>
    <w:p w14:paraId="054FC525" w14:textId="5544349C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Zarządzenie Nr 238.0050.2023 Burmistrza Miasta Kłodzka z dnia 22.09.2023 r. w sprawie 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sporządzenia wykazu nieruchomości przeznaczonej do oddania w użyczenie w trybie bezprzetargowym na czas nieoznaczony. </w:t>
      </w:r>
    </w:p>
    <w:p w14:paraId="604AE160" w14:textId="34A330A5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239.0050.2023 Burmistrza Miasta Kłodzka z dnia 22.09.2023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upoważnienia Zastępcy Dyrektora Szkoły Podstawowej nr 2 w </w:t>
      </w:r>
      <w:r w:rsidRPr="00EE205E">
        <w:rPr>
          <w:rFonts w:ascii="Arial" w:hAnsi="Arial" w:cs="Arial"/>
          <w:sz w:val="24"/>
          <w:szCs w:val="24"/>
          <w:lang w:eastAsia="pl-PL"/>
        </w:rPr>
        <w:lastRenderedPageBreak/>
        <w:t>Kłodzku do odbioru komputerów przenośnych typu laptop, podpisania protokołu odbioru końcowego oraz dalszego przekazania laptopów.</w:t>
      </w:r>
    </w:p>
    <w:p w14:paraId="33B4FDE9" w14:textId="738DF9F6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240.0050.2023 Burmistrza Miasta Kłodzka z dnia 22.09.2023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upoważnienia Dyrektora Szkoły Podstawowej nr 7 w Kłodzku do odbioru komputerów przenośnych typu laptop, podpisania protokołu odbioru końcowego oraz dalszego przekazania laptopów.</w:t>
      </w:r>
    </w:p>
    <w:p w14:paraId="417DABE9" w14:textId="28BB5246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241.0050.2023 Burmistrza Miasta Kłodzka z dnia 22.09.2023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upoważnienia Dyrektora Szkoły Podstawowej nr 6 w Kłodzku do odbioru komputerów przenośnych typu laptop, podpisania protokołu odbioru końcowego oraz dalszego przekazania laptopów.</w:t>
      </w:r>
    </w:p>
    <w:p w14:paraId="0D38E270" w14:textId="354FFD4E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Zarządzenie Nr 242.0050.2023 Burmistrza Miasta Kłodzka z dnia 22.09.2023 r. w sprawie 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upoważnienia Dyrektora Szkoły Podstawowej nr 3 w Kłodzku do odbioru komputerów przenośnych typu laptop, podpisania protokołu odbioru końcowego oraz dalszego przekazania laptopów.</w:t>
      </w:r>
    </w:p>
    <w:p w14:paraId="5A539F87" w14:textId="58B563D0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243.0050.2023 Burmistrza Miasta Kłodzka z dnia 22.09.2023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upoważnienia Dyrektora Szkoły Podstawowej nr 1 w Kłodzku do odbioru komputerów przenośnych typu laptop, podpisania protokołu odbioru końcowego oraz dalszego przekazania laptopów.</w:t>
      </w:r>
    </w:p>
    <w:p w14:paraId="551BEAC3" w14:textId="41C31188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244.0050.2023 Burmistrza Miasta Kłodzka z dnia 26.09.2023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przeznaczonej do oddania w dzierżawę w trybie bezprzetargowym na czas oznaczony 3 lat.</w:t>
      </w:r>
    </w:p>
    <w:p w14:paraId="2B0A2A2F" w14:textId="39AE69EA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245.0050.2023 Burmistrza Miasta Kłodzka z dnia 27.09.2023 r. w sprawie</w:t>
      </w:r>
      <w:r w:rsidRPr="00EE205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zmiany składu Zespołu Interdyscyplinarnego Gminy Miejskiej Kłodzko ds. Przeciwdziałania Przemocy Domowej.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400123C4" w14:textId="79A1EDB6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246.0050.2023 Burmistrza Miasta Kłodzka z dnia 27.09.2023 r. w sprawie</w:t>
      </w:r>
      <w:r w:rsidRPr="00EE205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zmiany składu Zespołu Interdyscyplinarnego Gminy Miejskiej Kłodzko ds. Przeciwdziałania Przemocy Domowej.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06C5F61D" w14:textId="52A219E1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247.0050.2023 Burmistrza Miasta Kłodzka z dnia 27.09.2023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 w:themeColor="text1"/>
          <w:sz w:val="24"/>
          <w:szCs w:val="24"/>
          <w:lang w:eastAsia="pl-PL"/>
        </w:rPr>
        <w:t>zmiany składu Zespołu Interdyscyplinarnego Gminy Miejskiej Kłodzko ds. Przeciwdziałania Przemocy Domowej.</w:t>
      </w:r>
    </w:p>
    <w:p w14:paraId="737F7D31" w14:textId="1B0BD965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248.0050.2023 Burmistrza Miasta Kłodzka z dnia 27.09.2023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 w:themeColor="text1"/>
          <w:sz w:val="24"/>
          <w:szCs w:val="24"/>
          <w:lang w:eastAsia="pl-PL"/>
        </w:rPr>
        <w:t>zmiany składu Zespołu Interdyscyplinarnego Gminy Miejskiej Kłodzko ds. Przeciwdziałania Przemocy Domowej.</w:t>
      </w:r>
    </w:p>
    <w:p w14:paraId="7CF2A5A7" w14:textId="7A67ABEB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lastRenderedPageBreak/>
        <w:t>Zarządzenie Nr 249.0050.2023 Burmistrza Miasta Kłodzka z dnia 27.09.2023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 w:themeColor="text1"/>
          <w:sz w:val="24"/>
          <w:szCs w:val="24"/>
          <w:lang w:eastAsia="pl-PL"/>
        </w:rPr>
        <w:t>zmiany składu Zespołu Interdyscyplinarnego Gminy Miejskiej Kłodzko ds. Przeciwdziałania Przemocy Domowej.</w:t>
      </w:r>
    </w:p>
    <w:p w14:paraId="03C9E465" w14:textId="5A085EAB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250.0050.2023 Burmistrza Miasta Kłodzka z dnia 27.09.2023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 w:themeColor="text1"/>
          <w:sz w:val="24"/>
          <w:szCs w:val="24"/>
          <w:lang w:eastAsia="pl-PL"/>
        </w:rPr>
        <w:t>zmiany składu Zespołu Interdyscyplinarnego Gminy Miejskiej Kłodzko ds. Przeciwdziałania Przemocy Domowej.</w:t>
      </w:r>
    </w:p>
    <w:p w14:paraId="734B9961" w14:textId="2EC5EA48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251.0050.2023 Burmistrza Miasta Kłodzka z dnia 27.09.2023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 w:themeColor="text1"/>
          <w:sz w:val="24"/>
          <w:szCs w:val="24"/>
          <w:lang w:eastAsia="pl-PL"/>
        </w:rPr>
        <w:t>zmiany składu Zespołu Interdyscyplinarnego Gminy Miejskiej Kłodzko ds. Przeciwdziałania Przemocy Domowej.</w:t>
      </w:r>
    </w:p>
    <w:p w14:paraId="36482243" w14:textId="5F815792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252.0050.2023 Burmistrza Miasta Kłodzka z dnia 27.09.2023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 w:themeColor="text1"/>
          <w:sz w:val="24"/>
          <w:szCs w:val="24"/>
          <w:lang w:eastAsia="pl-PL"/>
        </w:rPr>
        <w:t>zmiany składu Zespołu Interdyscyplinarnego Gminy Miejskiej Kłodzko ds. Przeciwdziałania Przemocy Domowej.</w:t>
      </w:r>
    </w:p>
    <w:p w14:paraId="08574048" w14:textId="01E86223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253.0050.2023 Burmistrza Miasta Kłodzka z dnia 27.09.2023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 w:themeColor="text1"/>
          <w:sz w:val="24"/>
          <w:szCs w:val="24"/>
          <w:lang w:eastAsia="pl-PL"/>
        </w:rPr>
        <w:t>zmiany składu Zespołu Interdyscyplinarnego Gminy Miejskiej Kłodzko ds. Przeciwdziałania Przemocy Domowej.</w:t>
      </w:r>
    </w:p>
    <w:p w14:paraId="1649B8C4" w14:textId="48FACBA1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254.0050.2023 Burmistrza Miasta Kłodzka z dnia 27.09.2023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 w:themeColor="text1"/>
          <w:sz w:val="24"/>
          <w:szCs w:val="24"/>
          <w:lang w:eastAsia="pl-PL"/>
        </w:rPr>
        <w:t>zmiany składu Zespołu Interdyscyplinarnego Gminy Miejskiej Kłodzko ds. Przeciwdziałania Przemocy Domowej.</w:t>
      </w:r>
    </w:p>
    <w:p w14:paraId="2541E9EE" w14:textId="5C3096EC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255.0050.2023 Burmistrza Miasta Kłodzka z dnia 27.09.2023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 w:themeColor="text1"/>
          <w:sz w:val="24"/>
          <w:szCs w:val="24"/>
          <w:lang w:eastAsia="pl-PL"/>
        </w:rPr>
        <w:t>zmiany składu Zespołu Interdyscyplinarnego Gminy Miejskiej Kłodzko ds. Przeciwdziałania Przemocy Domowej.</w:t>
      </w:r>
    </w:p>
    <w:p w14:paraId="6CB8282C" w14:textId="50CE21E4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256.0050.2023 Burmistrza Miasta Kłodzka z dnia 27.09.2023 r. w sprawie</w:t>
      </w:r>
      <w:r w:rsidRPr="00EE205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zmiany składu Zespołu Interdyscyplinarnego Gminy Miejskiej Kłodzko ds. Przeciwdziałania Przemocy Domowej.</w:t>
      </w:r>
      <w:r w:rsidRPr="00EE205E">
        <w:rPr>
          <w:rFonts w:ascii="Arial" w:hAnsi="Arial" w:cs="Arial"/>
          <w:sz w:val="24"/>
          <w:szCs w:val="24"/>
        </w:rPr>
        <w:t xml:space="preserve"> 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6FEA2295" w14:textId="34753564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257.0050.2023 Burmistrza Miasta Kłodzka z dnia 27.09.2023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 w:themeColor="text1"/>
          <w:sz w:val="24"/>
          <w:szCs w:val="24"/>
          <w:lang w:eastAsia="pl-PL"/>
        </w:rPr>
        <w:t>zmiany składu Zespołu Interdyscyplinarnego Gminy Miejskiej Kłodzko ds. Przeciwdziałania Przemocy Domowej.</w:t>
      </w:r>
    </w:p>
    <w:p w14:paraId="043D9F0D" w14:textId="560AE199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258.0050.2023 Burmistrza Miasta Kłodzka z dnia 27.09.2023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 w:themeColor="text1"/>
          <w:sz w:val="24"/>
          <w:szCs w:val="24"/>
          <w:lang w:eastAsia="pl-PL"/>
        </w:rPr>
        <w:t>powołania Zespołu Interdyscyplinarnego Gminy Miejskiej Kłodzko ds. Przeciwdziałania Przemocy Domowej.</w:t>
      </w:r>
    </w:p>
    <w:p w14:paraId="4B0B5F02" w14:textId="7A7D907B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259.0050.2023 Burmistrza Miasta Kłodzka z dnia 29.09.2023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 w:themeColor="text1"/>
          <w:sz w:val="24"/>
          <w:szCs w:val="24"/>
          <w:lang w:eastAsia="pl-PL"/>
        </w:rPr>
        <w:t>zmiany budżetu Gminy Miejskiej Kłodzko na 2023 rok.</w:t>
      </w:r>
    </w:p>
    <w:p w14:paraId="0E48ACCA" w14:textId="3E1CC016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Zarządzenie Nr 260.0050.2023 Burmistrza Miasta Kłodzka z dnia 02.10.2023 r. w sprawie 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sporządzenia wykazu nieruchomości przeznaczonej do zbycia w </w:t>
      </w:r>
      <w:r w:rsidRPr="00EE205E">
        <w:rPr>
          <w:rFonts w:ascii="Arial" w:hAnsi="Arial" w:cs="Arial"/>
          <w:sz w:val="24"/>
          <w:szCs w:val="24"/>
          <w:lang w:eastAsia="pl-PL"/>
        </w:rPr>
        <w:lastRenderedPageBreak/>
        <w:t xml:space="preserve">drodze zamiany w ramach odszkodowania za nieruchomość przejętą pod drogę publiczną. </w:t>
      </w:r>
    </w:p>
    <w:p w14:paraId="15198BCA" w14:textId="7001DA24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261.0050.2023 Burmistrza Miasta Kłodzka z dnia 05.10.2023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sporządzania wykazu nieruchomości przeznaczonej do oddania w dzierżawę w trybie bezprzetargowym na czas nieoznaczony.</w:t>
      </w:r>
    </w:p>
    <w:p w14:paraId="10148606" w14:textId="121A823B" w:rsidR="006C4352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262.0050.2023 Burmistrza Miasta Kłodzka z dnia 05.10.2023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sporządzania wykazu nieruchomości przeznaczonej do oddania w dzierżawę w trybie bezprzetargowym na czas oznaczony 3 lat.</w:t>
      </w:r>
    </w:p>
    <w:p w14:paraId="55DCAE13" w14:textId="36F504E8" w:rsidR="00FA1B48" w:rsidRPr="00EE205E" w:rsidRDefault="006C4352" w:rsidP="00EE205E">
      <w:pPr>
        <w:pStyle w:val="Akapitzlist"/>
        <w:numPr>
          <w:ilvl w:val="0"/>
          <w:numId w:val="57"/>
        </w:num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263.0050.2023 Burmistrza Miasta Kłodzka z dnia 09.10.2023 r. w sprawie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zmiany budżetu Gminy Miejskiej Kłodzko na 2023 rok.</w:t>
      </w:r>
      <w:bookmarkEnd w:id="0"/>
    </w:p>
    <w:p w14:paraId="4A07826D" w14:textId="77777777" w:rsidR="00D9391B" w:rsidRPr="00EE205E" w:rsidRDefault="00D9391B" w:rsidP="00EE205E">
      <w:pPr>
        <w:pStyle w:val="Akapitzlist1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E205E">
        <w:rPr>
          <w:rFonts w:ascii="Arial" w:hAnsi="Arial" w:cs="Arial"/>
          <w:sz w:val="24"/>
          <w:szCs w:val="24"/>
        </w:rPr>
        <w:t>JAKO KIEROWNIKA URZĘDU:</w:t>
      </w:r>
    </w:p>
    <w:p w14:paraId="1C31A323" w14:textId="04AE4723" w:rsidR="00F42A49" w:rsidRPr="00EE205E" w:rsidRDefault="00F42A49" w:rsidP="00EE205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38/2023 Burmistrza Miasta Kłodzka z dnia 12.09.2023 r. w sprawie wyznaczenia przedstawicieli do ochrony lokali obwodowych komisji wyborczych w czasie przerwy w głosowaniu spowodowanej nadzwyczajnymi wydarzeniami w wyborach  do Sejmu Rzeczypospolitej Polskiej i do Senatu Rzeczypospolitej Polskiej oraz referendum ogólnokrajowego zarządzonych na dzień 15 października 2023 r.</w:t>
      </w:r>
    </w:p>
    <w:p w14:paraId="0469D9B6" w14:textId="2CEBC367" w:rsidR="00F42A49" w:rsidRPr="00EE205E" w:rsidRDefault="00F42A49" w:rsidP="00EE205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Zarządzenie Nr 39/2023 Burmistrza Miasta Kłodzka z dnia 21.09.2023 r. w sprawie powołania składu Komisji Przetargowej do postępowania o udzielenie zamówienia publicznego w trybie podstawowym bez przeprowadzenia negocjacji na podstawie  art. 275 pkt 1 ustawy z dnia 11 września 2019 r. Prawo zamówień publicznych (Dz. U. z 2022 poz. 1710 ze zm.), zwana dalej ustawą </w:t>
      </w:r>
      <w:proofErr w:type="spellStart"/>
      <w:r w:rsidRPr="00EE205E">
        <w:rPr>
          <w:rFonts w:ascii="Arial" w:hAnsi="Arial" w:cs="Arial"/>
          <w:sz w:val="24"/>
          <w:szCs w:val="24"/>
        </w:rPr>
        <w:t>Pzp</w:t>
      </w:r>
      <w:proofErr w:type="spellEnd"/>
      <w:r w:rsidRPr="00EE205E">
        <w:rPr>
          <w:rFonts w:ascii="Arial" w:hAnsi="Arial" w:cs="Arial"/>
          <w:sz w:val="24"/>
          <w:szCs w:val="24"/>
        </w:rPr>
        <w:t>.</w:t>
      </w:r>
    </w:p>
    <w:p w14:paraId="6BDB2449" w14:textId="74271CFC" w:rsidR="00F42A49" w:rsidRPr="00EE205E" w:rsidRDefault="00F42A49" w:rsidP="00EE205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Zarządzenie Nr 40/2023 Burmistrza Miasta Kłodzka z dnia 27.09.2023 r. w sprawie powołania składu Komisji Przetargowej do postępowania o udzielenie zamówienia publicznego w trybie podstawowym bez przeprowadzenia negocjacji na podstawie  art. 275 pkt 1 ustawy z dnia 11 września 2019 r. Prawo zamówień publicznych (Dz. U. z 2022 poz. 1710 ze zm.), zwana dalej ustawą </w:t>
      </w:r>
      <w:proofErr w:type="spellStart"/>
      <w:r w:rsidRPr="00EE205E">
        <w:rPr>
          <w:rFonts w:ascii="Arial" w:hAnsi="Arial" w:cs="Arial"/>
          <w:sz w:val="24"/>
          <w:szCs w:val="24"/>
        </w:rPr>
        <w:t>Pzp</w:t>
      </w:r>
      <w:proofErr w:type="spellEnd"/>
      <w:r w:rsidRPr="00EE205E">
        <w:rPr>
          <w:rFonts w:ascii="Arial" w:hAnsi="Arial" w:cs="Arial"/>
          <w:sz w:val="24"/>
          <w:szCs w:val="24"/>
        </w:rPr>
        <w:t>.</w:t>
      </w:r>
    </w:p>
    <w:p w14:paraId="712642BE" w14:textId="0C3C856A" w:rsidR="00F42A49" w:rsidRPr="00EE205E" w:rsidRDefault="00F42A49" w:rsidP="00EE205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Zarządzenie Nr 41/2023 Burmistrza Miasta Kłodzka z dnia 10.10.2023 r. w sprawie przyjmowania dokumentów z wyborów do Sejmu Rzeczypospolitej Polskiej i do Senatu Rzeczypospolitej Polskiej oraz z referendum ogólnokrajowego w depozyt, po przeprowadzeniu głosowania w dniu 15 października 2023 r. w Gminie Miejskiej Kłodzko w obwodach od nr 1 do nr 19 oraz późniejszych pracach archiwizacyjno – porządkowych.</w:t>
      </w:r>
    </w:p>
    <w:p w14:paraId="747497BE" w14:textId="08D6E6B0" w:rsidR="00C8075A" w:rsidRPr="00EE205E" w:rsidRDefault="00BA529D" w:rsidP="00EE205E">
      <w:p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WYDZIAŁ OBSŁUGI URZĘDU I RADY MIEJSKIEJ</w:t>
      </w:r>
    </w:p>
    <w:p w14:paraId="07FE3D6F" w14:textId="2FC748B6" w:rsidR="009315BE" w:rsidRPr="00EE205E" w:rsidRDefault="009315BE" w:rsidP="00EE205E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Centralna Ewidencja i Informacja o Działalności Gospodarczej:</w:t>
      </w:r>
    </w:p>
    <w:p w14:paraId="3F8786F8" w14:textId="77777777" w:rsidR="009315BE" w:rsidRPr="00EE205E" w:rsidRDefault="009315BE" w:rsidP="00EE205E">
      <w:p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lastRenderedPageBreak/>
        <w:t xml:space="preserve">W okresie od 12.09.2023 r. do 10.10.2023 r. -   zarejestrowano następującą ilość wniosków: </w:t>
      </w:r>
    </w:p>
    <w:p w14:paraId="4D51A20C" w14:textId="77777777" w:rsidR="009315BE" w:rsidRPr="00EE205E" w:rsidRDefault="009315BE" w:rsidP="00EE205E">
      <w:pPr>
        <w:numPr>
          <w:ilvl w:val="0"/>
          <w:numId w:val="11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założenie działalności – 11</w:t>
      </w:r>
    </w:p>
    <w:p w14:paraId="4FC28AEA" w14:textId="77777777" w:rsidR="009315BE" w:rsidRPr="00EE205E" w:rsidRDefault="009315BE" w:rsidP="00EE205E">
      <w:pPr>
        <w:numPr>
          <w:ilvl w:val="0"/>
          <w:numId w:val="11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zakończenie działalności – 4</w:t>
      </w:r>
    </w:p>
    <w:p w14:paraId="755803B4" w14:textId="77777777" w:rsidR="009315BE" w:rsidRPr="00EE205E" w:rsidRDefault="009315BE" w:rsidP="00EE205E">
      <w:pPr>
        <w:numPr>
          <w:ilvl w:val="0"/>
          <w:numId w:val="11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zawieszenie działalności –  6</w:t>
      </w:r>
    </w:p>
    <w:p w14:paraId="4C930248" w14:textId="77777777" w:rsidR="009315BE" w:rsidRPr="00EE205E" w:rsidRDefault="009315BE" w:rsidP="00EE205E">
      <w:pPr>
        <w:numPr>
          <w:ilvl w:val="0"/>
          <w:numId w:val="11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wznowienie działalności – 2</w:t>
      </w:r>
    </w:p>
    <w:p w14:paraId="3E8045E1" w14:textId="0915563E" w:rsidR="009315BE" w:rsidRPr="00EE205E" w:rsidRDefault="009315BE" w:rsidP="00EE205E">
      <w:pPr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EE205E">
        <w:rPr>
          <w:rFonts w:ascii="Arial" w:eastAsia="Times New Roman" w:hAnsi="Arial" w:cs="Arial"/>
        </w:rPr>
        <w:t>zmiana wpisu – 19</w:t>
      </w:r>
    </w:p>
    <w:p w14:paraId="662E0950" w14:textId="4C4AFE82" w:rsidR="0081258A" w:rsidRPr="00EE205E" w:rsidRDefault="00A64941" w:rsidP="00EE205E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bookmarkStart w:id="1" w:name="_Hlk54245835"/>
      <w:r w:rsidRPr="00EE205E">
        <w:rPr>
          <w:rFonts w:ascii="Arial" w:hAnsi="Arial" w:cs="Arial"/>
          <w:sz w:val="24"/>
          <w:szCs w:val="24"/>
        </w:rPr>
        <w:t>STANOWISKO DS. BH</w:t>
      </w:r>
      <w:bookmarkEnd w:id="1"/>
      <w:r w:rsidRPr="00EE205E">
        <w:rPr>
          <w:rFonts w:ascii="Arial" w:hAnsi="Arial" w:cs="Arial"/>
          <w:sz w:val="24"/>
          <w:szCs w:val="24"/>
        </w:rPr>
        <w:t>P</w:t>
      </w:r>
      <w:bookmarkStart w:id="2" w:name="_Hlk69973752"/>
    </w:p>
    <w:p w14:paraId="7D4DD8CD" w14:textId="378C8B1E" w:rsidR="008A2B95" w:rsidRPr="00EE205E" w:rsidRDefault="008A2B95" w:rsidP="00EE205E">
      <w:p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Informacja o podjętych działaniach w Urzędzie Miasta Kłodzko z zakresu bezpieczeństwa i higieny  pracy za okres od dnia 12 września 2023 roku do dnia 10 października  2023 roku.</w:t>
      </w:r>
    </w:p>
    <w:p w14:paraId="7887DED5" w14:textId="25C1C708" w:rsidR="008A2B95" w:rsidRPr="00EE205E" w:rsidRDefault="008A2B95" w:rsidP="00EE205E">
      <w:p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 xml:space="preserve">1. Sporządzono skierowania do lekarza medycyny pracy na badania wstępne i okresowe. </w:t>
      </w:r>
    </w:p>
    <w:p w14:paraId="37A50191" w14:textId="15FD3C2D" w:rsidR="008A2B95" w:rsidRPr="00EE205E" w:rsidRDefault="008A2B95" w:rsidP="00EE205E">
      <w:p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2. Przeprowadzono ze specjalistą ds. zarządzania zasobami ludzkimi analizę lekarskich  badań okresowych, szkoleń bhp, ppoż. na miesiąc październik, listopad 2023 roku.</w:t>
      </w:r>
    </w:p>
    <w:p w14:paraId="5704E861" w14:textId="33DB1D7F" w:rsidR="008A2B95" w:rsidRPr="00EE205E" w:rsidRDefault="008A2B95" w:rsidP="00EE205E">
      <w:p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3. Przeprowadzono analizę wydatkowania środków finansowych  na IV kwartał 2023 roku. Usługi medyczne,</w:t>
      </w:r>
      <w:r w:rsidR="00F5176D" w:rsidRPr="00EE205E">
        <w:rPr>
          <w:rFonts w:ascii="Arial" w:eastAsia="Times New Roman" w:hAnsi="Arial" w:cs="Arial"/>
        </w:rPr>
        <w:t xml:space="preserve"> </w:t>
      </w:r>
      <w:r w:rsidRPr="00EE205E">
        <w:rPr>
          <w:rFonts w:ascii="Arial" w:eastAsia="Times New Roman" w:hAnsi="Arial" w:cs="Arial"/>
        </w:rPr>
        <w:t xml:space="preserve">bezpieczeństwo  i higiena pracy. </w:t>
      </w:r>
    </w:p>
    <w:p w14:paraId="0053043C" w14:textId="780754A5" w:rsidR="008A2B95" w:rsidRPr="00EE205E" w:rsidRDefault="008A2B95" w:rsidP="00EE205E">
      <w:p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4. Sprawowano nadzór nad prawidłowością rozmieszczenia,</w:t>
      </w:r>
      <w:r w:rsidR="00F5176D" w:rsidRPr="00EE205E">
        <w:rPr>
          <w:rFonts w:ascii="Arial" w:eastAsia="Times New Roman" w:hAnsi="Arial" w:cs="Arial"/>
        </w:rPr>
        <w:t xml:space="preserve"> </w:t>
      </w:r>
      <w:r w:rsidRPr="00EE205E">
        <w:rPr>
          <w:rFonts w:ascii="Arial" w:eastAsia="Times New Roman" w:hAnsi="Arial" w:cs="Arial"/>
        </w:rPr>
        <w:t>stanem gotowości podręcznego sprzętu gaśniczego i urządzeń przeciwpożarowych. Sprawdzono oznakowanie,</w:t>
      </w:r>
      <w:r w:rsidR="00F5176D" w:rsidRPr="00EE205E">
        <w:rPr>
          <w:rFonts w:ascii="Arial" w:eastAsia="Times New Roman" w:hAnsi="Arial" w:cs="Arial"/>
        </w:rPr>
        <w:t xml:space="preserve"> </w:t>
      </w:r>
      <w:r w:rsidRPr="00EE205E">
        <w:rPr>
          <w:rFonts w:ascii="Arial" w:eastAsia="Times New Roman" w:hAnsi="Arial" w:cs="Arial"/>
        </w:rPr>
        <w:t>drożność dróg ewakuacyjnych,</w:t>
      </w:r>
      <w:r w:rsidR="00F5176D" w:rsidRPr="00EE205E">
        <w:rPr>
          <w:rFonts w:ascii="Arial" w:eastAsia="Times New Roman" w:hAnsi="Arial" w:cs="Arial"/>
        </w:rPr>
        <w:t xml:space="preserve"> </w:t>
      </w:r>
      <w:r w:rsidRPr="00EE205E">
        <w:rPr>
          <w:rFonts w:ascii="Arial" w:eastAsia="Times New Roman" w:hAnsi="Arial" w:cs="Arial"/>
        </w:rPr>
        <w:t>wyjść ewakuacyjnych z obiektu.</w:t>
      </w:r>
    </w:p>
    <w:p w14:paraId="31695FB7" w14:textId="4C473108" w:rsidR="008A2B95" w:rsidRPr="00EE205E" w:rsidRDefault="008A2B95" w:rsidP="00EE205E">
      <w:p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 xml:space="preserve">5. Udzielono konsultacji pracownikom z zakresu organizacji i metod pracy na stanowisku pracy. </w:t>
      </w:r>
    </w:p>
    <w:p w14:paraId="6B3921C5" w14:textId="0C6A47C1" w:rsidR="008A2B95" w:rsidRPr="00EE205E" w:rsidRDefault="008A2B95" w:rsidP="00EE205E">
      <w:p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 xml:space="preserve">7. Informowano pracowników o ryzyku zawodowym w związku z zagrożeniami wynikającymi z  ergonomii na stanowisku pracy. </w:t>
      </w:r>
    </w:p>
    <w:p w14:paraId="50DD124D" w14:textId="2F7286D7" w:rsidR="008A2B95" w:rsidRPr="00EE205E" w:rsidRDefault="008A2B95" w:rsidP="00EE205E">
      <w:p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8. Przeprowadzono szkolenie wstępne ogólne, stanowiskowe z zakresu bezpieczeństwa i higieny pracy.</w:t>
      </w:r>
    </w:p>
    <w:p w14:paraId="35C4BD25" w14:textId="57ABB454" w:rsidR="008A2B95" w:rsidRPr="00EE205E" w:rsidRDefault="008A2B95" w:rsidP="00EE205E">
      <w:p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9. Przygotowano do realizacji faktury pracowników ubiegających się dofinansowanie zakupu okularów korygujących wzrok do pracy przy monitorach ekranowych komputera.</w:t>
      </w:r>
    </w:p>
    <w:p w14:paraId="26A02800" w14:textId="7131ECA1" w:rsidR="008A2B95" w:rsidRPr="00EE205E" w:rsidRDefault="008A2B95" w:rsidP="00EE205E">
      <w:p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10. Współdziałanie ze służbą medycyny pracy w zakresie</w:t>
      </w:r>
      <w:r w:rsidR="00F5176D" w:rsidRPr="00EE205E">
        <w:rPr>
          <w:rFonts w:ascii="Arial" w:eastAsia="Times New Roman" w:hAnsi="Arial" w:cs="Arial"/>
        </w:rPr>
        <w:t xml:space="preserve"> </w:t>
      </w:r>
      <w:r w:rsidRPr="00EE205E">
        <w:rPr>
          <w:rFonts w:ascii="Arial" w:eastAsia="Times New Roman" w:hAnsi="Arial" w:cs="Arial"/>
        </w:rPr>
        <w:t>profilaktyki zdrowotnej pracowników a w szczególności  przy organizowaniu  okresowych badań lekarskich.</w:t>
      </w:r>
    </w:p>
    <w:p w14:paraId="47963078" w14:textId="234FCED5" w:rsidR="00500D6E" w:rsidRPr="00EE205E" w:rsidRDefault="008A2B95" w:rsidP="00EE205E">
      <w:p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11. Sprawowano nadzór nad realizacją zadań z zakresu bezpieczeństwa i higieny pracy podległych jednostek (przedszkola i żłobki).</w:t>
      </w:r>
    </w:p>
    <w:p w14:paraId="6D3DE912" w14:textId="47BE7C0C" w:rsidR="00765758" w:rsidRPr="00EE205E" w:rsidRDefault="00BA529D" w:rsidP="00EE205E">
      <w:p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WYDZIAŁ EDUKACJI I SPRAW SPOŁECZNYCH</w:t>
      </w:r>
    </w:p>
    <w:p w14:paraId="285BD74C" w14:textId="77777777" w:rsidR="00765758" w:rsidRPr="00EE205E" w:rsidRDefault="00765758" w:rsidP="00EE205E">
      <w:pPr>
        <w:numPr>
          <w:ilvl w:val="0"/>
          <w:numId w:val="37"/>
        </w:numPr>
        <w:spacing w:line="360" w:lineRule="auto"/>
        <w:ind w:left="284" w:hanging="284"/>
        <w:rPr>
          <w:rFonts w:ascii="Arial" w:eastAsiaTheme="minorHAnsi" w:hAnsi="Arial" w:cs="Arial"/>
        </w:rPr>
      </w:pPr>
      <w:r w:rsidRPr="00EE205E">
        <w:rPr>
          <w:rFonts w:ascii="Arial" w:eastAsia="Times New Roman" w:hAnsi="Arial" w:cs="Arial"/>
        </w:rPr>
        <w:lastRenderedPageBreak/>
        <w:t>Organizacja  szkół i  placówek oświatowych:</w:t>
      </w:r>
    </w:p>
    <w:p w14:paraId="665F4D5B" w14:textId="77777777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Przekazano do Kuratorium Oświaty celem zaopiniowana aneksy do arkuszy organizacyjnych placówek.</w:t>
      </w:r>
    </w:p>
    <w:p w14:paraId="71279896" w14:textId="77777777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Przekazano placówkom opinie Kuratorium Oświaty w przedmiocie arkuszy organizacyjnych. </w:t>
      </w:r>
    </w:p>
    <w:p w14:paraId="1715AE5A" w14:textId="77777777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Sporządzono decyzję w sprawie objęcia ucznia pomocą w formie zindywidualizowanej ścieżki kształcenia.</w:t>
      </w:r>
    </w:p>
    <w:p w14:paraId="35CE6FEA" w14:textId="77777777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Przydzielono dodatkowe godziny na realizację zajęć rewalidacyjnych dla uczniów.</w:t>
      </w:r>
    </w:p>
    <w:p w14:paraId="4BA826D8" w14:textId="71A9BAD0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Ustalono dodatkowe godziny dydaktyczne na realizację indywidualnego nauczania dla uczniów ze szkół prowadzonych przez Gminę Miejską Kłodzko.</w:t>
      </w:r>
    </w:p>
    <w:p w14:paraId="0CE70736" w14:textId="1770B154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Przekazano środki finansowe na pokrycie kosztów realizacji zajęć na Krytej Pływalni w ramach zajęć wychowania fizycznego.</w:t>
      </w:r>
    </w:p>
    <w:p w14:paraId="160C54D2" w14:textId="77777777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Sfinansowano szkolenie z zakresu „STEAM – metoda kreatywnego poznawania świata” dla Rady Pedagogicznej Przedszkola nr 2 – koszt 4 300,0</w:t>
      </w:r>
      <w:bookmarkStart w:id="3" w:name="_Hlk143249156"/>
      <w:r w:rsidRPr="00EE205E">
        <w:rPr>
          <w:rFonts w:ascii="Arial" w:hAnsi="Arial" w:cs="Arial"/>
          <w:sz w:val="24"/>
          <w:szCs w:val="24"/>
        </w:rPr>
        <w:t xml:space="preserve">0 zł. </w:t>
      </w:r>
      <w:bookmarkEnd w:id="3"/>
    </w:p>
    <w:p w14:paraId="721ECA96" w14:textId="77777777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Sfinansowano szkolenia z zakresu nadzoru pedagogicznego dla dyrektora SP nr 1 i SP nr 7 – koszt 850,00 zł. </w:t>
      </w:r>
    </w:p>
    <w:p w14:paraId="224ED594" w14:textId="77777777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Sfinansowano szkolenie  z zakresu „Przedszkole jest przed szkołą” dla nauczycieli  przedszkoli – koszt 4 000,00 zł. </w:t>
      </w:r>
    </w:p>
    <w:p w14:paraId="4564569F" w14:textId="594FAF6B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Sfinansowano warsztaty z zakresu „Sigma dla zaawansowanych użytkowników” dla dyrektorów szkół i przedszkoli – koszt 2 100,00 zł. </w:t>
      </w:r>
    </w:p>
    <w:p w14:paraId="355BF305" w14:textId="77777777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Sfinansowano szkolenie z zakresu „Nauka czytania metoda sylabową” dla Rady Pedagogicznej P nr 1 – koszt 4 500,00 zł. </w:t>
      </w:r>
    </w:p>
    <w:p w14:paraId="2386D7D1" w14:textId="77777777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Sfinansowano szkolenie z zakresu „Trener umiejętności społecznych I </w:t>
      </w:r>
      <w:proofErr w:type="spellStart"/>
      <w:r w:rsidRPr="00EE205E">
        <w:rPr>
          <w:rFonts w:ascii="Arial" w:hAnsi="Arial" w:cs="Arial"/>
          <w:sz w:val="24"/>
          <w:szCs w:val="24"/>
        </w:rPr>
        <w:t>i</w:t>
      </w:r>
      <w:proofErr w:type="spellEnd"/>
      <w:r w:rsidRPr="00EE205E">
        <w:rPr>
          <w:rFonts w:ascii="Arial" w:hAnsi="Arial" w:cs="Arial"/>
          <w:sz w:val="24"/>
          <w:szCs w:val="24"/>
        </w:rPr>
        <w:t xml:space="preserve"> II stopień kontroli złości”  dla pedagoga SP nr 7 – koszt 699,00 zł.  </w:t>
      </w:r>
    </w:p>
    <w:p w14:paraId="07122DF8" w14:textId="77777777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eastAsia="Times New Roman" w:hAnsi="Arial" w:cs="Arial"/>
          <w:sz w:val="24"/>
          <w:szCs w:val="24"/>
          <w:lang w:eastAsia="pl-PL"/>
        </w:rPr>
        <w:t xml:space="preserve">Przekazanie środków finansowych (II transza – 25 %) dla emerytów i rencistów byłych pracowników pedagogicznych oraz administracji i obsługi z tytułu Zakładowego Funduszu Świadczeń Socjalnych w wysokości – 91 689,00 zł. </w:t>
      </w:r>
    </w:p>
    <w:p w14:paraId="087048A6" w14:textId="4B8F8E0D" w:rsidR="00834F9C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Weryfikacja realizacji obowiązku rocznego przygotowania przedszkolnego przez dzieci urodzone w 2017 r. </w:t>
      </w:r>
    </w:p>
    <w:p w14:paraId="1641C64D" w14:textId="77777777" w:rsidR="00765758" w:rsidRPr="00EE205E" w:rsidRDefault="00765758" w:rsidP="00EE205E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  <w:lang w:eastAsia="pl-PL"/>
        </w:rPr>
        <w:t>Konkursy, dotacje:</w:t>
      </w:r>
    </w:p>
    <w:p w14:paraId="7461339D" w14:textId="77777777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  <w:lang w:eastAsia="pl-PL"/>
        </w:rPr>
        <w:t>Wypłacono dotację dla 6 placówkę niepublicznych za miesiąc wrzesień.</w:t>
      </w:r>
    </w:p>
    <w:p w14:paraId="5005FE5A" w14:textId="0DD36115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Rozliczenia wydatków  I transzy oraz przekazanie II transzy dotacji na realizację zadania z zakresu pływania dla UKS HS „TEAM” – 9 000,00 zł. </w:t>
      </w:r>
    </w:p>
    <w:p w14:paraId="10FBA754" w14:textId="77777777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  <w:lang w:eastAsia="pl-PL"/>
        </w:rPr>
        <w:t xml:space="preserve">Zawnioskowano o dofinansowanie w ramach podziału rezerwy części oświatowej subwencji ogólnej na rok 2023”z tytułu </w:t>
      </w:r>
      <w:r w:rsidRPr="00EE205E">
        <w:rPr>
          <w:rFonts w:ascii="Arial" w:hAnsi="Arial" w:cs="Arial"/>
          <w:sz w:val="24"/>
          <w:szCs w:val="24"/>
        </w:rPr>
        <w:t xml:space="preserve">dofinansowania kosztów związanych z </w:t>
      </w:r>
      <w:r w:rsidRPr="00EE205E">
        <w:rPr>
          <w:rFonts w:ascii="Arial" w:hAnsi="Arial" w:cs="Arial"/>
          <w:sz w:val="24"/>
          <w:szCs w:val="24"/>
        </w:rPr>
        <w:lastRenderedPageBreak/>
        <w:t>wypłatą odpraw dla nauczycieli zwalnianych w szkołach i placówkach oświatowych w trybie art. 20 ustawy z dnia 26 stycznia 1982 r. - Karta Nauczyciela albo przechodzących na emeryturę na podstawie art. 88 ustawy - Karta Nauczyciela w związku z art. 20 ww. ustawy Karta Nauczyciela.</w:t>
      </w:r>
    </w:p>
    <w:p w14:paraId="214EF2D2" w14:textId="77777777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  <w:lang w:eastAsia="pl-PL"/>
        </w:rPr>
        <w:t>Zawnioskowano o dofinansowanie z tytułu wzrostu zadań szkolnych i pozaszkolnych, polegającego na wzroście liczby uczniów przeliczeniowych w odniesieniu do danych przyjętych do naliczenia algorytmem części oświatowej subwencji ogólnej na 2023 r.</w:t>
      </w:r>
    </w:p>
    <w:p w14:paraId="6CC629B1" w14:textId="77777777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Zawnioskowano o zmianę budżetu na wypłatę dotacji na niepublicznej szkoły podstawowej, żeby zabezpieczyć wypłatę dotacji do końca roku.</w:t>
      </w:r>
    </w:p>
    <w:p w14:paraId="093A6F7A" w14:textId="77777777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Na bieżąco regulowano płatności z tytułu not księgowych za koszty wychowania przedszkolnego dzieci zamieszkałych w Kłodzku a uczęszczających do przedszkoli publicznych i niepublicznych na terenie Gmin ościennych.</w:t>
      </w:r>
    </w:p>
    <w:p w14:paraId="21D35EAF" w14:textId="77777777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Rozpoczęto gromadzenie danych niezbędnych do zaktualizowania podstawowej kwoty dotacji na rok 2023. </w:t>
      </w:r>
    </w:p>
    <w:p w14:paraId="44E41E5D" w14:textId="77777777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Nadzorowano realizacje 2 wycieczek w ramach programu „Poznaj Polskę” oraz udzielano bieżących wskazówek w przedmiocie organizacji i finansowania. </w:t>
      </w:r>
    </w:p>
    <w:p w14:paraId="444EE0C0" w14:textId="5E291E80" w:rsidR="009D2519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Przyjęto wnioski o udzielenie dotacji na rok 2024 złożone przez placówki niepubliczne. </w:t>
      </w:r>
    </w:p>
    <w:p w14:paraId="4445BFDC" w14:textId="35C79293" w:rsidR="00765758" w:rsidRPr="00EE205E" w:rsidRDefault="00765758" w:rsidP="00EE205E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EE205E">
        <w:rPr>
          <w:rFonts w:ascii="Arial" w:hAnsi="Arial" w:cs="Arial"/>
          <w:sz w:val="24"/>
          <w:szCs w:val="24"/>
          <w:lang w:eastAsia="pl-PL"/>
        </w:rPr>
        <w:t>Przygotowania, udział oraz realizacja imprez organizowanych przez Wydział:</w:t>
      </w:r>
    </w:p>
    <w:p w14:paraId="63BFF5CF" w14:textId="083610C2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Sfinansowanie usługi cateringowej dla zawodników biorących udział w Międzynarodowym Turnieju Disc Golfa „V Twierdza CUP o Puchar Burmistrza Miasta Kłodzka – PDGA C-</w:t>
      </w:r>
      <w:proofErr w:type="spellStart"/>
      <w:r w:rsidRPr="00EE205E">
        <w:rPr>
          <w:rFonts w:ascii="Arial" w:hAnsi="Arial" w:cs="Arial"/>
          <w:sz w:val="24"/>
          <w:szCs w:val="24"/>
        </w:rPr>
        <w:t>Tier</w:t>
      </w:r>
      <w:proofErr w:type="spellEnd"/>
      <w:r w:rsidRPr="00EE205E">
        <w:rPr>
          <w:rFonts w:ascii="Arial" w:hAnsi="Arial" w:cs="Arial"/>
          <w:sz w:val="24"/>
          <w:szCs w:val="24"/>
        </w:rPr>
        <w:t xml:space="preserve">” odbywającego się w Kłodzku w dniach 6 – 8 października 2023 – koszt 1 500,00 zł. </w:t>
      </w:r>
    </w:p>
    <w:p w14:paraId="5645F218" w14:textId="77777777" w:rsidR="00765758" w:rsidRPr="00EE205E" w:rsidRDefault="00765758" w:rsidP="00EE205E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Różne: 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54657223" w14:textId="77777777" w:rsidR="00765758" w:rsidRPr="00EE205E" w:rsidRDefault="00765758" w:rsidP="00EE205E">
      <w:pPr>
        <w:pStyle w:val="Akapitzlist"/>
        <w:numPr>
          <w:ilvl w:val="3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  <w:lang w:eastAsia="pl-PL"/>
        </w:rPr>
      </w:pPr>
      <w:bookmarkStart w:id="4" w:name="_Hlk143242393"/>
      <w:r w:rsidRPr="00EE205E">
        <w:rPr>
          <w:rFonts w:ascii="Arial" w:hAnsi="Arial" w:cs="Arial"/>
          <w:sz w:val="24"/>
          <w:szCs w:val="24"/>
          <w:lang w:eastAsia="pl-PL"/>
        </w:rPr>
        <w:t xml:space="preserve">Sporządzono i przekazano odpowiedź na 5 skarg do Wojewódzkiego Sądu Administracyjnego we Wrocławiu w przedmiocie wypłaty dotacji w latach 2021 i 2022 wraz z dokumentacją przedmiotowych spraw. </w:t>
      </w:r>
    </w:p>
    <w:p w14:paraId="52D88660" w14:textId="77777777" w:rsidR="00765758" w:rsidRPr="00EE205E" w:rsidRDefault="00765758" w:rsidP="00EE205E">
      <w:pPr>
        <w:pStyle w:val="Akapitzlist"/>
        <w:numPr>
          <w:ilvl w:val="3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EE205E">
        <w:rPr>
          <w:rFonts w:ascii="Arial" w:hAnsi="Arial" w:cs="Arial"/>
          <w:sz w:val="24"/>
          <w:szCs w:val="24"/>
          <w:lang w:eastAsia="pl-PL"/>
        </w:rPr>
        <w:t>Nadzór nad SIO.</w:t>
      </w:r>
    </w:p>
    <w:p w14:paraId="57A7ECA9" w14:textId="02ABD68A" w:rsidR="00765758" w:rsidRPr="00EE205E" w:rsidRDefault="00765758" w:rsidP="00EE205E">
      <w:pPr>
        <w:pStyle w:val="Akapitzlist"/>
        <w:numPr>
          <w:ilvl w:val="3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EE205E">
        <w:rPr>
          <w:rFonts w:ascii="Arial" w:hAnsi="Arial" w:cs="Arial"/>
          <w:sz w:val="24"/>
          <w:szCs w:val="24"/>
          <w:lang w:eastAsia="pl-PL"/>
        </w:rPr>
        <w:t xml:space="preserve">Skierowano pismo do jednostek publicznych oraz niepublicznych w przedmiocie uzupełnianych Systemu Informacji Oświatowej w przedmiocie zarówno danych </w:t>
      </w:r>
      <w:r w:rsidR="00B80D0C" w:rsidRPr="00EE205E">
        <w:rPr>
          <w:rFonts w:ascii="Arial" w:hAnsi="Arial" w:cs="Arial"/>
          <w:sz w:val="24"/>
          <w:szCs w:val="24"/>
          <w:lang w:eastAsia="pl-PL"/>
        </w:rPr>
        <w:t>na</w:t>
      </w:r>
      <w:r w:rsidRPr="00EE205E">
        <w:rPr>
          <w:rFonts w:ascii="Arial" w:hAnsi="Arial" w:cs="Arial"/>
          <w:sz w:val="24"/>
          <w:szCs w:val="24"/>
          <w:lang w:eastAsia="pl-PL"/>
        </w:rPr>
        <w:t xml:space="preserve"> dzień 30.09.2023 jak również danych dotyczących uprawnionych do nagrody z okazji Jubileuszu KEN.</w:t>
      </w:r>
    </w:p>
    <w:p w14:paraId="602EFCCA" w14:textId="77777777" w:rsidR="00765758" w:rsidRPr="00EE205E" w:rsidRDefault="00765758" w:rsidP="00EE205E">
      <w:pPr>
        <w:pStyle w:val="Akapitzlist"/>
        <w:numPr>
          <w:ilvl w:val="3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EE205E">
        <w:rPr>
          <w:rFonts w:ascii="Arial" w:hAnsi="Arial" w:cs="Arial"/>
          <w:sz w:val="24"/>
          <w:szCs w:val="24"/>
          <w:lang w:eastAsia="pl-PL"/>
        </w:rPr>
        <w:t xml:space="preserve"> Analiza wniosków o przyznanie nagrody z okazji Jubileuszu KEN dla placówek dla których Gmina Miejska Kłodzko jest organem rejestrującym.</w:t>
      </w:r>
    </w:p>
    <w:p w14:paraId="05A4B2B8" w14:textId="77777777" w:rsidR="00765758" w:rsidRPr="00EE205E" w:rsidRDefault="00765758" w:rsidP="00EE205E">
      <w:pPr>
        <w:pStyle w:val="Akapitzlist"/>
        <w:numPr>
          <w:ilvl w:val="3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EE205E">
        <w:rPr>
          <w:rFonts w:ascii="Arial" w:hAnsi="Arial" w:cs="Arial"/>
          <w:sz w:val="24"/>
          <w:szCs w:val="24"/>
          <w:lang w:eastAsia="pl-PL"/>
        </w:rPr>
        <w:lastRenderedPageBreak/>
        <w:t xml:space="preserve">Przekazano Gminom ościennym dane dotyczące uczniów z terenu danej gminy w celu zaplanowania budżetu. </w:t>
      </w:r>
    </w:p>
    <w:p w14:paraId="1A68EE73" w14:textId="77777777" w:rsidR="00765758" w:rsidRPr="00EE205E" w:rsidRDefault="00765758" w:rsidP="00EE205E">
      <w:pPr>
        <w:pStyle w:val="Akapitzlist"/>
        <w:numPr>
          <w:ilvl w:val="3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EE205E">
        <w:rPr>
          <w:rFonts w:ascii="Arial" w:hAnsi="Arial" w:cs="Arial"/>
          <w:sz w:val="24"/>
          <w:szCs w:val="24"/>
          <w:lang w:eastAsia="pl-PL"/>
        </w:rPr>
        <w:t>Sporządzono i przekazano zbiorczy plan remontów oświatowych na rok 2024.</w:t>
      </w:r>
    </w:p>
    <w:p w14:paraId="46906EB2" w14:textId="77777777" w:rsidR="00765758" w:rsidRPr="00EE205E" w:rsidRDefault="00765758" w:rsidP="00EE205E">
      <w:pPr>
        <w:pStyle w:val="Akapitzlist"/>
        <w:numPr>
          <w:ilvl w:val="3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EE205E">
        <w:rPr>
          <w:rFonts w:ascii="Arial" w:hAnsi="Arial" w:cs="Arial"/>
          <w:sz w:val="24"/>
          <w:szCs w:val="24"/>
          <w:lang w:eastAsia="pl-PL"/>
        </w:rPr>
        <w:t>Sporządzono budżet Wydziału na rok 2024.</w:t>
      </w:r>
    </w:p>
    <w:p w14:paraId="2DF36FFE" w14:textId="77777777" w:rsidR="00765758" w:rsidRPr="00EE205E" w:rsidRDefault="00765758" w:rsidP="00EE205E">
      <w:pPr>
        <w:pStyle w:val="Akapitzlist"/>
        <w:numPr>
          <w:ilvl w:val="3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EE205E">
        <w:rPr>
          <w:rFonts w:ascii="Arial" w:hAnsi="Arial" w:cs="Arial"/>
          <w:sz w:val="24"/>
          <w:szCs w:val="24"/>
          <w:lang w:eastAsia="pl-PL"/>
        </w:rPr>
        <w:t xml:space="preserve">Przekazano uwagi merytoryczne dwa projektów dwóch pism procesowych w sprawach cywilnych. </w:t>
      </w:r>
    </w:p>
    <w:p w14:paraId="6F1C2821" w14:textId="77777777" w:rsidR="00765758" w:rsidRPr="00EE205E" w:rsidRDefault="00765758" w:rsidP="00EE205E">
      <w:pPr>
        <w:pStyle w:val="Akapitzlist"/>
        <w:numPr>
          <w:ilvl w:val="3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EE205E">
        <w:rPr>
          <w:rFonts w:ascii="Arial" w:hAnsi="Arial" w:cs="Arial"/>
          <w:sz w:val="24"/>
          <w:szCs w:val="24"/>
          <w:lang w:eastAsia="pl-PL"/>
        </w:rPr>
        <w:t>Wprowadzono do SIO dane dotyczące pomocy materialnej dla uczniów, czyli dane liczbowe dotyczące pobieranych stypendiów wraz z przedziałem kwotowym.</w:t>
      </w:r>
    </w:p>
    <w:p w14:paraId="263C776C" w14:textId="77777777" w:rsidR="00765758" w:rsidRPr="00EE205E" w:rsidRDefault="00765758" w:rsidP="00EE205E">
      <w:pPr>
        <w:pStyle w:val="Akapitzlist"/>
        <w:numPr>
          <w:ilvl w:val="3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EE205E">
        <w:rPr>
          <w:rFonts w:ascii="Arial" w:hAnsi="Arial" w:cs="Arial"/>
          <w:sz w:val="24"/>
          <w:szCs w:val="24"/>
          <w:lang w:eastAsia="pl-PL"/>
        </w:rPr>
        <w:t xml:space="preserve">Wprowadzono do SIO dane dotyczące </w:t>
      </w:r>
      <w:proofErr w:type="spellStart"/>
      <w:r w:rsidRPr="00EE205E">
        <w:rPr>
          <w:rFonts w:ascii="Arial" w:hAnsi="Arial" w:cs="Arial"/>
          <w:sz w:val="24"/>
          <w:szCs w:val="24"/>
          <w:lang w:eastAsia="pl-PL"/>
        </w:rPr>
        <w:t>zarobków</w:t>
      </w:r>
      <w:proofErr w:type="spellEnd"/>
      <w:r w:rsidRPr="00EE205E">
        <w:rPr>
          <w:rFonts w:ascii="Arial" w:hAnsi="Arial" w:cs="Arial"/>
          <w:sz w:val="24"/>
          <w:szCs w:val="24"/>
        </w:rPr>
        <w:fldChar w:fldCharType="begin"/>
      </w:r>
      <w:r w:rsidRPr="00EE205E">
        <w:rPr>
          <w:rFonts w:ascii="Arial" w:hAnsi="Arial" w:cs="Arial"/>
          <w:sz w:val="24"/>
          <w:szCs w:val="24"/>
          <w:lang w:eastAsia="pl-PL"/>
        </w:rPr>
        <w:instrText xml:space="preserve"> LISTNUM </w:instrText>
      </w:r>
      <w:r w:rsidRPr="00EE205E">
        <w:rPr>
          <w:rFonts w:ascii="Arial" w:hAnsi="Arial" w:cs="Arial"/>
          <w:sz w:val="24"/>
          <w:szCs w:val="24"/>
        </w:rPr>
        <w:fldChar w:fldCharType="end"/>
      </w:r>
      <w:proofErr w:type="spellStart"/>
      <w:r w:rsidRPr="00EE205E">
        <w:rPr>
          <w:rFonts w:ascii="Arial" w:hAnsi="Arial" w:cs="Arial"/>
          <w:sz w:val="24"/>
          <w:szCs w:val="24"/>
          <w:lang w:eastAsia="pl-PL"/>
        </w:rPr>
        <w:t>osób</w:t>
      </w:r>
      <w:proofErr w:type="spellEnd"/>
      <w:r w:rsidRPr="00EE205E">
        <w:rPr>
          <w:rFonts w:ascii="Arial" w:hAnsi="Arial" w:cs="Arial"/>
          <w:sz w:val="24"/>
          <w:szCs w:val="24"/>
          <w:lang w:eastAsia="pl-PL"/>
        </w:rPr>
        <w:t xml:space="preserve"> zarządzających oświata za III kwartał 2023 roku. </w:t>
      </w:r>
    </w:p>
    <w:p w14:paraId="78BE2068" w14:textId="77777777" w:rsidR="00765758" w:rsidRPr="00EE205E" w:rsidRDefault="00765758" w:rsidP="00EE205E">
      <w:pPr>
        <w:pStyle w:val="Akapitzlist"/>
        <w:numPr>
          <w:ilvl w:val="3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EE205E">
        <w:rPr>
          <w:rFonts w:ascii="Arial" w:hAnsi="Arial" w:cs="Arial"/>
          <w:sz w:val="24"/>
          <w:szCs w:val="24"/>
          <w:lang w:eastAsia="pl-PL"/>
        </w:rPr>
        <w:t xml:space="preserve">Przesłano do przedszkola niepublicznego zawiadomienie o rozpoczęciu kontroli prawidłowości pobrania i wydatkowania dotacji oświatowej w roku 2023.  </w:t>
      </w:r>
    </w:p>
    <w:p w14:paraId="30EE1C22" w14:textId="77777777" w:rsidR="00765758" w:rsidRPr="00EE205E" w:rsidRDefault="00765758" w:rsidP="00EE205E">
      <w:pPr>
        <w:pStyle w:val="Akapitzlist"/>
        <w:numPr>
          <w:ilvl w:val="3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EE205E">
        <w:rPr>
          <w:rFonts w:ascii="Arial" w:hAnsi="Arial" w:cs="Arial"/>
          <w:sz w:val="24"/>
          <w:szCs w:val="24"/>
          <w:lang w:eastAsia="pl-PL"/>
        </w:rPr>
        <w:t xml:space="preserve"> Prowadzono czynności wyjaśniające w przedmiocie dzieci wykazanych jednocześnie przez przedszkole niepubliczne oraz publiczne. Zgodnie z obowiązującymi przepisami zwrócono się do rodziców o wskazanie przedszkola, do którego dzieci uczęszczają oraz poinformowano o tym fakcie przedszkole niepubliczne. </w:t>
      </w:r>
    </w:p>
    <w:p w14:paraId="39BA22FD" w14:textId="1D2D8D43" w:rsidR="00765758" w:rsidRPr="00EE205E" w:rsidRDefault="00765758" w:rsidP="00EE205E">
      <w:pPr>
        <w:pStyle w:val="Akapitzlist"/>
        <w:numPr>
          <w:ilvl w:val="3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EE205E">
        <w:rPr>
          <w:rFonts w:ascii="Arial" w:hAnsi="Arial" w:cs="Arial"/>
          <w:sz w:val="24"/>
          <w:szCs w:val="24"/>
          <w:lang w:eastAsia="pl-PL"/>
        </w:rPr>
        <w:t>Sporządzenie aneksu do umowy zawartej z firmą transportową dot. dowozu uczniów do szkół.</w:t>
      </w:r>
    </w:p>
    <w:p w14:paraId="34DD0732" w14:textId="77777777" w:rsidR="00765758" w:rsidRPr="00EE205E" w:rsidRDefault="00765758" w:rsidP="00EE205E">
      <w:pPr>
        <w:pStyle w:val="Akapitzlist"/>
        <w:numPr>
          <w:ilvl w:val="3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EE205E">
        <w:rPr>
          <w:rFonts w:ascii="Arial" w:hAnsi="Arial" w:cs="Arial"/>
          <w:sz w:val="24"/>
          <w:szCs w:val="24"/>
          <w:lang w:eastAsia="pl-PL"/>
        </w:rPr>
        <w:t>Sporządzenie dwóch wniosków do Burmistrza w sprawie zwrotu kosztów dowozu niepełnosprawnych dzieci do szkół/przedszkoli.</w:t>
      </w:r>
    </w:p>
    <w:p w14:paraId="1E69E75A" w14:textId="77777777" w:rsidR="00765758" w:rsidRPr="00EE205E" w:rsidRDefault="00765758" w:rsidP="00EE205E">
      <w:pPr>
        <w:pStyle w:val="Akapitzlist"/>
        <w:numPr>
          <w:ilvl w:val="3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EE205E">
        <w:rPr>
          <w:rFonts w:ascii="Arial" w:hAnsi="Arial" w:cs="Arial"/>
          <w:sz w:val="24"/>
          <w:szCs w:val="24"/>
          <w:lang w:eastAsia="pl-PL"/>
        </w:rPr>
        <w:t>Z</w:t>
      </w:r>
      <w:r w:rsidRPr="00EE205E">
        <w:rPr>
          <w:rFonts w:ascii="Arial" w:hAnsi="Arial" w:cs="Arial"/>
          <w:sz w:val="24"/>
          <w:szCs w:val="24"/>
        </w:rPr>
        <w:t>apłata za faktury w sprawie dowozu uczniów do szkól w miesiącu wrześniu br.</w:t>
      </w:r>
    </w:p>
    <w:p w14:paraId="5FDD2788" w14:textId="77777777" w:rsidR="00765758" w:rsidRPr="00EE205E" w:rsidRDefault="00765758" w:rsidP="00EE205E">
      <w:pPr>
        <w:pStyle w:val="Akapitzlist"/>
        <w:numPr>
          <w:ilvl w:val="3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EE205E">
        <w:rPr>
          <w:rFonts w:ascii="Arial" w:hAnsi="Arial" w:cs="Arial"/>
          <w:sz w:val="24"/>
          <w:szCs w:val="24"/>
        </w:rPr>
        <w:t>Wypłata środków rodzicom niepełnosprawnych uczniów za dowóz za miesiąc wrzesień br.</w:t>
      </w:r>
    </w:p>
    <w:p w14:paraId="42428351" w14:textId="77777777" w:rsidR="00765758" w:rsidRPr="00EE205E" w:rsidRDefault="00765758" w:rsidP="00EE205E">
      <w:pPr>
        <w:pStyle w:val="Akapitzlist"/>
        <w:numPr>
          <w:ilvl w:val="3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EE205E">
        <w:rPr>
          <w:rFonts w:ascii="Arial" w:hAnsi="Arial" w:cs="Arial"/>
          <w:sz w:val="24"/>
          <w:szCs w:val="24"/>
        </w:rPr>
        <w:t>Przekazywanie pism e-</w:t>
      </w:r>
      <w:proofErr w:type="spellStart"/>
      <w:r w:rsidRPr="00EE205E">
        <w:rPr>
          <w:rFonts w:ascii="Arial" w:hAnsi="Arial" w:cs="Arial"/>
          <w:sz w:val="24"/>
          <w:szCs w:val="24"/>
        </w:rPr>
        <w:t>puapem</w:t>
      </w:r>
      <w:proofErr w:type="spellEnd"/>
      <w:r w:rsidRPr="00EE205E">
        <w:rPr>
          <w:rFonts w:ascii="Arial" w:hAnsi="Arial" w:cs="Arial"/>
          <w:sz w:val="24"/>
          <w:szCs w:val="24"/>
        </w:rPr>
        <w:t xml:space="preserve"> do OPS-u. </w:t>
      </w:r>
    </w:p>
    <w:p w14:paraId="0CB49E62" w14:textId="77777777" w:rsidR="00765758" w:rsidRPr="00EE205E" w:rsidRDefault="00765758" w:rsidP="00EE205E">
      <w:pPr>
        <w:pStyle w:val="Akapitzlist"/>
        <w:numPr>
          <w:ilvl w:val="3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  <w:lang w:eastAsia="pl-PL"/>
        </w:rPr>
      </w:pPr>
      <w:bookmarkStart w:id="5" w:name="_Hlk143249114"/>
      <w:bookmarkStart w:id="6" w:name="_Hlk145335314"/>
      <w:r w:rsidRPr="00EE205E">
        <w:rPr>
          <w:rFonts w:ascii="Arial" w:hAnsi="Arial" w:cs="Arial"/>
          <w:sz w:val="24"/>
          <w:szCs w:val="24"/>
        </w:rPr>
        <w:t>Sporządzenie i przesłanie do Dolnośląskiego Urzędu  comiesięcznego sprawozdania OP 3 (liczba nowoutworzonych miejsc dla dzieci  w wieku do lat 3 przybyłych z Ukrainy)</w:t>
      </w:r>
      <w:bookmarkEnd w:id="5"/>
      <w:r w:rsidRPr="00EE205E">
        <w:rPr>
          <w:rFonts w:ascii="Arial" w:hAnsi="Arial" w:cs="Arial"/>
          <w:sz w:val="24"/>
          <w:szCs w:val="24"/>
        </w:rPr>
        <w:t>.</w:t>
      </w:r>
    </w:p>
    <w:bookmarkEnd w:id="6"/>
    <w:p w14:paraId="082CD4EB" w14:textId="1B8FE3B0" w:rsidR="00765758" w:rsidRPr="00EE205E" w:rsidRDefault="00765758" w:rsidP="00EE205E">
      <w:pPr>
        <w:pStyle w:val="Akapitzlist"/>
        <w:numPr>
          <w:ilvl w:val="3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EE205E">
        <w:rPr>
          <w:rFonts w:ascii="Arial" w:hAnsi="Arial" w:cs="Arial"/>
          <w:sz w:val="24"/>
          <w:szCs w:val="24"/>
        </w:rPr>
        <w:t xml:space="preserve">Przygotowanie wniosku o przyznania nagrody dla dyrektora Żłobka nr 1 </w:t>
      </w:r>
      <w:r w:rsidRPr="00EE205E">
        <w:rPr>
          <w:rFonts w:ascii="Arial" w:eastAsia="Times New Roman" w:hAnsi="Arial" w:cs="Arial"/>
          <w:sz w:val="24"/>
          <w:szCs w:val="24"/>
          <w:lang w:eastAsia="pl-PL"/>
        </w:rPr>
        <w:t>za zaangażowanie, wzorową realizację zadań określonych w regulaminie organizacyjnym placówki</w:t>
      </w:r>
      <w:r w:rsidR="00834F9C" w:rsidRPr="00EE20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E205E">
        <w:rPr>
          <w:rFonts w:ascii="Arial" w:eastAsia="Times New Roman" w:hAnsi="Arial" w:cs="Arial"/>
          <w:sz w:val="24"/>
          <w:szCs w:val="24"/>
          <w:lang w:eastAsia="pl-PL"/>
        </w:rPr>
        <w:t xml:space="preserve">na podstawie ustawy z dnia 4 marca 2022 r. o pracownikach samorządowych (Dz. U. z 2023 r. poz.530 ze zm.) – wysokość 1 500,00 zł. </w:t>
      </w:r>
    </w:p>
    <w:p w14:paraId="3AF10181" w14:textId="77911250" w:rsidR="00765758" w:rsidRPr="00EE205E" w:rsidRDefault="00765758" w:rsidP="00EE205E">
      <w:pPr>
        <w:pStyle w:val="Akapitzlist"/>
        <w:numPr>
          <w:ilvl w:val="3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EE205E">
        <w:rPr>
          <w:rFonts w:ascii="Arial" w:hAnsi="Arial" w:cs="Arial"/>
          <w:sz w:val="24"/>
          <w:szCs w:val="24"/>
        </w:rPr>
        <w:lastRenderedPageBreak/>
        <w:t xml:space="preserve">Przyznanie środków finansowych na usługę rehabilitacyjną </w:t>
      </w:r>
      <w:proofErr w:type="spellStart"/>
      <w:r w:rsidRPr="00EE205E">
        <w:rPr>
          <w:rFonts w:ascii="Arial" w:hAnsi="Arial" w:cs="Arial"/>
          <w:sz w:val="24"/>
          <w:szCs w:val="24"/>
        </w:rPr>
        <w:t>poonkologiczną</w:t>
      </w:r>
      <w:proofErr w:type="spellEnd"/>
      <w:r w:rsidRPr="00EE205E">
        <w:rPr>
          <w:rFonts w:ascii="Arial" w:hAnsi="Arial" w:cs="Arial"/>
          <w:sz w:val="24"/>
          <w:szCs w:val="24"/>
        </w:rPr>
        <w:t xml:space="preserve"> (terapia obrzękowa) dla 35 Seniorek, mieszkanek Kłodzka będących po operacji piersi –koszt 6 000,00 zł.</w:t>
      </w:r>
    </w:p>
    <w:p w14:paraId="4AD38C4D" w14:textId="61822FF7" w:rsidR="00765758" w:rsidRPr="00EE205E" w:rsidRDefault="00765758" w:rsidP="00EE205E">
      <w:pPr>
        <w:pStyle w:val="Akapitzlist"/>
        <w:numPr>
          <w:ilvl w:val="3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EE205E">
        <w:rPr>
          <w:rFonts w:ascii="Arial" w:hAnsi="Arial" w:cs="Arial"/>
          <w:sz w:val="24"/>
          <w:szCs w:val="24"/>
        </w:rPr>
        <w:t xml:space="preserve">Przygotowanie upoważnień oraz zawiadomień o przeprowadzeniu corocznej kontroli  w żłobkach zgodnie z </w:t>
      </w:r>
      <w:r w:rsidRPr="00EE205E">
        <w:rPr>
          <w:rFonts w:ascii="Arial" w:eastAsia="Times New Roman" w:hAnsi="Arial" w:cs="Arial"/>
          <w:sz w:val="24"/>
          <w:szCs w:val="24"/>
          <w:lang w:eastAsia="pl-PL"/>
        </w:rPr>
        <w:t>uchwałą Nr XLVII/501/2014 Rady Miejskiej w Kłodzku  z dnia 24 kwietnia 2014 r. w sprawie przyjęcia planu nadzoru nad żłobkami i klubami dziecięcymi prowadzącymi działalność na terenie Gminy Miasta Kłodzka.</w:t>
      </w:r>
    </w:p>
    <w:p w14:paraId="30BA4907" w14:textId="77777777" w:rsidR="00765758" w:rsidRPr="00EE205E" w:rsidRDefault="00765758" w:rsidP="00EE205E">
      <w:pPr>
        <w:pStyle w:val="Akapitzlist"/>
        <w:numPr>
          <w:ilvl w:val="3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EE205E">
        <w:rPr>
          <w:rFonts w:ascii="Arial" w:hAnsi="Arial" w:cs="Arial"/>
          <w:sz w:val="24"/>
          <w:szCs w:val="24"/>
        </w:rPr>
        <w:t xml:space="preserve">C.d. wydawania Kart Seniora dla mieszkańców Kłodzka którzy ukończyli 60 lat – liczba wydanych kart 32 sztuki. </w:t>
      </w:r>
    </w:p>
    <w:p w14:paraId="4BE4968E" w14:textId="3F7268C3" w:rsidR="00765758" w:rsidRPr="00EE205E" w:rsidRDefault="00765758" w:rsidP="00EE205E">
      <w:pPr>
        <w:pStyle w:val="Akapitzlist"/>
        <w:numPr>
          <w:ilvl w:val="3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EE205E">
        <w:rPr>
          <w:rFonts w:ascii="Arial" w:hAnsi="Arial" w:cs="Arial"/>
          <w:sz w:val="24"/>
          <w:szCs w:val="24"/>
        </w:rPr>
        <w:t xml:space="preserve">Współorganizacja z </w:t>
      </w:r>
      <w:r w:rsidRPr="00EE205E">
        <w:rPr>
          <w:rFonts w:ascii="Arial" w:hAnsi="Arial" w:cs="Arial"/>
          <w:sz w:val="24"/>
          <w:szCs w:val="24"/>
          <w:lang w:eastAsia="pl-PL"/>
        </w:rPr>
        <w:t>Krajową Radą Bezpieczeństwa Ruchu Drogowego ogólnopolskich warsztatów dla kłodzkich Seniorów z zakresu bezpieczeństwa pt. „Senior na drodze do bezpieczeństwa”, których celem jest poprawa bezpieczeństwa Seniorów.</w:t>
      </w:r>
      <w:bookmarkEnd w:id="4"/>
    </w:p>
    <w:p w14:paraId="1B70AF03" w14:textId="77777777" w:rsidR="00765758" w:rsidRPr="00EE205E" w:rsidRDefault="00765758" w:rsidP="00EE205E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Stypendia:</w:t>
      </w:r>
    </w:p>
    <w:p w14:paraId="4CF6CF5F" w14:textId="77777777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Sporządzenie sprawozdania z realizacji zadania Stypendia motywacyjne dla uczniów romskich.</w:t>
      </w:r>
    </w:p>
    <w:p w14:paraId="337E3BB7" w14:textId="77777777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Rozliczenie zadania Stypendia motywacyjne dla uczniów romskich.</w:t>
      </w:r>
    </w:p>
    <w:p w14:paraId="0CC5AAE8" w14:textId="77777777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Sporządzenie decyzji </w:t>
      </w:r>
      <w:proofErr w:type="spellStart"/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ws</w:t>
      </w:r>
      <w:proofErr w:type="spellEnd"/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. przyznania lub odmowie przyznania Stypendium LEONARDO Burmistrza Miasta Kłodzka.</w:t>
      </w:r>
    </w:p>
    <w:p w14:paraId="163A4E71" w14:textId="77777777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Przygotowanie uroczystości wręczenia Stypendiów LEONARDO Burmistrza Miasta Kłodzka.</w:t>
      </w:r>
    </w:p>
    <w:p w14:paraId="55DFF574" w14:textId="77777777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Przyjmowanie dokumentów do rozliczenia Wyprawki szkolnej dla niepełnosprawnych uczniów szkół ponadpodstawowych.</w:t>
      </w:r>
    </w:p>
    <w:p w14:paraId="21C2B5ED" w14:textId="02D3A7AB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Wypłata świadczeń z tyt. Wyprawka szkolna rodzicom niepełnosprawnych uczniów.</w:t>
      </w:r>
    </w:p>
    <w:p w14:paraId="45CA07C9" w14:textId="77777777" w:rsidR="00765758" w:rsidRPr="00EE205E" w:rsidRDefault="00765758" w:rsidP="00EE205E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CAL</w:t>
      </w:r>
    </w:p>
    <w:p w14:paraId="729976D1" w14:textId="77777777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eastAsia="Times New Roman" w:hAnsi="Arial" w:cs="Arial"/>
          <w:sz w:val="24"/>
          <w:szCs w:val="24"/>
        </w:rPr>
        <w:t>Od poniedziałku do piątku, w godzinach od 9.00-15.00 odbywały się zajęcia dla Seniorów z programu Senior +.</w:t>
      </w:r>
    </w:p>
    <w:p w14:paraId="0470371A" w14:textId="333764C4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W każdą środę - Zumba –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zajęcia bezpłatne dla dorosłych.</w:t>
      </w:r>
    </w:p>
    <w:p w14:paraId="5FFE87A2" w14:textId="77777777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W każdy wtorek – taniec latynoamerykański- zajęcia dla dorosłych.</w:t>
      </w:r>
    </w:p>
    <w:p w14:paraId="42A62B9E" w14:textId="36D25FBC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Od poniedziałku do piątku w godz.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15.00-19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>.00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zajęcia dla dzieci w Placówce Wsparcia Dziennego</w:t>
      </w:r>
      <w:r w:rsidR="0023784F" w:rsidRPr="00EE205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7BE41719" w14:textId="77777777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7.09.2023 – Spotkanie Związku Emerytów rencistów i Inwalidów.</w:t>
      </w:r>
    </w:p>
    <w:p w14:paraId="78571DF4" w14:textId="0CD3F1CA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W każdy poniedziałek od 18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.00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-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19.00 spotkanie członków Terenowego Koła Pszczelarzy z Kłodzka.</w:t>
      </w:r>
    </w:p>
    <w:p w14:paraId="41250DDB" w14:textId="72FD14DA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W każdą środę od 10.00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-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12.00 spotkanie członków Stowarzyszenia Diabetyków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459159E8" w14:textId="5AD350FF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W każdy czwartek zajęcia nauki tańca Flamenco od 17.00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-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20.00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743300D4" w14:textId="326B082A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4.09.2023- warsztaty kulinarne dla Romów od 16.00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-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19.30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63B3C644" w14:textId="5E68A53D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W każdy wtorek września od 10.00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-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11.00- zajęcia ruchowe dla członków stowarzyszenia diabetyków.</w:t>
      </w:r>
    </w:p>
    <w:p w14:paraId="02CA0549" w14:textId="41E6CE64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8.09.2023 – od 9.00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-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15.00 </w:t>
      </w:r>
      <w:proofErr w:type="spellStart"/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Superwizja</w:t>
      </w:r>
      <w:proofErr w:type="spellEnd"/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- użyczenie dla Urzędu Miasta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1B39682F" w14:textId="130B79BD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9.09.2023 – szkolenie dla nauczycieli od 9.00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-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13.00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045EA26E" w14:textId="691723C3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14.09.2023 – od 17.00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-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19.00  rekrutacja na zajęcia szachowe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3D8A07CA" w14:textId="1DDA6BBF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15.09.2023 – warsztaty dla Romów –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pierwsza pomoc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7359A234" w14:textId="255A949C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14.0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>9.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2023 – spotkanie organizacyjne szachistów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50B08C37" w14:textId="37C3D478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Od 19.09 2023 w każdy wtorek w godz. 10.00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- 12.00 spotkania warcabowe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20000667" w14:textId="7F93F57C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20.09.2023- Próba członków Uniwersytetu III Wieku przed przedstawieniem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3C0270E3" w14:textId="10E0ECC0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25.09.2023 – od 16.00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-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19.00 zajęcia fitness dla Romów w ramach projektu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44B19BA4" w14:textId="74814FDA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27.09.2023 – od 15.00</w:t>
      </w:r>
      <w:r w:rsidR="00242348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-</w:t>
      </w:r>
      <w:r w:rsidR="00242348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17.00 próba przedstawicieli Uniwersytetu III wieku przed przedstawieniem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6CACC0FC" w14:textId="7B5BC435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28.09.2023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-  10.00</w:t>
      </w:r>
      <w:r w:rsidR="00106FA4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-</w:t>
      </w:r>
      <w:r w:rsidR="00106FA4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14.00 spotkanie Młodzieżowej Rady z Kłodzka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3A747EA8" w14:textId="4CF747BA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Od 25.09.2023- 12</w:t>
      </w:r>
      <w:r w:rsidR="00834F9C" w:rsidRPr="00EE205E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10.2023 – Goście hotelowi z Indii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222BB74B" w14:textId="62E7DAC5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29.09.2023- od 15.00</w:t>
      </w:r>
      <w:r w:rsidR="00106FA4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-</w:t>
      </w:r>
      <w:r w:rsidR="00106FA4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17.00 próba przedstawicieli Uniwersytetu II Wieku przed przedstawieniem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02237DEF" w14:textId="77777777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Od 2.10.2023 w każdy poniedziałek w godz. Od 10.00- 12.00 spotkania przedstawicieli Uniwersytetu II Wieku.</w:t>
      </w:r>
    </w:p>
    <w:p w14:paraId="26A2EA74" w14:textId="27740E0F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3.10.2023</w:t>
      </w:r>
      <w:r w:rsidR="00106FA4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- ćwiczenia dla przedstawicieli Stowarzyszenia Diabetyków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5309398F" w14:textId="0EEF951D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4.10.2023</w:t>
      </w:r>
      <w:r w:rsidR="00106FA4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- od 16.00</w:t>
      </w:r>
      <w:r w:rsidR="00106FA4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- 20.00 spotkanie dla kobiet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23F2167E" w14:textId="39EF7B5F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5.10.2023</w:t>
      </w:r>
      <w:r w:rsidR="00106FA4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- od 10.00</w:t>
      </w:r>
      <w:r w:rsidR="00106FA4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-</w:t>
      </w:r>
      <w:r w:rsidR="00106FA4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12.00 spotkanie członków Stowarzyszenia Emerytów, Rencistów i Inwalidów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195596B3" w14:textId="335CC3B2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5.10.2023- </w:t>
      </w:r>
      <w:r w:rsidR="00106FA4" w:rsidRPr="00EE205E">
        <w:rPr>
          <w:rFonts w:ascii="Arial" w:hAnsi="Arial" w:cs="Arial"/>
          <w:color w:val="000000"/>
          <w:sz w:val="24"/>
          <w:szCs w:val="24"/>
          <w:lang w:eastAsia="pl-PL"/>
        </w:rPr>
        <w:t>o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d 9.00-19.00- szkoła Społeczna z Kłodzka- Spotkanie uczniów z Polski i Danii</w:t>
      </w:r>
      <w:r w:rsidR="00397D97" w:rsidRPr="00EE205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038309FA" w14:textId="3244C6D0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6.10.2023</w:t>
      </w:r>
      <w:r w:rsidR="00106FA4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- 9.30-12.00- spotkanie członków Uniwersytetu II Wieku przed występem</w:t>
      </w:r>
      <w:r w:rsidR="00106FA4" w:rsidRPr="00EE205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55227118" w14:textId="38C5DCE2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6.10.2023</w:t>
      </w:r>
      <w:r w:rsidR="00106FA4" w:rsidRPr="00EE205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- Jubileusze par małżeńskich</w:t>
      </w:r>
      <w:r w:rsidR="00106FA4" w:rsidRPr="00EE205E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2559852E" w14:textId="77777777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7.10.2023- od 12.00-20.00- Obchody 75-lecia PTTK,</w:t>
      </w:r>
    </w:p>
    <w:p w14:paraId="7656F8EB" w14:textId="77777777" w:rsidR="00765758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9.10.2023- spotkanie członków uniwersytetu II Wieku,</w:t>
      </w:r>
    </w:p>
    <w:p w14:paraId="42AA96D2" w14:textId="71AED965" w:rsidR="00B10F8C" w:rsidRPr="00EE205E" w:rsidRDefault="00765758" w:rsidP="00EE205E">
      <w:pPr>
        <w:pStyle w:val="Akapitzlist"/>
        <w:numPr>
          <w:ilvl w:val="3"/>
          <w:numId w:val="37"/>
        </w:numPr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color w:val="000000"/>
          <w:sz w:val="24"/>
          <w:szCs w:val="24"/>
          <w:lang w:eastAsia="pl-PL"/>
        </w:rPr>
        <w:t>10.10.2023 – Wręczenie nagród dla zdolnej młodzieży- Leonardo.</w:t>
      </w:r>
    </w:p>
    <w:bookmarkEnd w:id="2"/>
    <w:p w14:paraId="386C9AAD" w14:textId="19ADC4D2" w:rsidR="00BA529D" w:rsidRPr="00EE205E" w:rsidRDefault="00BA529D" w:rsidP="00EE205E">
      <w:p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lastRenderedPageBreak/>
        <w:t>WYDZIAŁ GOSPODARKI MIENIEM KOMUNALNYM</w:t>
      </w:r>
    </w:p>
    <w:p w14:paraId="4AD80E3C" w14:textId="5BD6F3B2" w:rsidR="0062422D" w:rsidRPr="00EE205E" w:rsidRDefault="00BA529D" w:rsidP="00EE205E">
      <w:p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I PLANOWANIA PRZESTRZENNEGO</w:t>
      </w:r>
    </w:p>
    <w:p w14:paraId="42489928" w14:textId="75C2DC5E" w:rsidR="0062422D" w:rsidRPr="00EE205E" w:rsidRDefault="0062422D" w:rsidP="00EE205E">
      <w:pPr>
        <w:numPr>
          <w:ilvl w:val="0"/>
          <w:numId w:val="13"/>
        </w:numPr>
        <w:spacing w:line="360" w:lineRule="auto"/>
        <w:ind w:left="426"/>
        <w:rPr>
          <w:rFonts w:ascii="Arial" w:hAnsi="Arial" w:cs="Arial"/>
        </w:rPr>
      </w:pPr>
      <w:r w:rsidRPr="00EE205E">
        <w:rPr>
          <w:rFonts w:ascii="Arial" w:hAnsi="Arial" w:cs="Arial"/>
        </w:rPr>
        <w:t>Sprzedaż lokali mieszkalnych, użytkowych, nieruchomości zabudowanych i niezabudowanych:</w:t>
      </w:r>
    </w:p>
    <w:p w14:paraId="76287D07" w14:textId="77777777" w:rsidR="0062422D" w:rsidRPr="00EE205E" w:rsidRDefault="0062422D" w:rsidP="00EE205E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Sprzedaż lokali o innym przeznaczeniu niż mieszkalny w trybie przetargowym:</w:t>
      </w:r>
    </w:p>
    <w:p w14:paraId="0A516C28" w14:textId="77777777" w:rsidR="0062422D" w:rsidRPr="00EE205E" w:rsidRDefault="0062422D" w:rsidP="00EE205E">
      <w:pPr>
        <w:numPr>
          <w:ilvl w:val="0"/>
          <w:numId w:val="38"/>
        </w:numPr>
        <w:spacing w:line="360" w:lineRule="auto"/>
        <w:rPr>
          <w:rFonts w:ascii="Arial" w:eastAsia="Times New Roman" w:hAnsi="Arial" w:cs="Arial"/>
        </w:rPr>
      </w:pPr>
      <w:bookmarkStart w:id="7" w:name="_Hlk148443058"/>
      <w:r w:rsidRPr="00EE205E">
        <w:rPr>
          <w:rFonts w:ascii="Arial" w:hAnsi="Arial" w:cs="Arial"/>
        </w:rPr>
        <w:t xml:space="preserve">lokal o innym przeznaczeniu niż mieszkalny zlokalizowany w Kłodzku przy </w:t>
      </w:r>
      <w:bookmarkEnd w:id="7"/>
      <w:r w:rsidRPr="00EE205E">
        <w:rPr>
          <w:rFonts w:ascii="Arial" w:eastAsia="Times New Roman" w:hAnsi="Arial" w:cs="Arial"/>
        </w:rPr>
        <w:t>ul. Wojska Polskiego 20A/5 – Rep A 2334/2023 z dnia 15.09.2023 r. cena sprzedaży -  45 450,00 zł;</w:t>
      </w:r>
    </w:p>
    <w:p w14:paraId="70AF02AF" w14:textId="6904AE2F" w:rsidR="0062422D" w:rsidRPr="00EE205E" w:rsidRDefault="0062422D" w:rsidP="00EE205E">
      <w:pPr>
        <w:numPr>
          <w:ilvl w:val="0"/>
          <w:numId w:val="38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hAnsi="Arial" w:cs="Arial"/>
        </w:rPr>
        <w:t xml:space="preserve">lokal o innym przeznaczeniu niż mieszkalny zlokalizowany w Kłodzku przy </w:t>
      </w:r>
      <w:r w:rsidRPr="00EE205E">
        <w:rPr>
          <w:rFonts w:ascii="Arial" w:eastAsia="Times New Roman" w:hAnsi="Arial" w:cs="Arial"/>
        </w:rPr>
        <w:t>ul. Artura Grottgera 8/4 – Rep. A 5015/2023 z dnia 15.09.2023 r., cena sprzedaży – 250 000,00 zł;</w:t>
      </w:r>
    </w:p>
    <w:p w14:paraId="764D106A" w14:textId="5E7F8756" w:rsidR="0062422D" w:rsidRPr="00EE205E" w:rsidRDefault="0062422D" w:rsidP="00EE205E">
      <w:pPr>
        <w:numPr>
          <w:ilvl w:val="0"/>
          <w:numId w:val="38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hAnsi="Arial" w:cs="Arial"/>
        </w:rPr>
        <w:t xml:space="preserve">lokal o innym przeznaczeniu niż mieszkalny zlokalizowany w Kłodzku przy </w:t>
      </w:r>
      <w:r w:rsidRPr="00EE205E">
        <w:rPr>
          <w:rFonts w:ascii="Arial" w:eastAsia="Times New Roman" w:hAnsi="Arial" w:cs="Arial"/>
        </w:rPr>
        <w:t>ul. Stanisława Wyspiańskiego 24/1 - Rep. A 2435/2023 z dnia 26.09.2023 r., cena sprzedaży – 30 300,00 zł.</w:t>
      </w:r>
    </w:p>
    <w:p w14:paraId="057BA959" w14:textId="77777777" w:rsidR="0062422D" w:rsidRPr="00EE205E" w:rsidRDefault="0062422D" w:rsidP="00EE205E">
      <w:pPr>
        <w:numPr>
          <w:ilvl w:val="0"/>
          <w:numId w:val="13"/>
        </w:numPr>
        <w:spacing w:line="360" w:lineRule="auto"/>
        <w:ind w:left="426"/>
        <w:rPr>
          <w:rFonts w:ascii="Arial" w:hAnsi="Arial" w:cs="Arial"/>
        </w:rPr>
      </w:pPr>
      <w:r w:rsidRPr="00EE205E">
        <w:rPr>
          <w:rFonts w:ascii="Arial" w:hAnsi="Arial" w:cs="Arial"/>
        </w:rPr>
        <w:t>Ogłoszenia o przetargach:</w:t>
      </w:r>
    </w:p>
    <w:p w14:paraId="741C721A" w14:textId="5D77C708" w:rsidR="0062422D" w:rsidRPr="00EE205E" w:rsidRDefault="0062422D" w:rsidP="00EE205E">
      <w:pPr>
        <w:pStyle w:val="Akapitzlist"/>
        <w:numPr>
          <w:ilvl w:val="0"/>
          <w:numId w:val="38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Ogłoszenie o I przetargu </w:t>
      </w:r>
      <w:bookmarkStart w:id="8" w:name="_Hlk109027456"/>
      <w:r w:rsidRPr="00EE205E">
        <w:rPr>
          <w:rFonts w:ascii="Arial" w:hAnsi="Arial" w:cs="Arial"/>
          <w:sz w:val="24"/>
          <w:szCs w:val="24"/>
        </w:rPr>
        <w:t>na sprzedaż lokalu o innym przeznaczeniu niż mieszkalny nr 4 zlokalizowanym w Kłodzku w budynku przy ul. Czeskiej 30A składającym się z 3 pomieszczeń i pomieszczenia WC o łącznej powierzchni 38,40 m² wraz z udziałem w wysokości 46/1 000 cz. w nieruchomości wspólnej, w tym w prawie własności nieruchomości oznaczonej geodezyjnie jako dz. nr 16/2 (AM-3) obręb Twierdza o powierzchni 0,1621 ha, dla której Sąd Rejonowy w Kłodzku prowadzi księgę wieczystą SW1K/000</w:t>
      </w:r>
      <w:bookmarkEnd w:id="8"/>
      <w:r w:rsidRPr="00EE205E">
        <w:rPr>
          <w:rFonts w:ascii="Arial" w:hAnsi="Arial" w:cs="Arial"/>
          <w:sz w:val="24"/>
          <w:szCs w:val="24"/>
        </w:rPr>
        <w:t>43564/3;</w:t>
      </w:r>
    </w:p>
    <w:p w14:paraId="0252472F" w14:textId="48F353AD" w:rsidR="0062422D" w:rsidRPr="00EE205E" w:rsidRDefault="0062422D" w:rsidP="00EE205E">
      <w:pPr>
        <w:numPr>
          <w:ilvl w:val="0"/>
          <w:numId w:val="38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Ogłoszenie I przetargu </w:t>
      </w:r>
      <w:bookmarkStart w:id="9" w:name="_Hlk82078361"/>
      <w:r w:rsidRPr="00EE205E">
        <w:rPr>
          <w:rFonts w:ascii="Arial" w:hAnsi="Arial" w:cs="Arial"/>
        </w:rPr>
        <w:t xml:space="preserve">na sprzedaż </w:t>
      </w:r>
      <w:bookmarkEnd w:id="9"/>
      <w:r w:rsidRPr="00EE205E">
        <w:rPr>
          <w:rFonts w:ascii="Arial" w:hAnsi="Arial" w:cs="Arial"/>
        </w:rPr>
        <w:t>lokalu o innym przeznaczeniu niż mieszkalny nr 2 zlokalizowanego w Kłodzku, w budynku przy ul. Wodnej 5  składającego się z pięciu pomieszczeń i pomieszczenia WC o łącznej powierzchni 56,96 m² oraz pomieszczenia przynależnego - komórki o powierzchni 3,00 m² wraz z udziałem w wysokości 90/1 000 cz. w nieruchomości wspólnej, w tym w prawie własności nieruchomości oznaczonej geodezyjnie jako dz. nr 79 (AM-4) obręb Twierdza o powierzchni 0,0216 ha, dla której Sąd Rejonowy w Kłodzku prowadzi księgę wieczystą SW1K/00063931/3;</w:t>
      </w:r>
    </w:p>
    <w:p w14:paraId="298193BE" w14:textId="366D0719" w:rsidR="0062422D" w:rsidRPr="00EE205E" w:rsidRDefault="0062422D" w:rsidP="00EE205E">
      <w:pPr>
        <w:numPr>
          <w:ilvl w:val="0"/>
          <w:numId w:val="38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Ogłoszenie I przetargu na sprzedaż lokalu o innym przeznaczeniu niż mieszkalny nr 9 zlokalizowanego w Kłodzku, w budynku przy pl. Bolesława Chrobrego 34  składającego się z jednego pomieszczenia o powierzchni 18,62 m² wraz z udziałem w wysokości 2/100 cz. w nieruchomości wspólnej, w tym </w:t>
      </w:r>
      <w:r w:rsidRPr="00EE205E">
        <w:rPr>
          <w:rFonts w:ascii="Arial" w:hAnsi="Arial" w:cs="Arial"/>
        </w:rPr>
        <w:lastRenderedPageBreak/>
        <w:t>w prawie własności nieruchomości oznaczonej geodezyjnie jako dz. nr 74/7 (AM-4) obręb Twierdza o powierzchni 0,0414 ha, dla której Sąd Rejonowy w Kłodzku prowadzi księgę wieczystą SW1K/00049240/8;</w:t>
      </w:r>
    </w:p>
    <w:p w14:paraId="05B1FDB8" w14:textId="0FB610AB" w:rsidR="0062422D" w:rsidRPr="00EE205E" w:rsidRDefault="0062422D" w:rsidP="00EE205E">
      <w:pPr>
        <w:numPr>
          <w:ilvl w:val="0"/>
          <w:numId w:val="38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Ogłoszenie </w:t>
      </w:r>
      <w:r w:rsidRPr="00EE205E">
        <w:rPr>
          <w:rFonts w:ascii="Arial" w:hAnsi="Arial" w:cs="Arial"/>
          <w:color w:val="000000"/>
        </w:rPr>
        <w:t>I przetargu ustnego nieograniczonego, na sprzedaż nieruchomości niezabudowanej, położonej w Kłodzku oznaczonej geodezyjnie jako dz. nr 5/4 (AM-18), obręb Ustronie, o powierzchni 0,5158 ha, ujawnionej w księdze wieczystej nr SW1K/00085928/9.</w:t>
      </w:r>
    </w:p>
    <w:p w14:paraId="185F273B" w14:textId="77777777" w:rsidR="0062422D" w:rsidRPr="00EE205E" w:rsidRDefault="0062422D" w:rsidP="00EE205E">
      <w:pPr>
        <w:numPr>
          <w:ilvl w:val="0"/>
          <w:numId w:val="13"/>
        </w:numPr>
        <w:spacing w:line="360" w:lineRule="auto"/>
        <w:ind w:left="426"/>
        <w:rPr>
          <w:rFonts w:ascii="Arial" w:hAnsi="Arial" w:cs="Arial"/>
        </w:rPr>
      </w:pPr>
      <w:r w:rsidRPr="00EE205E">
        <w:rPr>
          <w:rFonts w:ascii="Arial" w:hAnsi="Arial" w:cs="Arial"/>
        </w:rPr>
        <w:t>Wywieszono wykazy nieruchomości przeznaczonych do sprzedaży:</w:t>
      </w:r>
    </w:p>
    <w:p w14:paraId="1570BC6E" w14:textId="77777777" w:rsidR="0062422D" w:rsidRPr="00EE205E" w:rsidRDefault="0062422D" w:rsidP="00EE205E">
      <w:pPr>
        <w:numPr>
          <w:ilvl w:val="0"/>
          <w:numId w:val="38"/>
        </w:numPr>
        <w:spacing w:line="360" w:lineRule="auto"/>
        <w:ind w:left="714" w:hanging="357"/>
        <w:contextualSpacing/>
        <w:rPr>
          <w:rFonts w:ascii="Arial" w:eastAsia="Times New Roman" w:hAnsi="Arial" w:cs="Arial"/>
        </w:rPr>
      </w:pPr>
      <w:r w:rsidRPr="00EE205E">
        <w:rPr>
          <w:rFonts w:ascii="Arial" w:hAnsi="Arial" w:cs="Arial"/>
        </w:rPr>
        <w:t xml:space="preserve">wykaz przeznaczonych do zbycia w trybie bezprzetargowym w drodze zamiany nieruchomości niezabudowanych położonych w Kłodzku oznaczonych geodezyjnie jako działki nr 18/6 (AM-29) obręb 0002, Leszczyna o powierzchni 0,0341 ha oraz nr 19/4 (AM-29) obręb 0002, Leszczyna o powierzchni 0,3156 ha, w ramach odszkodowania za działkę </w:t>
      </w:r>
      <w:r w:rsidRPr="00EE205E">
        <w:rPr>
          <w:rFonts w:ascii="Arial" w:hAnsi="Arial" w:cs="Arial"/>
          <w:lang w:eastAsia="zh-CN"/>
        </w:rPr>
        <w:t xml:space="preserve">nr 12/3 (AM-29) obręb 0002, Leszczyna o powierzchni 0,4585 ha </w:t>
      </w:r>
      <w:r w:rsidRPr="00EE205E">
        <w:rPr>
          <w:rFonts w:ascii="Arial" w:hAnsi="Arial" w:cs="Arial"/>
        </w:rPr>
        <w:t xml:space="preserve">przejętą pod planowaną drogę publiczną; </w:t>
      </w:r>
    </w:p>
    <w:p w14:paraId="20F99211" w14:textId="58BFAF45" w:rsidR="0062422D" w:rsidRPr="00EE205E" w:rsidRDefault="0062422D" w:rsidP="00EE205E">
      <w:pPr>
        <w:numPr>
          <w:ilvl w:val="0"/>
          <w:numId w:val="38"/>
        </w:numPr>
        <w:spacing w:line="360" w:lineRule="auto"/>
        <w:ind w:left="714" w:hanging="357"/>
        <w:contextualSpacing/>
        <w:rPr>
          <w:rFonts w:ascii="Arial" w:eastAsia="Times New Roman" w:hAnsi="Arial" w:cs="Arial"/>
        </w:rPr>
      </w:pPr>
      <w:r w:rsidRPr="00EE205E">
        <w:rPr>
          <w:rFonts w:ascii="Arial" w:hAnsi="Arial" w:cs="Arial"/>
        </w:rPr>
        <w:t>wykaz nieruchomości przeznaczonej do sprzedaży w trybie bezprzetargowym na rzecz najemcy – lokal mieszkalny nr 4 zlokalizowany w budynku przy ul. Kolejowej 1 w Kłodzku o powierzchni 54,38 m² wraz z pomieszczeniem przynależnym  - pomieszczeniem gospodarczym o powierzchni 11,70 m² oraz udziałem 44/1 000 cz. w nieruchomości wspólnej, w tym w prawie własności nieruchomości oznaczonej geodezyjnie jako dz. nr 44 (AM-4) obręb Twierdza o powierzchni  0,1946 ha, ujawnionej w księdze wieczystej SW1K/00058426/2;</w:t>
      </w:r>
    </w:p>
    <w:p w14:paraId="2165624E" w14:textId="2883608A" w:rsidR="0062422D" w:rsidRPr="00EE205E" w:rsidRDefault="0062422D" w:rsidP="00EE205E">
      <w:pPr>
        <w:numPr>
          <w:ilvl w:val="0"/>
          <w:numId w:val="38"/>
        </w:numPr>
        <w:spacing w:line="360" w:lineRule="auto"/>
        <w:ind w:left="714" w:hanging="357"/>
        <w:contextualSpacing/>
        <w:rPr>
          <w:rFonts w:ascii="Arial" w:eastAsia="Times New Roman" w:hAnsi="Arial" w:cs="Arial"/>
        </w:rPr>
      </w:pPr>
      <w:r w:rsidRPr="00EE205E">
        <w:rPr>
          <w:rFonts w:ascii="Arial" w:hAnsi="Arial" w:cs="Arial"/>
        </w:rPr>
        <w:t>wykaz nieruchomości przeznaczonej do sprzedaży w trybie bezprzetargowym na rzecz najemcy – lokal mieszkalny nr 1 zlokalizowany w budynku w Kłodzku przy ul. Podgórnej 14 o powierzchni 31,37 m² wraz z pomieszczeniem przynależnym: piwnicą o powierzchni 7,92 m² oraz udziałem 9/100 cz. w nieruchomości wspólnej, w tym w prawie własności nieruchomości oznaczonej geodezyjnie jako dz. nr 61 (AM-1) obręb Zacisze o powierzchni 0,0148 ha, ujawnionej w księdze wieczystej SW1K/00056516/6;</w:t>
      </w:r>
    </w:p>
    <w:p w14:paraId="497912CB" w14:textId="5B936298" w:rsidR="0062422D" w:rsidRPr="00EE205E" w:rsidRDefault="0062422D" w:rsidP="00EE205E">
      <w:pPr>
        <w:numPr>
          <w:ilvl w:val="0"/>
          <w:numId w:val="38"/>
        </w:numPr>
        <w:spacing w:line="360" w:lineRule="auto"/>
        <w:ind w:left="714" w:hanging="357"/>
        <w:contextualSpacing/>
        <w:rPr>
          <w:rFonts w:ascii="Arial" w:eastAsia="Times New Roman" w:hAnsi="Arial" w:cs="Arial"/>
        </w:rPr>
      </w:pPr>
      <w:r w:rsidRPr="00EE205E">
        <w:rPr>
          <w:rFonts w:ascii="Arial" w:hAnsi="Arial" w:cs="Arial"/>
        </w:rPr>
        <w:t xml:space="preserve">wykaz nieruchomości przeznaczonej do sprzedaży w trybie bezprzetargowym na rzecz najemcy – lokal mieszkalny nr 1A zlokalizowany w budynku w Kłodzku przy ul. Zawiszy Czarnego 4 o powierzchni 33,31 m² wraz z pomieszczeniem przynależnym: piwnicą o powierzchni 10,65 m² oraz udziałem 12/100 cz. w nieruchomości wspólnej, w tym w prawie własności </w:t>
      </w:r>
      <w:r w:rsidRPr="00EE205E">
        <w:rPr>
          <w:rFonts w:ascii="Arial" w:hAnsi="Arial" w:cs="Arial"/>
        </w:rPr>
        <w:lastRenderedPageBreak/>
        <w:t>nieruchomości oznaczonej geodezyjnie jako dz. nr 64/1 (AM-1) obręb Centrum o powierzchni 0,0155 ha, ujawnionej w księdze wieczystej SW1K/00053763/1;</w:t>
      </w:r>
    </w:p>
    <w:p w14:paraId="44D2C206" w14:textId="07DDB8BC" w:rsidR="0062422D" w:rsidRPr="00EE205E" w:rsidRDefault="0062422D" w:rsidP="00EE205E">
      <w:pPr>
        <w:numPr>
          <w:ilvl w:val="0"/>
          <w:numId w:val="38"/>
        </w:numPr>
        <w:spacing w:line="360" w:lineRule="auto"/>
        <w:ind w:left="714" w:hanging="357"/>
        <w:contextualSpacing/>
        <w:rPr>
          <w:rFonts w:ascii="Arial" w:eastAsia="Times New Roman" w:hAnsi="Arial" w:cs="Arial"/>
        </w:rPr>
      </w:pPr>
      <w:r w:rsidRPr="00EE205E">
        <w:rPr>
          <w:rFonts w:ascii="Arial" w:hAnsi="Arial" w:cs="Arial"/>
        </w:rPr>
        <w:t>wykaz nieruchomości przeznaczonej do sprzedaży w trybie bezprzetargowym na rzecz najemcy – lokal mieszkalny nr 10 zlokalizowany w budynku przy ul. Korytowskiej 20A w Kłodzku, o powierzchni 28,40 m² wraz z pomieszczeniem przynależnym – piwnicą o powierzchni 1,15 m² oraz udziałem 353/10 000 cz. w nieruchomości wspólnej, w tym w prawie własności nieruchomości oznaczonej geodezyjnie jako dz. nr 4/4 (AM-4) obręb Nowy Świat o powierzchni  0,0697 ha, ujawnionej w księdze wieczystej SW1K/00056611/2;</w:t>
      </w:r>
    </w:p>
    <w:p w14:paraId="646A3692" w14:textId="7A1E9F64" w:rsidR="0062422D" w:rsidRPr="00EE205E" w:rsidRDefault="0062422D" w:rsidP="00EE205E">
      <w:pPr>
        <w:numPr>
          <w:ilvl w:val="0"/>
          <w:numId w:val="38"/>
        </w:numPr>
        <w:spacing w:line="360" w:lineRule="auto"/>
        <w:ind w:left="714" w:hanging="357"/>
        <w:contextualSpacing/>
        <w:rPr>
          <w:rFonts w:ascii="Arial" w:eastAsia="Times New Roman" w:hAnsi="Arial" w:cs="Arial"/>
        </w:rPr>
      </w:pPr>
      <w:r w:rsidRPr="00EE205E">
        <w:rPr>
          <w:rFonts w:ascii="Arial" w:hAnsi="Arial" w:cs="Arial"/>
        </w:rPr>
        <w:t>wykaz nieruchomości przeznaczonej do sprzedaży w trybie przetargu ustnego nieograniczonego – lokal o innym przeznaczeniu niż mieszkalny nr 1 zlokalizowany w Kłodzku w budynku przy ul. Karola Miarki 6 o powierzchni 20,72 m² składający się z jednego pomieszczenia oraz pomieszczenia przynależnego - komórki w budynku o powierzchni 2,22 m² wraz z udziałem w wysokości 63/1 000 cz. w nieruchomości wspólnej, w tym w prawie</w:t>
      </w:r>
      <w:r w:rsidR="0009404A" w:rsidRPr="00EE205E">
        <w:rPr>
          <w:rFonts w:ascii="Arial" w:hAnsi="Arial" w:cs="Arial"/>
        </w:rPr>
        <w:t xml:space="preserve"> </w:t>
      </w:r>
      <w:r w:rsidRPr="00EE205E">
        <w:rPr>
          <w:rFonts w:ascii="Arial" w:hAnsi="Arial" w:cs="Arial"/>
        </w:rPr>
        <w:t>własności nieruchomości oznaczonej geodezyjnie jako dz. nr 39 (AM-2) obręb Zacisze o powierzchni 0,1100 ha, dla której Sąd Rejonowy w Kłodzku prowadzi księgę wieczystą SW1K/00080661/4 oraz udziału wynoszącego 9/100 cz. w nieruchomości oznaczonej geodezyjnie jako dz. nr 38/12 (AM-2) obręb Zacisze o powierzchni 0,0065 ha, dla której Sąd Rejonowy w Kłodzku prowadzi księgę wieczystą SW1K/00105560/8 zabudowanej budynkiem gospodarczym;</w:t>
      </w:r>
    </w:p>
    <w:p w14:paraId="59BC6970" w14:textId="2B285A57" w:rsidR="0062422D" w:rsidRPr="00EE205E" w:rsidRDefault="0062422D" w:rsidP="00EE205E">
      <w:pPr>
        <w:numPr>
          <w:ilvl w:val="0"/>
          <w:numId w:val="38"/>
        </w:numPr>
        <w:spacing w:line="360" w:lineRule="auto"/>
        <w:ind w:left="714" w:hanging="357"/>
        <w:contextualSpacing/>
        <w:rPr>
          <w:rFonts w:ascii="Arial" w:eastAsia="Times New Roman" w:hAnsi="Arial" w:cs="Arial"/>
        </w:rPr>
      </w:pPr>
      <w:r w:rsidRPr="00EE205E">
        <w:rPr>
          <w:rFonts w:ascii="Arial" w:hAnsi="Arial" w:cs="Arial"/>
        </w:rPr>
        <w:t>wykaz nieruchomości przeznaczonej do sprzedaży w trybie przetargu ustnego nieograniczonego – lokal o innym przeznaczeniu niż mieszkalny mieszkalnego nr 4 zlokalizowany w Kłodzku w budynku przy ul. Czeskiej 34A, składający się z jednego pomieszczenia o powierzchni 26,14 m² wraz z udziałem w wysokości 8/100 cz. w nieruchomości wspólnej, w tym w prawie własności nieruchomości oznaczonej geodezyjnie jako dz. nr 15/1 (AM-3) obręb Twierdza o powierzchni 0,0266 ha, dla której Sąd Rejonowy w Kłodzku prowadzi księgę wieczystą SW1K/00040003/2;</w:t>
      </w:r>
    </w:p>
    <w:p w14:paraId="2C25C4D5" w14:textId="1E1E8AAD" w:rsidR="0062422D" w:rsidRPr="00EE205E" w:rsidRDefault="0062422D" w:rsidP="00EE205E">
      <w:pPr>
        <w:numPr>
          <w:ilvl w:val="0"/>
          <w:numId w:val="38"/>
        </w:numPr>
        <w:spacing w:line="360" w:lineRule="auto"/>
        <w:ind w:left="714" w:hanging="357"/>
        <w:contextualSpacing/>
        <w:rPr>
          <w:rFonts w:ascii="Arial" w:eastAsia="Times New Roman" w:hAnsi="Arial" w:cs="Arial"/>
        </w:rPr>
      </w:pPr>
      <w:r w:rsidRPr="00EE205E">
        <w:rPr>
          <w:rFonts w:ascii="Arial" w:hAnsi="Arial" w:cs="Arial"/>
        </w:rPr>
        <w:t xml:space="preserve">wykaz nieruchomości przeznaczonej do sprzedaży w trybie przetargu ustnego nieograniczonego – lokal mieszkalny nr 11 zlokalizowany w Kłodzku w budynku przy ul. Korytowskiej 28, o powierzchni 27,51 m² składający się z jednego pokoju, kuchni, łazienki z WC i przedpokoju oraz pomieszczenia przynależnego – piwnicy o powierzchni 6,86 m² wraz z udziałem w wysokości </w:t>
      </w:r>
      <w:r w:rsidRPr="00EE205E">
        <w:rPr>
          <w:rFonts w:ascii="Arial" w:hAnsi="Arial" w:cs="Arial"/>
        </w:rPr>
        <w:lastRenderedPageBreak/>
        <w:t>376/10 000 cz. w nieruchomości wspólnej, w tym w prawie własności nieruchomości oznaczonej geodezyjnie jako dz. nr 141/7 (AM-4) obręb Nowy Świat o powierzchni 0,0883 ha, dla której Sąd Rejonowy w Kłodzku prowadzi księgę wieczystą SW1K/00102669/1;</w:t>
      </w:r>
    </w:p>
    <w:p w14:paraId="3FFCDC5F" w14:textId="401C5B63" w:rsidR="0062422D" w:rsidRPr="00EE205E" w:rsidRDefault="0062422D" w:rsidP="00EE205E">
      <w:pPr>
        <w:numPr>
          <w:ilvl w:val="0"/>
          <w:numId w:val="38"/>
        </w:numPr>
        <w:spacing w:line="360" w:lineRule="auto"/>
        <w:ind w:left="714" w:hanging="357"/>
        <w:contextualSpacing/>
        <w:rPr>
          <w:rFonts w:ascii="Arial" w:eastAsia="Times New Roman" w:hAnsi="Arial" w:cs="Arial"/>
        </w:rPr>
      </w:pPr>
      <w:r w:rsidRPr="00EE205E">
        <w:rPr>
          <w:rFonts w:ascii="Arial" w:hAnsi="Arial" w:cs="Arial"/>
        </w:rPr>
        <w:t>wykaz nieruchomości przeznaczonej do sprzedaży w trybie przetargu ustnego nieograniczonego – lokal o innym przeznaczeniu niż mieszkalny nr 3 zlokalizowany w Kłodzku w budynku przy ul. Czeskiej 34, składający się z jednego pomieszczenia o powierzchni 27,53 m² i pomieszczenia WC o powierzchni 0,91 m² wraz z udziałem w wysokości 38/1 000 cz. w nieruchomości wspólnej, w tym w prawie własności nieruchomości oznaczonej geodezyjnie jako dz. nr 15/7 (AM-3) obręb Twierdza o powierzchni 0,0358 ha, dla której Sąd Rejonowy w Kłodzku prowadzi księgę wieczystą SW1K/00052849/1;</w:t>
      </w:r>
    </w:p>
    <w:p w14:paraId="629EFCCE" w14:textId="77777777" w:rsidR="0062422D" w:rsidRPr="00EE205E" w:rsidRDefault="0062422D" w:rsidP="00EE205E">
      <w:pPr>
        <w:numPr>
          <w:ilvl w:val="0"/>
          <w:numId w:val="38"/>
        </w:numPr>
        <w:spacing w:line="360" w:lineRule="auto"/>
        <w:ind w:left="714" w:hanging="357"/>
        <w:contextualSpacing/>
        <w:rPr>
          <w:rFonts w:ascii="Arial" w:eastAsia="Times New Roman" w:hAnsi="Arial" w:cs="Arial"/>
        </w:rPr>
      </w:pPr>
      <w:r w:rsidRPr="00EE205E">
        <w:rPr>
          <w:rFonts w:ascii="Arial" w:hAnsi="Arial" w:cs="Arial"/>
        </w:rPr>
        <w:t>wykaz nieruchomości przeznaczonej do sprzedaży w trybie bezprzetargowym - nieruchomość niezabudowana oznaczona geodezyjnie jako działka dz. 11/7 (AM-2), obręb Centrum, położoną w Kłodzku przy ul. Harcerzy, o powierzchni 0,0863 ha, wpisanej do księgi wieczystej o nr SW1K/00095276/6, z przeznaczeniem na poprawę zagospodarowania nieruchomości przyległej stanowiącej własność wnioskodawcy, oznaczonej geodezyjnie jako działka nr 11/2 (AM-2) obręb Centrum;</w:t>
      </w:r>
    </w:p>
    <w:p w14:paraId="4C353BA1" w14:textId="50B6D879" w:rsidR="0062422D" w:rsidRPr="00EE205E" w:rsidRDefault="0062422D" w:rsidP="00EE205E">
      <w:pPr>
        <w:numPr>
          <w:ilvl w:val="0"/>
          <w:numId w:val="38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hAnsi="Arial" w:cs="Arial"/>
        </w:rPr>
        <w:t xml:space="preserve">wykazu nieruchomości przeznaczonej do oddania w sprzedaż w trybie bezprzetargowym - nieruchomość położona w Kłodzku przy ul. Stanisława Moniuszki, </w:t>
      </w:r>
      <w:proofErr w:type="spellStart"/>
      <w:r w:rsidRPr="00EE205E">
        <w:rPr>
          <w:rFonts w:ascii="Arial" w:hAnsi="Arial" w:cs="Arial"/>
        </w:rPr>
        <w:t>ozn</w:t>
      </w:r>
      <w:proofErr w:type="spellEnd"/>
      <w:r w:rsidRPr="00EE205E">
        <w:rPr>
          <w:rFonts w:ascii="Arial" w:hAnsi="Arial" w:cs="Arial"/>
        </w:rPr>
        <w:t>. geodezyjnie jako dz. nr 7/14 (AM-1) obręb Zacisze, o powierzchni 0,0056 ha, wpisanej do księgi wieczystej SW1K/00097179/0.</w:t>
      </w:r>
    </w:p>
    <w:p w14:paraId="1BD92EDF" w14:textId="1FA681FE" w:rsidR="0062422D" w:rsidRPr="00EE205E" w:rsidRDefault="0062422D" w:rsidP="00EE205E">
      <w:pPr>
        <w:numPr>
          <w:ilvl w:val="0"/>
          <w:numId w:val="13"/>
        </w:numPr>
        <w:spacing w:line="360" w:lineRule="auto"/>
        <w:ind w:left="426"/>
        <w:rPr>
          <w:rFonts w:ascii="Arial" w:hAnsi="Arial" w:cs="Arial"/>
        </w:rPr>
      </w:pPr>
      <w:r w:rsidRPr="00EE205E">
        <w:rPr>
          <w:rFonts w:ascii="Arial" w:hAnsi="Arial" w:cs="Arial"/>
        </w:rPr>
        <w:t>Dzierżawa / najem / użyczenie/ gruntów, lokali:</w:t>
      </w:r>
    </w:p>
    <w:p w14:paraId="5C05D79A" w14:textId="62753CED" w:rsidR="0062422D" w:rsidRPr="00EE205E" w:rsidRDefault="0062422D" w:rsidP="00EE205E">
      <w:pPr>
        <w:numPr>
          <w:ilvl w:val="0"/>
          <w:numId w:val="15"/>
        </w:numPr>
        <w:spacing w:line="360" w:lineRule="auto"/>
        <w:ind w:left="426"/>
        <w:rPr>
          <w:rFonts w:ascii="Arial" w:hAnsi="Arial" w:cs="Arial"/>
        </w:rPr>
      </w:pPr>
      <w:r w:rsidRPr="00EE205E">
        <w:rPr>
          <w:rFonts w:ascii="Arial" w:hAnsi="Arial" w:cs="Arial"/>
        </w:rPr>
        <w:t>Wywieszono wykazy nieruchomości przeznaczonych do oddania w dzierżawę / najem / użyczenie:</w:t>
      </w:r>
    </w:p>
    <w:p w14:paraId="672D288D" w14:textId="77777777" w:rsidR="0062422D" w:rsidRPr="00EE205E" w:rsidRDefault="0062422D" w:rsidP="00EE205E">
      <w:pPr>
        <w:numPr>
          <w:ilvl w:val="0"/>
          <w:numId w:val="16"/>
        </w:numPr>
        <w:spacing w:line="360" w:lineRule="auto"/>
        <w:rPr>
          <w:rFonts w:ascii="Arial" w:hAnsi="Arial" w:cs="Arial"/>
          <w:lang w:eastAsia="zh-CN"/>
        </w:rPr>
      </w:pPr>
      <w:r w:rsidRPr="00EE205E">
        <w:rPr>
          <w:rFonts w:ascii="Arial" w:hAnsi="Arial" w:cs="Arial"/>
          <w:lang w:eastAsia="zh-CN"/>
        </w:rPr>
        <w:t>Wykazy nieruchomości przeznaczonych do dzierżawy:</w:t>
      </w:r>
    </w:p>
    <w:p w14:paraId="4A79A1DB" w14:textId="77777777" w:rsidR="0062422D" w:rsidRPr="00EE205E" w:rsidRDefault="0062422D" w:rsidP="00EE205E">
      <w:pPr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wykaz nieruchomości </w:t>
      </w:r>
      <w:r w:rsidRPr="00EE205E">
        <w:rPr>
          <w:rFonts w:ascii="Arial" w:hAnsi="Arial" w:cs="Arial"/>
          <w:color w:val="000000"/>
        </w:rPr>
        <w:t>przeznaczonej do oddania w dzierżawę na czas oznaczony 3 lat w trybie bezprzetargowym części gruntu położonego w Kłodzku przy ul. Romualda Traugutta na terenie Parku Kresowian, oznaczonego geodezyjnie jako działka numer 2 (AM-1) obręb Centrum, o powierzchni 110,00 m</w:t>
      </w:r>
      <w:r w:rsidRPr="00EE205E">
        <w:rPr>
          <w:rFonts w:ascii="Arial" w:hAnsi="Arial" w:cs="Arial"/>
          <w:color w:val="000000"/>
          <w:vertAlign w:val="superscript"/>
        </w:rPr>
        <w:t>2</w:t>
      </w:r>
      <w:r w:rsidRPr="00EE205E">
        <w:rPr>
          <w:rFonts w:ascii="Arial" w:hAnsi="Arial" w:cs="Arial"/>
          <w:color w:val="000000"/>
        </w:rPr>
        <w:t xml:space="preserve"> wraz z obiektem pijalni wód mineralnych i budynkiem użytkowym o powierzchni 11,21 m</w:t>
      </w:r>
      <w:r w:rsidRPr="00EE205E">
        <w:rPr>
          <w:rFonts w:ascii="Arial" w:hAnsi="Arial" w:cs="Arial"/>
          <w:color w:val="000000"/>
          <w:vertAlign w:val="superscript"/>
        </w:rPr>
        <w:t>2</w:t>
      </w:r>
      <w:r w:rsidRPr="00EE205E">
        <w:rPr>
          <w:rFonts w:ascii="Arial" w:hAnsi="Arial" w:cs="Arial"/>
          <w:color w:val="000000"/>
        </w:rPr>
        <w:t>, z przeznaczeniem na prowadzenie działalności gastronomicznej;</w:t>
      </w:r>
    </w:p>
    <w:p w14:paraId="37433955" w14:textId="77777777" w:rsidR="0062422D" w:rsidRPr="00EE205E" w:rsidRDefault="0062422D" w:rsidP="00EE205E">
      <w:pPr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lastRenderedPageBreak/>
        <w:t>wykaz nieruchomości przeznaczonej do oddania w dzierżawę w trybie bezprzetargowym na czas oznaczony 10 lat, położonej w Kłodzku przy pl. Kościelnym, na działce oznaczonej geodezyjnie nr 70 (AM-1) obręb 0010, Centrum o powierzchni 0,0086 ha, zabudowaną obiektem toalety publicznej, z przeznaczeniem na prowadzenie działalności gospodarczej oraz toalety publicznej;</w:t>
      </w:r>
    </w:p>
    <w:p w14:paraId="28FB4580" w14:textId="03D5B1F9" w:rsidR="0062422D" w:rsidRPr="00EE205E" w:rsidRDefault="0062422D" w:rsidP="00EE205E">
      <w:pPr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wykaz nieruchomości przeznaczonych do oddania w dzierżawę na czas oznaczony do 3 lat w trybie bezprzetargowym - </w:t>
      </w:r>
      <w:bookmarkStart w:id="10" w:name="_Hlk148425833"/>
      <w:r w:rsidRPr="00EE205E">
        <w:rPr>
          <w:rFonts w:ascii="Arial" w:hAnsi="Arial" w:cs="Arial"/>
        </w:rPr>
        <w:t>nieruchomości lokalowe w budynku położonym w Kłodzku przy ul. Adama Mickiewicza 1, na działce oznaczonej geodezyjnie jako działka nr 67/6 (AM-5) obręb 0007, Zacisze wpisanej do księgi wieczystej SW1K/00047978/6:</w:t>
      </w:r>
    </w:p>
    <w:p w14:paraId="4AA60E40" w14:textId="77777777" w:rsidR="0062422D" w:rsidRPr="00EE205E" w:rsidRDefault="0062422D" w:rsidP="00EE205E">
      <w:pPr>
        <w:numPr>
          <w:ilvl w:val="0"/>
          <w:numId w:val="40"/>
        </w:numPr>
        <w:spacing w:line="360" w:lineRule="auto"/>
        <w:ind w:left="1134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lokal użytkowy o powierzchni 40,42 m2 składający się z 5 pomieszczeń z przeznaczeniem na prowadzenie działalności handlowej, </w:t>
      </w:r>
    </w:p>
    <w:p w14:paraId="5F7D836A" w14:textId="77777777" w:rsidR="0062422D" w:rsidRPr="00EE205E" w:rsidRDefault="0062422D" w:rsidP="00EE205E">
      <w:pPr>
        <w:numPr>
          <w:ilvl w:val="0"/>
          <w:numId w:val="40"/>
        </w:numPr>
        <w:spacing w:line="360" w:lineRule="auto"/>
        <w:ind w:left="1134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lokal użytkowy o powierzchni 255,36 m2 składający się z 16 pomieszczeń z przeznaczeniem na prowadzenie działalności produkcyjnej (piekarnia); </w:t>
      </w:r>
    </w:p>
    <w:bookmarkEnd w:id="10"/>
    <w:p w14:paraId="6D27755D" w14:textId="1CB7D428" w:rsidR="0062422D" w:rsidRPr="00EE205E" w:rsidRDefault="0062422D" w:rsidP="00EE205E">
      <w:pPr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wykaz nieruchomości przeznaczonych do oddania w dzierżawę w trybie bezprzetargowym na czas nieoznaczony - część nieruchomości niezabudowanej oznaczonej geodezyjnie jako działka nr 42 (AM-1) obręb Centrum, położonej przy ulicy Muzealnej o łącznej powierzchni 700 m², wpisanej do księgi wieczystej nr</w:t>
      </w:r>
      <w:r w:rsidR="00C64AC4" w:rsidRPr="00EE205E">
        <w:rPr>
          <w:rFonts w:ascii="Arial" w:hAnsi="Arial" w:cs="Arial"/>
        </w:rPr>
        <w:t xml:space="preserve"> </w:t>
      </w:r>
      <w:r w:rsidRPr="00EE205E">
        <w:rPr>
          <w:rFonts w:ascii="Arial" w:hAnsi="Arial" w:cs="Arial"/>
        </w:rPr>
        <w:t>SW1K/00092596/4, z przeznaczeniem na prowadzenie płatnego parkingu samochodowego;</w:t>
      </w:r>
    </w:p>
    <w:p w14:paraId="1DCE544B" w14:textId="0B669DF5" w:rsidR="0062422D" w:rsidRPr="00EE205E" w:rsidRDefault="0062422D" w:rsidP="00EE205E">
      <w:pPr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wykaz nieruchomości, </w:t>
      </w:r>
      <w:r w:rsidRPr="00EE205E">
        <w:rPr>
          <w:rFonts w:ascii="Arial" w:hAnsi="Arial" w:cs="Arial"/>
          <w:color w:val="000000"/>
        </w:rPr>
        <w:t>przeznaczonych do oddania w dzierżawę w trybie bezprzetargowym na czas oznaczony 3 lat, dot. części nieruchomości, o pow. 40,00 m</w:t>
      </w:r>
      <w:r w:rsidRPr="00EE205E">
        <w:rPr>
          <w:rFonts w:ascii="Arial" w:hAnsi="Arial" w:cs="Arial"/>
          <w:color w:val="000000"/>
          <w:vertAlign w:val="superscript"/>
        </w:rPr>
        <w:t>2</w:t>
      </w:r>
      <w:r w:rsidRPr="00EE205E">
        <w:rPr>
          <w:rFonts w:ascii="Arial" w:hAnsi="Arial" w:cs="Arial"/>
          <w:color w:val="000000"/>
        </w:rPr>
        <w:t xml:space="preserve">, </w:t>
      </w:r>
      <w:r w:rsidRPr="00EE205E">
        <w:rPr>
          <w:rFonts w:ascii="Arial" w:hAnsi="Arial" w:cs="Arial"/>
        </w:rPr>
        <w:t xml:space="preserve">poł. w Kłodzku przy ul. Stanisława Wyspiańskiego, </w:t>
      </w:r>
      <w:proofErr w:type="spellStart"/>
      <w:r w:rsidRPr="00EE205E">
        <w:rPr>
          <w:rFonts w:ascii="Arial" w:hAnsi="Arial" w:cs="Arial"/>
        </w:rPr>
        <w:t>ozn</w:t>
      </w:r>
      <w:proofErr w:type="spellEnd"/>
      <w:r w:rsidRPr="00EE205E">
        <w:rPr>
          <w:rFonts w:ascii="Arial" w:hAnsi="Arial" w:cs="Arial"/>
        </w:rPr>
        <w:t xml:space="preserve">. </w:t>
      </w:r>
      <w:proofErr w:type="spellStart"/>
      <w:r w:rsidRPr="00EE205E">
        <w:rPr>
          <w:rFonts w:ascii="Arial" w:hAnsi="Arial" w:cs="Arial"/>
        </w:rPr>
        <w:t>geodez</w:t>
      </w:r>
      <w:proofErr w:type="spellEnd"/>
      <w:r w:rsidRPr="00EE205E">
        <w:rPr>
          <w:rFonts w:ascii="Arial" w:hAnsi="Arial" w:cs="Arial"/>
        </w:rPr>
        <w:t>. jako dz. nr 108/7 (AM-1) obręb Jaskółcza Góra, wpisana do księgi wieczystej SW1K/00056219/4, z przeznaczeniem na polepszenie nieruchomości przyległej;</w:t>
      </w:r>
    </w:p>
    <w:p w14:paraId="0F847D1E" w14:textId="26C42069" w:rsidR="0062422D" w:rsidRPr="00EE205E" w:rsidRDefault="0062422D" w:rsidP="00EE205E">
      <w:pPr>
        <w:numPr>
          <w:ilvl w:val="0"/>
          <w:numId w:val="39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hAnsi="Arial" w:cs="Arial"/>
        </w:rPr>
        <w:t xml:space="preserve">wykaz nieruchomości, </w:t>
      </w:r>
      <w:r w:rsidRPr="00EE205E">
        <w:rPr>
          <w:rFonts w:ascii="Arial" w:hAnsi="Arial" w:cs="Arial"/>
          <w:color w:val="000000"/>
        </w:rPr>
        <w:t xml:space="preserve">przeznaczonej do oddania w dzierżawę w trybie bezprzetargowym na czas nieoznaczony, dot. </w:t>
      </w:r>
      <w:r w:rsidRPr="00EE205E">
        <w:rPr>
          <w:rFonts w:ascii="Arial" w:hAnsi="Arial" w:cs="Arial"/>
        </w:rPr>
        <w:t>części nieruchomości, o pow. 330,00 m</w:t>
      </w:r>
      <w:r w:rsidRPr="00EE205E">
        <w:rPr>
          <w:rFonts w:ascii="Arial" w:hAnsi="Arial" w:cs="Arial"/>
          <w:vertAlign w:val="superscript"/>
        </w:rPr>
        <w:t>2</w:t>
      </w:r>
      <w:r w:rsidRPr="00EE205E">
        <w:rPr>
          <w:rFonts w:ascii="Arial" w:hAnsi="Arial" w:cs="Arial"/>
        </w:rPr>
        <w:t xml:space="preserve">, poł. w Kłodzku, </w:t>
      </w:r>
      <w:proofErr w:type="spellStart"/>
      <w:r w:rsidRPr="00EE205E">
        <w:rPr>
          <w:rFonts w:ascii="Arial" w:hAnsi="Arial" w:cs="Arial"/>
        </w:rPr>
        <w:t>ozn</w:t>
      </w:r>
      <w:proofErr w:type="spellEnd"/>
      <w:r w:rsidRPr="00EE205E">
        <w:rPr>
          <w:rFonts w:ascii="Arial" w:hAnsi="Arial" w:cs="Arial"/>
        </w:rPr>
        <w:t xml:space="preserve">. </w:t>
      </w:r>
      <w:proofErr w:type="spellStart"/>
      <w:r w:rsidRPr="00EE205E">
        <w:rPr>
          <w:rFonts w:ascii="Arial" w:hAnsi="Arial" w:cs="Arial"/>
        </w:rPr>
        <w:t>geodez</w:t>
      </w:r>
      <w:proofErr w:type="spellEnd"/>
      <w:r w:rsidRPr="00EE205E">
        <w:rPr>
          <w:rFonts w:ascii="Arial" w:hAnsi="Arial" w:cs="Arial"/>
        </w:rPr>
        <w:t>. jako: dz. nr 73/25 (AM–5) obręb Twierdza, o pow. 70,00 m</w:t>
      </w:r>
      <w:r w:rsidRPr="00EE205E">
        <w:rPr>
          <w:rFonts w:ascii="Arial" w:hAnsi="Arial" w:cs="Arial"/>
          <w:vertAlign w:val="superscript"/>
        </w:rPr>
        <w:t>2</w:t>
      </w:r>
      <w:r w:rsidRPr="00EE205E">
        <w:rPr>
          <w:rFonts w:ascii="Arial" w:hAnsi="Arial" w:cs="Arial"/>
        </w:rPr>
        <w:t>, wpisana do księgi wieczystej SW1K/00087803/1; dz. nr 73/29 (AM-5) obręb Twierdza, o pow. 155,00 m</w:t>
      </w:r>
      <w:r w:rsidRPr="00EE205E">
        <w:rPr>
          <w:rFonts w:ascii="Arial" w:hAnsi="Arial" w:cs="Arial"/>
          <w:vertAlign w:val="superscript"/>
        </w:rPr>
        <w:t>2</w:t>
      </w:r>
      <w:r w:rsidRPr="00EE205E">
        <w:rPr>
          <w:rFonts w:ascii="Arial" w:hAnsi="Arial" w:cs="Arial"/>
        </w:rPr>
        <w:t>, wpisana do księgi wieczystej SW1K/00087803/1; dz. nr 1/13 (AM-6) obręb Twierdza, o pow. 18,00 m</w:t>
      </w:r>
      <w:r w:rsidRPr="00EE205E">
        <w:rPr>
          <w:rFonts w:ascii="Arial" w:hAnsi="Arial" w:cs="Arial"/>
          <w:vertAlign w:val="superscript"/>
        </w:rPr>
        <w:t>2</w:t>
      </w:r>
      <w:r w:rsidRPr="00EE205E">
        <w:rPr>
          <w:rFonts w:ascii="Arial" w:hAnsi="Arial" w:cs="Arial"/>
        </w:rPr>
        <w:t>, wpisana do księgi wieczystej SW1K/00076064/8; dz. nr 25/27 (AM-</w:t>
      </w:r>
      <w:r w:rsidRPr="00EE205E">
        <w:rPr>
          <w:rFonts w:ascii="Arial" w:hAnsi="Arial" w:cs="Arial"/>
        </w:rPr>
        <w:lastRenderedPageBreak/>
        <w:t>12) obręb Jurandów, wpisana do księgi wieczystej SW1K/00097993/0, z przeznaczeniem na cele rekreacyjne;</w:t>
      </w:r>
    </w:p>
    <w:p w14:paraId="40D61AE2" w14:textId="34D6DB8A" w:rsidR="0062422D" w:rsidRPr="00EE205E" w:rsidRDefault="0062422D" w:rsidP="00EE205E">
      <w:pPr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wykaz nieruchomości </w:t>
      </w:r>
      <w:r w:rsidRPr="00EE205E">
        <w:rPr>
          <w:rFonts w:ascii="Arial" w:hAnsi="Arial" w:cs="Arial"/>
          <w:color w:val="000000"/>
        </w:rPr>
        <w:t xml:space="preserve">przeznaczonej do oddania w dzierżawę w trybie bezprzetargowym na czas oznaczony 3 lat, dot. </w:t>
      </w:r>
      <w:r w:rsidRPr="00EE205E">
        <w:rPr>
          <w:rFonts w:ascii="Arial" w:hAnsi="Arial" w:cs="Arial"/>
        </w:rPr>
        <w:t>części nieruchomości, o pow. 20,00 m</w:t>
      </w:r>
      <w:r w:rsidRPr="00EE205E">
        <w:rPr>
          <w:rFonts w:ascii="Arial" w:hAnsi="Arial" w:cs="Arial"/>
          <w:vertAlign w:val="superscript"/>
        </w:rPr>
        <w:t>2</w:t>
      </w:r>
      <w:r w:rsidRPr="00EE205E">
        <w:rPr>
          <w:rFonts w:ascii="Arial" w:hAnsi="Arial" w:cs="Arial"/>
        </w:rPr>
        <w:t xml:space="preserve">, poł. w Kłodzku przy ul. Jana Długosza, </w:t>
      </w:r>
      <w:proofErr w:type="spellStart"/>
      <w:r w:rsidRPr="00EE205E">
        <w:rPr>
          <w:rFonts w:ascii="Arial" w:hAnsi="Arial" w:cs="Arial"/>
        </w:rPr>
        <w:t>ozn</w:t>
      </w:r>
      <w:proofErr w:type="spellEnd"/>
      <w:r w:rsidRPr="00EE205E">
        <w:rPr>
          <w:rFonts w:ascii="Arial" w:hAnsi="Arial" w:cs="Arial"/>
        </w:rPr>
        <w:t xml:space="preserve">. </w:t>
      </w:r>
      <w:proofErr w:type="spellStart"/>
      <w:r w:rsidRPr="00EE205E">
        <w:rPr>
          <w:rFonts w:ascii="Arial" w:hAnsi="Arial" w:cs="Arial"/>
        </w:rPr>
        <w:t>geodez</w:t>
      </w:r>
      <w:proofErr w:type="spellEnd"/>
      <w:r w:rsidRPr="00EE205E">
        <w:rPr>
          <w:rFonts w:ascii="Arial" w:hAnsi="Arial" w:cs="Arial"/>
        </w:rPr>
        <w:t>. jako dz. nr 111/19 (AM–2) obręb Nowy Świat, wpisanej do księgi wieczystej SW1K/00089859/2</w:t>
      </w:r>
      <w:r w:rsidRPr="00EE205E">
        <w:rPr>
          <w:rFonts w:ascii="Arial" w:hAnsi="Arial" w:cs="Arial"/>
          <w:color w:val="000000"/>
        </w:rPr>
        <w:t>,</w:t>
      </w:r>
      <w:r w:rsidRPr="00EE205E">
        <w:rPr>
          <w:rFonts w:ascii="Arial" w:hAnsi="Arial" w:cs="Arial"/>
        </w:rPr>
        <w:t xml:space="preserve"> z przeznaczeniem na cele ogródka przydomowego (uprawy warzywno-owocowe).</w:t>
      </w:r>
    </w:p>
    <w:p w14:paraId="70D221EC" w14:textId="77777777" w:rsidR="0062422D" w:rsidRPr="00EE205E" w:rsidRDefault="0062422D" w:rsidP="00EE205E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lang w:eastAsia="zh-CN"/>
        </w:rPr>
      </w:pPr>
      <w:r w:rsidRPr="00EE205E">
        <w:rPr>
          <w:rFonts w:ascii="Arial" w:hAnsi="Arial" w:cs="Arial"/>
          <w:sz w:val="24"/>
          <w:szCs w:val="24"/>
          <w:lang w:eastAsia="zh-CN"/>
        </w:rPr>
        <w:t>Wykazy nieruchomości przeznaczonych do najmu:</w:t>
      </w:r>
    </w:p>
    <w:p w14:paraId="486C420F" w14:textId="6E784668" w:rsidR="0062422D" w:rsidRPr="00EE205E" w:rsidRDefault="0062422D" w:rsidP="00EE205E">
      <w:pPr>
        <w:numPr>
          <w:ilvl w:val="0"/>
          <w:numId w:val="41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hAnsi="Arial" w:cs="Arial"/>
        </w:rPr>
        <w:t xml:space="preserve">wykaz nieruchomości, </w:t>
      </w:r>
      <w:r w:rsidRPr="00EE205E">
        <w:rPr>
          <w:rFonts w:ascii="Arial" w:hAnsi="Arial" w:cs="Arial"/>
          <w:color w:val="000000"/>
        </w:rPr>
        <w:t xml:space="preserve">przeznaczonej do oddania w najem w trybie bezprzetargowym na czas oznaczony 10 lat, dot. </w:t>
      </w:r>
      <w:r w:rsidRPr="00EE205E">
        <w:rPr>
          <w:rFonts w:ascii="Arial" w:hAnsi="Arial" w:cs="Arial"/>
        </w:rPr>
        <w:t>pomieszczenia przedzielonego ścianką działową, o pow. 45,28 m</w:t>
      </w:r>
      <w:r w:rsidRPr="00EE205E">
        <w:rPr>
          <w:rFonts w:ascii="Arial" w:hAnsi="Arial" w:cs="Arial"/>
          <w:vertAlign w:val="superscript"/>
        </w:rPr>
        <w:t>2</w:t>
      </w:r>
      <w:r w:rsidRPr="00EE205E">
        <w:rPr>
          <w:rFonts w:ascii="Arial" w:hAnsi="Arial" w:cs="Arial"/>
        </w:rPr>
        <w:t xml:space="preserve">, poł. w Kłodzku przy ul. Bohaterów Getta 1/1B, zlokalizowanego na działce </w:t>
      </w:r>
      <w:proofErr w:type="spellStart"/>
      <w:r w:rsidRPr="00EE205E">
        <w:rPr>
          <w:rFonts w:ascii="Arial" w:hAnsi="Arial" w:cs="Arial"/>
        </w:rPr>
        <w:t>ozn</w:t>
      </w:r>
      <w:proofErr w:type="spellEnd"/>
      <w:r w:rsidRPr="00EE205E">
        <w:rPr>
          <w:rFonts w:ascii="Arial" w:hAnsi="Arial" w:cs="Arial"/>
        </w:rPr>
        <w:t xml:space="preserve">. </w:t>
      </w:r>
      <w:proofErr w:type="spellStart"/>
      <w:r w:rsidRPr="00EE205E">
        <w:rPr>
          <w:rFonts w:ascii="Arial" w:hAnsi="Arial" w:cs="Arial"/>
        </w:rPr>
        <w:t>geodez</w:t>
      </w:r>
      <w:proofErr w:type="spellEnd"/>
      <w:r w:rsidRPr="00EE205E">
        <w:rPr>
          <w:rFonts w:ascii="Arial" w:hAnsi="Arial" w:cs="Arial"/>
        </w:rPr>
        <w:t>. jako dz. nr 62/1 (AM–2) obręb Centrum wpisanej do księgi wieczystej SW1K/00055181/1</w:t>
      </w:r>
      <w:r w:rsidRPr="00EE205E">
        <w:rPr>
          <w:rFonts w:ascii="Arial" w:hAnsi="Arial" w:cs="Arial"/>
          <w:color w:val="000000"/>
        </w:rPr>
        <w:t>,</w:t>
      </w:r>
      <w:r w:rsidRPr="00EE205E">
        <w:rPr>
          <w:rFonts w:ascii="Arial" w:hAnsi="Arial" w:cs="Arial"/>
        </w:rPr>
        <w:t xml:space="preserve"> z przeznaczeniem na cele usługowo-biurowe. </w:t>
      </w:r>
    </w:p>
    <w:p w14:paraId="7C2F25DE" w14:textId="77777777" w:rsidR="0062422D" w:rsidRPr="00EE205E" w:rsidRDefault="0062422D" w:rsidP="00EE205E">
      <w:pPr>
        <w:spacing w:line="360" w:lineRule="auto"/>
        <w:rPr>
          <w:rFonts w:ascii="Arial" w:eastAsia="Times New Roman" w:hAnsi="Arial" w:cs="Arial"/>
        </w:rPr>
      </w:pPr>
    </w:p>
    <w:p w14:paraId="37CCAF7C" w14:textId="77777777" w:rsidR="0062422D" w:rsidRPr="00EE205E" w:rsidRDefault="0062422D" w:rsidP="00EE205E">
      <w:pPr>
        <w:numPr>
          <w:ilvl w:val="0"/>
          <w:numId w:val="16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Wykaz nieruchomości przeznaczonych do użyczenia:</w:t>
      </w:r>
    </w:p>
    <w:p w14:paraId="4274E903" w14:textId="77777777" w:rsidR="0062422D" w:rsidRPr="00EE205E" w:rsidRDefault="0062422D" w:rsidP="00EE205E">
      <w:pPr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wykaz nieruchomości przeznaczonych do</w:t>
      </w:r>
      <w:r w:rsidRPr="00EE205E">
        <w:rPr>
          <w:rFonts w:ascii="Arial" w:hAnsi="Arial" w:cs="Arial"/>
          <w:color w:val="000000"/>
        </w:rPr>
        <w:t xml:space="preserve"> oddania w użyczenie na </w:t>
      </w:r>
      <w:r w:rsidRPr="00EE205E">
        <w:rPr>
          <w:rFonts w:ascii="Arial" w:hAnsi="Arial" w:cs="Arial"/>
        </w:rPr>
        <w:t>czas nieoznaczony, część nieruchomości oznaczonej geodezyjnie jako działka nr 9/6 (AM-2) obręb Centrum o powierzchni 635,00 m</w:t>
      </w:r>
      <w:r w:rsidRPr="00EE205E">
        <w:rPr>
          <w:rFonts w:ascii="Arial" w:hAnsi="Arial" w:cs="Arial"/>
          <w:vertAlign w:val="superscript"/>
        </w:rPr>
        <w:t>2</w:t>
      </w:r>
      <w:r w:rsidRPr="00EE205E">
        <w:rPr>
          <w:rFonts w:ascii="Arial" w:hAnsi="Arial" w:cs="Arial"/>
        </w:rPr>
        <w:t>, położonej przy ul. Harcerzy, wpisanej do księgi wieczystej SW1K/000/73733/8 z przeznaczeniem na polepszenie zagospodarowania nieruchomości przyległej wraz możliwością wykonania zabudowy celem ustawienia pojemników na odpady komunalne;</w:t>
      </w:r>
    </w:p>
    <w:p w14:paraId="3A234B68" w14:textId="48A3279B" w:rsidR="0062422D" w:rsidRPr="00EE205E" w:rsidRDefault="0062422D" w:rsidP="00EE205E">
      <w:pPr>
        <w:numPr>
          <w:ilvl w:val="0"/>
          <w:numId w:val="39"/>
        </w:numPr>
        <w:spacing w:line="360" w:lineRule="auto"/>
        <w:rPr>
          <w:rFonts w:ascii="Arial" w:eastAsia="Times New Roman" w:hAnsi="Arial" w:cs="Arial"/>
          <w:color w:val="000000"/>
        </w:rPr>
      </w:pPr>
      <w:r w:rsidRPr="00EE205E">
        <w:rPr>
          <w:rFonts w:ascii="Arial" w:hAnsi="Arial" w:cs="Arial"/>
        </w:rPr>
        <w:t xml:space="preserve">wykazu nieruchomości </w:t>
      </w:r>
      <w:r w:rsidRPr="00EE205E">
        <w:rPr>
          <w:rFonts w:ascii="Arial" w:hAnsi="Arial" w:cs="Arial"/>
          <w:color w:val="000000"/>
        </w:rPr>
        <w:t>przeznaczonej do oddania użyczenie trybie bezprzetargowym na czas oznaczony 3 lat, który dotyczy lokalu użytkowego, położonego w Kłodzku przy ul. Bohaterów Getta 1 na parterze budynku, o pow. 30,57 m</w:t>
      </w:r>
      <w:r w:rsidRPr="00EE205E">
        <w:rPr>
          <w:rFonts w:ascii="Arial" w:hAnsi="Arial" w:cs="Arial"/>
          <w:color w:val="000000"/>
          <w:vertAlign w:val="superscript"/>
        </w:rPr>
        <w:t>2</w:t>
      </w:r>
      <w:r w:rsidRPr="00EE205E">
        <w:rPr>
          <w:rFonts w:ascii="Arial" w:hAnsi="Arial" w:cs="Arial"/>
          <w:color w:val="000000"/>
        </w:rPr>
        <w:t>,usytuowany na działce gruntowej oznaczonej geodezyjnie jako dz. nr 62/1 (AM-2) obręb Centrum, wpisanej do księgi wieczystej nr SW1K/00055181/1, z przeznaczeniem na realizacje zadań związanych z działalnością edukacyjną i przyrodniczą.</w:t>
      </w:r>
    </w:p>
    <w:p w14:paraId="771099B6" w14:textId="77777777" w:rsidR="0062422D" w:rsidRPr="00EE205E" w:rsidRDefault="0062422D" w:rsidP="00EE205E">
      <w:pPr>
        <w:numPr>
          <w:ilvl w:val="0"/>
          <w:numId w:val="15"/>
        </w:numPr>
        <w:spacing w:line="360" w:lineRule="auto"/>
        <w:ind w:left="426"/>
        <w:rPr>
          <w:rFonts w:ascii="Arial" w:hAnsi="Arial" w:cs="Arial"/>
        </w:rPr>
      </w:pPr>
      <w:r w:rsidRPr="00EE205E">
        <w:rPr>
          <w:rFonts w:ascii="Arial" w:hAnsi="Arial" w:cs="Arial"/>
        </w:rPr>
        <w:t>Gmina Miejska Kłodzko zawarła w ww. okresie umowy:</w:t>
      </w:r>
    </w:p>
    <w:p w14:paraId="52E5DF84" w14:textId="2588134C" w:rsidR="0062422D" w:rsidRPr="00EE205E" w:rsidRDefault="0062422D" w:rsidP="00EE205E">
      <w:pPr>
        <w:numPr>
          <w:ilvl w:val="0"/>
          <w:numId w:val="42"/>
        </w:numPr>
        <w:spacing w:line="360" w:lineRule="auto"/>
        <w:rPr>
          <w:rFonts w:ascii="Arial" w:eastAsia="Calibri" w:hAnsi="Arial" w:cs="Arial"/>
        </w:rPr>
      </w:pPr>
      <w:r w:rsidRPr="00EE205E">
        <w:rPr>
          <w:rFonts w:ascii="Arial" w:eastAsia="Calibri" w:hAnsi="Arial" w:cs="Arial"/>
        </w:rPr>
        <w:t>umowy użyczenia na czas nieoznaczony części nieruchomości gruntowej, o pow. 3,00 m</w:t>
      </w:r>
      <w:r w:rsidRPr="00EE205E">
        <w:rPr>
          <w:rFonts w:ascii="Arial" w:eastAsia="Calibri" w:hAnsi="Arial" w:cs="Arial"/>
          <w:vertAlign w:val="superscript"/>
        </w:rPr>
        <w:t>2</w:t>
      </w:r>
      <w:r w:rsidRPr="00EE205E">
        <w:rPr>
          <w:rFonts w:ascii="Arial" w:eastAsia="Calibri" w:hAnsi="Arial" w:cs="Arial"/>
        </w:rPr>
        <w:t xml:space="preserve"> położonej w Kłodzku przy Skwerze im. Weroniki Kumko oznaczonej geodezyjnie jako działka nr 90/4 (AM-2), obręb Centrum o </w:t>
      </w:r>
      <w:r w:rsidRPr="00EE205E">
        <w:rPr>
          <w:rFonts w:ascii="Arial" w:eastAsia="Calibri" w:hAnsi="Arial" w:cs="Arial"/>
        </w:rPr>
        <w:lastRenderedPageBreak/>
        <w:t>powierzchni 0,2338 ha, wpisanej do księgi wieczystej SW1K/00094879/6, z przeznaczenie ma ustawienie 3 uli pszczelich niezasiedlonych pszczołami.</w:t>
      </w:r>
    </w:p>
    <w:p w14:paraId="57BCA34B" w14:textId="77777777" w:rsidR="0062422D" w:rsidRPr="00EE205E" w:rsidRDefault="0062422D" w:rsidP="00EE205E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umowy użyczenia na czas nieoznaczony, dwa pomieszczenia gospodarcze o łącznej powierzchni użytkowej </w:t>
      </w:r>
      <w:r w:rsidRPr="00EE205E">
        <w:rPr>
          <w:rFonts w:ascii="Arial" w:eastAsia="Times New Roman" w:hAnsi="Arial" w:cs="Arial"/>
          <w:sz w:val="24"/>
          <w:szCs w:val="24"/>
          <w:lang w:eastAsia="zh-CN" w:bidi="ar"/>
        </w:rPr>
        <w:t>11,94</w:t>
      </w:r>
      <w:r w:rsidRPr="00EE205E">
        <w:rPr>
          <w:rFonts w:ascii="Arial" w:eastAsia="Times New Roman" w:hAnsi="Arial" w:cs="Arial"/>
          <w:sz w:val="24"/>
          <w:szCs w:val="24"/>
          <w:lang w:val="en-US" w:eastAsia="zh-CN" w:bidi="ar"/>
        </w:rPr>
        <w:t xml:space="preserve"> m</w:t>
      </w:r>
      <w:r w:rsidRPr="00EE205E">
        <w:rPr>
          <w:rFonts w:ascii="Arial" w:eastAsia="Times New Roman" w:hAnsi="Arial" w:cs="Arial"/>
          <w:sz w:val="24"/>
          <w:szCs w:val="24"/>
          <w:vertAlign w:val="superscript"/>
          <w:lang w:val="en-US" w:eastAsia="zh-CN" w:bidi="ar"/>
        </w:rPr>
        <w:t>2</w:t>
      </w:r>
      <w:r w:rsidRPr="00EE205E">
        <w:rPr>
          <w:rFonts w:ascii="Arial" w:eastAsia="Times New Roman" w:hAnsi="Arial" w:cs="Arial"/>
          <w:sz w:val="24"/>
          <w:szCs w:val="24"/>
          <w:lang w:eastAsia="zh-CN" w:bidi="ar"/>
        </w:rPr>
        <w:t>,</w:t>
      </w:r>
      <w:r w:rsidRPr="00EE205E">
        <w:rPr>
          <w:rFonts w:ascii="Arial" w:eastAsia="Times New Roman" w:hAnsi="Arial" w:cs="Arial"/>
          <w:sz w:val="24"/>
          <w:szCs w:val="24"/>
          <w:vertAlign w:val="superscript"/>
          <w:lang w:eastAsia="zh-CN" w:bidi="ar"/>
        </w:rPr>
        <w:t xml:space="preserve"> </w:t>
      </w:r>
      <w:proofErr w:type="spellStart"/>
      <w:r w:rsidRPr="00EE205E">
        <w:rPr>
          <w:rFonts w:ascii="Arial" w:eastAsia="Times New Roman" w:hAnsi="Arial" w:cs="Arial"/>
          <w:sz w:val="24"/>
          <w:szCs w:val="24"/>
          <w:lang w:val="en-US" w:eastAsia="zh-CN" w:bidi="ar"/>
        </w:rPr>
        <w:t>położon</w:t>
      </w:r>
      <w:proofErr w:type="spellEnd"/>
      <w:r w:rsidRPr="00EE205E">
        <w:rPr>
          <w:rFonts w:ascii="Arial" w:eastAsia="Times New Roman" w:hAnsi="Arial" w:cs="Arial"/>
          <w:sz w:val="24"/>
          <w:szCs w:val="24"/>
          <w:lang w:eastAsia="zh-CN" w:bidi="ar"/>
        </w:rPr>
        <w:t>e</w:t>
      </w:r>
      <w:r w:rsidRPr="00EE205E">
        <w:rPr>
          <w:rFonts w:ascii="Arial" w:eastAsia="Times New Roman" w:hAnsi="Arial" w:cs="Arial"/>
          <w:sz w:val="24"/>
          <w:szCs w:val="24"/>
          <w:lang w:val="en-US" w:eastAsia="zh-CN" w:bidi="ar"/>
        </w:rPr>
        <w:t xml:space="preserve"> w </w:t>
      </w:r>
      <w:proofErr w:type="spellStart"/>
      <w:r w:rsidRPr="00EE205E">
        <w:rPr>
          <w:rFonts w:ascii="Arial" w:eastAsia="Times New Roman" w:hAnsi="Arial" w:cs="Arial"/>
          <w:sz w:val="24"/>
          <w:szCs w:val="24"/>
          <w:lang w:val="en-US" w:eastAsia="zh-CN" w:bidi="ar"/>
        </w:rPr>
        <w:t>Kłodzku</w:t>
      </w:r>
      <w:proofErr w:type="spellEnd"/>
      <w:r w:rsidRPr="00EE205E">
        <w:rPr>
          <w:rFonts w:ascii="Arial" w:eastAsia="Times New Roman" w:hAnsi="Arial" w:cs="Arial"/>
          <w:sz w:val="24"/>
          <w:szCs w:val="24"/>
          <w:lang w:val="en-US" w:eastAsia="zh-CN" w:bidi="ar"/>
        </w:rPr>
        <w:t xml:space="preserve"> </w:t>
      </w:r>
      <w:proofErr w:type="spellStart"/>
      <w:r w:rsidRPr="00EE205E">
        <w:rPr>
          <w:rFonts w:ascii="Arial" w:eastAsia="Times New Roman" w:hAnsi="Arial" w:cs="Arial"/>
          <w:sz w:val="24"/>
          <w:szCs w:val="24"/>
          <w:lang w:val="en-US" w:eastAsia="zh-CN" w:bidi="ar"/>
        </w:rPr>
        <w:t>przy</w:t>
      </w:r>
      <w:proofErr w:type="spellEnd"/>
      <w:r w:rsidRPr="00EE205E">
        <w:rPr>
          <w:rFonts w:ascii="Arial" w:eastAsia="Times New Roman" w:hAnsi="Arial" w:cs="Arial"/>
          <w:sz w:val="24"/>
          <w:szCs w:val="24"/>
          <w:lang w:val="en-US" w:eastAsia="zh-CN" w:bidi="ar"/>
        </w:rPr>
        <w:t xml:space="preserve"> </w:t>
      </w:r>
      <w:proofErr w:type="spellStart"/>
      <w:r w:rsidRPr="00EE205E">
        <w:rPr>
          <w:rFonts w:ascii="Arial" w:eastAsia="Times New Roman" w:hAnsi="Arial" w:cs="Arial"/>
          <w:sz w:val="24"/>
          <w:szCs w:val="24"/>
          <w:lang w:val="en-US" w:eastAsia="zh-CN" w:bidi="ar"/>
        </w:rPr>
        <w:t>ul</w:t>
      </w:r>
      <w:proofErr w:type="spellEnd"/>
      <w:r w:rsidRPr="00EE205E">
        <w:rPr>
          <w:rFonts w:ascii="Arial" w:eastAsia="Times New Roman" w:hAnsi="Arial" w:cs="Arial"/>
          <w:sz w:val="24"/>
          <w:szCs w:val="24"/>
          <w:lang w:val="en-US" w:eastAsia="zh-CN" w:bidi="ar"/>
        </w:rPr>
        <w:t xml:space="preserve">. </w:t>
      </w:r>
      <w:r w:rsidRPr="00EE205E">
        <w:rPr>
          <w:rFonts w:ascii="Arial" w:eastAsia="Times New Roman" w:hAnsi="Arial" w:cs="Arial"/>
          <w:sz w:val="24"/>
          <w:szCs w:val="24"/>
          <w:lang w:eastAsia="zh-CN" w:bidi="ar"/>
        </w:rPr>
        <w:t>Bohaterów Getta 4a</w:t>
      </w:r>
      <w:r w:rsidRPr="00EE205E">
        <w:rPr>
          <w:rFonts w:ascii="Arial" w:eastAsia="Times New Roman" w:hAnsi="Arial" w:cs="Arial"/>
          <w:sz w:val="24"/>
          <w:szCs w:val="24"/>
          <w:lang w:val="en-US" w:eastAsia="zh-CN" w:bidi="ar"/>
        </w:rPr>
        <w:t xml:space="preserve">, </w:t>
      </w:r>
      <w:proofErr w:type="spellStart"/>
      <w:r w:rsidRPr="00EE205E">
        <w:rPr>
          <w:rFonts w:ascii="Arial" w:eastAsia="Times New Roman" w:hAnsi="Arial" w:cs="Arial"/>
          <w:sz w:val="24"/>
          <w:szCs w:val="24"/>
          <w:lang w:val="en-US" w:eastAsia="zh-CN" w:bidi="ar"/>
        </w:rPr>
        <w:t>zlokalizowan</w:t>
      </w:r>
      <w:proofErr w:type="spellEnd"/>
      <w:r w:rsidRPr="00EE205E">
        <w:rPr>
          <w:rFonts w:ascii="Arial" w:eastAsia="Times New Roman" w:hAnsi="Arial" w:cs="Arial"/>
          <w:sz w:val="24"/>
          <w:szCs w:val="24"/>
          <w:lang w:eastAsia="zh-CN" w:bidi="ar"/>
        </w:rPr>
        <w:t>e</w:t>
      </w:r>
      <w:r w:rsidRPr="00EE205E">
        <w:rPr>
          <w:rFonts w:ascii="Arial" w:eastAsia="Times New Roman" w:hAnsi="Arial" w:cs="Arial"/>
          <w:sz w:val="24"/>
          <w:szCs w:val="24"/>
          <w:lang w:val="en-US" w:eastAsia="zh-CN" w:bidi="ar"/>
        </w:rPr>
        <w:t xml:space="preserve"> w </w:t>
      </w:r>
      <w:proofErr w:type="spellStart"/>
      <w:r w:rsidRPr="00EE205E">
        <w:rPr>
          <w:rFonts w:ascii="Arial" w:eastAsia="Times New Roman" w:hAnsi="Arial" w:cs="Arial"/>
          <w:sz w:val="24"/>
          <w:szCs w:val="24"/>
          <w:lang w:val="en-US" w:eastAsia="zh-CN" w:bidi="ar"/>
        </w:rPr>
        <w:t>obrębie</w:t>
      </w:r>
      <w:proofErr w:type="spellEnd"/>
      <w:r w:rsidRPr="00EE205E">
        <w:rPr>
          <w:rFonts w:ascii="Arial" w:eastAsia="Times New Roman" w:hAnsi="Arial" w:cs="Arial"/>
          <w:sz w:val="24"/>
          <w:szCs w:val="24"/>
          <w:lang w:val="en-US" w:eastAsia="zh-CN" w:bidi="ar"/>
        </w:rPr>
        <w:t xml:space="preserve"> </w:t>
      </w:r>
      <w:proofErr w:type="spellStart"/>
      <w:r w:rsidRPr="00EE205E">
        <w:rPr>
          <w:rFonts w:ascii="Arial" w:eastAsia="Times New Roman" w:hAnsi="Arial" w:cs="Arial"/>
          <w:sz w:val="24"/>
          <w:szCs w:val="24"/>
          <w:lang w:val="en-US" w:eastAsia="zh-CN" w:bidi="ar"/>
        </w:rPr>
        <w:t>nieruchomości</w:t>
      </w:r>
      <w:proofErr w:type="spellEnd"/>
      <w:r w:rsidRPr="00EE205E">
        <w:rPr>
          <w:rFonts w:ascii="Arial" w:eastAsia="Times New Roman" w:hAnsi="Arial" w:cs="Arial"/>
          <w:sz w:val="24"/>
          <w:szCs w:val="24"/>
          <w:lang w:val="en-US" w:eastAsia="zh-CN" w:bidi="ar"/>
        </w:rPr>
        <w:t xml:space="preserve"> </w:t>
      </w:r>
      <w:proofErr w:type="spellStart"/>
      <w:r w:rsidRPr="00EE205E">
        <w:rPr>
          <w:rFonts w:ascii="Arial" w:eastAsia="Times New Roman" w:hAnsi="Arial" w:cs="Arial"/>
          <w:sz w:val="24"/>
          <w:szCs w:val="24"/>
          <w:lang w:val="en-US" w:eastAsia="zh-CN" w:bidi="ar"/>
        </w:rPr>
        <w:t>ozn</w:t>
      </w:r>
      <w:proofErr w:type="spellEnd"/>
      <w:r w:rsidRPr="00EE205E">
        <w:rPr>
          <w:rFonts w:ascii="Arial" w:eastAsia="Times New Roman" w:hAnsi="Arial" w:cs="Arial"/>
          <w:sz w:val="24"/>
          <w:szCs w:val="24"/>
          <w:lang w:val="en-US" w:eastAsia="zh-CN" w:bidi="ar"/>
        </w:rPr>
        <w:t xml:space="preserve">. </w:t>
      </w:r>
      <w:proofErr w:type="spellStart"/>
      <w:r w:rsidRPr="00EE205E">
        <w:rPr>
          <w:rFonts w:ascii="Arial" w:eastAsia="Times New Roman" w:hAnsi="Arial" w:cs="Arial"/>
          <w:sz w:val="24"/>
          <w:szCs w:val="24"/>
          <w:lang w:val="en-US" w:eastAsia="zh-CN" w:bidi="ar"/>
        </w:rPr>
        <w:t>geodezyjnie</w:t>
      </w:r>
      <w:proofErr w:type="spellEnd"/>
      <w:r w:rsidRPr="00EE205E">
        <w:rPr>
          <w:rFonts w:ascii="Arial" w:eastAsia="Times New Roman" w:hAnsi="Arial" w:cs="Arial"/>
          <w:sz w:val="24"/>
          <w:szCs w:val="24"/>
          <w:lang w:val="en-US" w:eastAsia="zh-CN" w:bidi="ar"/>
        </w:rPr>
        <w:t xml:space="preserve"> </w:t>
      </w:r>
      <w:proofErr w:type="spellStart"/>
      <w:r w:rsidRPr="00EE205E">
        <w:rPr>
          <w:rFonts w:ascii="Arial" w:eastAsia="Times New Roman" w:hAnsi="Arial" w:cs="Arial"/>
          <w:sz w:val="24"/>
          <w:szCs w:val="24"/>
          <w:lang w:val="en-US" w:eastAsia="zh-CN" w:bidi="ar"/>
        </w:rPr>
        <w:t>jako</w:t>
      </w:r>
      <w:proofErr w:type="spellEnd"/>
      <w:r w:rsidRPr="00EE205E">
        <w:rPr>
          <w:rFonts w:ascii="Arial" w:eastAsia="Times New Roman" w:hAnsi="Arial" w:cs="Arial"/>
          <w:sz w:val="24"/>
          <w:szCs w:val="24"/>
          <w:lang w:val="en-US" w:eastAsia="zh-CN" w:bidi="ar"/>
        </w:rPr>
        <w:t xml:space="preserve"> </w:t>
      </w:r>
      <w:proofErr w:type="spellStart"/>
      <w:r w:rsidRPr="00EE205E">
        <w:rPr>
          <w:rFonts w:ascii="Arial" w:eastAsia="Times New Roman" w:hAnsi="Arial" w:cs="Arial"/>
          <w:sz w:val="24"/>
          <w:szCs w:val="24"/>
          <w:lang w:val="en-US" w:eastAsia="zh-CN" w:bidi="ar"/>
        </w:rPr>
        <w:t>działka</w:t>
      </w:r>
      <w:proofErr w:type="spellEnd"/>
      <w:r w:rsidRPr="00EE205E">
        <w:rPr>
          <w:rFonts w:ascii="Arial" w:eastAsia="Times New Roman" w:hAnsi="Arial" w:cs="Arial"/>
          <w:sz w:val="24"/>
          <w:szCs w:val="24"/>
          <w:lang w:val="en-US" w:eastAsia="zh-CN" w:bidi="ar"/>
        </w:rPr>
        <w:t xml:space="preserve"> nr </w:t>
      </w:r>
      <w:r w:rsidRPr="00EE205E">
        <w:rPr>
          <w:rFonts w:ascii="Arial" w:eastAsia="Times New Roman" w:hAnsi="Arial" w:cs="Arial"/>
          <w:sz w:val="24"/>
          <w:szCs w:val="24"/>
          <w:lang w:eastAsia="zh-CN" w:bidi="ar"/>
        </w:rPr>
        <w:t>25/2</w:t>
      </w:r>
      <w:r w:rsidRPr="00EE205E">
        <w:rPr>
          <w:rFonts w:ascii="Arial" w:eastAsia="Times New Roman" w:hAnsi="Arial" w:cs="Arial"/>
          <w:sz w:val="24"/>
          <w:szCs w:val="24"/>
          <w:lang w:val="en-US" w:eastAsia="zh-CN" w:bidi="ar"/>
        </w:rPr>
        <w:t xml:space="preserve"> (AM-</w:t>
      </w:r>
      <w:r w:rsidRPr="00EE205E">
        <w:rPr>
          <w:rFonts w:ascii="Arial" w:eastAsia="Times New Roman" w:hAnsi="Arial" w:cs="Arial"/>
          <w:sz w:val="24"/>
          <w:szCs w:val="24"/>
          <w:lang w:eastAsia="zh-CN" w:bidi="ar"/>
        </w:rPr>
        <w:t>2</w:t>
      </w:r>
      <w:r w:rsidRPr="00EE205E">
        <w:rPr>
          <w:rFonts w:ascii="Arial" w:eastAsia="Times New Roman" w:hAnsi="Arial" w:cs="Arial"/>
          <w:sz w:val="24"/>
          <w:szCs w:val="24"/>
          <w:lang w:val="en-US" w:eastAsia="zh-CN" w:bidi="ar"/>
        </w:rPr>
        <w:t xml:space="preserve">), </w:t>
      </w:r>
      <w:proofErr w:type="spellStart"/>
      <w:r w:rsidRPr="00EE205E">
        <w:rPr>
          <w:rFonts w:ascii="Arial" w:eastAsia="Times New Roman" w:hAnsi="Arial" w:cs="Arial"/>
          <w:sz w:val="24"/>
          <w:szCs w:val="24"/>
          <w:lang w:val="en-US" w:eastAsia="zh-CN" w:bidi="ar"/>
        </w:rPr>
        <w:t>obręb</w:t>
      </w:r>
      <w:proofErr w:type="spellEnd"/>
      <w:r w:rsidRPr="00EE205E">
        <w:rPr>
          <w:rFonts w:ascii="Arial" w:eastAsia="Times New Roman" w:hAnsi="Arial" w:cs="Arial"/>
          <w:sz w:val="24"/>
          <w:szCs w:val="24"/>
          <w:lang w:val="en-US" w:eastAsia="zh-CN" w:bidi="ar"/>
        </w:rPr>
        <w:t xml:space="preserve"> </w:t>
      </w:r>
      <w:r w:rsidRPr="00EE205E">
        <w:rPr>
          <w:rFonts w:ascii="Arial" w:eastAsia="Times New Roman" w:hAnsi="Arial" w:cs="Arial"/>
          <w:sz w:val="24"/>
          <w:szCs w:val="24"/>
          <w:lang w:eastAsia="zh-CN" w:bidi="ar"/>
        </w:rPr>
        <w:t>Nowe Miasto</w:t>
      </w:r>
      <w:r w:rsidRPr="00EE205E">
        <w:rPr>
          <w:rFonts w:ascii="Arial" w:eastAsia="Times New Roman" w:hAnsi="Arial" w:cs="Arial"/>
          <w:sz w:val="24"/>
          <w:szCs w:val="24"/>
          <w:lang w:val="en-US" w:eastAsia="zh-CN" w:bidi="ar"/>
        </w:rPr>
        <w:t xml:space="preserve">, </w:t>
      </w:r>
      <w:r w:rsidRPr="00EE205E">
        <w:rPr>
          <w:rFonts w:ascii="Arial" w:eastAsia="DejaVuSansCondensed-Bold" w:hAnsi="Arial" w:cs="Arial"/>
          <w:color w:val="000000"/>
          <w:sz w:val="24"/>
          <w:szCs w:val="24"/>
          <w:lang w:val="en-US" w:eastAsia="zh-CN" w:bidi="ar"/>
        </w:rPr>
        <w:t>SW1K/00090480/4</w:t>
      </w:r>
      <w:r w:rsidRPr="00EE205E">
        <w:rPr>
          <w:rFonts w:ascii="Arial" w:hAnsi="Arial" w:cs="Arial"/>
          <w:sz w:val="24"/>
          <w:szCs w:val="24"/>
        </w:rPr>
        <w:t>.</w:t>
      </w:r>
    </w:p>
    <w:p w14:paraId="7AD15400" w14:textId="70591EFA" w:rsidR="0062422D" w:rsidRPr="00EE205E" w:rsidRDefault="0062422D" w:rsidP="00EE205E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umowę dzierżawy na czas nieoznaczony, części nieruchomości gruntowej o pow. 165,00 m</w:t>
      </w:r>
      <w:r w:rsidRPr="00EE205E">
        <w:rPr>
          <w:rFonts w:ascii="Arial" w:hAnsi="Arial" w:cs="Arial"/>
          <w:sz w:val="24"/>
          <w:szCs w:val="24"/>
          <w:vertAlign w:val="superscript"/>
        </w:rPr>
        <w:t>2</w:t>
      </w:r>
      <w:r w:rsidRPr="00EE205E">
        <w:rPr>
          <w:rFonts w:ascii="Arial" w:hAnsi="Arial" w:cs="Arial"/>
          <w:sz w:val="24"/>
          <w:szCs w:val="24"/>
        </w:rPr>
        <w:t xml:space="preserve"> położonej w Kłodzku przy ul. Zajęczej, oznaczonej geodezyjnie jako dz. nr 2/8 (AM-28) obręb Leszczyna o powierzchni 0,1256 ha, wpisanej do księgi wieczystej nr SW1K/00064663/0, z przeznaczeniem na cele ogródka przydomowego (uprawy warzywno-owocowe);</w:t>
      </w:r>
    </w:p>
    <w:p w14:paraId="4B908972" w14:textId="26064AE4" w:rsidR="0062422D" w:rsidRPr="00EE205E" w:rsidRDefault="0062422D" w:rsidP="00EE205E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umowę dzierżawy na czas nieoznaczony, części nieruchomości gruntowej o pow. 165,00 m</w:t>
      </w:r>
      <w:r w:rsidRPr="00EE205E">
        <w:rPr>
          <w:rFonts w:ascii="Arial" w:hAnsi="Arial" w:cs="Arial"/>
          <w:sz w:val="24"/>
          <w:szCs w:val="24"/>
          <w:vertAlign w:val="superscript"/>
        </w:rPr>
        <w:t>2</w:t>
      </w:r>
      <w:r w:rsidRPr="00EE205E">
        <w:rPr>
          <w:rFonts w:ascii="Arial" w:hAnsi="Arial" w:cs="Arial"/>
          <w:sz w:val="24"/>
          <w:szCs w:val="24"/>
        </w:rPr>
        <w:t xml:space="preserve"> położonej w Kłodzku przy ul. Zajęczej, oznaczonej geodezyjnie jako dz. nr 2/8 (AM-28) obręb Leszczyna o powierzchni 0,1256 ha, wpisanej do księgi wieczystej nr SW1K/00064663/0, z przeznaczeniem na cele ogródka przydomowego (uprawy warzywno-owocowe);</w:t>
      </w:r>
    </w:p>
    <w:p w14:paraId="02F5C797" w14:textId="5A73E039" w:rsidR="0062422D" w:rsidRPr="00EE205E" w:rsidRDefault="0062422D" w:rsidP="00EE205E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umowę dzierżawy na czas nieoznaczony, części nieruchomości gruntowej o pow. 75,00 m</w:t>
      </w:r>
      <w:r w:rsidRPr="00EE205E">
        <w:rPr>
          <w:rFonts w:ascii="Arial" w:hAnsi="Arial" w:cs="Arial"/>
          <w:sz w:val="24"/>
          <w:szCs w:val="24"/>
          <w:vertAlign w:val="superscript"/>
        </w:rPr>
        <w:t>2</w:t>
      </w:r>
      <w:r w:rsidRPr="00EE205E">
        <w:rPr>
          <w:rFonts w:ascii="Arial" w:hAnsi="Arial" w:cs="Arial"/>
          <w:sz w:val="24"/>
          <w:szCs w:val="24"/>
        </w:rPr>
        <w:t xml:space="preserve"> położonej w Kłodzku przy ul. Śliwkowej, oznaczonej geodezyjnie jako dz. nr 135/19 (AM-13) obręb Jurandów o powierzchni 0,2595 ha, wpisanej do księgi wieczystej nr SW1K/00095609/0, z przeznaczeniem na polepszenie nieruchomości przyległej;</w:t>
      </w:r>
    </w:p>
    <w:p w14:paraId="29F691EC" w14:textId="5DF6253A" w:rsidR="0062422D" w:rsidRPr="00EE205E" w:rsidRDefault="0062422D" w:rsidP="00EE205E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umowę dzierżawy na czas oznaczony 3 lat, części nieruchomości gruntowych o łącznej pow. 700,00 m</w:t>
      </w:r>
      <w:r w:rsidRPr="00EE205E">
        <w:rPr>
          <w:rFonts w:ascii="Arial" w:hAnsi="Arial" w:cs="Arial"/>
          <w:sz w:val="24"/>
          <w:szCs w:val="24"/>
          <w:vertAlign w:val="superscript"/>
        </w:rPr>
        <w:t>2</w:t>
      </w:r>
      <w:r w:rsidRPr="00EE205E">
        <w:rPr>
          <w:rFonts w:ascii="Arial" w:hAnsi="Arial" w:cs="Arial"/>
          <w:sz w:val="24"/>
          <w:szCs w:val="24"/>
        </w:rPr>
        <w:t xml:space="preserve"> położonych w Kłodzku, oznaczonych geodezyjnie jako dz. nr 18 (AM-10) obręb Jurandów o powierzchni 0,1604 ha, dz. nr 5 (AM-10) obręb Jurandów, o powierzchni 1,1015 ha, wpisane do księgi wieczystej nr SW1K/00095609/0, z przeznaczeniem na polepszenie nieruchomości przyległej;</w:t>
      </w:r>
    </w:p>
    <w:p w14:paraId="7348C8B3" w14:textId="46FEFA30" w:rsidR="0062422D" w:rsidRPr="00EE205E" w:rsidRDefault="0062422D" w:rsidP="00EE205E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umowę dzierżawy na czas oznaczony 3 lat, części nieruchomości gruntowej o pow. 75,00 m</w:t>
      </w:r>
      <w:r w:rsidRPr="00EE205E">
        <w:rPr>
          <w:rFonts w:ascii="Arial" w:hAnsi="Arial" w:cs="Arial"/>
          <w:sz w:val="24"/>
          <w:szCs w:val="24"/>
          <w:vertAlign w:val="superscript"/>
        </w:rPr>
        <w:t>2</w:t>
      </w:r>
      <w:r w:rsidRPr="00EE205E">
        <w:rPr>
          <w:rFonts w:ascii="Arial" w:hAnsi="Arial" w:cs="Arial"/>
          <w:sz w:val="24"/>
          <w:szCs w:val="24"/>
        </w:rPr>
        <w:t>, położonej w Kłodzku przy ul. Jana Długosza, oznaczonej geodezyjnie jako dz. nr 42/9 (AM-2) obręb Nowy Świat, o powierzchni 0,3040 ha, wpisanej do księgi wieczystej nr SW1K/00089425/1, z przeznaczeniem na cele rekreacyjne;</w:t>
      </w:r>
    </w:p>
    <w:p w14:paraId="4A487430" w14:textId="66FB857D" w:rsidR="0062422D" w:rsidRPr="00EE205E" w:rsidRDefault="0062422D" w:rsidP="00EE205E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umowę dzierżawy na czas oznaczony 3 lat, części nieruchomości gruntowej o pow. 32,00 m</w:t>
      </w:r>
      <w:r w:rsidRPr="00EE205E">
        <w:rPr>
          <w:rFonts w:ascii="Arial" w:hAnsi="Arial" w:cs="Arial"/>
          <w:sz w:val="24"/>
          <w:szCs w:val="24"/>
          <w:vertAlign w:val="superscript"/>
        </w:rPr>
        <w:t>2</w:t>
      </w:r>
      <w:r w:rsidRPr="00EE205E">
        <w:rPr>
          <w:rFonts w:ascii="Arial" w:hAnsi="Arial" w:cs="Arial"/>
          <w:sz w:val="24"/>
          <w:szCs w:val="24"/>
        </w:rPr>
        <w:t xml:space="preserve"> położonej w Kłodzku przy ul. im. Warszawy-Centrum, </w:t>
      </w:r>
      <w:r w:rsidRPr="00EE205E">
        <w:rPr>
          <w:rFonts w:ascii="Arial" w:hAnsi="Arial" w:cs="Arial"/>
          <w:sz w:val="24"/>
          <w:szCs w:val="24"/>
        </w:rPr>
        <w:lastRenderedPageBreak/>
        <w:t>oznaczonej geodezyjnie jako dz. nr 39/16 (AM-3) obręb Jurandów, o powierzchni 0,6878 ha, wpisanej do księgi wieczystej nr SW1K/00077062/1, z przeznaczeniem na cele rekreacyjne;</w:t>
      </w:r>
    </w:p>
    <w:p w14:paraId="589E2456" w14:textId="5A3CFBFA" w:rsidR="0062422D" w:rsidRPr="00EE205E" w:rsidRDefault="0062422D" w:rsidP="00EE205E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umowę dzierżawy na czas oznaczony 3 lat, części nieruchomości gruntowej o pow. 119,00 m</w:t>
      </w:r>
      <w:r w:rsidRPr="00EE205E">
        <w:rPr>
          <w:rFonts w:ascii="Arial" w:hAnsi="Arial" w:cs="Arial"/>
          <w:sz w:val="24"/>
          <w:szCs w:val="24"/>
          <w:vertAlign w:val="superscript"/>
        </w:rPr>
        <w:t>2</w:t>
      </w:r>
      <w:r w:rsidRPr="00EE205E">
        <w:rPr>
          <w:rFonts w:ascii="Arial" w:hAnsi="Arial" w:cs="Arial"/>
          <w:sz w:val="24"/>
          <w:szCs w:val="24"/>
        </w:rPr>
        <w:t xml:space="preserve"> położonej w Kłodzku, oznaczonej geodezyjnie jako dz. nr 42 (AM-1) obręb Jaskółcza Góra, o powierzchni 0,0759 ha, wpisanej do księgi wieczystej nr SW1K/00087859/8, z przeznaczeniem na cele ogródka przydomowego (uprawy warzywno-owocowe);</w:t>
      </w:r>
    </w:p>
    <w:p w14:paraId="77BFB294" w14:textId="2EC73AA9" w:rsidR="0062422D" w:rsidRPr="00EE205E" w:rsidRDefault="0062422D" w:rsidP="00EE205E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umowę dzierżawy na czas oznaczony 3 lat, części nieruchomości gruntowej o pow. 40,00 m</w:t>
      </w:r>
      <w:r w:rsidRPr="00EE205E">
        <w:rPr>
          <w:rFonts w:ascii="Arial" w:hAnsi="Arial" w:cs="Arial"/>
          <w:sz w:val="24"/>
          <w:szCs w:val="24"/>
          <w:vertAlign w:val="superscript"/>
        </w:rPr>
        <w:t>2</w:t>
      </w:r>
      <w:r w:rsidRPr="00EE205E">
        <w:rPr>
          <w:rFonts w:ascii="Arial" w:hAnsi="Arial" w:cs="Arial"/>
          <w:sz w:val="24"/>
          <w:szCs w:val="24"/>
        </w:rPr>
        <w:t xml:space="preserve"> położonej w Kłodzku przy ul. Stanisława Wyspiańskiego, oznaczonej geodezyjnie jako dz. nr 108/7 (AM-1) obręb Jaskółcza Góra, o powierzchni 0,2253 ha, wpisanej do księgi wieczystej nr SW1K/00056219/4, z przeznaczeniem na cele rekreacyjne.</w:t>
      </w:r>
    </w:p>
    <w:p w14:paraId="1032E263" w14:textId="77777777" w:rsidR="0062422D" w:rsidRPr="00EE205E" w:rsidRDefault="0062422D" w:rsidP="00EE205E">
      <w:pPr>
        <w:pStyle w:val="Akapitzlist"/>
        <w:numPr>
          <w:ilvl w:val="0"/>
          <w:numId w:val="15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Rozwiązaniu uległy:</w:t>
      </w:r>
    </w:p>
    <w:p w14:paraId="0B23A4F1" w14:textId="77777777" w:rsidR="0062422D" w:rsidRPr="00EE205E" w:rsidRDefault="0062422D" w:rsidP="00EE205E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umowa dzierżawy, ze skutkiem na dzień 31 października 2023 r., części nieruchomości położonej w Kłodzku przy ul. Romualda Traugutta (Park Kresowian), oznaczonej geodezyjnie jako działka numer 2 (AM-1) obręb Centrum, o powierzchni 110,00 m</w:t>
      </w:r>
      <w:r w:rsidRPr="00EE205E">
        <w:rPr>
          <w:rFonts w:ascii="Arial" w:hAnsi="Arial" w:cs="Arial"/>
          <w:sz w:val="24"/>
          <w:szCs w:val="24"/>
          <w:vertAlign w:val="superscript"/>
        </w:rPr>
        <w:t>2</w:t>
      </w:r>
      <w:r w:rsidRPr="00EE205E">
        <w:rPr>
          <w:rFonts w:ascii="Arial" w:hAnsi="Arial" w:cs="Arial"/>
          <w:sz w:val="24"/>
          <w:szCs w:val="24"/>
        </w:rPr>
        <w:t xml:space="preserve"> wraz z obiektem Pijalni Wód Mineralnych; </w:t>
      </w:r>
    </w:p>
    <w:p w14:paraId="717B7522" w14:textId="2C2241C8" w:rsidR="0062422D" w:rsidRPr="00EE205E" w:rsidRDefault="0062422D" w:rsidP="00EE205E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umowy najmu nieruchomości lokalowych w budynku przy ul. Adama Mickiewicza 1, na działce oznaczonej geodezyjnie jako działka nr 67/6 (AM-5) obręb 0007, Zacisze: </w:t>
      </w:r>
    </w:p>
    <w:p w14:paraId="28499369" w14:textId="77777777" w:rsidR="0062422D" w:rsidRPr="00EE205E" w:rsidRDefault="0062422D" w:rsidP="00EE205E">
      <w:pPr>
        <w:pStyle w:val="Akapitzlist"/>
        <w:numPr>
          <w:ilvl w:val="0"/>
          <w:numId w:val="43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lokal użytkowy o powierzchni 40,42 m</w:t>
      </w:r>
      <w:r w:rsidRPr="00EE205E">
        <w:rPr>
          <w:rFonts w:ascii="Arial" w:hAnsi="Arial" w:cs="Arial"/>
          <w:sz w:val="24"/>
          <w:szCs w:val="24"/>
          <w:vertAlign w:val="superscript"/>
        </w:rPr>
        <w:t>2</w:t>
      </w:r>
      <w:r w:rsidRPr="00EE205E">
        <w:rPr>
          <w:rFonts w:ascii="Arial" w:hAnsi="Arial" w:cs="Arial"/>
          <w:sz w:val="24"/>
          <w:szCs w:val="24"/>
        </w:rPr>
        <w:t xml:space="preserve"> - działalność handlowa, </w:t>
      </w:r>
    </w:p>
    <w:p w14:paraId="3772E4A3" w14:textId="0D4C0C24" w:rsidR="0062422D" w:rsidRPr="00EE205E" w:rsidRDefault="0062422D" w:rsidP="00EE205E">
      <w:pPr>
        <w:pStyle w:val="Akapitzlist"/>
        <w:numPr>
          <w:ilvl w:val="0"/>
          <w:numId w:val="43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lokal użytkowy o powierzchni 255,36 m</w:t>
      </w:r>
      <w:r w:rsidRPr="00EE205E">
        <w:rPr>
          <w:rFonts w:ascii="Arial" w:hAnsi="Arial" w:cs="Arial"/>
          <w:sz w:val="24"/>
          <w:szCs w:val="24"/>
          <w:vertAlign w:val="superscript"/>
        </w:rPr>
        <w:t>2</w:t>
      </w:r>
      <w:r w:rsidRPr="00EE205E">
        <w:rPr>
          <w:rFonts w:ascii="Arial" w:hAnsi="Arial" w:cs="Arial"/>
          <w:sz w:val="24"/>
          <w:szCs w:val="24"/>
        </w:rPr>
        <w:t xml:space="preserve"> - działalność produkcyjna (piekarnia)</w:t>
      </w:r>
      <w:r w:rsidR="009A32DC" w:rsidRPr="00EE205E">
        <w:rPr>
          <w:rFonts w:ascii="Arial" w:hAnsi="Arial" w:cs="Arial"/>
          <w:sz w:val="24"/>
          <w:szCs w:val="24"/>
        </w:rPr>
        <w:t xml:space="preserve"> </w:t>
      </w:r>
      <w:r w:rsidRPr="00EE205E">
        <w:rPr>
          <w:rFonts w:ascii="Arial" w:hAnsi="Arial" w:cs="Arial"/>
        </w:rPr>
        <w:t xml:space="preserve">ze skutkiem na dzień 30 września 2023 r.; </w:t>
      </w:r>
    </w:p>
    <w:p w14:paraId="78A6CE81" w14:textId="1EA8E77E" w:rsidR="0062422D" w:rsidRPr="00EE205E" w:rsidRDefault="0062422D" w:rsidP="00EE205E">
      <w:pPr>
        <w:pStyle w:val="Tekstpodstawowy"/>
        <w:widowControl w:val="0"/>
        <w:numPr>
          <w:ilvl w:val="0"/>
          <w:numId w:val="13"/>
        </w:numPr>
        <w:suppressAutoHyphens/>
        <w:spacing w:line="360" w:lineRule="auto"/>
        <w:ind w:left="426"/>
        <w:jc w:val="left"/>
        <w:rPr>
          <w:rFonts w:ascii="Arial" w:hAnsi="Arial" w:cs="Arial"/>
        </w:rPr>
      </w:pPr>
      <w:r w:rsidRPr="00EE205E">
        <w:rPr>
          <w:rFonts w:ascii="Arial" w:hAnsi="Arial" w:cs="Arial"/>
        </w:rPr>
        <w:t>Postępowania administracyjne:</w:t>
      </w:r>
    </w:p>
    <w:p w14:paraId="324D1D5B" w14:textId="77777777" w:rsidR="0062422D" w:rsidRPr="00EE205E" w:rsidRDefault="0062422D" w:rsidP="00EE205E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Wydano postanowienia w sprawie: </w:t>
      </w:r>
    </w:p>
    <w:p w14:paraId="536BF483" w14:textId="77777777" w:rsidR="0062422D" w:rsidRPr="00EE205E" w:rsidRDefault="0062422D" w:rsidP="00EE205E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postanowienie o odmowie wydania zaświadczenia o braku roszczeń reprywatyzacyjnych, w tym w szczególności, że przed tut. organem nie toczyło się i nie toczy się obecnie jakiekolwiek postępowanie oraz że nie zostały zgłoszone przez byłych właścicieli lub ich następców prawnych roszczenia w odniesieniu do nieruchomości położonych w Kłodzku, oznaczonych geodezyjnie jako działki:</w:t>
      </w:r>
    </w:p>
    <w:p w14:paraId="6F90383A" w14:textId="77777777" w:rsidR="0062422D" w:rsidRPr="00EE205E" w:rsidRDefault="0062422D" w:rsidP="00EE205E">
      <w:pPr>
        <w:numPr>
          <w:ilvl w:val="0"/>
          <w:numId w:val="45"/>
        </w:numPr>
        <w:spacing w:line="360" w:lineRule="auto"/>
        <w:ind w:left="1276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nr 2/144, nr 2/145, nr 2/146 (AM-2) obręb 0001, Zagórze o łącznej powierzchni 1,7473 ha, </w:t>
      </w:r>
    </w:p>
    <w:p w14:paraId="0ACA05D4" w14:textId="77777777" w:rsidR="0062422D" w:rsidRPr="00EE205E" w:rsidRDefault="0062422D" w:rsidP="00EE205E">
      <w:pPr>
        <w:numPr>
          <w:ilvl w:val="0"/>
          <w:numId w:val="45"/>
        </w:numPr>
        <w:spacing w:line="360" w:lineRule="auto"/>
        <w:ind w:left="1276"/>
        <w:rPr>
          <w:rFonts w:ascii="Arial" w:hAnsi="Arial" w:cs="Arial"/>
        </w:rPr>
      </w:pPr>
      <w:r w:rsidRPr="00EE205E">
        <w:rPr>
          <w:rFonts w:ascii="Arial" w:hAnsi="Arial" w:cs="Arial"/>
        </w:rPr>
        <w:lastRenderedPageBreak/>
        <w:t>nr 2/137, nr 2/138, nr 2/139, nr 2/140, nr 2/141, nr 2/142, 2/143 (AM-2) obręb 0001, Zagórze o łącznej powierzchni 4,2578 ha;</w:t>
      </w:r>
    </w:p>
    <w:p w14:paraId="034E5A21" w14:textId="77777777" w:rsidR="0062422D" w:rsidRPr="00EE205E" w:rsidRDefault="0062422D" w:rsidP="00EE205E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postanowienie Burmistrza Miasta Kłodzka w sprawie wstępnego projektu podziału geodezyjnego nieruchomości położonej w mieście Kłodzko,  obręb  Jurandów, AM- 8, nr 3 ( WM 6724.12.2023)</w:t>
      </w:r>
    </w:p>
    <w:p w14:paraId="547D3CC7" w14:textId="430FED62" w:rsidR="0062422D" w:rsidRPr="00EE205E" w:rsidRDefault="0062422D" w:rsidP="00EE205E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postanowienie Burmistrza Miasta Kłodzka w sprawie wstępnego projektu podziału geodezyjnego nieruchomości położonej w mieście Kłodzko,  obręb  Jaskółcza Góra, AM- 1, nr 165 ( WM 6724.13.2023)</w:t>
      </w:r>
    </w:p>
    <w:p w14:paraId="63918851" w14:textId="77777777" w:rsidR="0062422D" w:rsidRPr="00EE205E" w:rsidRDefault="0062422D" w:rsidP="00EE205E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Wydano decyzje w sprawie : </w:t>
      </w:r>
    </w:p>
    <w:p w14:paraId="61276616" w14:textId="77777777" w:rsidR="0062422D" w:rsidRPr="00EE205E" w:rsidRDefault="0062422D" w:rsidP="00EE205E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zakończono ostatecznymi decyzjami postępowania o przekształcenie prawa użytkowania wieczystego w prawo własności nieruchomości gruntowych zabudowanych garażami położonych w Kłodzku przy ul. Zygmunta Krasińskiego, oznaczonych geodezyjnie jako działki nr 3/28 o powierzchni 0,0018 ha oraz nr 3/46 o powierzchni 0,0019 ha (AM-3) obręb 0011, Ptasia Góra;</w:t>
      </w:r>
    </w:p>
    <w:p w14:paraId="412B6D96" w14:textId="3868058E" w:rsidR="0062422D" w:rsidRPr="00EE205E" w:rsidRDefault="0062422D" w:rsidP="00EE205E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z dnia 27.09.2023 r.,  w sprawie zmiany decyzji o warunkach zabudowy, z dnia 25.11.2022 r., nr 7/2022, wydanej dla zamierzenia obejmującego budowę stacji elektroenergetycznej GPO SN/110 </w:t>
      </w:r>
      <w:proofErr w:type="spellStart"/>
      <w:r w:rsidRPr="00EE205E">
        <w:rPr>
          <w:rFonts w:ascii="Arial" w:hAnsi="Arial" w:cs="Arial"/>
          <w:sz w:val="24"/>
          <w:szCs w:val="24"/>
        </w:rPr>
        <w:t>kV</w:t>
      </w:r>
      <w:proofErr w:type="spellEnd"/>
      <w:r w:rsidRPr="00EE205E">
        <w:rPr>
          <w:rFonts w:ascii="Arial" w:hAnsi="Arial" w:cs="Arial"/>
          <w:sz w:val="24"/>
          <w:szCs w:val="24"/>
        </w:rPr>
        <w:t xml:space="preserve"> Kłodzko wraz z infrastrukturą towarzyszącą, na części dz. nr 2/85, AM-2, obręb Zagórze, jednostka ewidencyjna Kłodzko-miasto.</w:t>
      </w:r>
    </w:p>
    <w:p w14:paraId="3A17E624" w14:textId="77777777" w:rsidR="0062422D" w:rsidRPr="00EE205E" w:rsidRDefault="0062422D" w:rsidP="00EE205E">
      <w:pPr>
        <w:pStyle w:val="Tekstpodstawowy"/>
        <w:widowControl w:val="0"/>
        <w:numPr>
          <w:ilvl w:val="0"/>
          <w:numId w:val="13"/>
        </w:numPr>
        <w:suppressAutoHyphens/>
        <w:spacing w:line="360" w:lineRule="auto"/>
        <w:ind w:left="567" w:hanging="567"/>
        <w:jc w:val="left"/>
        <w:rPr>
          <w:rFonts w:ascii="Arial" w:eastAsia="Calibri" w:hAnsi="Arial" w:cs="Arial"/>
        </w:rPr>
      </w:pPr>
      <w:r w:rsidRPr="00EE205E">
        <w:rPr>
          <w:rFonts w:ascii="Arial" w:hAnsi="Arial" w:cs="Arial"/>
          <w:lang w:eastAsia="en-US"/>
        </w:rPr>
        <w:t>Ilość wydanych koncesji alkoholowych:</w:t>
      </w:r>
    </w:p>
    <w:p w14:paraId="41E4B3F7" w14:textId="77777777" w:rsidR="0062422D" w:rsidRPr="00EE205E" w:rsidRDefault="0062422D" w:rsidP="00EE205E">
      <w:pPr>
        <w:spacing w:line="360" w:lineRule="auto"/>
        <w:rPr>
          <w:rFonts w:ascii="Arial" w:eastAsia="Times New Roman" w:hAnsi="Arial" w:cs="Arial"/>
          <w:lang w:eastAsia="en-US"/>
        </w:rPr>
      </w:pPr>
      <w:r w:rsidRPr="00EE205E">
        <w:rPr>
          <w:rFonts w:ascii="Arial" w:hAnsi="Arial" w:cs="Arial"/>
        </w:rPr>
        <w:t>W ww. okresie wydano:</w:t>
      </w:r>
    </w:p>
    <w:p w14:paraId="7DD8F01B" w14:textId="77777777" w:rsidR="0062422D" w:rsidRPr="00EE205E" w:rsidRDefault="0062422D" w:rsidP="00EE205E">
      <w:pPr>
        <w:numPr>
          <w:ilvl w:val="0"/>
          <w:numId w:val="47"/>
        </w:numPr>
        <w:spacing w:line="360" w:lineRule="auto"/>
        <w:rPr>
          <w:rFonts w:ascii="Arial" w:eastAsia="Times New Roman" w:hAnsi="Arial" w:cs="Arial"/>
          <w:lang w:eastAsia="en-US"/>
        </w:rPr>
      </w:pPr>
      <w:r w:rsidRPr="00EE205E">
        <w:rPr>
          <w:rFonts w:ascii="Arial" w:eastAsia="Times New Roman" w:hAnsi="Arial" w:cs="Arial"/>
          <w:lang w:eastAsia="en-US"/>
        </w:rPr>
        <w:t>zezwolenia na sprzedaż napojów alkoholowych do 4,5 % i piwa – 1</w:t>
      </w:r>
    </w:p>
    <w:p w14:paraId="068032CC" w14:textId="77777777" w:rsidR="0062422D" w:rsidRPr="00EE205E" w:rsidRDefault="0062422D" w:rsidP="00EE205E">
      <w:pPr>
        <w:numPr>
          <w:ilvl w:val="0"/>
          <w:numId w:val="47"/>
        </w:numPr>
        <w:spacing w:line="360" w:lineRule="auto"/>
        <w:rPr>
          <w:rFonts w:ascii="Arial" w:eastAsia="Times New Roman" w:hAnsi="Arial" w:cs="Arial"/>
          <w:lang w:eastAsia="en-US"/>
        </w:rPr>
      </w:pPr>
      <w:r w:rsidRPr="00EE205E">
        <w:rPr>
          <w:rFonts w:ascii="Arial" w:eastAsia="Times New Roman" w:hAnsi="Arial" w:cs="Arial"/>
          <w:lang w:eastAsia="en-US"/>
        </w:rPr>
        <w:t>zezwolenia na sprzedaż napojów alkoholowych od 4,5% do 18% – 1</w:t>
      </w:r>
    </w:p>
    <w:p w14:paraId="7F2980AA" w14:textId="77777777" w:rsidR="0062422D" w:rsidRPr="00EE205E" w:rsidRDefault="0062422D" w:rsidP="00EE205E">
      <w:pPr>
        <w:numPr>
          <w:ilvl w:val="0"/>
          <w:numId w:val="47"/>
        </w:numPr>
        <w:spacing w:line="360" w:lineRule="auto"/>
        <w:rPr>
          <w:rFonts w:ascii="Arial" w:eastAsia="Times New Roman" w:hAnsi="Arial" w:cs="Arial"/>
          <w:lang w:eastAsia="en-US"/>
        </w:rPr>
      </w:pPr>
      <w:r w:rsidRPr="00EE205E">
        <w:rPr>
          <w:rFonts w:ascii="Arial" w:eastAsia="Times New Roman" w:hAnsi="Arial" w:cs="Arial"/>
          <w:lang w:eastAsia="en-US"/>
        </w:rPr>
        <w:t>zezwolenia na sprzedaż napojów alkoholowych powyżej 18% – 1</w:t>
      </w:r>
    </w:p>
    <w:p w14:paraId="763A01AD" w14:textId="77777777" w:rsidR="0062422D" w:rsidRPr="00EE205E" w:rsidRDefault="0062422D" w:rsidP="00EE205E">
      <w:pPr>
        <w:numPr>
          <w:ilvl w:val="0"/>
          <w:numId w:val="47"/>
        </w:numPr>
        <w:spacing w:line="360" w:lineRule="auto"/>
        <w:rPr>
          <w:rFonts w:ascii="Arial" w:eastAsia="Times New Roman" w:hAnsi="Arial" w:cs="Arial"/>
          <w:lang w:eastAsia="en-US"/>
        </w:rPr>
      </w:pPr>
      <w:r w:rsidRPr="00EE205E">
        <w:rPr>
          <w:rFonts w:ascii="Arial" w:eastAsia="Times New Roman" w:hAnsi="Arial" w:cs="Arial"/>
          <w:lang w:eastAsia="en-US"/>
        </w:rPr>
        <w:t>jednorazowe zezwolenia – 7</w:t>
      </w:r>
    </w:p>
    <w:p w14:paraId="2A5F36DF" w14:textId="77777777" w:rsidR="0062422D" w:rsidRPr="00EE205E" w:rsidRDefault="0062422D" w:rsidP="00EE205E">
      <w:pPr>
        <w:numPr>
          <w:ilvl w:val="0"/>
          <w:numId w:val="47"/>
        </w:numPr>
        <w:spacing w:line="360" w:lineRule="auto"/>
        <w:rPr>
          <w:rFonts w:ascii="Arial" w:eastAsia="Times New Roman" w:hAnsi="Arial" w:cs="Arial"/>
          <w:lang w:eastAsia="en-US"/>
        </w:rPr>
      </w:pPr>
      <w:r w:rsidRPr="00EE205E">
        <w:rPr>
          <w:rFonts w:ascii="Arial" w:eastAsia="Times New Roman" w:hAnsi="Arial" w:cs="Arial"/>
          <w:lang w:eastAsia="en-US"/>
        </w:rPr>
        <w:t>wygaszenia zezwoleń na sprzedaż alkoholi – 6</w:t>
      </w:r>
    </w:p>
    <w:p w14:paraId="2E9D45F1" w14:textId="5D4EB7B4" w:rsidR="0062422D" w:rsidRPr="00EE205E" w:rsidRDefault="0062422D" w:rsidP="00EE205E">
      <w:pPr>
        <w:numPr>
          <w:ilvl w:val="0"/>
          <w:numId w:val="47"/>
        </w:numPr>
        <w:spacing w:line="360" w:lineRule="auto"/>
        <w:rPr>
          <w:rFonts w:ascii="Arial" w:eastAsia="Times New Roman" w:hAnsi="Arial" w:cs="Arial"/>
          <w:lang w:eastAsia="en-US"/>
        </w:rPr>
      </w:pPr>
      <w:r w:rsidRPr="00EE205E">
        <w:rPr>
          <w:rFonts w:ascii="Arial" w:eastAsia="Times New Roman" w:hAnsi="Arial" w:cs="Arial"/>
          <w:lang w:eastAsia="en-US"/>
        </w:rPr>
        <w:t xml:space="preserve">cofnięcia zezwoleń na sprzedaż alkoholi </w:t>
      </w:r>
      <w:r w:rsidR="009D2519" w:rsidRPr="00EE205E">
        <w:rPr>
          <w:rFonts w:ascii="Arial" w:eastAsia="Times New Roman" w:hAnsi="Arial" w:cs="Arial"/>
          <w:lang w:eastAsia="en-US"/>
        </w:rPr>
        <w:t>–</w:t>
      </w:r>
      <w:r w:rsidRPr="00EE205E">
        <w:rPr>
          <w:rFonts w:ascii="Arial" w:eastAsia="Times New Roman" w:hAnsi="Arial" w:cs="Arial"/>
          <w:lang w:eastAsia="en-US"/>
        </w:rPr>
        <w:t xml:space="preserve"> 0</w:t>
      </w:r>
    </w:p>
    <w:p w14:paraId="62910BD6" w14:textId="77777777" w:rsidR="0062422D" w:rsidRPr="00EE205E" w:rsidRDefault="0062422D" w:rsidP="00EE205E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Ilość wydanych zezwoleń na wykreślenie z hipoteki umownej kaucyjnej </w:t>
      </w:r>
    </w:p>
    <w:p w14:paraId="5428FE5C" w14:textId="2FEA6250" w:rsidR="0062422D" w:rsidRPr="00EE205E" w:rsidRDefault="0062422D" w:rsidP="00EE205E">
      <w:p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W ww. okresie wydano następującą ilość zezwoleń – 6</w:t>
      </w:r>
    </w:p>
    <w:p w14:paraId="43B2EEF5" w14:textId="77777777" w:rsidR="0062422D" w:rsidRPr="00EE205E" w:rsidRDefault="0062422D" w:rsidP="00EE205E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Ilość wydanych nowych/aktualizowanych licencji TAXI </w:t>
      </w:r>
    </w:p>
    <w:p w14:paraId="4285F72F" w14:textId="77777777" w:rsidR="0062422D" w:rsidRPr="00EE205E" w:rsidRDefault="0062422D" w:rsidP="00EE205E">
      <w:pPr>
        <w:numPr>
          <w:ilvl w:val="0"/>
          <w:numId w:val="48"/>
        </w:numPr>
        <w:spacing w:line="360" w:lineRule="auto"/>
        <w:ind w:left="709"/>
        <w:rPr>
          <w:rFonts w:ascii="Arial" w:hAnsi="Arial" w:cs="Arial"/>
        </w:rPr>
      </w:pPr>
      <w:r w:rsidRPr="00EE205E">
        <w:rPr>
          <w:rFonts w:ascii="Arial" w:hAnsi="Arial" w:cs="Arial"/>
        </w:rPr>
        <w:t>w ww. okresie wydano następującą ilość licencji - 1</w:t>
      </w:r>
    </w:p>
    <w:p w14:paraId="4FC8F151" w14:textId="3BA4C567" w:rsidR="0062422D" w:rsidRPr="00EE205E" w:rsidRDefault="0062422D" w:rsidP="00EE205E">
      <w:pPr>
        <w:numPr>
          <w:ilvl w:val="0"/>
          <w:numId w:val="48"/>
        </w:numPr>
        <w:spacing w:line="360" w:lineRule="auto"/>
        <w:ind w:left="709"/>
        <w:rPr>
          <w:rFonts w:ascii="Arial" w:hAnsi="Arial" w:cs="Arial"/>
        </w:rPr>
      </w:pPr>
      <w:r w:rsidRPr="00EE205E">
        <w:rPr>
          <w:rFonts w:ascii="Arial" w:hAnsi="Arial" w:cs="Arial"/>
        </w:rPr>
        <w:t>liczba wydanych wypisów do licencji - 1</w:t>
      </w:r>
    </w:p>
    <w:p w14:paraId="7A30F8EB" w14:textId="77027187" w:rsidR="0062422D" w:rsidRPr="00EE205E" w:rsidRDefault="0062422D" w:rsidP="00EE205E">
      <w:pPr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</w:rPr>
      </w:pPr>
      <w:r w:rsidRPr="00EE205E">
        <w:rPr>
          <w:rFonts w:ascii="Arial" w:hAnsi="Arial" w:cs="Arial"/>
        </w:rPr>
        <w:t>Wydano wypisy i wyrysy:</w:t>
      </w:r>
    </w:p>
    <w:p w14:paraId="43CA4BAD" w14:textId="77777777" w:rsidR="0062422D" w:rsidRPr="00EE205E" w:rsidRDefault="0062422D" w:rsidP="00EE205E">
      <w:pPr>
        <w:pStyle w:val="Akapitzlist"/>
        <w:numPr>
          <w:ilvl w:val="0"/>
          <w:numId w:val="49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lastRenderedPageBreak/>
        <w:t xml:space="preserve">wypis i </w:t>
      </w:r>
      <w:proofErr w:type="spellStart"/>
      <w:r w:rsidRPr="00EE205E">
        <w:rPr>
          <w:rFonts w:ascii="Arial" w:hAnsi="Arial" w:cs="Arial"/>
          <w:sz w:val="24"/>
          <w:szCs w:val="24"/>
        </w:rPr>
        <w:t>wyrys</w:t>
      </w:r>
      <w:proofErr w:type="spellEnd"/>
      <w:r w:rsidRPr="00EE205E">
        <w:rPr>
          <w:rFonts w:ascii="Arial" w:hAnsi="Arial" w:cs="Arial"/>
          <w:sz w:val="24"/>
          <w:szCs w:val="24"/>
        </w:rPr>
        <w:t xml:space="preserve"> z miejscowego planu zagospodarowania przestrzennego dla działki nr  65/10, AM – 1, obręb Zacisze  w Kłodzku  (WM 6727.124.2023.MPK),</w:t>
      </w:r>
    </w:p>
    <w:p w14:paraId="42C612E0" w14:textId="77777777" w:rsidR="0062422D" w:rsidRPr="00EE205E" w:rsidRDefault="0062422D" w:rsidP="00EE205E">
      <w:pPr>
        <w:pStyle w:val="Akapitzlist"/>
        <w:numPr>
          <w:ilvl w:val="0"/>
          <w:numId w:val="49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EE205E">
        <w:rPr>
          <w:rFonts w:ascii="Arial" w:hAnsi="Arial" w:cs="Arial"/>
          <w:sz w:val="24"/>
          <w:szCs w:val="24"/>
        </w:rPr>
        <w:t>wyrys</w:t>
      </w:r>
      <w:proofErr w:type="spellEnd"/>
      <w:r w:rsidRPr="00EE205E">
        <w:rPr>
          <w:rFonts w:ascii="Arial" w:hAnsi="Arial" w:cs="Arial"/>
          <w:sz w:val="24"/>
          <w:szCs w:val="24"/>
        </w:rPr>
        <w:t xml:space="preserve"> z miejscowego planu zagospodarowania przestrzennego dla działki nr 175/10, nr 175/31, nr 175/32, nr 175/33, AM – 13, obręb Jurandów w Kłodzku (WM.6727.125.2023.MPK),</w:t>
      </w:r>
    </w:p>
    <w:p w14:paraId="43CEEBD9" w14:textId="77777777" w:rsidR="0062422D" w:rsidRPr="00EE205E" w:rsidRDefault="0062422D" w:rsidP="00EE205E">
      <w:pPr>
        <w:pStyle w:val="Akapitzlist"/>
        <w:numPr>
          <w:ilvl w:val="0"/>
          <w:numId w:val="49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EE205E">
        <w:rPr>
          <w:rFonts w:ascii="Arial" w:hAnsi="Arial" w:cs="Arial"/>
          <w:sz w:val="24"/>
          <w:szCs w:val="24"/>
        </w:rPr>
        <w:t>wyrys</w:t>
      </w:r>
      <w:proofErr w:type="spellEnd"/>
      <w:r w:rsidRPr="00EE205E">
        <w:rPr>
          <w:rFonts w:ascii="Arial" w:hAnsi="Arial" w:cs="Arial"/>
          <w:sz w:val="24"/>
          <w:szCs w:val="24"/>
        </w:rPr>
        <w:t xml:space="preserve"> z miejscowego planu zagospodarowania przestrzennego dla działki nr 10/14, AM – 4, obręb Twierdza w Kłodzku (WM.6727.126.2023.MPK),</w:t>
      </w:r>
    </w:p>
    <w:p w14:paraId="743AC0D1" w14:textId="77777777" w:rsidR="0062422D" w:rsidRPr="00EE205E" w:rsidRDefault="0062422D" w:rsidP="00EE205E">
      <w:pPr>
        <w:pStyle w:val="Akapitzlist"/>
        <w:numPr>
          <w:ilvl w:val="0"/>
          <w:numId w:val="49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EE205E">
        <w:rPr>
          <w:rFonts w:ascii="Arial" w:hAnsi="Arial" w:cs="Arial"/>
          <w:sz w:val="24"/>
          <w:szCs w:val="24"/>
        </w:rPr>
        <w:t>wyrys</w:t>
      </w:r>
      <w:proofErr w:type="spellEnd"/>
      <w:r w:rsidRPr="00EE205E">
        <w:rPr>
          <w:rFonts w:ascii="Arial" w:hAnsi="Arial" w:cs="Arial"/>
          <w:sz w:val="24"/>
          <w:szCs w:val="24"/>
        </w:rPr>
        <w:t xml:space="preserve"> z miejscowego planu zagospodarowania przestrzennego dla działki nr 21/14,  AM – 1, obręb Centrum w Kłodzku (WM 6727.127.2023.MPK),</w:t>
      </w:r>
    </w:p>
    <w:p w14:paraId="0D03FBBA" w14:textId="77777777" w:rsidR="0062422D" w:rsidRPr="00EE205E" w:rsidRDefault="0062422D" w:rsidP="00EE205E">
      <w:pPr>
        <w:pStyle w:val="Akapitzlist"/>
        <w:numPr>
          <w:ilvl w:val="0"/>
          <w:numId w:val="49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EE205E">
        <w:rPr>
          <w:rFonts w:ascii="Arial" w:hAnsi="Arial" w:cs="Arial"/>
          <w:sz w:val="24"/>
          <w:szCs w:val="24"/>
        </w:rPr>
        <w:t>wyrys</w:t>
      </w:r>
      <w:proofErr w:type="spellEnd"/>
      <w:r w:rsidRPr="00EE205E">
        <w:rPr>
          <w:rFonts w:ascii="Arial" w:hAnsi="Arial" w:cs="Arial"/>
          <w:sz w:val="24"/>
          <w:szCs w:val="24"/>
        </w:rPr>
        <w:t xml:space="preserve"> z miejscowego planu zagospodarowania przestrzennego dla działki nr  173/7, nr 173/8, AM – 13, obręb  Jurandów w Kłodzku  (WM 6727.128.2023.MPK),</w:t>
      </w:r>
    </w:p>
    <w:p w14:paraId="6CDCD453" w14:textId="0DA9B1B1" w:rsidR="0062422D" w:rsidRPr="00EE205E" w:rsidRDefault="0062422D" w:rsidP="00EE205E">
      <w:pPr>
        <w:pStyle w:val="Akapitzlist"/>
        <w:numPr>
          <w:ilvl w:val="0"/>
          <w:numId w:val="49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EE205E">
        <w:rPr>
          <w:rFonts w:ascii="Arial" w:hAnsi="Arial" w:cs="Arial"/>
          <w:sz w:val="24"/>
          <w:szCs w:val="24"/>
        </w:rPr>
        <w:t>wyrys</w:t>
      </w:r>
      <w:proofErr w:type="spellEnd"/>
      <w:r w:rsidRPr="00EE205E">
        <w:rPr>
          <w:rFonts w:ascii="Arial" w:hAnsi="Arial" w:cs="Arial"/>
          <w:sz w:val="24"/>
          <w:szCs w:val="24"/>
        </w:rPr>
        <w:t xml:space="preserve"> z miejscowego planu zagospodarowania przestrzennego dla działki nr 2/139, nr 2/140, nr 2/141, nr 2/143, nr 2/144, nr 2/145, AM – 2, obręb Zagórze w Kłodzku (WM 6727.129.2023.MPK),</w:t>
      </w:r>
    </w:p>
    <w:p w14:paraId="6ECA7879" w14:textId="723DD017" w:rsidR="0062422D" w:rsidRPr="00EE205E" w:rsidRDefault="0062422D" w:rsidP="00EE205E">
      <w:pPr>
        <w:pStyle w:val="Akapitzlist"/>
        <w:numPr>
          <w:ilvl w:val="0"/>
          <w:numId w:val="49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EE205E">
        <w:rPr>
          <w:rFonts w:ascii="Arial" w:hAnsi="Arial" w:cs="Arial"/>
          <w:sz w:val="24"/>
          <w:szCs w:val="24"/>
        </w:rPr>
        <w:t>wyrys</w:t>
      </w:r>
      <w:proofErr w:type="spellEnd"/>
      <w:r w:rsidRPr="00EE205E">
        <w:rPr>
          <w:rFonts w:ascii="Arial" w:hAnsi="Arial" w:cs="Arial"/>
          <w:sz w:val="24"/>
          <w:szCs w:val="24"/>
        </w:rPr>
        <w:t xml:space="preserve"> z miejscowego planu zagospodarowania przestrzennego dla działki nr  34/2, AM – 9, obręb Jurandów w Kłodzku (WM 6727.130.2023.MPK),</w:t>
      </w:r>
    </w:p>
    <w:p w14:paraId="687CB1C4" w14:textId="3620D636" w:rsidR="0062422D" w:rsidRPr="00EE205E" w:rsidRDefault="0062422D" w:rsidP="00EE205E">
      <w:pPr>
        <w:pStyle w:val="Akapitzlist"/>
        <w:numPr>
          <w:ilvl w:val="0"/>
          <w:numId w:val="49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EE205E">
        <w:rPr>
          <w:rFonts w:ascii="Arial" w:hAnsi="Arial" w:cs="Arial"/>
          <w:sz w:val="24"/>
          <w:szCs w:val="24"/>
        </w:rPr>
        <w:t>wyrys</w:t>
      </w:r>
      <w:proofErr w:type="spellEnd"/>
      <w:r w:rsidRPr="00EE205E">
        <w:rPr>
          <w:rFonts w:ascii="Arial" w:hAnsi="Arial" w:cs="Arial"/>
          <w:sz w:val="24"/>
          <w:szCs w:val="24"/>
        </w:rPr>
        <w:t xml:space="preserve"> z miejscowego planu zagospodarowania przestrzennego dla działki nr  102/2, AM – 1, obręb Centrum w Kłodzku (WM 6727.131.2023.MPK),</w:t>
      </w:r>
    </w:p>
    <w:p w14:paraId="12BC9721" w14:textId="2A1D03A0" w:rsidR="0062422D" w:rsidRPr="00EE205E" w:rsidRDefault="0062422D" w:rsidP="00EE205E">
      <w:pPr>
        <w:pStyle w:val="Akapitzlist"/>
        <w:numPr>
          <w:ilvl w:val="0"/>
          <w:numId w:val="49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EE205E">
        <w:rPr>
          <w:rFonts w:ascii="Arial" w:hAnsi="Arial" w:cs="Arial"/>
          <w:sz w:val="24"/>
          <w:szCs w:val="24"/>
        </w:rPr>
        <w:t>wyrys</w:t>
      </w:r>
      <w:proofErr w:type="spellEnd"/>
      <w:r w:rsidRPr="00EE205E">
        <w:rPr>
          <w:rFonts w:ascii="Arial" w:hAnsi="Arial" w:cs="Arial"/>
          <w:sz w:val="24"/>
          <w:szCs w:val="24"/>
        </w:rPr>
        <w:t xml:space="preserve"> z miejscowego planu zagospodarowania przestrzennego dla działki nr 2/144, nr 2/145, nr 2/146,AM – 2, obręb  Zagórze w Kłodzku (WM 6727.132.2023.MPK),</w:t>
      </w:r>
    </w:p>
    <w:p w14:paraId="67FE882E" w14:textId="77777777" w:rsidR="0062422D" w:rsidRPr="00EE205E" w:rsidRDefault="0062422D" w:rsidP="00EE205E">
      <w:pPr>
        <w:pStyle w:val="Akapitzlist"/>
        <w:numPr>
          <w:ilvl w:val="0"/>
          <w:numId w:val="49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EE205E">
        <w:rPr>
          <w:rFonts w:ascii="Arial" w:hAnsi="Arial" w:cs="Arial"/>
          <w:sz w:val="24"/>
          <w:szCs w:val="24"/>
        </w:rPr>
        <w:t>wyrys</w:t>
      </w:r>
      <w:proofErr w:type="spellEnd"/>
      <w:r w:rsidRPr="00EE205E">
        <w:rPr>
          <w:rFonts w:ascii="Arial" w:hAnsi="Arial" w:cs="Arial"/>
          <w:sz w:val="24"/>
          <w:szCs w:val="24"/>
        </w:rPr>
        <w:t xml:space="preserve"> z miejscowego planu zagospodarowania przestrzennego dla działki nr 10/3, AM- 17, obręb Ustronie w Kłodzku  (WM 6727.133.2023.MPK),</w:t>
      </w:r>
    </w:p>
    <w:p w14:paraId="2ABB3995" w14:textId="3DC43830" w:rsidR="0062422D" w:rsidRPr="00EE205E" w:rsidRDefault="0062422D" w:rsidP="00EE205E">
      <w:pPr>
        <w:pStyle w:val="Akapitzlist"/>
        <w:numPr>
          <w:ilvl w:val="0"/>
          <w:numId w:val="49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EE205E">
        <w:rPr>
          <w:rFonts w:ascii="Arial" w:hAnsi="Arial" w:cs="Arial"/>
          <w:sz w:val="24"/>
          <w:szCs w:val="24"/>
        </w:rPr>
        <w:t>wyrys</w:t>
      </w:r>
      <w:proofErr w:type="spellEnd"/>
      <w:r w:rsidRPr="00EE205E">
        <w:rPr>
          <w:rFonts w:ascii="Arial" w:hAnsi="Arial" w:cs="Arial"/>
          <w:sz w:val="24"/>
          <w:szCs w:val="24"/>
        </w:rPr>
        <w:t xml:space="preserve"> z miejscowego planu zagospodarowania przestrzennego dla działki  nr 4, AM – 2, obręb  Twierdza w Kłodzku (WM 6727.134.2023.MPK),</w:t>
      </w:r>
    </w:p>
    <w:p w14:paraId="6B9CE00B" w14:textId="77777777" w:rsidR="0062422D" w:rsidRPr="00EE205E" w:rsidRDefault="0062422D" w:rsidP="00EE205E">
      <w:pPr>
        <w:pStyle w:val="Akapitzlist"/>
        <w:numPr>
          <w:ilvl w:val="0"/>
          <w:numId w:val="49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EE205E">
        <w:rPr>
          <w:rFonts w:ascii="Arial" w:hAnsi="Arial" w:cs="Arial"/>
          <w:sz w:val="24"/>
          <w:szCs w:val="24"/>
        </w:rPr>
        <w:t>wyrys</w:t>
      </w:r>
      <w:proofErr w:type="spellEnd"/>
      <w:r w:rsidRPr="00EE205E">
        <w:rPr>
          <w:rFonts w:ascii="Arial" w:hAnsi="Arial" w:cs="Arial"/>
          <w:sz w:val="24"/>
          <w:szCs w:val="24"/>
        </w:rPr>
        <w:t xml:space="preserve"> z miejscowego planu zagospodarowania przestrzennego dla działki nr 107/35, AM – 3, obręb Ptasia Góra w Kłodzku (WM 6727.135.2023.MPK</w:t>
      </w:r>
    </w:p>
    <w:p w14:paraId="7C4BFACE" w14:textId="77777777" w:rsidR="0062422D" w:rsidRPr="00EE205E" w:rsidRDefault="0062422D" w:rsidP="00EE205E">
      <w:pPr>
        <w:pStyle w:val="Akapitzlist"/>
        <w:numPr>
          <w:ilvl w:val="0"/>
          <w:numId w:val="49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EE205E">
        <w:rPr>
          <w:rFonts w:ascii="Arial" w:hAnsi="Arial" w:cs="Arial"/>
          <w:sz w:val="24"/>
          <w:szCs w:val="24"/>
        </w:rPr>
        <w:t>wyrys</w:t>
      </w:r>
      <w:proofErr w:type="spellEnd"/>
      <w:r w:rsidRPr="00EE205E">
        <w:rPr>
          <w:rFonts w:ascii="Arial" w:hAnsi="Arial" w:cs="Arial"/>
          <w:sz w:val="24"/>
          <w:szCs w:val="24"/>
        </w:rPr>
        <w:t xml:space="preserve"> z miejscowego planu zagospodarowania przestrzennego dla działki nr 21/2, AM – 12, obręb  Zagórze w Kłodzku   (WM 6727.136.2023.MPK),</w:t>
      </w:r>
    </w:p>
    <w:p w14:paraId="2183DD8A" w14:textId="7F26A9CB" w:rsidR="0062422D" w:rsidRPr="00EE205E" w:rsidRDefault="0062422D" w:rsidP="00EE205E">
      <w:pPr>
        <w:pStyle w:val="Akapitzlist"/>
        <w:numPr>
          <w:ilvl w:val="0"/>
          <w:numId w:val="49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wypis i </w:t>
      </w:r>
      <w:proofErr w:type="spellStart"/>
      <w:r w:rsidRPr="00EE205E">
        <w:rPr>
          <w:rFonts w:ascii="Arial" w:hAnsi="Arial" w:cs="Arial"/>
          <w:sz w:val="24"/>
          <w:szCs w:val="24"/>
        </w:rPr>
        <w:t>wyrys</w:t>
      </w:r>
      <w:proofErr w:type="spellEnd"/>
      <w:r w:rsidRPr="00EE205E">
        <w:rPr>
          <w:rFonts w:ascii="Arial" w:hAnsi="Arial" w:cs="Arial"/>
          <w:sz w:val="24"/>
          <w:szCs w:val="24"/>
        </w:rPr>
        <w:t xml:space="preserve"> z miejscowego planu zagospodarowania przestrzennego dla działki nr 42/1 AM –3, obręb Twierdza w Kłodzku (WM 6727.123.2023.MPK).</w:t>
      </w:r>
    </w:p>
    <w:p w14:paraId="5AD6BD57" w14:textId="77777777" w:rsidR="0062422D" w:rsidRPr="00EE205E" w:rsidRDefault="0062422D" w:rsidP="00EE205E">
      <w:pPr>
        <w:numPr>
          <w:ilvl w:val="0"/>
          <w:numId w:val="13"/>
        </w:numPr>
        <w:spacing w:line="360" w:lineRule="auto"/>
        <w:ind w:left="567" w:hanging="567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Wydano opinie urbanistyczne:</w:t>
      </w:r>
    </w:p>
    <w:p w14:paraId="7B2A9402" w14:textId="22A0AD1C" w:rsidR="0062422D" w:rsidRPr="00EE205E" w:rsidRDefault="0062422D" w:rsidP="00EE205E">
      <w:pPr>
        <w:pStyle w:val="Akapitzlist"/>
        <w:numPr>
          <w:ilvl w:val="0"/>
          <w:numId w:val="49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lastRenderedPageBreak/>
        <w:t>opinia urbanistyczna dla nieruchomości przeznaczonej do obrotu w ramach gospodarki  nieruchomościami gminnymi,  działka nr  110, AM – 2, obręb Centrum  w Kłodzku (WM 6727. 41w.2023.MPK),</w:t>
      </w:r>
    </w:p>
    <w:p w14:paraId="62CF8E2D" w14:textId="2B0D8507" w:rsidR="0062422D" w:rsidRPr="00EE205E" w:rsidRDefault="0062422D" w:rsidP="00EE205E">
      <w:pPr>
        <w:pStyle w:val="Akapitzlist"/>
        <w:numPr>
          <w:ilvl w:val="0"/>
          <w:numId w:val="49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opinia urbanistyczna dla nieruchomości przeznaczonej do obrotu w ramach gospodarki  nieruchomościami gminnymi,  działka nr 2/7, AM – 2, obręb  Ptasia Góra w Kłodzku (WM 6727. 42 w.2023.MPK).</w:t>
      </w:r>
    </w:p>
    <w:p w14:paraId="4F8E3814" w14:textId="77777777" w:rsidR="0062422D" w:rsidRPr="00EE205E" w:rsidRDefault="0062422D" w:rsidP="00EE205E">
      <w:p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XII. Informacje z zakresu mieszkaniowego zasobu gminnego: </w:t>
      </w:r>
    </w:p>
    <w:p w14:paraId="1E0A280A" w14:textId="40B51D02" w:rsidR="0062422D" w:rsidRPr="00EE205E" w:rsidRDefault="0062422D" w:rsidP="00EE205E">
      <w:pPr>
        <w:numPr>
          <w:ilvl w:val="0"/>
          <w:numId w:val="50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 xml:space="preserve">W okresie pomiędzy  12.09.2023 r.  -  10.10.2023 r.  Burmistrz Miasta Kłodzka: </w:t>
      </w:r>
    </w:p>
    <w:p w14:paraId="06AEDA22" w14:textId="77777777" w:rsidR="0062422D" w:rsidRPr="00EE205E" w:rsidRDefault="0062422D" w:rsidP="00EE205E">
      <w:pPr>
        <w:spacing w:line="360" w:lineRule="auto"/>
        <w:ind w:left="720"/>
        <w:rPr>
          <w:rFonts w:ascii="Arial" w:hAnsi="Arial" w:cs="Arial"/>
        </w:rPr>
      </w:pPr>
      <w:r w:rsidRPr="00EE205E">
        <w:rPr>
          <w:rFonts w:ascii="Arial" w:hAnsi="Arial" w:cs="Arial"/>
        </w:rPr>
        <w:t>- wyraził w jednym przypadku zgodę na kolejną umowę  najmu  socjalnego;</w:t>
      </w:r>
    </w:p>
    <w:p w14:paraId="7CF2FD4D" w14:textId="77777777" w:rsidR="0062422D" w:rsidRPr="00EE205E" w:rsidRDefault="0062422D" w:rsidP="00EE205E">
      <w:pPr>
        <w:spacing w:line="360" w:lineRule="auto"/>
        <w:ind w:left="720"/>
        <w:rPr>
          <w:rFonts w:ascii="Arial" w:hAnsi="Arial" w:cs="Arial"/>
        </w:rPr>
      </w:pPr>
      <w:r w:rsidRPr="00EE205E">
        <w:rPr>
          <w:rFonts w:ascii="Arial" w:hAnsi="Arial" w:cs="Arial"/>
        </w:rPr>
        <w:t>- wyraził zgodę, w dwóch przypadkach, na przekwalifikowanie umowy najmu socjalnego na umowę najmu komunalnego lokalu mieszkalnego;</w:t>
      </w:r>
    </w:p>
    <w:p w14:paraId="10EC6099" w14:textId="77777777" w:rsidR="0062422D" w:rsidRPr="00EE205E" w:rsidRDefault="0062422D" w:rsidP="00EE205E">
      <w:pPr>
        <w:spacing w:line="360" w:lineRule="auto"/>
        <w:ind w:left="720"/>
        <w:rPr>
          <w:rFonts w:ascii="Arial" w:hAnsi="Arial" w:cs="Arial"/>
        </w:rPr>
      </w:pPr>
      <w:r w:rsidRPr="00EE205E">
        <w:rPr>
          <w:rFonts w:ascii="Arial" w:hAnsi="Arial" w:cs="Arial"/>
        </w:rPr>
        <w:t>- zlecił  wykonanie remontu – modernizacji klatki schodowej – usunięcie zagrożenia po pożarze w budynku gminnym przy ulicy Wiejskiej 9;</w:t>
      </w:r>
    </w:p>
    <w:p w14:paraId="5742772B" w14:textId="6DDD67B1" w:rsidR="0062422D" w:rsidRPr="00EE205E" w:rsidRDefault="0062422D" w:rsidP="00EE205E">
      <w:pPr>
        <w:spacing w:line="360" w:lineRule="auto"/>
        <w:ind w:left="708"/>
        <w:rPr>
          <w:rFonts w:ascii="Arial" w:hAnsi="Arial" w:cs="Arial"/>
        </w:rPr>
      </w:pPr>
      <w:r w:rsidRPr="00EE205E">
        <w:rPr>
          <w:rFonts w:ascii="Arial" w:hAnsi="Arial" w:cs="Arial"/>
        </w:rPr>
        <w:t>- zlecił częściową wymianę instalacji elektrycznej( oświetleniowej ) w ramach robót</w:t>
      </w:r>
      <w:r w:rsidR="00C64AC4" w:rsidRPr="00EE205E">
        <w:rPr>
          <w:rFonts w:ascii="Arial" w:hAnsi="Arial" w:cs="Arial"/>
        </w:rPr>
        <w:t xml:space="preserve"> </w:t>
      </w:r>
      <w:r w:rsidRPr="00EE205E">
        <w:rPr>
          <w:rFonts w:ascii="Arial" w:hAnsi="Arial" w:cs="Arial"/>
        </w:rPr>
        <w:t>nieprzewidzianych w lokalu gminnym przy ul. Armii Krajowej 1.</w:t>
      </w:r>
    </w:p>
    <w:p w14:paraId="2BE27F32" w14:textId="632A62AF" w:rsidR="0062422D" w:rsidRPr="00EE205E" w:rsidRDefault="00C64AC4" w:rsidP="00EE205E">
      <w:pPr>
        <w:numPr>
          <w:ilvl w:val="0"/>
          <w:numId w:val="50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W</w:t>
      </w:r>
      <w:r w:rsidR="0062422D" w:rsidRPr="00EE205E">
        <w:rPr>
          <w:rFonts w:ascii="Arial" w:hAnsi="Arial" w:cs="Arial"/>
        </w:rPr>
        <w:t>ezwano 6 najemców do przedłożenia deklaracji o wysokości dochodów członków gospodarstw domowych</w:t>
      </w:r>
      <w:r w:rsidRPr="00EE205E">
        <w:rPr>
          <w:rFonts w:ascii="Arial" w:hAnsi="Arial" w:cs="Arial"/>
        </w:rPr>
        <w:t>.</w:t>
      </w:r>
    </w:p>
    <w:p w14:paraId="2B365B16" w14:textId="0B511B35" w:rsidR="0062422D" w:rsidRPr="00EE205E" w:rsidRDefault="0062422D" w:rsidP="00EE205E">
      <w:pPr>
        <w:numPr>
          <w:ilvl w:val="0"/>
          <w:numId w:val="50"/>
        </w:numPr>
        <w:spacing w:line="360" w:lineRule="auto"/>
        <w:rPr>
          <w:rFonts w:ascii="Arial" w:eastAsia="Calibri" w:hAnsi="Arial" w:cs="Arial"/>
          <w:lang w:val="x-none" w:eastAsia="x-none"/>
        </w:rPr>
      </w:pPr>
      <w:r w:rsidRPr="00EE205E">
        <w:rPr>
          <w:rFonts w:ascii="Arial" w:eastAsia="Calibri" w:hAnsi="Arial" w:cs="Arial"/>
          <w:lang w:val="x-none" w:eastAsia="x-none"/>
        </w:rPr>
        <w:t>Zaewidencjonowano 9 wniosków o przydział mieszkania</w:t>
      </w:r>
      <w:r w:rsidR="00C64AC4" w:rsidRPr="00EE205E">
        <w:rPr>
          <w:rFonts w:ascii="Arial" w:eastAsia="Calibri" w:hAnsi="Arial" w:cs="Arial"/>
          <w:lang w:eastAsia="x-none"/>
        </w:rPr>
        <w:t>.</w:t>
      </w:r>
    </w:p>
    <w:p w14:paraId="5F511E20" w14:textId="2A6CFC69" w:rsidR="0062422D" w:rsidRPr="00EE205E" w:rsidRDefault="0062422D" w:rsidP="00EE205E">
      <w:pPr>
        <w:numPr>
          <w:ilvl w:val="0"/>
          <w:numId w:val="50"/>
        </w:numPr>
        <w:spacing w:line="360" w:lineRule="auto"/>
        <w:rPr>
          <w:rFonts w:ascii="Arial" w:eastAsia="Calibri" w:hAnsi="Arial" w:cs="Arial"/>
          <w:lang w:val="x-none" w:eastAsia="x-none"/>
        </w:rPr>
      </w:pPr>
      <w:r w:rsidRPr="00EE205E">
        <w:rPr>
          <w:rFonts w:ascii="Arial" w:eastAsia="Calibri" w:hAnsi="Arial" w:cs="Arial"/>
          <w:lang w:val="x-none" w:eastAsia="x-none"/>
        </w:rPr>
        <w:t>Zweryfikowano 9  wniosków o przydział lokalu mieszkalnego/socjalnego</w:t>
      </w:r>
      <w:r w:rsidR="00C64AC4" w:rsidRPr="00EE205E">
        <w:rPr>
          <w:rFonts w:ascii="Arial" w:eastAsia="Calibri" w:hAnsi="Arial" w:cs="Arial"/>
          <w:lang w:eastAsia="x-none"/>
        </w:rPr>
        <w:t>.</w:t>
      </w:r>
    </w:p>
    <w:p w14:paraId="4445BE52" w14:textId="3F2E52DE" w:rsidR="0062422D" w:rsidRPr="00EE205E" w:rsidRDefault="0062422D" w:rsidP="00EE205E">
      <w:pPr>
        <w:numPr>
          <w:ilvl w:val="0"/>
          <w:numId w:val="50"/>
        </w:numPr>
        <w:spacing w:line="360" w:lineRule="auto"/>
        <w:rPr>
          <w:rFonts w:ascii="Arial" w:eastAsia="Calibri" w:hAnsi="Arial" w:cs="Arial"/>
          <w:lang w:val="x-none" w:eastAsia="x-none"/>
        </w:rPr>
      </w:pPr>
      <w:r w:rsidRPr="00EE205E">
        <w:rPr>
          <w:rFonts w:ascii="Arial" w:eastAsia="Calibri" w:hAnsi="Arial" w:cs="Arial"/>
          <w:lang w:val="x-none" w:eastAsia="x-none"/>
        </w:rPr>
        <w:t>Rozpatrzono 4 wnioski o zwrot nadpłaconego czynszu</w:t>
      </w:r>
      <w:r w:rsidR="00C64AC4" w:rsidRPr="00EE205E">
        <w:rPr>
          <w:rFonts w:ascii="Arial" w:eastAsia="Calibri" w:hAnsi="Arial" w:cs="Arial"/>
          <w:lang w:eastAsia="x-none"/>
        </w:rPr>
        <w:t>.</w:t>
      </w:r>
    </w:p>
    <w:p w14:paraId="42A33AC9" w14:textId="77777777" w:rsidR="0062422D" w:rsidRPr="00EE205E" w:rsidRDefault="0062422D" w:rsidP="00EE205E">
      <w:p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XIII. Sprawy dotyczące Wspólnot Mieszkaniowych:</w:t>
      </w:r>
    </w:p>
    <w:p w14:paraId="0B13198C" w14:textId="34E4ECA5" w:rsidR="0062422D" w:rsidRPr="00EE205E" w:rsidRDefault="0062422D" w:rsidP="00EE205E">
      <w:pPr>
        <w:numPr>
          <w:ilvl w:val="0"/>
          <w:numId w:val="51"/>
        </w:numPr>
        <w:spacing w:line="360" w:lineRule="auto"/>
        <w:rPr>
          <w:rFonts w:ascii="Arial" w:eastAsia="Calibri" w:hAnsi="Arial" w:cs="Arial"/>
          <w:lang w:val="x-none" w:eastAsia="x-none"/>
        </w:rPr>
      </w:pPr>
      <w:r w:rsidRPr="00EE205E">
        <w:rPr>
          <w:rFonts w:ascii="Arial" w:eastAsia="Calibri" w:hAnsi="Arial" w:cs="Arial"/>
          <w:lang w:val="x-none" w:eastAsia="x-none"/>
        </w:rPr>
        <w:t xml:space="preserve">Podpisano </w:t>
      </w:r>
      <w:r w:rsidRPr="00EE205E">
        <w:rPr>
          <w:rFonts w:ascii="Arial" w:eastAsia="Calibri" w:hAnsi="Arial" w:cs="Arial"/>
          <w:lang w:eastAsia="x-none"/>
        </w:rPr>
        <w:t>25</w:t>
      </w:r>
      <w:r w:rsidRPr="00EE205E">
        <w:rPr>
          <w:rFonts w:ascii="Arial" w:eastAsia="Calibri" w:hAnsi="Arial" w:cs="Arial"/>
          <w:lang w:val="x-none" w:eastAsia="x-none"/>
        </w:rPr>
        <w:t xml:space="preserve"> uchwał</w:t>
      </w:r>
      <w:r w:rsidR="00C64AC4" w:rsidRPr="00EE205E">
        <w:rPr>
          <w:rFonts w:ascii="Arial" w:eastAsia="Calibri" w:hAnsi="Arial" w:cs="Arial"/>
          <w:lang w:eastAsia="x-none"/>
        </w:rPr>
        <w:t>.</w:t>
      </w:r>
    </w:p>
    <w:p w14:paraId="76C7D23E" w14:textId="5A01297A" w:rsidR="0062422D" w:rsidRPr="00EE205E" w:rsidRDefault="0062422D" w:rsidP="00EE205E">
      <w:pPr>
        <w:numPr>
          <w:ilvl w:val="0"/>
          <w:numId w:val="51"/>
        </w:numPr>
        <w:spacing w:line="360" w:lineRule="auto"/>
        <w:rPr>
          <w:rFonts w:ascii="Arial" w:eastAsia="Calibri" w:hAnsi="Arial" w:cs="Arial"/>
          <w:lang w:val="x-none" w:eastAsia="x-none"/>
        </w:rPr>
      </w:pPr>
      <w:r w:rsidRPr="00EE205E">
        <w:rPr>
          <w:rFonts w:ascii="Arial" w:eastAsia="Calibri" w:hAnsi="Arial" w:cs="Arial"/>
          <w:lang w:val="x-none" w:eastAsia="x-none"/>
        </w:rPr>
        <w:t>Przeprowadzono analizę kosztów związanych z remontami w 4 budynk</w:t>
      </w:r>
      <w:r w:rsidRPr="00EE205E">
        <w:rPr>
          <w:rFonts w:ascii="Arial" w:eastAsia="Calibri" w:hAnsi="Arial" w:cs="Arial"/>
          <w:lang w:eastAsia="x-none"/>
        </w:rPr>
        <w:t>ach</w:t>
      </w:r>
      <w:r w:rsidRPr="00EE205E">
        <w:rPr>
          <w:rFonts w:ascii="Arial" w:eastAsia="Calibri" w:hAnsi="Arial" w:cs="Arial"/>
          <w:lang w:val="x-none" w:eastAsia="x-none"/>
        </w:rPr>
        <w:t xml:space="preserve"> należący</w:t>
      </w:r>
      <w:r w:rsidRPr="00EE205E">
        <w:rPr>
          <w:rFonts w:ascii="Arial" w:eastAsia="Calibri" w:hAnsi="Arial" w:cs="Arial"/>
          <w:lang w:eastAsia="x-none"/>
        </w:rPr>
        <w:t xml:space="preserve">ch </w:t>
      </w:r>
      <w:r w:rsidRPr="00EE205E">
        <w:rPr>
          <w:rFonts w:ascii="Arial" w:eastAsia="Calibri" w:hAnsi="Arial" w:cs="Arial"/>
          <w:lang w:val="x-none" w:eastAsia="x-none"/>
        </w:rPr>
        <w:t>do wspólnoty mieszkaniowe</w:t>
      </w:r>
      <w:r w:rsidRPr="00EE205E">
        <w:rPr>
          <w:rFonts w:ascii="Arial" w:eastAsia="Calibri" w:hAnsi="Arial" w:cs="Arial"/>
          <w:lang w:eastAsia="x-none"/>
        </w:rPr>
        <w:t>j</w:t>
      </w:r>
      <w:r w:rsidR="00C64AC4" w:rsidRPr="00EE205E">
        <w:rPr>
          <w:rFonts w:ascii="Arial" w:eastAsia="Calibri" w:hAnsi="Arial" w:cs="Arial"/>
          <w:lang w:eastAsia="x-none"/>
        </w:rPr>
        <w:t>.</w:t>
      </w:r>
    </w:p>
    <w:p w14:paraId="6AD9922D" w14:textId="3487DFF1" w:rsidR="0062422D" w:rsidRPr="00EE205E" w:rsidRDefault="0062422D" w:rsidP="00EE205E">
      <w:pPr>
        <w:numPr>
          <w:ilvl w:val="0"/>
          <w:numId w:val="51"/>
        </w:numPr>
        <w:spacing w:line="360" w:lineRule="auto"/>
        <w:rPr>
          <w:rFonts w:ascii="Arial" w:eastAsia="Calibri" w:hAnsi="Arial" w:cs="Arial"/>
          <w:lang w:val="x-none" w:eastAsia="x-none"/>
        </w:rPr>
      </w:pPr>
      <w:r w:rsidRPr="00EE205E">
        <w:rPr>
          <w:rFonts w:ascii="Arial" w:eastAsia="Calibri" w:hAnsi="Arial" w:cs="Arial"/>
          <w:lang w:val="x-none" w:eastAsia="x-none"/>
        </w:rPr>
        <w:t>Udzielanie informacji  z zakresu wspólnot mieszkaniowych</w:t>
      </w:r>
      <w:r w:rsidR="00C64AC4" w:rsidRPr="00EE205E">
        <w:rPr>
          <w:rFonts w:ascii="Arial" w:eastAsia="Calibri" w:hAnsi="Arial" w:cs="Arial"/>
          <w:lang w:eastAsia="x-none"/>
        </w:rPr>
        <w:t>.</w:t>
      </w:r>
    </w:p>
    <w:p w14:paraId="37C9B9B7" w14:textId="303C9BDD" w:rsidR="0062422D" w:rsidRPr="00EE205E" w:rsidRDefault="0062422D" w:rsidP="00EE205E">
      <w:pPr>
        <w:numPr>
          <w:ilvl w:val="0"/>
          <w:numId w:val="51"/>
        </w:numPr>
        <w:spacing w:line="360" w:lineRule="auto"/>
        <w:rPr>
          <w:rFonts w:ascii="Arial" w:eastAsia="Calibri" w:hAnsi="Arial" w:cs="Arial"/>
          <w:lang w:val="x-none" w:eastAsia="x-none"/>
        </w:rPr>
      </w:pPr>
      <w:r w:rsidRPr="00EE205E">
        <w:rPr>
          <w:rFonts w:ascii="Arial" w:eastAsia="Calibri" w:hAnsi="Arial" w:cs="Arial"/>
          <w:lang w:val="x-none" w:eastAsia="x-none"/>
        </w:rPr>
        <w:t>Uczestniczono w  5 zebraniach wspólnot mieszkaniowych</w:t>
      </w:r>
      <w:r w:rsidR="00C64AC4" w:rsidRPr="00EE205E">
        <w:rPr>
          <w:rFonts w:ascii="Arial" w:eastAsia="Calibri" w:hAnsi="Arial" w:cs="Arial"/>
          <w:lang w:eastAsia="x-none"/>
        </w:rPr>
        <w:t>.</w:t>
      </w:r>
    </w:p>
    <w:p w14:paraId="5B43B018" w14:textId="09985AED" w:rsidR="0062422D" w:rsidRPr="00EE205E" w:rsidRDefault="0062422D" w:rsidP="00EE205E">
      <w:pPr>
        <w:numPr>
          <w:ilvl w:val="0"/>
          <w:numId w:val="51"/>
        </w:numPr>
        <w:spacing w:line="360" w:lineRule="auto"/>
        <w:rPr>
          <w:rFonts w:ascii="Arial" w:hAnsi="Arial" w:cs="Arial"/>
        </w:rPr>
      </w:pPr>
      <w:r w:rsidRPr="00EE205E">
        <w:rPr>
          <w:rFonts w:ascii="Arial" w:eastAsia="Calibri" w:hAnsi="Arial" w:cs="Arial"/>
          <w:lang w:val="x-none" w:eastAsia="x-none"/>
        </w:rPr>
        <w:t xml:space="preserve">Uczestniczono w 3 wizjach  </w:t>
      </w:r>
      <w:r w:rsidRPr="00EE205E">
        <w:rPr>
          <w:rFonts w:ascii="Arial" w:eastAsia="Calibri" w:hAnsi="Arial" w:cs="Arial"/>
          <w:lang w:eastAsia="x-none"/>
        </w:rPr>
        <w:t xml:space="preserve">na </w:t>
      </w:r>
      <w:r w:rsidRPr="00EE205E">
        <w:rPr>
          <w:rFonts w:ascii="Arial" w:eastAsia="Calibri" w:hAnsi="Arial" w:cs="Arial"/>
          <w:lang w:val="x-none" w:eastAsia="x-none"/>
        </w:rPr>
        <w:t>budynkach.</w:t>
      </w:r>
    </w:p>
    <w:p w14:paraId="4EC781F4" w14:textId="77777777" w:rsidR="0062422D" w:rsidRPr="00EE205E" w:rsidRDefault="0062422D" w:rsidP="00EE205E">
      <w:pPr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Różne:</w:t>
      </w:r>
    </w:p>
    <w:p w14:paraId="56D1436F" w14:textId="77777777" w:rsidR="0062422D" w:rsidRPr="00EE205E" w:rsidRDefault="0062422D" w:rsidP="00EE205E">
      <w:pPr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zawarto umowę o dzieło na wykonanie operatu szacunkowego określającego wartość nieruchomości do postępowania o przekształcenie prawa użytkowania wieczystego w prawo własności nieruchomości gruntowej położonej w Kłodzku, oznaczonej geodezyjnie jako działki nr 34 i nr 48 (AM-14) obręb 0001, Zagórze o łącznej powierzchni 0,7539 ha (grunty rolne);</w:t>
      </w:r>
    </w:p>
    <w:p w14:paraId="3514D257" w14:textId="4E60D08E" w:rsidR="0062422D" w:rsidRPr="00EE205E" w:rsidRDefault="0062422D" w:rsidP="00EE205E">
      <w:pPr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lastRenderedPageBreak/>
        <w:t>zawarto umowę o dzieło na wykonanie operatu szacunkowego określającego wartość nieruchomości do sprzedaży nieruchomości w trybie przetargu ustnego nieograniczonego - nieruchomości położona w Kłodzku, oznaczona geodezyjnie jako działki nr 26/7 (AM-4) obręb Kukułka</w:t>
      </w:r>
      <w:r w:rsidR="00C64AC4" w:rsidRPr="00EE205E">
        <w:rPr>
          <w:rFonts w:ascii="Arial" w:hAnsi="Arial" w:cs="Arial"/>
        </w:rPr>
        <w:t>;</w:t>
      </w:r>
    </w:p>
    <w:p w14:paraId="7AD62559" w14:textId="77777777" w:rsidR="0062422D" w:rsidRPr="00EE205E" w:rsidRDefault="0062422D" w:rsidP="00EE205E">
      <w:pPr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zawarto umowę o dzieło na wykonanie operatu szacunkowego określającego wartość nieruchomości do postępowania o przekształcenie prawa użytkowania wieczystego w prawo własności nieruchomości gruntowej położonej w Kłodzku, oznaczonej geodezyjnie jako działki nr 34 i nr 48 (AM-14) obręb 0001, Zagórze o łącznej powierzchni 0,7539 ha (grunty rolne);</w:t>
      </w:r>
    </w:p>
    <w:p w14:paraId="0463CE0F" w14:textId="77777777" w:rsidR="0062422D" w:rsidRPr="00EE205E" w:rsidRDefault="0062422D" w:rsidP="00EE205E">
      <w:pPr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podpisano zamówienie na publikacje w gazecie o zasięgu ogólnopolskim (wyborcza.pl) wyciągu z ogłoszenia I przetargu ustnego nieograniczonego na sprzedaż nieruchomości poł. w Kłodzku, </w:t>
      </w:r>
      <w:proofErr w:type="spellStart"/>
      <w:r w:rsidRPr="00EE205E">
        <w:rPr>
          <w:rFonts w:ascii="Arial" w:hAnsi="Arial" w:cs="Arial"/>
        </w:rPr>
        <w:t>ozn</w:t>
      </w:r>
      <w:proofErr w:type="spellEnd"/>
      <w:r w:rsidRPr="00EE205E">
        <w:rPr>
          <w:rFonts w:ascii="Arial" w:hAnsi="Arial" w:cs="Arial"/>
        </w:rPr>
        <w:t xml:space="preserve">. </w:t>
      </w:r>
      <w:proofErr w:type="spellStart"/>
      <w:r w:rsidRPr="00EE205E">
        <w:rPr>
          <w:rFonts w:ascii="Arial" w:hAnsi="Arial" w:cs="Arial"/>
        </w:rPr>
        <w:t>geodez</w:t>
      </w:r>
      <w:proofErr w:type="spellEnd"/>
      <w:r w:rsidRPr="00EE205E">
        <w:rPr>
          <w:rFonts w:ascii="Arial" w:hAnsi="Arial" w:cs="Arial"/>
        </w:rPr>
        <w:t>. jako dz. nr 5/4 (AM-18) obręb Ustronie;</w:t>
      </w:r>
    </w:p>
    <w:p w14:paraId="03E4B958" w14:textId="77777777" w:rsidR="0062422D" w:rsidRPr="00EE205E" w:rsidRDefault="0062422D" w:rsidP="00EE205E">
      <w:pPr>
        <w:pStyle w:val="Akapitzlist"/>
        <w:numPr>
          <w:ilvl w:val="0"/>
          <w:numId w:val="53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zawarto umowę na prowadzenie i obsługę toalety publicznej przy ul. Romualda Traugutta (w Parku Kresowian) w okresie od 1 października 2023 r. do 31 grudnia 2023 r.; </w:t>
      </w:r>
    </w:p>
    <w:p w14:paraId="78A718AB" w14:textId="2BAC5857" w:rsidR="0062422D" w:rsidRPr="00EE205E" w:rsidRDefault="0062422D" w:rsidP="00EE205E">
      <w:pPr>
        <w:pStyle w:val="Akapitzlist"/>
        <w:numPr>
          <w:ilvl w:val="0"/>
          <w:numId w:val="53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dokonano uzgodnień w sprawie przekazania części nieruchomości gminnych zajętych czasowo przez Państwowe Gospodarstwo Wodne Wody Polskie Regionalny Zarząd Gospodarki Wodnej we Wrocławiu, w związku z decyzją Wojewody Dolnośląskiego Nr 34/23 z dnia 26 maja 2023 r.  w sprawie udzielenia pozwolenia na realizację inwestycji w zakresie budowli przeciwpowodziowych dla zamierzenia budowlanego polegającego na odtworzeniu zabudowy regulacyjnej rzeki Nysy Kłodzkiej wraz z obiektami i robotami towarzyszącymi, nazywanego przez inwestora: Projekt ochrony przeciwpowodziowej w Dorzeczu Odry i Wisły - Zadanie 2.B.1/1 - Ochrona przeciwpowodziowa doliny Nysy Kłodzkiej, Obiekt: Kłodzko, Kłodzko jaz H4”;</w:t>
      </w:r>
    </w:p>
    <w:p w14:paraId="3D6A3EB3" w14:textId="77777777" w:rsidR="0062422D" w:rsidRPr="00EE205E" w:rsidRDefault="0062422D" w:rsidP="00EE205E">
      <w:pPr>
        <w:pStyle w:val="Akapitzlist"/>
        <w:numPr>
          <w:ilvl w:val="0"/>
          <w:numId w:val="53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uczestniczono w przeprowadzonej w dniu 15 września 2023 r. przez Dolnośląskiego Wojewódzkiego Konserwatora Zabytków Delegatura w Wałbrzychu dalszej części kontroli w zakresie oceny stanu zachowania zabytku Twierdzy Głównej w Kłodzku w części zajmowanej dotychczas przez stowarzyszenie Akademia Przygody;</w:t>
      </w:r>
    </w:p>
    <w:p w14:paraId="2FF42621" w14:textId="77777777" w:rsidR="0062422D" w:rsidRPr="00EE205E" w:rsidRDefault="0062422D" w:rsidP="00EE205E">
      <w:pPr>
        <w:numPr>
          <w:ilvl w:val="0"/>
          <w:numId w:val="53"/>
        </w:numPr>
        <w:spacing w:line="360" w:lineRule="auto"/>
        <w:ind w:right="-1"/>
        <w:rPr>
          <w:rFonts w:ascii="Arial" w:hAnsi="Arial" w:cs="Arial"/>
        </w:rPr>
      </w:pPr>
      <w:r w:rsidRPr="00EE205E">
        <w:rPr>
          <w:rFonts w:ascii="Arial" w:hAnsi="Arial" w:cs="Arial"/>
        </w:rPr>
        <w:t>wysłano 4 pisma z informacją dla nabywców prawa użytkowania wieczystego na gruntach gminnych o wysokości opłaty rocznej i obowiązku jej wnoszenia;</w:t>
      </w:r>
    </w:p>
    <w:p w14:paraId="4467964E" w14:textId="0DC5BF5A" w:rsidR="0062422D" w:rsidRPr="00EE205E" w:rsidRDefault="0062422D" w:rsidP="00EE205E">
      <w:pPr>
        <w:numPr>
          <w:ilvl w:val="0"/>
          <w:numId w:val="53"/>
        </w:numPr>
        <w:spacing w:line="360" w:lineRule="auto"/>
        <w:ind w:right="-1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wyrażono zgodę na </w:t>
      </w:r>
      <w:r w:rsidRPr="00EE205E">
        <w:rPr>
          <w:rFonts w:ascii="Arial" w:eastAsia="Times New Roman" w:hAnsi="Arial" w:cs="Arial"/>
        </w:rPr>
        <w:t xml:space="preserve">organizację zakończenia rajdu pieszego pn. „Rajd Kartofelek” w dniu 30 września 2023 r. tj. 1 dzień, na części nieruchomości </w:t>
      </w:r>
      <w:r w:rsidRPr="00EE205E">
        <w:rPr>
          <w:rFonts w:ascii="Arial" w:eastAsia="Times New Roman" w:hAnsi="Arial" w:cs="Arial"/>
        </w:rPr>
        <w:lastRenderedPageBreak/>
        <w:t xml:space="preserve">gminnych </w:t>
      </w:r>
      <w:proofErr w:type="spellStart"/>
      <w:r w:rsidRPr="00EE205E">
        <w:rPr>
          <w:rFonts w:ascii="Arial" w:eastAsia="Times New Roman" w:hAnsi="Arial" w:cs="Arial"/>
        </w:rPr>
        <w:t>ozn</w:t>
      </w:r>
      <w:proofErr w:type="spellEnd"/>
      <w:r w:rsidRPr="00EE205E">
        <w:rPr>
          <w:rFonts w:ascii="Arial" w:eastAsia="Times New Roman" w:hAnsi="Arial" w:cs="Arial"/>
        </w:rPr>
        <w:t xml:space="preserve">. </w:t>
      </w:r>
      <w:proofErr w:type="spellStart"/>
      <w:r w:rsidRPr="00EE205E">
        <w:rPr>
          <w:rFonts w:ascii="Arial" w:eastAsia="Times New Roman" w:hAnsi="Arial" w:cs="Arial"/>
        </w:rPr>
        <w:t>geodez</w:t>
      </w:r>
      <w:proofErr w:type="spellEnd"/>
      <w:r w:rsidRPr="00EE205E">
        <w:rPr>
          <w:rFonts w:ascii="Arial" w:eastAsia="Times New Roman" w:hAnsi="Arial" w:cs="Arial"/>
        </w:rPr>
        <w:t>. jako działki nr 1/7; 1/10; 1/11; 1/12; 1/13 (AM-6) obręb Twierdza, które stanowią  niezadrzewiony ani zakrzewiony zielony teren w obrębie Fortu Owcza Góra;</w:t>
      </w:r>
    </w:p>
    <w:p w14:paraId="54FE11C4" w14:textId="3F117F96" w:rsidR="0062422D" w:rsidRPr="00EE205E" w:rsidRDefault="0062422D" w:rsidP="00EE205E">
      <w:pPr>
        <w:numPr>
          <w:ilvl w:val="0"/>
          <w:numId w:val="53"/>
        </w:numPr>
        <w:spacing w:line="360" w:lineRule="auto"/>
        <w:ind w:right="-1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wyrażono zgodę na </w:t>
      </w:r>
      <w:r w:rsidRPr="00EE205E">
        <w:rPr>
          <w:rFonts w:ascii="Arial" w:eastAsia="Times New Roman" w:hAnsi="Arial" w:cs="Arial"/>
        </w:rPr>
        <w:t xml:space="preserve">organizację spotkania kandydatów Nowej Lewicy do Sejmu RP z mieszkańcami Kłodzka w  dniu 29 września 2023 r. tj. 1 dzień, na nieruchomościach gminnych </w:t>
      </w:r>
      <w:proofErr w:type="spellStart"/>
      <w:r w:rsidRPr="00EE205E">
        <w:rPr>
          <w:rFonts w:ascii="Arial" w:eastAsia="Times New Roman" w:hAnsi="Arial" w:cs="Arial"/>
        </w:rPr>
        <w:t>ozn</w:t>
      </w:r>
      <w:proofErr w:type="spellEnd"/>
      <w:r w:rsidRPr="00EE205E">
        <w:rPr>
          <w:rFonts w:ascii="Arial" w:eastAsia="Times New Roman" w:hAnsi="Arial" w:cs="Arial"/>
        </w:rPr>
        <w:t xml:space="preserve">. </w:t>
      </w:r>
      <w:proofErr w:type="spellStart"/>
      <w:r w:rsidRPr="00EE205E">
        <w:rPr>
          <w:rFonts w:ascii="Arial" w:eastAsia="Times New Roman" w:hAnsi="Arial" w:cs="Arial"/>
        </w:rPr>
        <w:t>geodez</w:t>
      </w:r>
      <w:proofErr w:type="spellEnd"/>
      <w:r w:rsidRPr="00EE205E">
        <w:rPr>
          <w:rFonts w:ascii="Arial" w:eastAsia="Times New Roman" w:hAnsi="Arial" w:cs="Arial"/>
        </w:rPr>
        <w:t>. jako działki nr  9/2; 9/3 (AM-1) obręb Nowe Miasto, które stanowią tereny zielone w obrębie ulic: Witolda Pileckiego, Spółdzielczej, Przyjaciół Dzieci;</w:t>
      </w:r>
    </w:p>
    <w:p w14:paraId="31FC6778" w14:textId="63BEE261" w:rsidR="0062422D" w:rsidRPr="00EE205E" w:rsidRDefault="0062422D" w:rsidP="00EE205E">
      <w:pPr>
        <w:numPr>
          <w:ilvl w:val="0"/>
          <w:numId w:val="53"/>
        </w:numPr>
        <w:spacing w:line="360" w:lineRule="auto"/>
        <w:ind w:right="-1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wyrażono zgodę na przeprowadzenie w dniu 13 września 2023 r., o godzinie 13:00 konferencji prasowej, która odbędzie się na części nieruchomości </w:t>
      </w:r>
      <w:r w:rsidRPr="00EE205E">
        <w:rPr>
          <w:rFonts w:ascii="Arial" w:eastAsia="Times New Roman" w:hAnsi="Arial" w:cs="Arial"/>
        </w:rPr>
        <w:t xml:space="preserve">gminnej, </w:t>
      </w:r>
      <w:proofErr w:type="spellStart"/>
      <w:r w:rsidRPr="00EE205E">
        <w:rPr>
          <w:rFonts w:ascii="Arial" w:eastAsia="Times New Roman" w:hAnsi="Arial" w:cs="Arial"/>
        </w:rPr>
        <w:t>ozn</w:t>
      </w:r>
      <w:proofErr w:type="spellEnd"/>
      <w:r w:rsidRPr="00EE205E">
        <w:rPr>
          <w:rFonts w:ascii="Arial" w:eastAsia="Times New Roman" w:hAnsi="Arial" w:cs="Arial"/>
        </w:rPr>
        <w:t xml:space="preserve">. </w:t>
      </w:r>
      <w:proofErr w:type="spellStart"/>
      <w:r w:rsidRPr="00EE205E">
        <w:rPr>
          <w:rFonts w:ascii="Arial" w:eastAsia="Times New Roman" w:hAnsi="Arial" w:cs="Arial"/>
        </w:rPr>
        <w:t>geodez</w:t>
      </w:r>
      <w:proofErr w:type="spellEnd"/>
      <w:r w:rsidRPr="00EE205E">
        <w:rPr>
          <w:rFonts w:ascii="Arial" w:eastAsia="Times New Roman" w:hAnsi="Arial" w:cs="Arial"/>
        </w:rPr>
        <w:t>. jako działka nr 26/2 (AM-3) obręb Twierdza, która stanowi pl. Bolesława Chrobrego</w:t>
      </w:r>
      <w:r w:rsidR="001A07A6" w:rsidRPr="00EE205E">
        <w:rPr>
          <w:rFonts w:ascii="Arial" w:eastAsia="Times New Roman" w:hAnsi="Arial" w:cs="Arial"/>
        </w:rPr>
        <w:t xml:space="preserve"> </w:t>
      </w:r>
      <w:r w:rsidRPr="00EE205E">
        <w:rPr>
          <w:rFonts w:ascii="Arial" w:eastAsia="Times New Roman" w:hAnsi="Arial" w:cs="Arial"/>
        </w:rPr>
        <w:t>w Kłodzku;</w:t>
      </w:r>
    </w:p>
    <w:p w14:paraId="3B1A2336" w14:textId="093E2FB4" w:rsidR="0062422D" w:rsidRPr="00EE205E" w:rsidRDefault="0062422D" w:rsidP="00EE205E">
      <w:pPr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wyrażono zgodę na </w:t>
      </w:r>
      <w:r w:rsidRPr="00EE205E">
        <w:rPr>
          <w:rFonts w:ascii="Arial" w:eastAsia="Times New Roman" w:hAnsi="Arial" w:cs="Arial"/>
        </w:rPr>
        <w:t xml:space="preserve">organizację spotkania kandydatów Nowej Lewicy do Sejmu RP z działaczami i wyborcami z Kłodzka oraz z powiatu w  dniu 8 października 2023 r. tj. 1 dzień, na nieruchomościach gminnych </w:t>
      </w:r>
      <w:proofErr w:type="spellStart"/>
      <w:r w:rsidRPr="00EE205E">
        <w:rPr>
          <w:rFonts w:ascii="Arial" w:eastAsia="Times New Roman" w:hAnsi="Arial" w:cs="Arial"/>
        </w:rPr>
        <w:t>ozn</w:t>
      </w:r>
      <w:proofErr w:type="spellEnd"/>
      <w:r w:rsidRPr="00EE205E">
        <w:rPr>
          <w:rFonts w:ascii="Arial" w:eastAsia="Times New Roman" w:hAnsi="Arial" w:cs="Arial"/>
        </w:rPr>
        <w:t xml:space="preserve">. </w:t>
      </w:r>
      <w:proofErr w:type="spellStart"/>
      <w:r w:rsidRPr="00EE205E">
        <w:rPr>
          <w:rFonts w:ascii="Arial" w:eastAsia="Times New Roman" w:hAnsi="Arial" w:cs="Arial"/>
        </w:rPr>
        <w:t>geodez</w:t>
      </w:r>
      <w:proofErr w:type="spellEnd"/>
      <w:r w:rsidRPr="00EE205E">
        <w:rPr>
          <w:rFonts w:ascii="Arial" w:eastAsia="Times New Roman" w:hAnsi="Arial" w:cs="Arial"/>
        </w:rPr>
        <w:t>. jako działki nr  9/2; 9/3 (AM-1) obręb Nowe Miasto, które stanowią tereny zielone w obrębie ulic: Witolda Pileckiego, Spółdzielczej, Przyjaciół Dzieci;</w:t>
      </w:r>
    </w:p>
    <w:p w14:paraId="74C5A66E" w14:textId="77777777" w:rsidR="0062422D" w:rsidRPr="00EE205E" w:rsidRDefault="0062422D" w:rsidP="00EE205E">
      <w:pPr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wyrażono zgodę na udostępnienie w  dniu 11 listopada 2023 r.</w:t>
      </w:r>
      <w:r w:rsidRPr="00EE205E">
        <w:rPr>
          <w:rFonts w:ascii="Arial" w:eastAsia="Times New Roman" w:hAnsi="Arial" w:cs="Arial"/>
        </w:rPr>
        <w:t xml:space="preserve"> nieruchomości gminnych </w:t>
      </w:r>
      <w:proofErr w:type="spellStart"/>
      <w:r w:rsidRPr="00EE205E">
        <w:rPr>
          <w:rFonts w:ascii="Arial" w:eastAsia="Times New Roman" w:hAnsi="Arial" w:cs="Arial"/>
        </w:rPr>
        <w:t>ozn</w:t>
      </w:r>
      <w:proofErr w:type="spellEnd"/>
      <w:r w:rsidRPr="00EE205E">
        <w:rPr>
          <w:rFonts w:ascii="Arial" w:eastAsia="Times New Roman" w:hAnsi="Arial" w:cs="Arial"/>
        </w:rPr>
        <w:t xml:space="preserve">. </w:t>
      </w:r>
      <w:proofErr w:type="spellStart"/>
      <w:r w:rsidRPr="00EE205E">
        <w:rPr>
          <w:rFonts w:ascii="Arial" w:eastAsia="Times New Roman" w:hAnsi="Arial" w:cs="Arial"/>
        </w:rPr>
        <w:t>geodez</w:t>
      </w:r>
      <w:proofErr w:type="spellEnd"/>
      <w:r w:rsidRPr="00EE205E">
        <w:rPr>
          <w:rFonts w:ascii="Arial" w:eastAsia="Times New Roman" w:hAnsi="Arial" w:cs="Arial"/>
        </w:rPr>
        <w:t>. jako działki nr 112/5; 112/13; 114/2; 115/11; 115/10 (AM-1) obręb Centrum, które stanowią Plac Miast Partnerskich</w:t>
      </w:r>
      <w:r w:rsidRPr="00EE205E">
        <w:rPr>
          <w:rFonts w:ascii="Arial" w:hAnsi="Arial" w:cs="Arial"/>
        </w:rPr>
        <w:t>, w związku z organizacją uroczystości Powiatowych i Miejskich Obchodów Święta Odzyskania Niepodległości;</w:t>
      </w:r>
    </w:p>
    <w:p w14:paraId="5D8EC5AB" w14:textId="77777777" w:rsidR="0062422D" w:rsidRPr="00EE205E" w:rsidRDefault="0062422D" w:rsidP="00EE205E">
      <w:pPr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wyrażono zgodę na organizację w dniu 22 października 2023 r.</w:t>
      </w:r>
      <w:r w:rsidRPr="00EE205E">
        <w:rPr>
          <w:rFonts w:ascii="Arial" w:eastAsia="Times New Roman" w:hAnsi="Arial" w:cs="Arial"/>
        </w:rPr>
        <w:t xml:space="preserve"> </w:t>
      </w:r>
      <w:r w:rsidRPr="00EE205E">
        <w:rPr>
          <w:rFonts w:ascii="Arial" w:hAnsi="Arial" w:cs="Arial"/>
        </w:rPr>
        <w:t xml:space="preserve">imprezy pn. „Piknik Forteczny na Forcie Owcza Góra”, wraz ze zwiedzaniem fortyfikacji z przewodnikami, która odbędzie się na </w:t>
      </w:r>
      <w:r w:rsidRPr="00EE205E">
        <w:rPr>
          <w:rFonts w:ascii="Arial" w:eastAsia="Times New Roman" w:hAnsi="Arial" w:cs="Arial"/>
        </w:rPr>
        <w:t xml:space="preserve">części nieruchomości gminnej </w:t>
      </w:r>
      <w:proofErr w:type="spellStart"/>
      <w:r w:rsidRPr="00EE205E">
        <w:rPr>
          <w:rFonts w:ascii="Arial" w:eastAsia="Times New Roman" w:hAnsi="Arial" w:cs="Arial"/>
        </w:rPr>
        <w:t>ozn</w:t>
      </w:r>
      <w:proofErr w:type="spellEnd"/>
      <w:r w:rsidRPr="00EE205E">
        <w:rPr>
          <w:rFonts w:ascii="Arial" w:eastAsia="Times New Roman" w:hAnsi="Arial" w:cs="Arial"/>
        </w:rPr>
        <w:t xml:space="preserve">. </w:t>
      </w:r>
      <w:proofErr w:type="spellStart"/>
      <w:r w:rsidRPr="00EE205E">
        <w:rPr>
          <w:rFonts w:ascii="Arial" w:eastAsia="Times New Roman" w:hAnsi="Arial" w:cs="Arial"/>
        </w:rPr>
        <w:t>geodez</w:t>
      </w:r>
      <w:proofErr w:type="spellEnd"/>
      <w:r w:rsidRPr="00EE205E">
        <w:rPr>
          <w:rFonts w:ascii="Arial" w:eastAsia="Times New Roman" w:hAnsi="Arial" w:cs="Arial"/>
        </w:rPr>
        <w:t>. jako działka nr 1/13 (AM-6) obręb Twierdza</w:t>
      </w:r>
      <w:r w:rsidRPr="00EE205E">
        <w:rPr>
          <w:rFonts w:ascii="Arial" w:hAnsi="Arial" w:cs="Arial"/>
        </w:rPr>
        <w:t>;</w:t>
      </w:r>
    </w:p>
    <w:p w14:paraId="494206C4" w14:textId="77777777" w:rsidR="0062422D" w:rsidRPr="00EE205E" w:rsidRDefault="0062422D" w:rsidP="00EE205E">
      <w:pPr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wyrażono zgodę na postawienie kontenera na gruz i odpady poremontowe, przy budynku Armii Krajowej 13  - w dniach od 25.09.2023 r. do 05.10.2023 r. na części gruntu gminnego oznaczonego </w:t>
      </w:r>
      <w:proofErr w:type="spellStart"/>
      <w:r w:rsidRPr="00EE205E">
        <w:rPr>
          <w:rFonts w:ascii="Arial" w:hAnsi="Arial" w:cs="Arial"/>
        </w:rPr>
        <w:t>geodez</w:t>
      </w:r>
      <w:proofErr w:type="spellEnd"/>
      <w:r w:rsidRPr="00EE205E">
        <w:rPr>
          <w:rFonts w:ascii="Arial" w:hAnsi="Arial" w:cs="Arial"/>
        </w:rPr>
        <w:t>. jako dz. nr  10 (AM-3) obręb Twierdza, o pow. 8,00 m</w:t>
      </w:r>
      <w:r w:rsidRPr="00EE205E">
        <w:rPr>
          <w:rFonts w:ascii="Arial" w:hAnsi="Arial" w:cs="Arial"/>
          <w:vertAlign w:val="superscript"/>
        </w:rPr>
        <w:t>2</w:t>
      </w:r>
      <w:r w:rsidRPr="00EE205E">
        <w:rPr>
          <w:rFonts w:ascii="Arial" w:hAnsi="Arial" w:cs="Arial"/>
        </w:rPr>
        <w:t>;</w:t>
      </w:r>
    </w:p>
    <w:p w14:paraId="050A5849" w14:textId="77777777" w:rsidR="0062422D" w:rsidRPr="00EE205E" w:rsidRDefault="0062422D" w:rsidP="00EE205E">
      <w:pPr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wyrażono zgodę na postawienie kontenera na gruz i odpady poremontowe, przy budynku Armii Krajowej 13  - w dniach od 06.10.2023 r. do 06.11.2023 r. na części gruntu gminnego oznaczonego </w:t>
      </w:r>
      <w:proofErr w:type="spellStart"/>
      <w:r w:rsidRPr="00EE205E">
        <w:rPr>
          <w:rFonts w:ascii="Arial" w:hAnsi="Arial" w:cs="Arial"/>
        </w:rPr>
        <w:t>geodez</w:t>
      </w:r>
      <w:proofErr w:type="spellEnd"/>
      <w:r w:rsidRPr="00EE205E">
        <w:rPr>
          <w:rFonts w:ascii="Arial" w:hAnsi="Arial" w:cs="Arial"/>
        </w:rPr>
        <w:t>. jako dz. nr  10 (AM-3) obręb Twierdza, o pow. 8,00 m</w:t>
      </w:r>
      <w:r w:rsidRPr="00EE205E">
        <w:rPr>
          <w:rFonts w:ascii="Arial" w:hAnsi="Arial" w:cs="Arial"/>
          <w:vertAlign w:val="superscript"/>
        </w:rPr>
        <w:t>2</w:t>
      </w:r>
      <w:r w:rsidRPr="00EE205E">
        <w:rPr>
          <w:rFonts w:ascii="Arial" w:hAnsi="Arial" w:cs="Arial"/>
        </w:rPr>
        <w:t>;</w:t>
      </w:r>
    </w:p>
    <w:p w14:paraId="78E99C24" w14:textId="532CA64E" w:rsidR="0062422D" w:rsidRPr="00EE205E" w:rsidRDefault="0062422D" w:rsidP="00EE205E">
      <w:pPr>
        <w:numPr>
          <w:ilvl w:val="0"/>
          <w:numId w:val="53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lastRenderedPageBreak/>
        <w:t>na bieżąco realizowane są pozostałe zadania Wydziału w zakresie gospodarowania nieruchomościami Gminy Miejskiej Kłodzko, w tym między innymi dokonywanie bieżących płatności rachunków za dostawę mediów do lokali i budynków, zlecanie bieżących napraw i remontów zasobów, wystawianie faktur obciążeniowych z tytułu najmu i dzierżawy mienia gminnego, rozliczenia z tytułu podatku VAT</w:t>
      </w:r>
      <w:r w:rsidR="00C64AC4" w:rsidRPr="00EE205E">
        <w:rPr>
          <w:rFonts w:ascii="Arial" w:hAnsi="Arial" w:cs="Arial"/>
        </w:rPr>
        <w:t>;</w:t>
      </w:r>
    </w:p>
    <w:p w14:paraId="3518170D" w14:textId="77777777" w:rsidR="0062422D" w:rsidRPr="00EE205E" w:rsidRDefault="0062422D" w:rsidP="00EE205E">
      <w:pPr>
        <w:pStyle w:val="Akapitzlist"/>
        <w:numPr>
          <w:ilvl w:val="0"/>
          <w:numId w:val="54"/>
        </w:numPr>
        <w:spacing w:line="360" w:lineRule="auto"/>
        <w:rPr>
          <w:rFonts w:ascii="Arial" w:eastAsia="MS Mincho" w:hAnsi="Arial" w:cs="Arial"/>
          <w:sz w:val="24"/>
          <w:szCs w:val="24"/>
        </w:rPr>
      </w:pPr>
      <w:r w:rsidRPr="00EE205E">
        <w:rPr>
          <w:rFonts w:ascii="Arial" w:eastAsia="MS Mincho" w:hAnsi="Arial" w:cs="Arial"/>
          <w:sz w:val="24"/>
          <w:szCs w:val="24"/>
        </w:rPr>
        <w:t>wydano zaświadczenia o przekształceniu prawa użytkowania wieczystego na podstawie ustawy z dnia 20 lipca 2018 r. o przekształceniu prawa użytkowania wieczystego gruntów zabudowanych na cele mieszkaniowe w prawo własności tych gruntów dla nieruchomości:</w:t>
      </w:r>
    </w:p>
    <w:p w14:paraId="78391EDE" w14:textId="77777777" w:rsidR="0062422D" w:rsidRPr="00EE205E" w:rsidRDefault="0062422D" w:rsidP="00EE205E">
      <w:pPr>
        <w:pStyle w:val="Akapitzlist"/>
        <w:numPr>
          <w:ilvl w:val="0"/>
          <w:numId w:val="55"/>
        </w:numPr>
        <w:spacing w:line="360" w:lineRule="auto"/>
        <w:ind w:left="993"/>
        <w:rPr>
          <w:rFonts w:ascii="Arial" w:eastAsia="MS Mincho" w:hAnsi="Arial" w:cs="Arial"/>
          <w:sz w:val="24"/>
          <w:szCs w:val="24"/>
        </w:rPr>
      </w:pPr>
      <w:r w:rsidRPr="00EE205E">
        <w:rPr>
          <w:rFonts w:ascii="Arial" w:eastAsia="MS Mincho" w:hAnsi="Arial" w:cs="Arial"/>
          <w:sz w:val="24"/>
          <w:szCs w:val="24"/>
        </w:rPr>
        <w:t>ul. Połabskiej 1 - szt. 8,</w:t>
      </w:r>
    </w:p>
    <w:p w14:paraId="42621FFD" w14:textId="77777777" w:rsidR="0062422D" w:rsidRPr="00EE205E" w:rsidRDefault="0062422D" w:rsidP="00EE205E">
      <w:pPr>
        <w:pStyle w:val="Akapitzlist"/>
        <w:numPr>
          <w:ilvl w:val="0"/>
          <w:numId w:val="55"/>
        </w:numPr>
        <w:spacing w:line="360" w:lineRule="auto"/>
        <w:ind w:left="993"/>
        <w:rPr>
          <w:rFonts w:ascii="Arial" w:eastAsia="MS Mincho" w:hAnsi="Arial" w:cs="Arial"/>
          <w:sz w:val="24"/>
          <w:szCs w:val="24"/>
        </w:rPr>
      </w:pPr>
      <w:r w:rsidRPr="00EE205E">
        <w:rPr>
          <w:rFonts w:ascii="Arial" w:eastAsia="MS Mincho" w:hAnsi="Arial" w:cs="Arial"/>
          <w:sz w:val="24"/>
          <w:szCs w:val="24"/>
        </w:rPr>
        <w:t>ul. Bohaterów Getta 21 - szt. 8;</w:t>
      </w:r>
    </w:p>
    <w:p w14:paraId="4971F1C5" w14:textId="77777777" w:rsidR="0062422D" w:rsidRPr="00EE205E" w:rsidRDefault="0062422D" w:rsidP="00EE205E">
      <w:pPr>
        <w:pStyle w:val="Akapitzlist"/>
        <w:numPr>
          <w:ilvl w:val="0"/>
          <w:numId w:val="54"/>
        </w:numPr>
        <w:spacing w:line="360" w:lineRule="auto"/>
        <w:rPr>
          <w:rFonts w:ascii="Arial" w:eastAsia="MS Mincho" w:hAnsi="Arial" w:cs="Arial"/>
          <w:sz w:val="24"/>
          <w:szCs w:val="24"/>
        </w:rPr>
      </w:pPr>
      <w:r w:rsidRPr="00EE205E">
        <w:rPr>
          <w:rFonts w:ascii="Arial" w:eastAsia="MS Mincho" w:hAnsi="Arial" w:cs="Arial"/>
          <w:sz w:val="24"/>
          <w:szCs w:val="24"/>
        </w:rPr>
        <w:t>wydano 3 zaświadczenia o wniesieniu opłaty jednorazowej z tytułu przekształcenia prawa użytkowania wieczystego, na podstawie ww. ustawy z dnia 20 lipca 2018 r. ;</w:t>
      </w:r>
    </w:p>
    <w:p w14:paraId="3354E9A2" w14:textId="16272A86" w:rsidR="0062422D" w:rsidRPr="00EE205E" w:rsidRDefault="0062422D" w:rsidP="00EE205E">
      <w:pPr>
        <w:pStyle w:val="Akapitzlist"/>
        <w:numPr>
          <w:ilvl w:val="0"/>
          <w:numId w:val="54"/>
        </w:numPr>
        <w:spacing w:line="360" w:lineRule="auto"/>
        <w:rPr>
          <w:rFonts w:ascii="Arial" w:eastAsia="MS Mincho" w:hAnsi="Arial" w:cs="Arial"/>
          <w:sz w:val="24"/>
          <w:szCs w:val="24"/>
        </w:rPr>
      </w:pPr>
      <w:r w:rsidRPr="00EE205E">
        <w:rPr>
          <w:rFonts w:ascii="Arial" w:eastAsia="MS Mincho" w:hAnsi="Arial" w:cs="Arial"/>
          <w:sz w:val="24"/>
          <w:szCs w:val="24"/>
        </w:rPr>
        <w:t xml:space="preserve">wydano 1 zaświadczenie o udzieleniu pomocy publicznej w związku z przekształceniem prawa użytkowania wieczystego, na podstawie </w:t>
      </w:r>
      <w:proofErr w:type="spellStart"/>
      <w:r w:rsidRPr="00EE205E">
        <w:rPr>
          <w:rFonts w:ascii="Arial" w:eastAsia="MS Mincho" w:hAnsi="Arial" w:cs="Arial"/>
          <w:sz w:val="24"/>
          <w:szCs w:val="24"/>
        </w:rPr>
        <w:t>ww.ustawy</w:t>
      </w:r>
      <w:proofErr w:type="spellEnd"/>
      <w:r w:rsidRPr="00EE205E">
        <w:rPr>
          <w:rFonts w:ascii="Arial" w:eastAsia="MS Mincho" w:hAnsi="Arial" w:cs="Arial"/>
          <w:sz w:val="24"/>
          <w:szCs w:val="24"/>
        </w:rPr>
        <w:t xml:space="preserve"> z dnia 20 lipca 2018 r;</w:t>
      </w:r>
    </w:p>
    <w:p w14:paraId="5B93C83D" w14:textId="77777777" w:rsidR="0062422D" w:rsidRPr="00EE205E" w:rsidRDefault="0062422D" w:rsidP="00EE205E">
      <w:pPr>
        <w:pStyle w:val="Akapitzlist"/>
        <w:numPr>
          <w:ilvl w:val="0"/>
          <w:numId w:val="54"/>
        </w:numPr>
        <w:spacing w:line="360" w:lineRule="auto"/>
        <w:rPr>
          <w:rFonts w:ascii="Arial" w:eastAsia="MS Mincho" w:hAnsi="Arial" w:cs="Arial"/>
          <w:sz w:val="24"/>
          <w:szCs w:val="24"/>
        </w:rPr>
      </w:pPr>
      <w:r w:rsidRPr="00EE205E">
        <w:rPr>
          <w:rFonts w:ascii="Arial" w:eastAsia="MS Mincho" w:hAnsi="Arial" w:cs="Arial"/>
          <w:sz w:val="24"/>
          <w:szCs w:val="24"/>
        </w:rPr>
        <w:t>wysłano 1 pismo z informacją o wysokości opłaty jednorazowej z tytułu przekształcenia prawa użytkowania wieczystego, na podstawie ww. ustawy z dnia 20 lipca 2018 r.;</w:t>
      </w:r>
    </w:p>
    <w:p w14:paraId="4F75A493" w14:textId="779714B8" w:rsidR="0062422D" w:rsidRPr="00EE205E" w:rsidRDefault="0062422D" w:rsidP="00EE205E">
      <w:pPr>
        <w:numPr>
          <w:ilvl w:val="0"/>
          <w:numId w:val="56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wydano 1 zaświadczenie dla nabywcy prawa własności obciążonego roszczeniem o opłatę roczną na podstawie ww. ustawy o przekształceniu prawa użytkowania wieczystego (...);</w:t>
      </w:r>
    </w:p>
    <w:p w14:paraId="6F378220" w14:textId="77777777" w:rsidR="0062422D" w:rsidRPr="00EE205E" w:rsidRDefault="0062422D" w:rsidP="00EE205E">
      <w:pPr>
        <w:numPr>
          <w:ilvl w:val="0"/>
          <w:numId w:val="54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ustalono numery porządkowe budynków: ul. ul. Lisia 4A, ul. Półwiejska 3C, ul. Jarzębinowa 10;</w:t>
      </w:r>
    </w:p>
    <w:p w14:paraId="3F8806F4" w14:textId="77777777" w:rsidR="0062422D" w:rsidRPr="00EE205E" w:rsidRDefault="0062422D" w:rsidP="00EE205E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wydano zawiadomienia dotyczące potwierdzenia istniejących numerów porządkowych dla budynków: ul. Wiśniowa 36, 38, 40, 42 oraz ul. Stanisława Wyspiańskiego 2e;</w:t>
      </w:r>
    </w:p>
    <w:p w14:paraId="607F85E5" w14:textId="77777777" w:rsidR="0062422D" w:rsidRPr="00EE205E" w:rsidRDefault="0062422D" w:rsidP="00EE205E">
      <w:pPr>
        <w:pStyle w:val="Akapitzlist"/>
        <w:numPr>
          <w:ilvl w:val="0"/>
          <w:numId w:val="54"/>
        </w:numPr>
        <w:spacing w:line="360" w:lineRule="auto"/>
        <w:rPr>
          <w:rFonts w:ascii="Arial" w:eastAsia="MS Mincho" w:hAnsi="Arial" w:cs="Arial"/>
          <w:color w:val="000000"/>
          <w:sz w:val="24"/>
          <w:szCs w:val="24"/>
        </w:rPr>
      </w:pPr>
      <w:r w:rsidRPr="00EE205E">
        <w:rPr>
          <w:rFonts w:ascii="Arial" w:eastAsia="MS Mincho" w:hAnsi="Arial" w:cs="Arial"/>
          <w:color w:val="000000"/>
          <w:sz w:val="24"/>
          <w:szCs w:val="24"/>
        </w:rPr>
        <w:t xml:space="preserve">podpisano umowę o udzielenie dotacji z budżetu </w:t>
      </w:r>
      <w:r w:rsidRPr="00EE205E">
        <w:rPr>
          <w:rFonts w:ascii="Arial" w:hAnsi="Arial" w:cs="Arial"/>
          <w:sz w:val="24"/>
          <w:szCs w:val="24"/>
        </w:rPr>
        <w:t xml:space="preserve">Gminy Miejskiej Kłodzko na dofinansowanie realizacji zadania polegającego na wykonaniu konserwacji barokowego portalu z balkonem na elewacji frontowej Pałacu </w:t>
      </w:r>
      <w:proofErr w:type="spellStart"/>
      <w:r w:rsidRPr="00EE205E">
        <w:rPr>
          <w:rFonts w:ascii="Arial" w:hAnsi="Arial" w:cs="Arial"/>
          <w:sz w:val="24"/>
          <w:szCs w:val="24"/>
        </w:rPr>
        <w:t>Wallisów</w:t>
      </w:r>
      <w:proofErr w:type="spellEnd"/>
      <w:r w:rsidRPr="00EE205E">
        <w:rPr>
          <w:rFonts w:ascii="Arial" w:hAnsi="Arial" w:cs="Arial"/>
          <w:sz w:val="24"/>
          <w:szCs w:val="24"/>
        </w:rPr>
        <w:t xml:space="preserve"> w Kłodzku, położonego przy ul. Czeskiej 30, wpisanego do rejestru zabytków województwa dolnośląskiego pod nr A/4378/1108, decyzją Wojewódzkiego Konserwatora Zabytków we Wrocławiu, z dnia 25.05.1964 r.</w:t>
      </w:r>
      <w:r w:rsidRPr="00EE205E">
        <w:rPr>
          <w:rFonts w:ascii="Arial" w:eastAsia="MS Mincho" w:hAnsi="Arial" w:cs="Arial"/>
          <w:color w:val="000000"/>
          <w:sz w:val="24"/>
          <w:szCs w:val="24"/>
        </w:rPr>
        <w:t>;</w:t>
      </w:r>
    </w:p>
    <w:p w14:paraId="1740986E" w14:textId="0BD7C7EF" w:rsidR="0062422D" w:rsidRPr="00EE205E" w:rsidRDefault="0062422D" w:rsidP="00EE205E">
      <w:pPr>
        <w:pStyle w:val="Akapitzlist"/>
        <w:numPr>
          <w:ilvl w:val="0"/>
          <w:numId w:val="54"/>
        </w:numPr>
        <w:spacing w:line="360" w:lineRule="auto"/>
        <w:rPr>
          <w:rFonts w:ascii="Arial" w:eastAsia="MS Mincho" w:hAnsi="Arial" w:cs="Arial"/>
          <w:color w:val="000000"/>
          <w:sz w:val="24"/>
          <w:szCs w:val="24"/>
        </w:rPr>
      </w:pPr>
      <w:r w:rsidRPr="00EE205E">
        <w:rPr>
          <w:rFonts w:ascii="Arial" w:eastAsia="MS Mincho" w:hAnsi="Arial" w:cs="Arial"/>
          <w:color w:val="000000"/>
          <w:sz w:val="24"/>
          <w:szCs w:val="24"/>
        </w:rPr>
        <w:lastRenderedPageBreak/>
        <w:t xml:space="preserve">podpisano umowę o udzielenie dotacji z budżetu </w:t>
      </w:r>
      <w:r w:rsidRPr="00EE205E">
        <w:rPr>
          <w:rFonts w:ascii="Arial" w:hAnsi="Arial" w:cs="Arial"/>
          <w:sz w:val="24"/>
          <w:szCs w:val="24"/>
        </w:rPr>
        <w:t>Gminy Miejskiej Kłodzko na dofinansowanie realizacji zadania polegającego na wykonaniu remontu i kolorystyki kamienicy mieszkalno-usługowej położonej w Kłodzku przy ul. Armii Krajowej 14 i Browarnej 1 – etap II – remont elewacji bocznej (wschodniej od ul. Browarnej)</w:t>
      </w:r>
      <w:r w:rsidR="00F82EE2" w:rsidRPr="00EE205E">
        <w:rPr>
          <w:rFonts w:ascii="Arial" w:hAnsi="Arial" w:cs="Arial"/>
          <w:sz w:val="24"/>
          <w:szCs w:val="24"/>
        </w:rPr>
        <w:t>;</w:t>
      </w:r>
    </w:p>
    <w:p w14:paraId="24247F91" w14:textId="77777777" w:rsidR="0062422D" w:rsidRPr="00EE205E" w:rsidRDefault="0062422D" w:rsidP="00EE205E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przesłano do uzgodnienia i opiniowania przez organy i instytucje projekty :</w:t>
      </w:r>
    </w:p>
    <w:p w14:paraId="273E9BB8" w14:textId="77777777" w:rsidR="0062422D" w:rsidRPr="00EE205E" w:rsidRDefault="0062422D" w:rsidP="00EE205E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E205E">
        <w:rPr>
          <w:rFonts w:ascii="Arial" w:hAnsi="Arial" w:cs="Arial"/>
          <w:sz w:val="24"/>
          <w:szCs w:val="24"/>
          <w:shd w:val="clear" w:color="auto" w:fill="FFFFFF"/>
        </w:rPr>
        <w:t>„Miejscowego planu zagospodarowania przestrzennego obszaru położonego w rejonie ulic Janusza Kusocińskiego, Bohaterów Getta Tadeusza Kościuszki, kanału Młynówka, oraz ulicy Gustawa Morcinka w Kłodzku”;</w:t>
      </w:r>
    </w:p>
    <w:p w14:paraId="27E8A49B" w14:textId="77777777" w:rsidR="0062422D" w:rsidRPr="00EE205E" w:rsidRDefault="0062422D" w:rsidP="00EE205E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E205E">
        <w:rPr>
          <w:rFonts w:ascii="Arial" w:hAnsi="Arial" w:cs="Arial"/>
          <w:sz w:val="24"/>
          <w:szCs w:val="24"/>
          <w:shd w:val="clear" w:color="auto" w:fill="FFFFFF"/>
        </w:rPr>
        <w:t>„Miejscowego planu zagospodarowania przestrzennego obszaru położonego w rejonie ulic: Stanisława Wyspiańskiego, Juliusza Słowackiego, Piastowskiej, Władysława Reymonta, Grunwaldzkiej, Mikołaja Reja i Kwiatowej oraz wzdłuż zachodniej granicy miasta Kłodzka”;</w:t>
      </w:r>
    </w:p>
    <w:p w14:paraId="22FFA215" w14:textId="77777777" w:rsidR="0062422D" w:rsidRPr="00EE205E" w:rsidRDefault="0062422D" w:rsidP="00EE205E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zmiany „Studium uwarunkowań i kierunków zagospodarowania przestrzennego miasta Kłodzka”;</w:t>
      </w:r>
      <w:r w:rsidRPr="00EE205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3F9B5F4" w14:textId="77777777" w:rsidR="0062422D" w:rsidRPr="00EE205E" w:rsidRDefault="0062422D" w:rsidP="00EE205E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„Miejscowego planu zagospodarowania przestrzennego obszaru położonego między granicami miasta, ul. Mariańską, ul. Śląską, ul. Podgrodzie  i ul. Warty w Kłodzku”;</w:t>
      </w:r>
    </w:p>
    <w:p w14:paraId="06B2F061" w14:textId="0CF68381" w:rsidR="00EB2A4F" w:rsidRPr="00EE205E" w:rsidRDefault="0062422D" w:rsidP="00EE205E">
      <w:pPr>
        <w:pStyle w:val="Akapitzlist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„Miejscowego planu zagospodarowania przestrzennego obszaru położonego między granicami miasta, ul. J. Piłsudskiego, rzeką Nysą Kłodzką ul. Podgrodzie i ul. Warty w Kłodzku”.</w:t>
      </w:r>
    </w:p>
    <w:p w14:paraId="1C8D0C38" w14:textId="681FB31E" w:rsidR="002139E7" w:rsidRPr="00EE205E" w:rsidRDefault="00C16963" w:rsidP="00EE205E">
      <w:pPr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WYDZIAŁ INŻYNIERII MIEJSKIEJ I OCHRONY ŚRODOWISKA</w:t>
      </w:r>
    </w:p>
    <w:p w14:paraId="6A808721" w14:textId="77777777" w:rsidR="00765758" w:rsidRPr="00EE205E" w:rsidRDefault="00765758" w:rsidP="00EE205E">
      <w:pPr>
        <w:numPr>
          <w:ilvl w:val="3"/>
          <w:numId w:val="30"/>
        </w:numPr>
        <w:tabs>
          <w:tab w:val="left" w:pos="360"/>
        </w:tabs>
        <w:suppressAutoHyphens/>
        <w:spacing w:line="360" w:lineRule="auto"/>
        <w:ind w:hanging="3240"/>
        <w:rPr>
          <w:rFonts w:ascii="Arial" w:hAnsi="Arial" w:cs="Arial"/>
        </w:rPr>
      </w:pPr>
      <w:r w:rsidRPr="00EE205E">
        <w:rPr>
          <w:rFonts w:ascii="Arial" w:hAnsi="Arial" w:cs="Arial"/>
        </w:rPr>
        <w:t>Informacje związane z odbiorem i zagospodarowaniem odpadów komunalnych:</w:t>
      </w:r>
    </w:p>
    <w:p w14:paraId="5FCCF7DE" w14:textId="23277C23" w:rsidR="00765758" w:rsidRPr="00EE205E" w:rsidRDefault="00765758" w:rsidP="00EE205E">
      <w:pPr>
        <w:numPr>
          <w:ilvl w:val="0"/>
          <w:numId w:val="30"/>
        </w:numPr>
        <w:suppressAutoHyphens/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hAnsi="Arial" w:cs="Arial"/>
        </w:rPr>
        <w:t xml:space="preserve">Kontrola i nadzór nad prawidłową realizacją zapisów umowy dotyczącej usługi odbioru i zagospodarowania odpadów komunalnych dla mieszkańców Gminy Miejskiej Kłodzko, świadczonej przez Konsorcjum firm  ENERIS Ekologiczne Centrum Utylizacji Sp. z o.o., Rusko 66, 58-120 Jaroszów i ENERIS Surowce S.A., ul. Zagnańska 232 a, 25-563 Kielce </w:t>
      </w:r>
    </w:p>
    <w:p w14:paraId="554DFBA7" w14:textId="77777777" w:rsidR="00765758" w:rsidRPr="00EE205E" w:rsidRDefault="00765758" w:rsidP="00EE205E">
      <w:pPr>
        <w:spacing w:line="360" w:lineRule="auto"/>
        <w:ind w:left="720"/>
        <w:rPr>
          <w:rFonts w:ascii="Arial" w:hAnsi="Arial" w:cs="Arial"/>
          <w:lang w:eastAsia="zh-CN"/>
        </w:rPr>
      </w:pPr>
      <w:r w:rsidRPr="00EE205E">
        <w:rPr>
          <w:rFonts w:ascii="Arial" w:hAnsi="Arial" w:cs="Arial"/>
        </w:rPr>
        <w:t xml:space="preserve">Biuro Obsługi Klienta firmy ENERIS </w:t>
      </w:r>
    </w:p>
    <w:p w14:paraId="6C353729" w14:textId="6F7F7F23" w:rsidR="00765758" w:rsidRPr="00EE205E" w:rsidRDefault="00765758" w:rsidP="00EE205E">
      <w:pPr>
        <w:spacing w:line="360" w:lineRule="auto"/>
        <w:ind w:left="720"/>
        <w:rPr>
          <w:rFonts w:ascii="Arial" w:hAnsi="Arial" w:cs="Arial"/>
          <w:color w:val="0000FF"/>
        </w:rPr>
      </w:pPr>
      <w:r w:rsidRPr="00EE205E">
        <w:rPr>
          <w:rFonts w:ascii="Arial" w:hAnsi="Arial" w:cs="Arial"/>
        </w:rPr>
        <w:t xml:space="preserve">ul. Objazdowej 12, Kłodzko. Dane kontaktowe: tel. 74/865 54 53; tel. kom: +48 880 789 410, e-mail: </w:t>
      </w:r>
      <w:hyperlink r:id="rId8" w:history="1">
        <w:r w:rsidRPr="00EE205E">
          <w:rPr>
            <w:rStyle w:val="Hipercze"/>
            <w:rFonts w:ascii="Arial" w:hAnsi="Arial" w:cs="Arial"/>
            <w:color w:val="auto"/>
            <w:u w:val="none"/>
          </w:rPr>
          <w:t>klodzko@eneris.pl</w:t>
        </w:r>
      </w:hyperlink>
    </w:p>
    <w:p w14:paraId="5091FF81" w14:textId="093D5BDA" w:rsidR="00765758" w:rsidRPr="00EE205E" w:rsidRDefault="00765758" w:rsidP="00EE205E">
      <w:pPr>
        <w:numPr>
          <w:ilvl w:val="0"/>
          <w:numId w:val="30"/>
        </w:numPr>
        <w:suppressAutoHyphens/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Kontrola i nadzór nad prawidłową realizacją usługi dotyczącej utworzenia i prowadzenia Punktu Selektywnego Zbierania Odpadów Komunalnych dla Gminy Miejskiej Kłodzko, mieszczącego się na ul. Sierpowej w Kłodzku. </w:t>
      </w:r>
      <w:r w:rsidRPr="00EE205E">
        <w:rPr>
          <w:rFonts w:ascii="Arial" w:hAnsi="Arial" w:cs="Arial"/>
        </w:rPr>
        <w:lastRenderedPageBreak/>
        <w:t xml:space="preserve">Wskazaną usługę świadczy Zakład  Oczyszczania Miasta Sp. z o.o. ze Świdnicy. </w:t>
      </w:r>
    </w:p>
    <w:p w14:paraId="0C03C904" w14:textId="77777777" w:rsidR="00765758" w:rsidRPr="00EE205E" w:rsidRDefault="00765758" w:rsidP="00EE205E">
      <w:pPr>
        <w:numPr>
          <w:ilvl w:val="0"/>
          <w:numId w:val="30"/>
        </w:numPr>
        <w:suppressAutoHyphens/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Kontrola i nadzór nad prawidłową realizacją usługi odbioru i zagospodarowania przeterminowanych leków oraz odpadów medycznych z kłodzkich aptek. </w:t>
      </w:r>
    </w:p>
    <w:p w14:paraId="08434711" w14:textId="11F970AC" w:rsidR="00765758" w:rsidRPr="00EE205E" w:rsidRDefault="00765758" w:rsidP="00EE205E">
      <w:pPr>
        <w:numPr>
          <w:ilvl w:val="0"/>
          <w:numId w:val="30"/>
        </w:numPr>
        <w:suppressAutoHyphens/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Prowadzenie czynności związanych z weryfikacją prawidłowego wyposażenia nieruchomości w pojemniki na odpady komunalne, weryfikacja dostosowania ich pojemności do ilości wytwarzanych odpadów oraz właściwej segregacji odpadów komunalnych prowadzonej przez mieszkańców Gminy Miejskiej Kłodzko.</w:t>
      </w:r>
    </w:p>
    <w:p w14:paraId="180A1BE3" w14:textId="29642BFC" w:rsidR="00765758" w:rsidRPr="00EE205E" w:rsidRDefault="00765758" w:rsidP="00EE205E">
      <w:pPr>
        <w:numPr>
          <w:ilvl w:val="0"/>
          <w:numId w:val="30"/>
        </w:numPr>
        <w:suppressAutoHyphens/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Prowadzenie kontroli przestrzegania postanowień Regulaminu utrzymania czystości i porządku na terenie Gminy Miejskiej Kłodzko, m.in. w zakresie prawidłowego postępowania z odpadami komunalnymi. </w:t>
      </w:r>
    </w:p>
    <w:p w14:paraId="56DC9C98" w14:textId="77777777" w:rsidR="00765758" w:rsidRPr="00EE205E" w:rsidRDefault="00765758" w:rsidP="00EE205E">
      <w:pPr>
        <w:numPr>
          <w:ilvl w:val="0"/>
          <w:numId w:val="30"/>
        </w:numPr>
        <w:suppressAutoHyphens/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Prowadzenie kontroli podmiotów odbierających odpady komunalne od właścicieli nieruchomości niezamieszkałych.</w:t>
      </w:r>
    </w:p>
    <w:p w14:paraId="687057D8" w14:textId="02F8308D" w:rsidR="00765758" w:rsidRPr="00EE205E" w:rsidRDefault="00765758" w:rsidP="00EE205E">
      <w:pPr>
        <w:numPr>
          <w:ilvl w:val="0"/>
          <w:numId w:val="30"/>
        </w:numPr>
        <w:suppressAutoHyphens/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Prowadzenie prac nad dostosowaniem aktów prawa miejscowego w zakresie zbiorników bezodpływowych oraz transportu nieczystości ciekłych, zgodnie z nowelizacją ustawy o utrzymaniu czystości i porządku w gminach oraz obowiązkami przedsiębiorców i mieszkańców, które weszły w życie z dniem 01.01.2023 r.</w:t>
      </w:r>
    </w:p>
    <w:p w14:paraId="38E6F780" w14:textId="77777777" w:rsidR="00765758" w:rsidRPr="00EE205E" w:rsidRDefault="00765758" w:rsidP="00EE205E">
      <w:pPr>
        <w:numPr>
          <w:ilvl w:val="0"/>
          <w:numId w:val="30"/>
        </w:numPr>
        <w:suppressAutoHyphens/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We współpracy z funkcjonariuszami Straży Miejskiej w Kłodzku prowadzona jest ciągła kontrola dokumentów oraz kontrola w terenie, celem weryfikacji faktu posiadania umów na odbiór odpadów komunalnych wśród właścicieli nieruchomości niezamieszkałych i weryfikacja poprawności ich zapisów.</w:t>
      </w:r>
    </w:p>
    <w:p w14:paraId="0FB1B0E9" w14:textId="12D814D3" w:rsidR="00765758" w:rsidRPr="00EE205E" w:rsidRDefault="00765758" w:rsidP="00EE205E">
      <w:pPr>
        <w:pStyle w:val="Akapitzlist"/>
        <w:numPr>
          <w:ilvl w:val="0"/>
          <w:numId w:val="30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Prowadzone są również działania informacyjne skierowane do mieszkańców Gminy Miejskiej Kłodzko, dotyczące obowiązku korzystania z PSZOK- u na ul. Sierpowej w Kłodzku w przypadku chęci zdeponowania odpadów innych niż odbierane przez firmę ENERIS w ramach systemu świadczonych usług komunalnych.</w:t>
      </w:r>
    </w:p>
    <w:p w14:paraId="2D2B059E" w14:textId="0C9481F7" w:rsidR="00765758" w:rsidRPr="00EE205E" w:rsidRDefault="00765758" w:rsidP="00EE205E">
      <w:pPr>
        <w:pStyle w:val="Akapitzlist"/>
        <w:numPr>
          <w:ilvl w:val="0"/>
          <w:numId w:val="30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Prowadzone są też działania informacyjne i edukacyjne dotyczące zasad właściwej segregacji odpadów dla Działkowców, Wspólnot Mieszkaniowych i Zarządców Nieruchomości. Zespół ds. gospodarki odpadami tutejszego urzędu ściśle współpracuje z kłodzkimi szkołami oraz Radnymi Rady Miejskiej w Kłodzku, będącymi organizatorami oraz koordynatorami wszelkich działań na rzecz upowszechnienia troski o środowisko.</w:t>
      </w:r>
    </w:p>
    <w:p w14:paraId="55EE8413" w14:textId="290DD604" w:rsidR="00765758" w:rsidRPr="00EE205E" w:rsidRDefault="00765758" w:rsidP="00EE205E">
      <w:pPr>
        <w:pStyle w:val="Akapitzlist"/>
        <w:numPr>
          <w:ilvl w:val="0"/>
          <w:numId w:val="6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lastRenderedPageBreak/>
        <w:t>Sprawozdanie z utrzymania czystości i porządku na terenie Miasta:</w:t>
      </w:r>
    </w:p>
    <w:p w14:paraId="3A4DB893" w14:textId="77777777" w:rsidR="00765758" w:rsidRPr="00EE205E" w:rsidRDefault="00765758" w:rsidP="00EE205E">
      <w:pPr>
        <w:numPr>
          <w:ilvl w:val="0"/>
          <w:numId w:val="31"/>
        </w:numPr>
        <w:tabs>
          <w:tab w:val="left" w:pos="720"/>
          <w:tab w:val="left" w:pos="1440"/>
        </w:tabs>
        <w:suppressAutoHyphens/>
        <w:spacing w:line="360" w:lineRule="auto"/>
        <w:ind w:left="720"/>
        <w:rPr>
          <w:rFonts w:ascii="Arial" w:eastAsia="Times New Roman" w:hAnsi="Arial" w:cs="Arial"/>
        </w:rPr>
      </w:pPr>
      <w:r w:rsidRPr="00EE205E">
        <w:rPr>
          <w:rFonts w:ascii="Arial" w:hAnsi="Arial" w:cs="Arial"/>
        </w:rPr>
        <w:t xml:space="preserve">W ramach umów związanych z utrzymaniem czystości chodników i placów oraz utrzymaniem zieleni miejskiej prace odbywają się na bieżąco. Nadzór nad pracami wykonywany jest na bieżąco. </w:t>
      </w:r>
    </w:p>
    <w:p w14:paraId="52AEB9EA" w14:textId="77777777" w:rsidR="00765758" w:rsidRPr="00EE205E" w:rsidRDefault="00765758" w:rsidP="00EE205E">
      <w:pPr>
        <w:numPr>
          <w:ilvl w:val="0"/>
          <w:numId w:val="31"/>
        </w:numPr>
        <w:tabs>
          <w:tab w:val="left" w:pos="720"/>
          <w:tab w:val="left" w:pos="1440"/>
        </w:tabs>
        <w:suppressAutoHyphens/>
        <w:spacing w:line="360" w:lineRule="auto"/>
        <w:ind w:left="720"/>
        <w:rPr>
          <w:rFonts w:ascii="Arial" w:eastAsia="Times New Roman" w:hAnsi="Arial" w:cs="Arial"/>
        </w:rPr>
      </w:pPr>
      <w:r w:rsidRPr="00EE205E">
        <w:rPr>
          <w:rFonts w:ascii="Arial" w:hAnsi="Arial" w:cs="Arial"/>
        </w:rPr>
        <w:t>W ramach umów związanych z utrzymaniem i konserwacją fontann miejskich oraz bieżącej konserwacji urządzeń placów zabaw prace odbywają się na bieżąco. Nadzór nad pracami wykonywany jest na bieżąco.</w:t>
      </w:r>
    </w:p>
    <w:p w14:paraId="141F3009" w14:textId="77777777" w:rsidR="00765758" w:rsidRPr="00EE205E" w:rsidRDefault="00765758" w:rsidP="00EE205E">
      <w:pPr>
        <w:numPr>
          <w:ilvl w:val="0"/>
          <w:numId w:val="31"/>
        </w:numPr>
        <w:tabs>
          <w:tab w:val="left" w:pos="720"/>
          <w:tab w:val="left" w:pos="1620"/>
        </w:tabs>
        <w:suppressAutoHyphens/>
        <w:spacing w:line="360" w:lineRule="auto"/>
        <w:ind w:left="720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Realizacja umowy WI/2/2023 zawartej z Firmą Handlowo-Usługową OLECH Sławomir Olech w zakresie odbioru i unieszkodliwiania zwłok padłych zwierząt – 1 zgłoszenie.</w:t>
      </w:r>
    </w:p>
    <w:p w14:paraId="0B827D93" w14:textId="77777777" w:rsidR="00765758" w:rsidRPr="00EE205E" w:rsidRDefault="00765758" w:rsidP="00EE205E">
      <w:pPr>
        <w:numPr>
          <w:ilvl w:val="0"/>
          <w:numId w:val="31"/>
        </w:numPr>
        <w:tabs>
          <w:tab w:val="left" w:pos="720"/>
        </w:tabs>
        <w:suppressAutoHyphens/>
        <w:spacing w:line="360" w:lineRule="auto"/>
        <w:ind w:left="720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 xml:space="preserve">Realizacja umowy nr </w:t>
      </w:r>
      <w:r w:rsidRPr="00EE205E">
        <w:rPr>
          <w:rFonts w:ascii="Arial" w:hAnsi="Arial" w:cs="Arial"/>
        </w:rPr>
        <w:t xml:space="preserve">WI/12/2022 </w:t>
      </w:r>
      <w:r w:rsidRPr="00EE205E">
        <w:rPr>
          <w:rFonts w:ascii="Arial" w:eastAsia="Times New Roman" w:hAnsi="Arial" w:cs="Arial"/>
        </w:rPr>
        <w:t xml:space="preserve"> zawartej z Gabinetem Weterynaryjnym s.c. lek. wet. Janusz </w:t>
      </w:r>
      <w:proofErr w:type="spellStart"/>
      <w:r w:rsidRPr="00EE205E">
        <w:rPr>
          <w:rFonts w:ascii="Arial" w:eastAsia="Times New Roman" w:hAnsi="Arial" w:cs="Arial"/>
        </w:rPr>
        <w:t>Kuryś</w:t>
      </w:r>
      <w:proofErr w:type="spellEnd"/>
      <w:r w:rsidRPr="00EE205E">
        <w:rPr>
          <w:rFonts w:ascii="Arial" w:eastAsia="Times New Roman" w:hAnsi="Arial" w:cs="Arial"/>
        </w:rPr>
        <w:t xml:space="preserve"> w zakresie objęcia całodobową opieką weterynaryjną rannych zwierząt biorących udział w zdarzeniach komunikacyjnych – 2 interwencje.</w:t>
      </w:r>
    </w:p>
    <w:p w14:paraId="3FE90EA3" w14:textId="58268E06" w:rsidR="00765758" w:rsidRPr="00EE205E" w:rsidRDefault="00765758" w:rsidP="00EE205E">
      <w:pPr>
        <w:numPr>
          <w:ilvl w:val="0"/>
          <w:numId w:val="31"/>
        </w:numPr>
        <w:tabs>
          <w:tab w:val="left" w:pos="720"/>
        </w:tabs>
        <w:suppressAutoHyphens/>
        <w:spacing w:line="360" w:lineRule="auto"/>
        <w:ind w:left="720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W ramach umowy nr WI/5/2022 oraz WI/1/2023 zawartej z Fundacją „Kłodzkie Schronisko dla Zwierząt” w zakresie opieki nad bezdomnymi zwierzętami z terenu Gminy Miejskiej Kłodzko – odłowiono 15 psów i 3 koty.</w:t>
      </w:r>
    </w:p>
    <w:p w14:paraId="2E5640B1" w14:textId="5D16EFD2" w:rsidR="00765758" w:rsidRPr="00EE205E" w:rsidRDefault="00765758" w:rsidP="00EE205E">
      <w:pPr>
        <w:numPr>
          <w:ilvl w:val="0"/>
          <w:numId w:val="6"/>
        </w:numPr>
        <w:tabs>
          <w:tab w:val="left" w:pos="720"/>
        </w:tabs>
        <w:suppressAutoHyphens/>
        <w:spacing w:line="360" w:lineRule="auto"/>
        <w:ind w:left="709"/>
        <w:rPr>
          <w:rFonts w:ascii="Arial" w:hAnsi="Arial" w:cs="Arial"/>
        </w:rPr>
      </w:pPr>
      <w:r w:rsidRPr="00EE205E">
        <w:rPr>
          <w:rFonts w:ascii="Arial" w:hAnsi="Arial" w:cs="Arial"/>
        </w:rPr>
        <w:t>Zadania z zakresu utrzymania zieleni i ochrony przyrody:</w:t>
      </w:r>
    </w:p>
    <w:p w14:paraId="3DFC95F3" w14:textId="77777777" w:rsidR="00765758" w:rsidRPr="00EE205E" w:rsidRDefault="00765758" w:rsidP="00EE205E">
      <w:pPr>
        <w:numPr>
          <w:ilvl w:val="0"/>
          <w:numId w:val="32"/>
        </w:numPr>
        <w:suppressAutoHyphens/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Wydano 2 decyzje na usunięcie drzew i/lub krzewów.</w:t>
      </w:r>
    </w:p>
    <w:p w14:paraId="1E116857" w14:textId="53FB22F4" w:rsidR="00765758" w:rsidRPr="00EE205E" w:rsidRDefault="00765758" w:rsidP="00EE205E">
      <w:pPr>
        <w:numPr>
          <w:ilvl w:val="0"/>
          <w:numId w:val="32"/>
        </w:numPr>
        <w:suppressAutoHyphens/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Wystąpiono z 8 wnioskami dotyczącym wydania zezwolenia na usunięcie drzew z terenów komunalnych, w tym 2 z terenów wpisanych do rejestru zabytków.</w:t>
      </w:r>
    </w:p>
    <w:p w14:paraId="1CDC9C03" w14:textId="77777777" w:rsidR="00765758" w:rsidRPr="00EE205E" w:rsidRDefault="00765758" w:rsidP="00EE205E">
      <w:pPr>
        <w:numPr>
          <w:ilvl w:val="0"/>
          <w:numId w:val="32"/>
        </w:numPr>
        <w:suppressAutoHyphens/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Rozpatrzono 5 zgłoszeń zamiaru usunięcia drzew.</w:t>
      </w:r>
    </w:p>
    <w:p w14:paraId="5659E0BA" w14:textId="77777777" w:rsidR="00765758" w:rsidRPr="00EE205E" w:rsidRDefault="00765758" w:rsidP="00EE205E">
      <w:pPr>
        <w:numPr>
          <w:ilvl w:val="0"/>
          <w:numId w:val="32"/>
        </w:numPr>
        <w:suppressAutoHyphens/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Dokonano przeglądu drzewostanu wraz z inwentaryzacją:</w:t>
      </w:r>
    </w:p>
    <w:p w14:paraId="510F1DE8" w14:textId="77777777" w:rsidR="00765758" w:rsidRPr="00EE205E" w:rsidRDefault="00765758" w:rsidP="00EE205E">
      <w:pPr>
        <w:spacing w:line="360" w:lineRule="auto"/>
        <w:ind w:left="720"/>
        <w:rPr>
          <w:rFonts w:ascii="Arial" w:hAnsi="Arial" w:cs="Arial"/>
        </w:rPr>
      </w:pPr>
      <w:r w:rsidRPr="00EE205E">
        <w:rPr>
          <w:rFonts w:ascii="Arial" w:hAnsi="Arial" w:cs="Arial"/>
        </w:rPr>
        <w:t>- Park Sybiraków,</w:t>
      </w:r>
    </w:p>
    <w:p w14:paraId="4BFB1B0E" w14:textId="77777777" w:rsidR="00765758" w:rsidRPr="00EE205E" w:rsidRDefault="00765758" w:rsidP="00EE205E">
      <w:pPr>
        <w:spacing w:line="360" w:lineRule="auto"/>
        <w:ind w:left="720"/>
        <w:rPr>
          <w:rFonts w:ascii="Arial" w:hAnsi="Arial" w:cs="Arial"/>
        </w:rPr>
      </w:pPr>
      <w:r w:rsidRPr="00EE205E">
        <w:rPr>
          <w:rFonts w:ascii="Arial" w:hAnsi="Arial" w:cs="Arial"/>
        </w:rPr>
        <w:t>- skwer przy ul. Daszyńskiego,</w:t>
      </w:r>
    </w:p>
    <w:p w14:paraId="7B49D6C0" w14:textId="77777777" w:rsidR="00765758" w:rsidRPr="00EE205E" w:rsidRDefault="00765758" w:rsidP="00EE205E">
      <w:pPr>
        <w:spacing w:line="360" w:lineRule="auto"/>
        <w:ind w:left="720"/>
        <w:rPr>
          <w:rFonts w:ascii="Arial" w:hAnsi="Arial" w:cs="Arial"/>
        </w:rPr>
      </w:pPr>
      <w:r w:rsidRPr="00EE205E">
        <w:rPr>
          <w:rFonts w:ascii="Arial" w:hAnsi="Arial" w:cs="Arial"/>
        </w:rPr>
        <w:t>- Park Esperanto,</w:t>
      </w:r>
    </w:p>
    <w:p w14:paraId="5AC08ED1" w14:textId="77777777" w:rsidR="00765758" w:rsidRPr="00EE205E" w:rsidRDefault="00765758" w:rsidP="00EE205E">
      <w:pPr>
        <w:spacing w:line="360" w:lineRule="auto"/>
        <w:ind w:left="720"/>
        <w:rPr>
          <w:rFonts w:ascii="Arial" w:hAnsi="Arial" w:cs="Arial"/>
        </w:rPr>
      </w:pPr>
      <w:r w:rsidRPr="00EE205E">
        <w:rPr>
          <w:rFonts w:ascii="Arial" w:hAnsi="Arial" w:cs="Arial"/>
        </w:rPr>
        <w:t>- Park przy ul. Malczewskiego,</w:t>
      </w:r>
    </w:p>
    <w:p w14:paraId="65554599" w14:textId="6478D869" w:rsidR="00765758" w:rsidRPr="00EE205E" w:rsidRDefault="00765758" w:rsidP="00EE205E">
      <w:pPr>
        <w:spacing w:line="360" w:lineRule="auto"/>
        <w:ind w:left="720"/>
        <w:rPr>
          <w:rFonts w:ascii="Arial" w:hAnsi="Arial" w:cs="Arial"/>
        </w:rPr>
      </w:pPr>
      <w:r w:rsidRPr="00EE205E">
        <w:rPr>
          <w:rFonts w:ascii="Arial" w:hAnsi="Arial" w:cs="Arial"/>
        </w:rPr>
        <w:t>- Park Nad Wodospadem.</w:t>
      </w:r>
    </w:p>
    <w:p w14:paraId="46313168" w14:textId="7345A545" w:rsidR="00765758" w:rsidRPr="00EE205E" w:rsidRDefault="00765758" w:rsidP="00EE205E">
      <w:pPr>
        <w:numPr>
          <w:ilvl w:val="0"/>
          <w:numId w:val="7"/>
        </w:numPr>
        <w:tabs>
          <w:tab w:val="left" w:pos="720"/>
        </w:tabs>
        <w:suppressAutoHyphens/>
        <w:spacing w:line="360" w:lineRule="auto"/>
        <w:ind w:left="360" w:hanging="360"/>
        <w:rPr>
          <w:rFonts w:ascii="Arial" w:eastAsia="Times New Roman" w:hAnsi="Arial" w:cs="Arial"/>
        </w:rPr>
      </w:pPr>
      <w:r w:rsidRPr="00EE205E">
        <w:rPr>
          <w:rFonts w:ascii="Arial" w:hAnsi="Arial" w:cs="Arial"/>
        </w:rPr>
        <w:t>Funkcjonowanie cmentarzy:</w:t>
      </w:r>
    </w:p>
    <w:p w14:paraId="68413354" w14:textId="51E24E30" w:rsidR="00765758" w:rsidRPr="00EE205E" w:rsidRDefault="00765758" w:rsidP="00EE205E">
      <w:pPr>
        <w:numPr>
          <w:ilvl w:val="0"/>
          <w:numId w:val="33"/>
        </w:numPr>
        <w:suppressAutoHyphens/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 xml:space="preserve">W ramach umowy nr WI/84/2021 z dnia 14.12.2021 r. odbywa się  administrowanie i utrzymanie we właściwym stanie sanitarnym i porządkowym cmentarzy komunalnych w Kłodzku. Administrator wykonuje zakres powierzonych mu zadań zgodnie z umową. </w:t>
      </w:r>
    </w:p>
    <w:p w14:paraId="285B0179" w14:textId="77777777" w:rsidR="00765758" w:rsidRPr="00EE205E" w:rsidRDefault="00765758" w:rsidP="00EE205E">
      <w:pPr>
        <w:numPr>
          <w:ilvl w:val="0"/>
          <w:numId w:val="33"/>
        </w:numPr>
        <w:suppressAutoHyphens/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lastRenderedPageBreak/>
        <w:t xml:space="preserve">Na bieżąco prowadzone jest odzyskiwanie grobów nieopłaconych, po uprzednim zinwentaryzowaniu cmentarza, powyżej 20 lat od daty pochówku. </w:t>
      </w:r>
    </w:p>
    <w:p w14:paraId="127273C1" w14:textId="7B861533" w:rsidR="00765758" w:rsidRPr="00EE205E" w:rsidRDefault="00765758" w:rsidP="00EE205E">
      <w:pPr>
        <w:numPr>
          <w:ilvl w:val="0"/>
          <w:numId w:val="33"/>
        </w:numPr>
        <w:suppressAutoHyphens/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Opłaty cmentarne są pobierane zgodnie z Uchwałą Nr XXXIV/320/2021 Rady Miejskiej w Kłodzku z dnia 31 sierpnia 2021 r. w sprawie ustalenia opłat cmentarnych.</w:t>
      </w:r>
    </w:p>
    <w:p w14:paraId="4BCF6FCE" w14:textId="77777777" w:rsidR="00765758" w:rsidRPr="00EE205E" w:rsidRDefault="00765758" w:rsidP="00EE205E">
      <w:pPr>
        <w:numPr>
          <w:ilvl w:val="0"/>
          <w:numId w:val="7"/>
        </w:numPr>
        <w:suppressAutoHyphens/>
        <w:spacing w:line="360" w:lineRule="auto"/>
        <w:ind w:left="360" w:hanging="360"/>
        <w:rPr>
          <w:rFonts w:ascii="Arial" w:hAnsi="Arial" w:cs="Arial"/>
        </w:rPr>
      </w:pPr>
      <w:r w:rsidRPr="00EE205E">
        <w:rPr>
          <w:rFonts w:ascii="Arial" w:hAnsi="Arial" w:cs="Arial"/>
        </w:rPr>
        <w:t>Umowy, zlecenia lub przetargi związane z funkcjonowaniem Gminy:</w:t>
      </w:r>
    </w:p>
    <w:p w14:paraId="7001109E" w14:textId="61E851F1" w:rsidR="00765758" w:rsidRPr="00EE205E" w:rsidRDefault="00765758" w:rsidP="00EE205E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E205E">
        <w:rPr>
          <w:rFonts w:ascii="Arial" w:eastAsia="Times New Roman" w:hAnsi="Arial" w:cs="Arial"/>
          <w:color w:val="000000"/>
          <w:sz w:val="24"/>
          <w:szCs w:val="24"/>
        </w:rPr>
        <w:t>Trwają prace w ramach zadania polegającego na opracowaniu przeglądu obszaru i granic aglomeracji Kłodzko, wyznaczonej uchwałą Rady Miejskiej w Kłodzku NR XXVII/238/2020 z dnia 31 grudnia 2020 roku wraz  z wykonaniem raportu z tego przeglądu oraz z ewentualnym opracowaniem aktualizacji obszaru i granic aglomeracji Kłodzko.</w:t>
      </w:r>
    </w:p>
    <w:p w14:paraId="73E774FB" w14:textId="3CA3B6C2" w:rsidR="00765758" w:rsidRPr="00EE205E" w:rsidRDefault="00765758" w:rsidP="00EE205E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E205E">
        <w:rPr>
          <w:rFonts w:ascii="Arial" w:eastAsia="Times New Roman" w:hAnsi="Arial" w:cs="Arial"/>
          <w:color w:val="000000"/>
          <w:sz w:val="24"/>
          <w:szCs w:val="24"/>
        </w:rPr>
        <w:t>Trwają prace w ramach zadania polegającego na opracowaniu „Projektu założeń do planu zaopatrzenia w ciepło, energię elektryczną i paliwa gazowe dla Miasta Kłodzko na lata 2023- 2038”</w:t>
      </w:r>
      <w:r w:rsidR="0023784F" w:rsidRPr="00EE205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0F65648" w14:textId="2153A680" w:rsidR="00765758" w:rsidRPr="00EE205E" w:rsidRDefault="00765758" w:rsidP="00EE205E">
      <w:pPr>
        <w:pStyle w:val="Akapitzlist"/>
        <w:numPr>
          <w:ilvl w:val="0"/>
          <w:numId w:val="34"/>
        </w:numPr>
        <w:suppressAutoHyphens/>
        <w:spacing w:line="360" w:lineRule="auto"/>
        <w:rPr>
          <w:rFonts w:ascii="Arial" w:eastAsia="MS Mincho" w:hAnsi="Arial" w:cs="Arial"/>
          <w:sz w:val="24"/>
          <w:szCs w:val="24"/>
        </w:rPr>
      </w:pPr>
      <w:r w:rsidRPr="00EE205E">
        <w:rPr>
          <w:rFonts w:ascii="Arial" w:eastAsia="Times New Roman" w:hAnsi="Arial" w:cs="Arial"/>
          <w:sz w:val="24"/>
          <w:szCs w:val="24"/>
        </w:rPr>
        <w:t>Wszczęto procedurę udzielenia zamówienia publicznego w zakresie zimowego utrzymania dróg gminnych na terenie miasta Kłodzka w sezonie 2023-2024.</w:t>
      </w:r>
    </w:p>
    <w:p w14:paraId="59A43631" w14:textId="47A0B86B" w:rsidR="00765758" w:rsidRPr="00EE205E" w:rsidRDefault="00765758" w:rsidP="00EE205E">
      <w:pPr>
        <w:numPr>
          <w:ilvl w:val="0"/>
          <w:numId w:val="7"/>
        </w:numPr>
        <w:suppressAutoHyphens/>
        <w:spacing w:line="360" w:lineRule="auto"/>
        <w:ind w:left="360" w:hanging="360"/>
        <w:rPr>
          <w:rFonts w:ascii="Arial" w:hAnsi="Arial" w:cs="Arial"/>
          <w:color w:val="000000"/>
        </w:rPr>
      </w:pPr>
      <w:r w:rsidRPr="00EE205E">
        <w:rPr>
          <w:rFonts w:ascii="Arial" w:hAnsi="Arial" w:cs="Arial"/>
          <w:color w:val="000000"/>
        </w:rPr>
        <w:t>Remonty cząstkowe dróg</w:t>
      </w:r>
    </w:p>
    <w:p w14:paraId="0BBFE66C" w14:textId="77777777" w:rsidR="00765758" w:rsidRPr="00EE205E" w:rsidRDefault="00765758" w:rsidP="00EE205E">
      <w:pPr>
        <w:tabs>
          <w:tab w:val="left" w:pos="426"/>
        </w:tabs>
        <w:spacing w:line="360" w:lineRule="auto"/>
        <w:ind w:left="426"/>
        <w:rPr>
          <w:rFonts w:ascii="Arial" w:hAnsi="Arial" w:cs="Arial"/>
          <w:color w:val="000000"/>
        </w:rPr>
      </w:pPr>
      <w:r w:rsidRPr="00EE205E">
        <w:rPr>
          <w:rFonts w:ascii="Arial" w:hAnsi="Arial" w:cs="Arial"/>
          <w:color w:val="000000"/>
        </w:rPr>
        <w:t>W ramach remontów cząstkowych uzupełniono ubytki w nawierzchni bitumicznej następujących ulic: Podgórna, Miarki, Korytowska, Objazdowa, Dąbrowskiej, Zamiejska, Daszyńskiego, Sportowa, Letnia, Dusznicka.</w:t>
      </w:r>
    </w:p>
    <w:p w14:paraId="638F27F0" w14:textId="6A1E1697" w:rsidR="009D2519" w:rsidRPr="00EE205E" w:rsidRDefault="00765758" w:rsidP="00EE205E">
      <w:pPr>
        <w:tabs>
          <w:tab w:val="left" w:pos="426"/>
        </w:tabs>
        <w:spacing w:line="360" w:lineRule="auto"/>
        <w:ind w:left="426"/>
        <w:rPr>
          <w:rFonts w:ascii="Arial" w:hAnsi="Arial" w:cs="Arial"/>
          <w:color w:val="000000"/>
        </w:rPr>
      </w:pPr>
      <w:r w:rsidRPr="00EE205E">
        <w:rPr>
          <w:rFonts w:ascii="Arial" w:hAnsi="Arial" w:cs="Arial"/>
          <w:color w:val="000000"/>
        </w:rPr>
        <w:t>Zlecono również do wykonania remonty cząstkowe o nawierzchniach wykonanych z kostki kamiennej, betonowej, trylinki, płyt chodnikowych, klinkieru i innych elementów betonowych oraz kamiennych w ciągu ulic: Słowackiego, Okrzei, Malczewskiego, Wiejskiej.</w:t>
      </w:r>
    </w:p>
    <w:p w14:paraId="69F78FC3" w14:textId="5EEF0BDA" w:rsidR="00765758" w:rsidRPr="00EE205E" w:rsidRDefault="00765758" w:rsidP="00EE205E">
      <w:pPr>
        <w:numPr>
          <w:ilvl w:val="0"/>
          <w:numId w:val="7"/>
        </w:numPr>
        <w:tabs>
          <w:tab w:val="left" w:pos="426"/>
        </w:tabs>
        <w:suppressAutoHyphens/>
        <w:spacing w:line="360" w:lineRule="auto"/>
        <w:ind w:left="426"/>
        <w:rPr>
          <w:rFonts w:ascii="Arial" w:eastAsia="Times New Roman" w:hAnsi="Arial" w:cs="Arial"/>
          <w:color w:val="000000"/>
        </w:rPr>
      </w:pPr>
      <w:r w:rsidRPr="00EE205E">
        <w:rPr>
          <w:rFonts w:ascii="Arial" w:hAnsi="Arial" w:cs="Arial"/>
        </w:rPr>
        <w:t>Oznakowanie dróg</w:t>
      </w:r>
    </w:p>
    <w:p w14:paraId="631BBE37" w14:textId="77B6F9C1" w:rsidR="00765758" w:rsidRPr="00EE205E" w:rsidRDefault="00765758" w:rsidP="00EE205E">
      <w:pPr>
        <w:tabs>
          <w:tab w:val="left" w:pos="0"/>
        </w:tabs>
        <w:spacing w:line="360" w:lineRule="auto"/>
        <w:ind w:left="426"/>
        <w:rPr>
          <w:rFonts w:ascii="Arial" w:hAnsi="Arial" w:cs="Arial"/>
          <w:color w:val="000000"/>
        </w:rPr>
      </w:pPr>
      <w:r w:rsidRPr="00EE205E">
        <w:rPr>
          <w:rFonts w:ascii="Arial" w:hAnsi="Arial" w:cs="Arial"/>
          <w:color w:val="000000"/>
        </w:rPr>
        <w:t>Przeprowadzono bieżące utrzymanie oznakowania drogowego w ciągu następujących ulic: Wojska Polskiego, Wiosenna, Warszawy Centrum.</w:t>
      </w:r>
    </w:p>
    <w:p w14:paraId="23339D1B" w14:textId="65F208D4" w:rsidR="00765758" w:rsidRPr="00EE205E" w:rsidRDefault="00765758" w:rsidP="00EE205E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VIII. Zakup usług remontowych – remont kanalizacji deszczowej: </w:t>
      </w:r>
    </w:p>
    <w:p w14:paraId="5CD451E7" w14:textId="77777777" w:rsidR="007D23FA" w:rsidRPr="00EE205E" w:rsidRDefault="00765758" w:rsidP="00EE205E">
      <w:pPr>
        <w:spacing w:line="360" w:lineRule="auto"/>
        <w:ind w:left="360"/>
        <w:rPr>
          <w:rFonts w:ascii="Arial" w:hAnsi="Arial" w:cs="Arial"/>
        </w:rPr>
      </w:pPr>
      <w:r w:rsidRPr="00EE205E">
        <w:rPr>
          <w:rFonts w:ascii="Arial" w:hAnsi="Arial" w:cs="Arial"/>
          <w:color w:val="000000"/>
        </w:rPr>
        <w:t>W ramach umowy Nr WI/10/2023 z dnia 24.01.2023r., w zakresie bieżących remontów kanalizacji deszczowej zlecono prace remontowe w ulicach : Wodnej, Zawiszy Czarnego, Morelowej oraz Słowackiego</w:t>
      </w:r>
      <w:r w:rsidR="007D23FA" w:rsidRPr="00EE205E">
        <w:rPr>
          <w:rFonts w:ascii="Arial" w:hAnsi="Arial" w:cs="Arial"/>
        </w:rPr>
        <w:t xml:space="preserve"> </w:t>
      </w:r>
    </w:p>
    <w:p w14:paraId="52C1D2F8" w14:textId="5C3E4B1C" w:rsidR="00765758" w:rsidRPr="00EE205E" w:rsidRDefault="00765758" w:rsidP="00EE205E">
      <w:pPr>
        <w:spacing w:line="360" w:lineRule="auto"/>
        <w:ind w:left="360"/>
        <w:rPr>
          <w:rFonts w:ascii="Arial" w:hAnsi="Arial" w:cs="Arial"/>
          <w:color w:val="000000"/>
        </w:rPr>
      </w:pPr>
      <w:r w:rsidRPr="00EE205E">
        <w:rPr>
          <w:rFonts w:ascii="Arial" w:hAnsi="Arial" w:cs="Arial"/>
        </w:rPr>
        <w:t xml:space="preserve">IX. Zakup usług pozostałych </w:t>
      </w:r>
      <w:r w:rsidRPr="00EE205E">
        <w:rPr>
          <w:rFonts w:ascii="Arial" w:eastAsia="Times New Roman" w:hAnsi="Arial" w:cs="Arial"/>
        </w:rPr>
        <w:t xml:space="preserve">– </w:t>
      </w:r>
      <w:r w:rsidRPr="00EE205E">
        <w:rPr>
          <w:rFonts w:ascii="Arial" w:hAnsi="Arial" w:cs="Arial"/>
        </w:rPr>
        <w:t>bieżące utrzymanie kanalizacji deszczowej:</w:t>
      </w:r>
    </w:p>
    <w:p w14:paraId="29B4F39C" w14:textId="287F2346" w:rsidR="00765758" w:rsidRPr="00EE205E" w:rsidRDefault="00765758" w:rsidP="00EE205E">
      <w:pPr>
        <w:spacing w:line="360" w:lineRule="auto"/>
        <w:ind w:left="360"/>
        <w:rPr>
          <w:rFonts w:ascii="Arial" w:hAnsi="Arial" w:cs="Arial"/>
          <w:color w:val="000000"/>
        </w:rPr>
      </w:pPr>
      <w:r w:rsidRPr="00EE205E">
        <w:rPr>
          <w:rFonts w:ascii="Arial" w:hAnsi="Arial" w:cs="Arial"/>
          <w:color w:val="000000"/>
        </w:rPr>
        <w:lastRenderedPageBreak/>
        <w:t>W ramach umowy Nr WI/9/2023 z dnia 24.01.2023r., w zakresie bieżącego utrzymania kanalizacji deszczowej zlecono czyszczenie kanalizacji deszczowej w ulicach: Okrzei, Grunwaldzkiej oraz Morelowej.</w:t>
      </w:r>
    </w:p>
    <w:p w14:paraId="78237581" w14:textId="30790474" w:rsidR="00765758" w:rsidRPr="00EE205E" w:rsidRDefault="00765758" w:rsidP="00EE205E">
      <w:p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X. Zadania inwestycyjne:</w:t>
      </w:r>
    </w:p>
    <w:p w14:paraId="035FD339" w14:textId="2DACAFAE" w:rsidR="00765758" w:rsidRPr="00EE205E" w:rsidRDefault="00765758" w:rsidP="00EE205E">
      <w:pPr>
        <w:pStyle w:val="Akapitzlist"/>
        <w:numPr>
          <w:ilvl w:val="0"/>
          <w:numId w:val="8"/>
        </w:numPr>
        <w:tabs>
          <w:tab w:val="left" w:pos="142"/>
        </w:tabs>
        <w:suppressAutoHyphens/>
        <w:spacing w:line="360" w:lineRule="auto"/>
        <w:rPr>
          <w:rFonts w:ascii="Arial" w:hAnsi="Arial" w:cs="Arial"/>
          <w:sz w:val="24"/>
          <w:szCs w:val="24"/>
        </w:rPr>
      </w:pPr>
      <w:bookmarkStart w:id="11" w:name="_Hlk64270472"/>
      <w:r w:rsidRPr="00EE205E">
        <w:rPr>
          <w:rFonts w:ascii="Arial" w:hAnsi="Arial" w:cs="Arial"/>
          <w:sz w:val="24"/>
          <w:szCs w:val="24"/>
        </w:rPr>
        <w:t xml:space="preserve">Trwają odbiory końcowe zadania inwestycyjnego pn.: „Przebudowa ul. </w:t>
      </w:r>
      <w:proofErr w:type="spellStart"/>
      <w:r w:rsidRPr="00EE205E">
        <w:rPr>
          <w:rFonts w:ascii="Arial" w:hAnsi="Arial" w:cs="Arial"/>
          <w:sz w:val="24"/>
          <w:szCs w:val="24"/>
        </w:rPr>
        <w:t>Zamiejskiejw</w:t>
      </w:r>
      <w:proofErr w:type="spellEnd"/>
      <w:r w:rsidRPr="00EE205E">
        <w:rPr>
          <w:rFonts w:ascii="Arial" w:hAnsi="Arial" w:cs="Arial"/>
          <w:sz w:val="24"/>
          <w:szCs w:val="24"/>
        </w:rPr>
        <w:t xml:space="preserve"> Kłodzku”.</w:t>
      </w:r>
    </w:p>
    <w:p w14:paraId="0E36E0D7" w14:textId="77777777" w:rsidR="00765758" w:rsidRPr="00EE205E" w:rsidRDefault="00765758" w:rsidP="00EE205E">
      <w:pPr>
        <w:pStyle w:val="Akapitzlist"/>
        <w:numPr>
          <w:ilvl w:val="0"/>
          <w:numId w:val="8"/>
        </w:numPr>
        <w:suppressAutoHyphens/>
        <w:spacing w:line="360" w:lineRule="auto"/>
        <w:ind w:left="709"/>
        <w:rPr>
          <w:rFonts w:ascii="Arial" w:hAnsi="Arial" w:cs="Arial"/>
          <w:sz w:val="24"/>
          <w:szCs w:val="24"/>
        </w:rPr>
      </w:pPr>
      <w:bookmarkStart w:id="12" w:name="_Hlk95908395"/>
      <w:bookmarkEnd w:id="11"/>
      <w:r w:rsidRPr="00EE205E">
        <w:rPr>
          <w:rFonts w:ascii="Arial" w:hAnsi="Arial" w:cs="Arial"/>
          <w:sz w:val="24"/>
          <w:szCs w:val="24"/>
        </w:rPr>
        <w:t>Zakończono prace na inwestycji pod nazwą: „Remont ulicy Malinowej”.</w:t>
      </w:r>
    </w:p>
    <w:p w14:paraId="6A5C553F" w14:textId="2A826063" w:rsidR="00765758" w:rsidRPr="00EE205E" w:rsidRDefault="00765758" w:rsidP="00EE205E">
      <w:pPr>
        <w:pStyle w:val="Akapitzlist"/>
        <w:numPr>
          <w:ilvl w:val="0"/>
          <w:numId w:val="8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Przekazano teren budowy inwestycji pn.: „Odbudowa ulic: Hołdu Pruskiego</w:t>
      </w:r>
      <w:r w:rsidR="00BD6A18" w:rsidRPr="00EE205E">
        <w:rPr>
          <w:rFonts w:ascii="Arial" w:hAnsi="Arial" w:cs="Arial"/>
          <w:sz w:val="24"/>
          <w:szCs w:val="24"/>
        </w:rPr>
        <w:t xml:space="preserve"> </w:t>
      </w:r>
      <w:r w:rsidRPr="00EE205E">
        <w:rPr>
          <w:rFonts w:ascii="Arial" w:hAnsi="Arial" w:cs="Arial"/>
          <w:sz w:val="24"/>
          <w:szCs w:val="24"/>
        </w:rPr>
        <w:t>i Wolności”.</w:t>
      </w:r>
    </w:p>
    <w:p w14:paraId="733F341D" w14:textId="77777777" w:rsidR="00765758" w:rsidRPr="00EE205E" w:rsidRDefault="00765758" w:rsidP="00EE205E">
      <w:pPr>
        <w:pStyle w:val="Akapitzlist"/>
        <w:numPr>
          <w:ilvl w:val="0"/>
          <w:numId w:val="8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Wprowadzono firmę na teren realizacji zadania pn.: „Remont ulicy Łąkowej”.</w:t>
      </w:r>
    </w:p>
    <w:p w14:paraId="5ABF41C2" w14:textId="2D7828C0" w:rsidR="00765758" w:rsidRPr="00EE205E" w:rsidRDefault="00765758" w:rsidP="00EE205E">
      <w:pPr>
        <w:pStyle w:val="Akapitzlist"/>
        <w:numPr>
          <w:ilvl w:val="0"/>
          <w:numId w:val="8"/>
        </w:numPr>
        <w:suppressAutoHyphens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Trwa realizacja zadania pod nazwą: </w:t>
      </w:r>
      <w:bookmarkStart w:id="13" w:name="_Hlk82085239"/>
      <w:r w:rsidRPr="00EE205E">
        <w:rPr>
          <w:rFonts w:ascii="Arial" w:hAnsi="Arial" w:cs="Arial"/>
          <w:sz w:val="24"/>
          <w:szCs w:val="24"/>
        </w:rPr>
        <w:t xml:space="preserve">„Rewaloryzacja koszar białych na cele usługowe wraz z budową niezbędnej infrastruktury technicznej”. </w:t>
      </w:r>
      <w:bookmarkStart w:id="14" w:name="_Hlk145925137"/>
      <w:bookmarkStart w:id="15" w:name="_Hlk113890865"/>
      <w:bookmarkEnd w:id="12"/>
      <w:bookmarkEnd w:id="13"/>
      <w:r w:rsidRPr="00EE205E">
        <w:rPr>
          <w:rFonts w:ascii="Arial" w:hAnsi="Arial" w:cs="Arial"/>
          <w:sz w:val="24"/>
          <w:szCs w:val="24"/>
        </w:rPr>
        <w:t>Wykonawca zgłosił inwestycję do odbioru końcowego.</w:t>
      </w:r>
      <w:bookmarkEnd w:id="14"/>
      <w:r w:rsidRPr="00EE205E">
        <w:rPr>
          <w:rFonts w:ascii="Arial" w:hAnsi="Arial" w:cs="Arial"/>
          <w:sz w:val="24"/>
          <w:szCs w:val="24"/>
        </w:rPr>
        <w:t xml:space="preserve"> Ze względu na niezakończenie robót komisja odbiorowa nie dokonała odbioru. Po faktycznym zakończeniu robót Wykonawca ponownie zgłosi do odbioru wykonane roboty. </w:t>
      </w:r>
    </w:p>
    <w:p w14:paraId="764A87D0" w14:textId="0A8FEE5D" w:rsidR="00765758" w:rsidRPr="00EE205E" w:rsidRDefault="00765758" w:rsidP="00EE205E">
      <w:pPr>
        <w:pStyle w:val="Akapitzlist"/>
        <w:numPr>
          <w:ilvl w:val="0"/>
          <w:numId w:val="8"/>
        </w:numPr>
        <w:suppressAutoHyphens/>
        <w:spacing w:line="360" w:lineRule="auto"/>
        <w:rPr>
          <w:rFonts w:ascii="Arial" w:eastAsia="Times New Roman" w:hAnsi="Arial" w:cs="Arial"/>
          <w:sz w:val="24"/>
          <w:szCs w:val="24"/>
        </w:rPr>
      </w:pPr>
      <w:bookmarkStart w:id="16" w:name="_Hlk119484942"/>
      <w:bookmarkEnd w:id="15"/>
      <w:r w:rsidRPr="00EE205E">
        <w:rPr>
          <w:rFonts w:ascii="Arial" w:eastAsia="Times New Roman" w:hAnsi="Arial" w:cs="Arial"/>
          <w:sz w:val="24"/>
          <w:szCs w:val="24"/>
        </w:rPr>
        <w:t>Trwa realizacja usługi projektowej pod nazwą: „Budowa hali sportowej, wielofunkcyjnej o konstrukcji lekkiej na terenie Ośrodka Sportu i Rekreacji w Kłodzku”.</w:t>
      </w:r>
      <w:bookmarkEnd w:id="16"/>
    </w:p>
    <w:p w14:paraId="24493CB0" w14:textId="77777777" w:rsidR="00765758" w:rsidRPr="00EE205E" w:rsidRDefault="00765758" w:rsidP="00EE205E">
      <w:pPr>
        <w:pStyle w:val="Akapitzlist"/>
        <w:numPr>
          <w:ilvl w:val="0"/>
          <w:numId w:val="8"/>
        </w:numPr>
        <w:suppressAutoHyphens/>
        <w:spacing w:line="360" w:lineRule="auto"/>
        <w:rPr>
          <w:rFonts w:ascii="Arial" w:eastAsia="Times New Roman" w:hAnsi="Arial" w:cs="Arial"/>
          <w:sz w:val="24"/>
          <w:szCs w:val="24"/>
        </w:rPr>
      </w:pPr>
      <w:bookmarkStart w:id="17" w:name="_Hlk129761512"/>
      <w:bookmarkStart w:id="18" w:name="_Hlk100904624"/>
      <w:bookmarkStart w:id="19" w:name="_Hlk119484889"/>
      <w:bookmarkStart w:id="20" w:name="_Hlk138071482"/>
      <w:r w:rsidRPr="00EE205E">
        <w:rPr>
          <w:rFonts w:ascii="Arial" w:eastAsia="Times New Roman" w:hAnsi="Arial" w:cs="Arial"/>
          <w:sz w:val="24"/>
          <w:szCs w:val="24"/>
        </w:rPr>
        <w:t xml:space="preserve">Dokonano odbioru końcowego zadania </w:t>
      </w:r>
      <w:bookmarkEnd w:id="17"/>
      <w:r w:rsidRPr="00EE205E">
        <w:rPr>
          <w:rFonts w:ascii="Arial" w:eastAsia="Times New Roman" w:hAnsi="Arial" w:cs="Arial"/>
          <w:sz w:val="24"/>
          <w:szCs w:val="24"/>
        </w:rPr>
        <w:t xml:space="preserve">pod nazwą: </w:t>
      </w:r>
      <w:bookmarkStart w:id="21" w:name="_Hlk100904684"/>
      <w:bookmarkStart w:id="22" w:name="_Hlk121739325"/>
      <w:bookmarkEnd w:id="18"/>
      <w:r w:rsidRPr="00EE205E">
        <w:rPr>
          <w:rFonts w:ascii="Arial" w:eastAsia="Times New Roman" w:hAnsi="Arial" w:cs="Arial"/>
          <w:sz w:val="24"/>
          <w:szCs w:val="24"/>
        </w:rPr>
        <w:t>„Kompleksowa termomodernizacja budynku Szkoły Podstawowej nr 1, Kłodzko, ul. Zawiszy Czarnego 1 – 3”</w:t>
      </w:r>
      <w:bookmarkEnd w:id="21"/>
      <w:r w:rsidRPr="00EE205E">
        <w:rPr>
          <w:rFonts w:ascii="Arial" w:eastAsia="Times New Roman" w:hAnsi="Arial" w:cs="Arial"/>
          <w:sz w:val="24"/>
          <w:szCs w:val="24"/>
        </w:rPr>
        <w:t>.</w:t>
      </w:r>
      <w:bookmarkEnd w:id="19"/>
      <w:r w:rsidRPr="00EE205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8A9E4CF" w14:textId="77777777" w:rsidR="00765758" w:rsidRPr="00EE205E" w:rsidRDefault="00765758" w:rsidP="00EE205E">
      <w:pPr>
        <w:pStyle w:val="Akapitzlist"/>
        <w:numPr>
          <w:ilvl w:val="0"/>
          <w:numId w:val="8"/>
        </w:numPr>
        <w:suppressAutoHyphens/>
        <w:spacing w:line="360" w:lineRule="auto"/>
        <w:rPr>
          <w:rFonts w:ascii="Arial" w:eastAsia="Times New Roman" w:hAnsi="Arial" w:cs="Arial"/>
          <w:sz w:val="24"/>
          <w:szCs w:val="24"/>
        </w:rPr>
      </w:pPr>
      <w:bookmarkStart w:id="23" w:name="_Hlk148439891"/>
      <w:bookmarkEnd w:id="20"/>
      <w:bookmarkEnd w:id="22"/>
      <w:r w:rsidRPr="00EE205E">
        <w:rPr>
          <w:rFonts w:ascii="Arial" w:eastAsia="Times New Roman" w:hAnsi="Arial" w:cs="Arial"/>
          <w:sz w:val="24"/>
          <w:szCs w:val="24"/>
        </w:rPr>
        <w:t xml:space="preserve">Trwa realizacja zadania o nazwie: </w:t>
      </w:r>
      <w:bookmarkStart w:id="24" w:name="_Hlk121739372"/>
      <w:bookmarkStart w:id="25" w:name="_Hlk148439801"/>
      <w:r w:rsidRPr="00EE205E">
        <w:rPr>
          <w:rFonts w:ascii="Arial" w:eastAsia="Times New Roman" w:hAnsi="Arial" w:cs="Arial"/>
          <w:sz w:val="24"/>
          <w:szCs w:val="24"/>
        </w:rPr>
        <w:t>„Zabezpieczenie przeciwpożarowe budynku Ratusza w Kłodzku – etap I”</w:t>
      </w:r>
      <w:bookmarkEnd w:id="24"/>
      <w:r w:rsidRPr="00EE205E">
        <w:rPr>
          <w:rFonts w:ascii="Arial" w:eastAsia="Times New Roman" w:hAnsi="Arial" w:cs="Arial"/>
          <w:sz w:val="24"/>
          <w:szCs w:val="24"/>
        </w:rPr>
        <w:t>. Wykonywano dalszy etap prac w pomieszczeniu rozdzielni elektrycznej.</w:t>
      </w:r>
      <w:bookmarkEnd w:id="25"/>
    </w:p>
    <w:bookmarkEnd w:id="23"/>
    <w:p w14:paraId="18BBADDF" w14:textId="77777777" w:rsidR="00765758" w:rsidRPr="00EE205E" w:rsidRDefault="00765758" w:rsidP="00EE205E">
      <w:pPr>
        <w:spacing w:line="360" w:lineRule="auto"/>
        <w:ind w:left="705" w:hanging="345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9.</w:t>
      </w:r>
      <w:r w:rsidRPr="00EE205E">
        <w:rPr>
          <w:rFonts w:ascii="Arial" w:eastAsia="Times New Roman" w:hAnsi="Arial" w:cs="Arial"/>
        </w:rPr>
        <w:tab/>
        <w:t xml:space="preserve">Trwa realizacja zadania o nazwie: </w:t>
      </w:r>
      <w:bookmarkStart w:id="26" w:name="_Hlk34739521"/>
      <w:bookmarkStart w:id="27" w:name="_Hlk55388065"/>
      <w:bookmarkStart w:id="28" w:name="_Hlk55907486"/>
      <w:r w:rsidRPr="00EE205E">
        <w:rPr>
          <w:rFonts w:ascii="Arial" w:hAnsi="Arial" w:cs="Arial"/>
        </w:rPr>
        <w:t xml:space="preserve">„Modernizacja budynku Przedszkola nr 4 </w:t>
      </w:r>
      <w:r w:rsidRPr="00EE205E">
        <w:rPr>
          <w:rFonts w:ascii="Arial" w:hAnsi="Arial" w:cs="Arial"/>
          <w:lang w:eastAsia="ar-SA"/>
        </w:rPr>
        <w:t>w Kłodzku – montaż przeciwpożarowego</w:t>
      </w:r>
      <w:bookmarkEnd w:id="26"/>
      <w:bookmarkEnd w:id="27"/>
      <w:r w:rsidRPr="00EE205E">
        <w:rPr>
          <w:rFonts w:ascii="Arial" w:hAnsi="Arial" w:cs="Arial"/>
          <w:lang w:eastAsia="ar-SA"/>
        </w:rPr>
        <w:t xml:space="preserve"> wyłącznika prądu”</w:t>
      </w:r>
      <w:bookmarkEnd w:id="28"/>
      <w:r w:rsidRPr="00EE205E">
        <w:rPr>
          <w:rFonts w:ascii="Arial" w:hAnsi="Arial" w:cs="Arial"/>
        </w:rPr>
        <w:t xml:space="preserve">.  </w:t>
      </w:r>
    </w:p>
    <w:p w14:paraId="730A013A" w14:textId="77777777" w:rsidR="00765758" w:rsidRPr="00EE205E" w:rsidRDefault="00765758" w:rsidP="00EE205E">
      <w:pPr>
        <w:pStyle w:val="Akapitzlist"/>
        <w:numPr>
          <w:ilvl w:val="0"/>
          <w:numId w:val="35"/>
        </w:numPr>
        <w:suppressAutoHyphens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E205E">
        <w:rPr>
          <w:rFonts w:ascii="Arial" w:eastAsia="Times New Roman" w:hAnsi="Arial" w:cs="Arial"/>
          <w:sz w:val="24"/>
          <w:szCs w:val="24"/>
        </w:rPr>
        <w:t xml:space="preserve">Trwają prace dla zadania ,,zielono – niebieska infrastruktura w Kłodzku - Kłodzki NBS”. </w:t>
      </w:r>
    </w:p>
    <w:p w14:paraId="61DDF745" w14:textId="77777777" w:rsidR="00765758" w:rsidRPr="00EE205E" w:rsidRDefault="00765758" w:rsidP="00EE205E">
      <w:pPr>
        <w:pStyle w:val="Akapitzlist"/>
        <w:numPr>
          <w:ilvl w:val="0"/>
          <w:numId w:val="35"/>
        </w:numPr>
        <w:suppressAutoHyphens/>
        <w:spacing w:line="360" w:lineRule="auto"/>
        <w:rPr>
          <w:rFonts w:ascii="Arial" w:eastAsia="Times New Roman" w:hAnsi="Arial" w:cs="Arial"/>
          <w:sz w:val="24"/>
          <w:szCs w:val="24"/>
        </w:rPr>
      </w:pPr>
      <w:bookmarkStart w:id="29" w:name="_Hlk119485077"/>
      <w:r w:rsidRPr="00EE205E">
        <w:rPr>
          <w:rFonts w:ascii="Arial" w:eastAsia="Times New Roman" w:hAnsi="Arial" w:cs="Arial"/>
          <w:sz w:val="24"/>
          <w:szCs w:val="24"/>
        </w:rPr>
        <w:t>Trwają prace w ramach zawartej umowy, dot. modernizacji oświetlenia na terenie miasta Kłodzka, wartość kontraktu: 16 481 891,15 zł brutto, wydłużono termin realizacja zadania do dnia 24.11.2023 r.</w:t>
      </w:r>
    </w:p>
    <w:p w14:paraId="1B63ECCF" w14:textId="77777777" w:rsidR="00765758" w:rsidRPr="00EE205E" w:rsidRDefault="00765758" w:rsidP="00EE205E">
      <w:pPr>
        <w:pStyle w:val="Akapitzlist"/>
        <w:numPr>
          <w:ilvl w:val="0"/>
          <w:numId w:val="35"/>
        </w:numPr>
        <w:suppressAutoHyphens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E205E">
        <w:rPr>
          <w:rFonts w:ascii="Arial" w:eastAsia="Times New Roman" w:hAnsi="Arial" w:cs="Arial"/>
          <w:sz w:val="24"/>
          <w:szCs w:val="24"/>
        </w:rPr>
        <w:t>Zakończono prace projektowe kolejnego etapu rozwoju Fortu Owcza Góra – wieża widokowa, taras widokowy, winda towarowa. Uzyskano pozwolenie na budowę.</w:t>
      </w:r>
    </w:p>
    <w:p w14:paraId="63807366" w14:textId="77777777" w:rsidR="00765758" w:rsidRPr="00EE205E" w:rsidRDefault="00765758" w:rsidP="00EE205E">
      <w:pPr>
        <w:pStyle w:val="Akapitzlist"/>
        <w:numPr>
          <w:ilvl w:val="0"/>
          <w:numId w:val="35"/>
        </w:numPr>
        <w:suppressAutoHyphens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E205E">
        <w:rPr>
          <w:rFonts w:ascii="Arial" w:eastAsia="Times New Roman" w:hAnsi="Arial" w:cs="Arial"/>
          <w:sz w:val="24"/>
          <w:szCs w:val="24"/>
        </w:rPr>
        <w:lastRenderedPageBreak/>
        <w:t>Trwają prace projektowe dla zadania: Zagospodarowanie Fortu Owcza Góra na cele Inkubatora Przedsiębiorczości – etap II. Zadanie dotyczy wykonania dokumentacji projektowej adaptacji Koszar Czerwonych na Forcie Owcza Góra.</w:t>
      </w:r>
    </w:p>
    <w:p w14:paraId="51D804B8" w14:textId="77777777" w:rsidR="00765758" w:rsidRPr="00EE205E" w:rsidRDefault="00765758" w:rsidP="00EE205E">
      <w:pPr>
        <w:pStyle w:val="Akapitzlist"/>
        <w:numPr>
          <w:ilvl w:val="0"/>
          <w:numId w:val="35"/>
        </w:numPr>
        <w:suppressAutoHyphens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E205E">
        <w:rPr>
          <w:rFonts w:ascii="Arial" w:eastAsia="Times New Roman" w:hAnsi="Arial" w:cs="Arial"/>
          <w:sz w:val="24"/>
          <w:szCs w:val="24"/>
        </w:rPr>
        <w:t>Podpisana została umowa z wykonawcą na wykonanie remontu ulicy Kazimierza Przerwy Tetmajera w Kłodzku.</w:t>
      </w:r>
    </w:p>
    <w:p w14:paraId="6739D990" w14:textId="77777777" w:rsidR="00765758" w:rsidRPr="00EE205E" w:rsidRDefault="00765758" w:rsidP="00EE205E">
      <w:pPr>
        <w:pStyle w:val="Akapitzlist"/>
        <w:numPr>
          <w:ilvl w:val="0"/>
          <w:numId w:val="35"/>
        </w:numPr>
        <w:suppressAutoHyphens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E205E">
        <w:rPr>
          <w:rFonts w:ascii="Arial" w:eastAsia="Times New Roman" w:hAnsi="Arial" w:cs="Arial"/>
          <w:sz w:val="24"/>
          <w:szCs w:val="24"/>
        </w:rPr>
        <w:t>Zakończono modernizację chodnika przy bloku Malczewskiego G; trwają prace na Placu Chopina.</w:t>
      </w:r>
    </w:p>
    <w:p w14:paraId="3CC293C1" w14:textId="4883E959" w:rsidR="00765758" w:rsidRPr="00EE205E" w:rsidRDefault="00765758" w:rsidP="00EE205E">
      <w:pPr>
        <w:pStyle w:val="Akapitzlist"/>
        <w:numPr>
          <w:ilvl w:val="0"/>
          <w:numId w:val="35"/>
        </w:numPr>
        <w:suppressAutoHyphens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E205E">
        <w:rPr>
          <w:rFonts w:ascii="Arial" w:eastAsia="Times New Roman" w:hAnsi="Arial" w:cs="Arial"/>
          <w:sz w:val="24"/>
          <w:szCs w:val="24"/>
        </w:rPr>
        <w:t xml:space="preserve">Zlecono do wykonania dokumentację projektową zatok parkingowych w ciągu ulicy Cisowej oraz Śliwkowej w Kłodzku. </w:t>
      </w:r>
      <w:bookmarkEnd w:id="29"/>
    </w:p>
    <w:p w14:paraId="0FAB3A85" w14:textId="77777777" w:rsidR="00765758" w:rsidRPr="00EE205E" w:rsidRDefault="00765758" w:rsidP="00EE205E">
      <w:p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XI. Awarie i remonty obiektów budowlanych:</w:t>
      </w:r>
    </w:p>
    <w:p w14:paraId="31B47111" w14:textId="47EEA156" w:rsidR="00765758" w:rsidRPr="00EE205E" w:rsidRDefault="00765758" w:rsidP="00EE205E">
      <w:p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 Nie dotyczy.</w:t>
      </w:r>
    </w:p>
    <w:p w14:paraId="45FD10F6" w14:textId="0B049110" w:rsidR="00765758" w:rsidRPr="00EE205E" w:rsidRDefault="00765758" w:rsidP="00EE205E">
      <w:p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XII. Zakup usług remontowych – oświetlenie uliczne:</w:t>
      </w:r>
    </w:p>
    <w:p w14:paraId="0B68CD2E" w14:textId="493DD6EC" w:rsidR="00765758" w:rsidRPr="00EE205E" w:rsidRDefault="00765758" w:rsidP="00EE205E">
      <w:pPr>
        <w:spacing w:line="360" w:lineRule="auto"/>
        <w:ind w:left="567"/>
        <w:rPr>
          <w:rFonts w:ascii="Arial" w:hAnsi="Arial" w:cs="Arial"/>
        </w:rPr>
      </w:pPr>
      <w:r w:rsidRPr="00EE205E">
        <w:rPr>
          <w:rFonts w:ascii="Arial" w:hAnsi="Arial" w:cs="Arial"/>
          <w:color w:val="000000"/>
        </w:rPr>
        <w:tab/>
        <w:t>Trwa realizacja umowy na prowadzenie konserwacji oświetlenia ulicznego na terenie miasta Kłodzka. Na bieżąco prowadzone są czynności serwisowe w ramach zawartej umowy.</w:t>
      </w:r>
    </w:p>
    <w:p w14:paraId="20531C66" w14:textId="76FFB2B3" w:rsidR="00765758" w:rsidRPr="00EE205E" w:rsidRDefault="00765758" w:rsidP="00EE205E">
      <w:p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hAnsi="Arial" w:cs="Arial"/>
        </w:rPr>
        <w:t>XIII. Sprawy różne:</w:t>
      </w:r>
    </w:p>
    <w:p w14:paraId="2F752FF3" w14:textId="4A77780F" w:rsidR="00765758" w:rsidRPr="00EE205E" w:rsidRDefault="00765758" w:rsidP="00EE205E">
      <w:pPr>
        <w:numPr>
          <w:ilvl w:val="0"/>
          <w:numId w:val="36"/>
        </w:numPr>
        <w:tabs>
          <w:tab w:val="left" w:pos="66"/>
        </w:tabs>
        <w:suppressAutoHyphens/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Wydano decyzje o środowiskowych uwarunkowaniach realizacji przedsięwzięcia pn.: „Przebudowa mostu nad rzeką Nysa Kłodzka w ciągu drogi powiatowej nr 3226D ul. Kościuszki w Kłodzku, km 10+ 406”.</w:t>
      </w:r>
    </w:p>
    <w:p w14:paraId="3DBD4E46" w14:textId="77777777" w:rsidR="00765758" w:rsidRPr="00EE205E" w:rsidRDefault="00765758" w:rsidP="00EE205E">
      <w:pPr>
        <w:numPr>
          <w:ilvl w:val="0"/>
          <w:numId w:val="36"/>
        </w:numPr>
        <w:tabs>
          <w:tab w:val="left" w:pos="66"/>
        </w:tabs>
        <w:suppressAutoHyphens/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Wystąpiono z wnioskiem do Starosty Kłodzkiego o wydanie decyzji zezwalającej na wykonanie odstrzału redukcyjnego dzików w ilości 70 szt. z rejonu osiedla Owcza Góra oraz z rejonu osiedla Zacisze w Kłodzku.</w:t>
      </w:r>
    </w:p>
    <w:p w14:paraId="2270BAD5" w14:textId="77777777" w:rsidR="00765758" w:rsidRPr="00EE205E" w:rsidRDefault="00765758" w:rsidP="00EE205E">
      <w:pPr>
        <w:numPr>
          <w:ilvl w:val="0"/>
          <w:numId w:val="36"/>
        </w:numPr>
        <w:tabs>
          <w:tab w:val="left" w:pos="66"/>
        </w:tabs>
        <w:suppressAutoHyphens/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Wydano 11 decyzji na zajęcie pasa drogi publicznej.</w:t>
      </w:r>
    </w:p>
    <w:p w14:paraId="07FB9B6F" w14:textId="20D28CDD" w:rsidR="009D1386" w:rsidRPr="00EE205E" w:rsidRDefault="00765758" w:rsidP="00EE205E">
      <w:pPr>
        <w:pStyle w:val="Akapitzlist"/>
        <w:numPr>
          <w:ilvl w:val="0"/>
          <w:numId w:val="30"/>
        </w:num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Trwa realizacja  programu ,,Ciepłe Mieszkanie” na terenie Gminy Miejskiej Kłodzko</w:t>
      </w:r>
    </w:p>
    <w:p w14:paraId="38FAA6D7" w14:textId="4872B867" w:rsidR="00F208EA" w:rsidRPr="00EE205E" w:rsidRDefault="0089527D" w:rsidP="00EE205E">
      <w:p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WYDZIAŁ ROZWOJU</w:t>
      </w:r>
    </w:p>
    <w:p w14:paraId="69F48EFA" w14:textId="11CC3822" w:rsidR="00F208EA" w:rsidRPr="00EE205E" w:rsidRDefault="00F208EA" w:rsidP="00EE205E">
      <w:pPr>
        <w:pStyle w:val="Standard"/>
        <w:tabs>
          <w:tab w:val="left" w:pos="-7200"/>
        </w:tabs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Realizacja bieżących zadań oraz projektów i związane z nimi czynności:</w:t>
      </w:r>
    </w:p>
    <w:p w14:paraId="661DF964" w14:textId="7BA16BC3" w:rsidR="00F208EA" w:rsidRPr="00EE205E" w:rsidRDefault="00F208EA" w:rsidP="00EE205E">
      <w:pPr>
        <w:pStyle w:val="Standard"/>
        <w:numPr>
          <w:ilvl w:val="0"/>
          <w:numId w:val="27"/>
        </w:numPr>
        <w:tabs>
          <w:tab w:val="left" w:pos="-8772"/>
        </w:tabs>
        <w:spacing w:after="0" w:line="360" w:lineRule="auto"/>
        <w:ind w:left="0" w:hanging="284"/>
        <w:textAlignment w:val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Funkcjonowanie Klubów Senior + przy ul. Armii Krajowej 1 oraz przy ul. Łukasińskiego 43, które powstały przy wsparciu środków otrzymanych z Ministerstwa Rodziny, Pracy i Polityki Społecznej w ramach Programu Wieloletniego „Senior +" na </w:t>
      </w:r>
      <w:bookmarkStart w:id="30" w:name="_Hlk35259355"/>
      <w:r w:rsidRPr="00EE205E">
        <w:rPr>
          <w:rFonts w:ascii="Arial" w:hAnsi="Arial" w:cs="Arial"/>
          <w:sz w:val="24"/>
          <w:szCs w:val="24"/>
        </w:rPr>
        <w:t>lata 2021-2025.</w:t>
      </w:r>
    </w:p>
    <w:p w14:paraId="26F552BD" w14:textId="7AB00109" w:rsidR="00F208EA" w:rsidRPr="00EE205E" w:rsidRDefault="00F208EA" w:rsidP="00EE205E">
      <w:pPr>
        <w:pStyle w:val="Standard"/>
        <w:numPr>
          <w:ilvl w:val="0"/>
          <w:numId w:val="27"/>
        </w:numPr>
        <w:tabs>
          <w:tab w:val="left" w:pos="-8772"/>
        </w:tabs>
        <w:spacing w:after="0" w:line="360" w:lineRule="auto"/>
        <w:ind w:left="0" w:hanging="284"/>
        <w:textAlignment w:val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Realizacja projektu „Centra dawnych rzemiosł na szlaku Via </w:t>
      </w:r>
      <w:proofErr w:type="spellStart"/>
      <w:r w:rsidRPr="00EE205E">
        <w:rPr>
          <w:rFonts w:ascii="Arial" w:hAnsi="Arial" w:cs="Arial"/>
          <w:sz w:val="24"/>
          <w:szCs w:val="24"/>
        </w:rPr>
        <w:t>Fabrilis</w:t>
      </w:r>
      <w:proofErr w:type="spellEnd"/>
      <w:r w:rsidRPr="00EE205E">
        <w:rPr>
          <w:rFonts w:ascii="Arial" w:hAnsi="Arial" w:cs="Arial"/>
          <w:sz w:val="24"/>
          <w:szCs w:val="24"/>
        </w:rPr>
        <w:t xml:space="preserve">: przygotowanie umowy dotyczącej dostawy katalogów promujących szlak Via </w:t>
      </w:r>
      <w:proofErr w:type="spellStart"/>
      <w:r w:rsidRPr="00EE205E">
        <w:rPr>
          <w:rFonts w:ascii="Arial" w:hAnsi="Arial" w:cs="Arial"/>
          <w:sz w:val="24"/>
          <w:szCs w:val="24"/>
        </w:rPr>
        <w:t>Fabrilis</w:t>
      </w:r>
      <w:proofErr w:type="spellEnd"/>
      <w:r w:rsidRPr="00EE205E">
        <w:rPr>
          <w:rFonts w:ascii="Arial" w:hAnsi="Arial" w:cs="Arial"/>
          <w:sz w:val="24"/>
          <w:szCs w:val="24"/>
        </w:rPr>
        <w:t>.</w:t>
      </w:r>
    </w:p>
    <w:p w14:paraId="2C73D53C" w14:textId="4D24B75F" w:rsidR="00F208EA" w:rsidRPr="00EE205E" w:rsidRDefault="00F208EA" w:rsidP="00EE205E">
      <w:pPr>
        <w:pStyle w:val="Standard"/>
        <w:numPr>
          <w:ilvl w:val="0"/>
          <w:numId w:val="27"/>
        </w:numPr>
        <w:tabs>
          <w:tab w:val="left" w:pos="-8772"/>
        </w:tabs>
        <w:spacing w:after="0" w:line="360" w:lineRule="auto"/>
        <w:ind w:left="0" w:hanging="284"/>
        <w:textAlignment w:val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lastRenderedPageBreak/>
        <w:t>Bieżąca realizacja projektu „Stała wystawa w Twierdzy Kłodzko upamiętniająca pracowników przymusowych fabryki AEG z lat 1945-1955”.</w:t>
      </w:r>
    </w:p>
    <w:p w14:paraId="72C81797" w14:textId="74191125" w:rsidR="00F208EA" w:rsidRPr="00EE205E" w:rsidRDefault="00F208EA" w:rsidP="00EE205E">
      <w:pPr>
        <w:numPr>
          <w:ilvl w:val="0"/>
          <w:numId w:val="28"/>
        </w:numPr>
        <w:autoSpaceDN w:val="0"/>
        <w:spacing w:line="360" w:lineRule="auto"/>
        <w:ind w:left="0"/>
        <w:rPr>
          <w:rFonts w:ascii="Arial" w:hAnsi="Arial" w:cs="Arial"/>
        </w:rPr>
      </w:pPr>
      <w:r w:rsidRPr="00EE205E">
        <w:rPr>
          <w:rFonts w:ascii="Arial" w:hAnsi="Arial" w:cs="Arial"/>
        </w:rPr>
        <w:t>Bieżąca realizacja projektu „Utworzenie infrastruktury przeznaczonej dla przedsiębiorców w Kłodzku, Ziębicach i Ząbkowicach Śląskich” – przygotowanie inkubatora na Drzwi Otwarte oraz Targi Przedsiębiorczości.</w:t>
      </w:r>
    </w:p>
    <w:p w14:paraId="013DEFEC" w14:textId="2EF5FD70" w:rsidR="00F208EA" w:rsidRPr="00EE205E" w:rsidRDefault="00F208EA" w:rsidP="00EE205E">
      <w:pPr>
        <w:numPr>
          <w:ilvl w:val="0"/>
          <w:numId w:val="28"/>
        </w:numPr>
        <w:autoSpaceDN w:val="0"/>
        <w:spacing w:line="360" w:lineRule="auto"/>
        <w:ind w:left="0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Bieżąca realizacja </w:t>
      </w:r>
      <w:r w:rsidRPr="00EE205E">
        <w:rPr>
          <w:rFonts w:ascii="Arial" w:eastAsia="Times New Roman" w:hAnsi="Arial" w:cs="Arial"/>
          <w:lang w:val="cs-CZ" w:eastAsia="cs-CZ"/>
        </w:rPr>
        <w:t>przedsięwzięcia pn. „Kłodzki NBS (Nature Base Solution)“  -  przygotwanie wniosków o płatność.</w:t>
      </w:r>
    </w:p>
    <w:p w14:paraId="4029F226" w14:textId="2E08804A" w:rsidR="00F208EA" w:rsidRPr="00EE205E" w:rsidRDefault="00F208EA" w:rsidP="00EE205E">
      <w:pPr>
        <w:numPr>
          <w:ilvl w:val="0"/>
          <w:numId w:val="28"/>
        </w:numPr>
        <w:autoSpaceDN w:val="0"/>
        <w:spacing w:line="360" w:lineRule="auto"/>
        <w:ind w:left="0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Bieżąca realizacja projektu pt. „Energooszczędne oświetlenie uliczne i drogowe przy drogach publicznych gmin obszaru Ziemi Kłodzkiej”. </w:t>
      </w:r>
    </w:p>
    <w:p w14:paraId="243B653D" w14:textId="172E5F1E" w:rsidR="00F208EA" w:rsidRPr="00EE205E" w:rsidRDefault="00F208EA" w:rsidP="00EE205E">
      <w:pPr>
        <w:numPr>
          <w:ilvl w:val="0"/>
          <w:numId w:val="28"/>
        </w:numPr>
        <w:autoSpaceDN w:val="0"/>
        <w:spacing w:line="360" w:lineRule="auto"/>
        <w:ind w:left="0"/>
        <w:rPr>
          <w:rFonts w:ascii="Arial" w:hAnsi="Arial" w:cs="Arial"/>
        </w:rPr>
      </w:pPr>
      <w:r w:rsidRPr="00EE205E">
        <w:rPr>
          <w:rFonts w:ascii="Arial" w:hAnsi="Arial" w:cs="Arial"/>
        </w:rPr>
        <w:t>Realizacja projektu „</w:t>
      </w:r>
      <w:bookmarkStart w:id="31" w:name="_Hlk122421154"/>
      <w:r w:rsidRPr="00EE205E">
        <w:rPr>
          <w:rFonts w:ascii="Arial" w:hAnsi="Arial" w:cs="Arial"/>
        </w:rPr>
        <w:t xml:space="preserve">Eko-logiczne Kłodzko! Klimat się zmienia – zmień sposób </w:t>
      </w:r>
      <w:bookmarkEnd w:id="31"/>
      <w:r w:rsidRPr="00EE205E">
        <w:rPr>
          <w:rFonts w:ascii="Arial" w:hAnsi="Arial" w:cs="Arial"/>
        </w:rPr>
        <w:t>myślenia” - przeprowadzenie postępowań celem wyłonienia wykonawców.</w:t>
      </w:r>
    </w:p>
    <w:p w14:paraId="15A79467" w14:textId="6903B945" w:rsidR="00F208EA" w:rsidRPr="00EE205E" w:rsidRDefault="00F208EA" w:rsidP="00EE205E">
      <w:pPr>
        <w:numPr>
          <w:ilvl w:val="0"/>
          <w:numId w:val="28"/>
        </w:numPr>
        <w:autoSpaceDN w:val="0"/>
        <w:spacing w:line="360" w:lineRule="auto"/>
        <w:ind w:left="0"/>
        <w:rPr>
          <w:rFonts w:ascii="Arial" w:hAnsi="Arial" w:cs="Arial"/>
        </w:rPr>
      </w:pPr>
      <w:r w:rsidRPr="00EE205E">
        <w:rPr>
          <w:rFonts w:ascii="Arial" w:hAnsi="Arial" w:cs="Arial"/>
        </w:rPr>
        <w:t>Prowadzenie mediów społecznościowych Miasta Kłodzka.</w:t>
      </w:r>
    </w:p>
    <w:p w14:paraId="58F4F295" w14:textId="00B3AE75" w:rsidR="00F208EA" w:rsidRPr="00EE205E" w:rsidRDefault="00F208EA" w:rsidP="00EE205E">
      <w:pPr>
        <w:numPr>
          <w:ilvl w:val="0"/>
          <w:numId w:val="28"/>
        </w:numPr>
        <w:autoSpaceDN w:val="0"/>
        <w:spacing w:line="360" w:lineRule="auto"/>
        <w:ind w:left="0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Bieżąca realizacja projektu pn. "Utworzenie infrastruktury przeznaczonej dla przedsiębiorców w Kłodzku, Ziębicach i Ząbkowicach Śląskich" w ramach Regionalnego Programu Operacyjny Województwa Dolnośląskiego 2014-2020, Oś Priorytetowa: 1 Przedsiębiorstwa i innowacje, Działanie: 1.3 Rozwój przedsiębiorczości, Poddziałanie: 1.3.1 Rozwój przedsiębiorczości – konkurs horyzontalny. </w:t>
      </w:r>
    </w:p>
    <w:p w14:paraId="480B1CB0" w14:textId="4EE76ED2" w:rsidR="00F208EA" w:rsidRPr="00EE205E" w:rsidRDefault="00F208EA" w:rsidP="00EE205E">
      <w:pPr>
        <w:numPr>
          <w:ilvl w:val="0"/>
          <w:numId w:val="28"/>
        </w:numPr>
        <w:autoSpaceDN w:val="0"/>
        <w:spacing w:line="360" w:lineRule="auto"/>
        <w:ind w:left="0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Bieżąca realizacja projektu pn. "Kompleksowa termomodernizacja budynków edukacyjnych w gminach Obszaru Ziemi Kłodzkiej" w ramach Regionalnego Programu Operacyjny Województwa Dolnośląskiego 2014-2020, Oś Priorytetowa: 3 Gospodarka niskoemisyjna, Działanie: 3.3 Efektywność energetyczna w budynkach użyteczności publicznej i sektorze mieszkaniowym, Poddziałanie: 3.3.1 Projekty związane z kompleksową modernizacją energetyczną budynków użyteczności publicznej użytkowanych przez żłobki, przedszkola i szkoły (z wyjątkiem szkół wyższych), w tym wymiana lub modernizacja źródeł ciepła i montaż </w:t>
      </w:r>
      <w:proofErr w:type="spellStart"/>
      <w:r w:rsidRPr="00EE205E">
        <w:rPr>
          <w:rFonts w:ascii="Arial" w:hAnsi="Arial" w:cs="Arial"/>
        </w:rPr>
        <w:t>mikroinstalacji</w:t>
      </w:r>
      <w:proofErr w:type="spellEnd"/>
      <w:r w:rsidRPr="00EE205E">
        <w:rPr>
          <w:rFonts w:ascii="Arial" w:hAnsi="Arial" w:cs="Arial"/>
        </w:rPr>
        <w:t xml:space="preserve"> OZE.</w:t>
      </w:r>
    </w:p>
    <w:p w14:paraId="6D586E9E" w14:textId="77777777" w:rsidR="00F208EA" w:rsidRPr="00EE205E" w:rsidRDefault="00F208EA" w:rsidP="00EE205E">
      <w:pPr>
        <w:numPr>
          <w:ilvl w:val="0"/>
          <w:numId w:val="28"/>
        </w:numPr>
        <w:autoSpaceDN w:val="0"/>
        <w:spacing w:line="360" w:lineRule="auto"/>
        <w:ind w:left="0"/>
        <w:rPr>
          <w:rFonts w:ascii="Arial" w:hAnsi="Arial" w:cs="Arial"/>
        </w:rPr>
      </w:pPr>
      <w:r w:rsidRPr="00EE205E">
        <w:rPr>
          <w:rFonts w:ascii="Arial" w:hAnsi="Arial" w:cs="Arial"/>
        </w:rPr>
        <w:t>W związku z realizacją zadania pn. „Wykonanie aplikacji mobilnej” realizowanej w ramach projektu pn.  „Smart Kłodzko (SMAK)”,  Program Operacyjny Pomoc Techniczna 2014-2020 współfinansowany ze środków Unii Europejskiej, Europejskiego Funduszu Spójności bieżąca aktualizacja treści aplikacji.</w:t>
      </w:r>
    </w:p>
    <w:p w14:paraId="749885B4" w14:textId="08387548" w:rsidR="00F208EA" w:rsidRPr="00EE205E" w:rsidRDefault="00F208EA" w:rsidP="00EE205E">
      <w:pPr>
        <w:numPr>
          <w:ilvl w:val="0"/>
          <w:numId w:val="28"/>
        </w:numPr>
        <w:autoSpaceDN w:val="0"/>
        <w:spacing w:line="360" w:lineRule="auto"/>
        <w:ind w:left="0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Bieżąca realizacja projektu zadania pn. "Odbudowa ulic Hołdu Pruskiego i Wolności w Kłodzku" realizowanego w ramach Rządowego Funduszu Rozwoju Dróg. </w:t>
      </w:r>
    </w:p>
    <w:p w14:paraId="1A4E3039" w14:textId="72931104" w:rsidR="00F208EA" w:rsidRPr="00EE205E" w:rsidRDefault="00F208EA" w:rsidP="00EE205E">
      <w:pPr>
        <w:numPr>
          <w:ilvl w:val="0"/>
          <w:numId w:val="28"/>
        </w:numPr>
        <w:autoSpaceDN w:val="0"/>
        <w:spacing w:line="360" w:lineRule="auto"/>
        <w:ind w:left="0"/>
        <w:rPr>
          <w:rFonts w:ascii="Arial" w:hAnsi="Arial" w:cs="Arial"/>
        </w:rPr>
      </w:pPr>
      <w:r w:rsidRPr="00EE205E">
        <w:rPr>
          <w:rFonts w:ascii="Arial" w:hAnsi="Arial" w:cs="Arial"/>
        </w:rPr>
        <w:lastRenderedPageBreak/>
        <w:t xml:space="preserve">Bieżąca realizacja projektu zadania pn. " Odbudowa ulicy Partyzantów w Kłodzku. Droga gminna nr 119052 D" realizowanego w ramach Rządowego Funduszu Rozwoju Dróg. </w:t>
      </w:r>
    </w:p>
    <w:p w14:paraId="48F89C93" w14:textId="774DBBFF" w:rsidR="00F208EA" w:rsidRPr="00EE205E" w:rsidRDefault="00F208EA" w:rsidP="00EE205E">
      <w:pPr>
        <w:numPr>
          <w:ilvl w:val="0"/>
          <w:numId w:val="28"/>
        </w:numPr>
        <w:autoSpaceDN w:val="0"/>
        <w:spacing w:line="360" w:lineRule="auto"/>
        <w:ind w:left="0"/>
        <w:rPr>
          <w:rFonts w:ascii="Arial" w:hAnsi="Arial" w:cs="Arial"/>
        </w:rPr>
      </w:pPr>
      <w:r w:rsidRPr="00EE205E">
        <w:rPr>
          <w:rFonts w:ascii="Arial" w:hAnsi="Arial" w:cs="Arial"/>
        </w:rPr>
        <w:t>Bieżąca realizacja projektu zadania pn. " Remont ulicy Łąkowej w Kłodzku " realizowanego w ramach Rządowego Funduszu Rozwoju Dróg.</w:t>
      </w:r>
    </w:p>
    <w:p w14:paraId="7B402CCE" w14:textId="77777777" w:rsidR="00BD6A18" w:rsidRPr="00EE205E" w:rsidRDefault="00F208EA" w:rsidP="00EE205E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W związku z organizacją Drzwi Otwartych Kłodzkiego Inkubatora Przedsiębiorczości w dniu 14 października w siedzibie Inkubatora na Owczej Górze przygotowano materiały graficzne: plakat, zaproszenie, banery na strony internetowe.</w:t>
      </w:r>
    </w:p>
    <w:p w14:paraId="5F668B1B" w14:textId="28811645" w:rsidR="00F208EA" w:rsidRPr="00EE205E" w:rsidRDefault="00F208EA" w:rsidP="00EE205E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Bieżące wydawanie pism informujących o położeniu nieruchomości w obszarze zdegradowanym, obszarze rewitalizacji, specjalnej strefie rewitalizacji, wyznaczonych zgodnie z ustawą o rewitalizacji z dnia 9 października 2015 roku (Dz. U. Z 2017 r. Poz. 1023 j.t.).</w:t>
      </w:r>
    </w:p>
    <w:p w14:paraId="7BF37C06" w14:textId="77777777" w:rsidR="00F208EA" w:rsidRPr="00EE205E" w:rsidRDefault="00F208EA" w:rsidP="00EE205E">
      <w:pPr>
        <w:pStyle w:val="Akapitzlist"/>
        <w:numPr>
          <w:ilvl w:val="0"/>
          <w:numId w:val="28"/>
        </w:numPr>
        <w:autoSpaceDN w:val="0"/>
        <w:spacing w:line="360" w:lineRule="auto"/>
        <w:ind w:left="0" w:hanging="426"/>
        <w:contextualSpacing w:val="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Administrowanie serwisem internetowym miasta  </w:t>
      </w:r>
      <w:hyperlink r:id="rId9" w:history="1">
        <w:r w:rsidRPr="00EE205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www.klodzko.pl</w:t>
        </w:r>
      </w:hyperlink>
      <w:r w:rsidRPr="00EE205E">
        <w:rPr>
          <w:rFonts w:ascii="Arial" w:hAnsi="Arial" w:cs="Arial"/>
          <w:sz w:val="24"/>
          <w:szCs w:val="24"/>
        </w:rPr>
        <w:t xml:space="preserve"> - bieżące aktualizowanie treści na podstawie materiałów otrzymywanych od Wydziałów UM, Jednostek Organizacyjnych, opracowywanie grafiki, regularne tworzenie kopii bezpieczeństwa, instalacja dodatkowych modułów niezbędnych do funkcjonowania serwisu i prezentowania treści, a także bieżąca aktualizacja systemu zarządzania treścią oraz poszczególnych modułów.</w:t>
      </w:r>
    </w:p>
    <w:p w14:paraId="46E9DDA0" w14:textId="68A78F92" w:rsidR="00F208EA" w:rsidRPr="00EE205E" w:rsidRDefault="00F208EA" w:rsidP="00EE205E">
      <w:pPr>
        <w:pStyle w:val="Akapitzlist"/>
        <w:numPr>
          <w:ilvl w:val="0"/>
          <w:numId w:val="28"/>
        </w:numPr>
        <w:autoSpaceDN w:val="0"/>
        <w:spacing w:line="360" w:lineRule="auto"/>
        <w:ind w:left="0" w:hanging="426"/>
        <w:contextualSpacing w:val="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Administrowanie serwisem internetowym:</w:t>
      </w:r>
      <w:hyperlink r:id="rId10" w:history="1">
        <w:r w:rsidR="00106FA4" w:rsidRPr="00EE205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www.rewitalizacja.klodzko.pl</w:t>
        </w:r>
      </w:hyperlink>
      <w:r w:rsidRPr="00EE205E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EE205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www.sciezka.klodzko.pl</w:t>
        </w:r>
      </w:hyperlink>
      <w:r w:rsidRPr="00EE205E">
        <w:rPr>
          <w:rFonts w:ascii="Arial" w:hAnsi="Arial" w:cs="Arial"/>
          <w:sz w:val="24"/>
          <w:szCs w:val="24"/>
        </w:rPr>
        <w:t>,</w:t>
      </w:r>
      <w:hyperlink r:id="rId12" w:history="1">
        <w:r w:rsidR="00106FA4" w:rsidRPr="00EE205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www.smartcity.klodzko.pl</w:t>
        </w:r>
      </w:hyperlink>
      <w:r w:rsidRPr="00EE205E">
        <w:rPr>
          <w:rStyle w:val="Hipercze"/>
          <w:rFonts w:ascii="Arial" w:hAnsi="Arial" w:cs="Arial"/>
          <w:color w:val="auto"/>
          <w:sz w:val="24"/>
          <w:szCs w:val="24"/>
          <w:u w:val="none"/>
        </w:rPr>
        <w:t>,</w:t>
      </w:r>
      <w:hyperlink r:id="rId13" w:history="1">
        <w:r w:rsidR="00106FA4" w:rsidRPr="00EE205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www.nbs.klodzko.pl</w:t>
        </w:r>
      </w:hyperlink>
      <w:r w:rsidRPr="00EE205E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, </w:t>
      </w:r>
      <w:hyperlink r:id="rId14" w:history="1">
        <w:r w:rsidRPr="00EE205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www.inkubator.klodzko.pl</w:t>
        </w:r>
      </w:hyperlink>
    </w:p>
    <w:p w14:paraId="5C96F362" w14:textId="0D459B1A" w:rsidR="00755D5A" w:rsidRPr="00EE205E" w:rsidRDefault="00F208EA" w:rsidP="00EE205E">
      <w:pPr>
        <w:pStyle w:val="Akapitzlist"/>
        <w:numPr>
          <w:ilvl w:val="0"/>
          <w:numId w:val="28"/>
        </w:numPr>
        <w:autoSpaceDN w:val="0"/>
        <w:spacing w:line="360" w:lineRule="auto"/>
        <w:ind w:left="0" w:hanging="426"/>
        <w:contextualSpacing w:val="0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prowadzenie oraz obsługa fanpage na </w:t>
      </w:r>
      <w:proofErr w:type="spellStart"/>
      <w:r w:rsidRPr="00EE205E">
        <w:rPr>
          <w:rFonts w:ascii="Arial" w:hAnsi="Arial" w:cs="Arial"/>
          <w:sz w:val="24"/>
          <w:szCs w:val="24"/>
        </w:rPr>
        <w:t>facebook</w:t>
      </w:r>
      <w:proofErr w:type="spellEnd"/>
      <w:r w:rsidRPr="00EE205E">
        <w:rPr>
          <w:rFonts w:ascii="Arial" w:hAnsi="Arial" w:cs="Arial"/>
          <w:sz w:val="24"/>
          <w:szCs w:val="24"/>
        </w:rPr>
        <w:t>: Miasto Kłodzko, Tajemnicze Podziemia, Festiwal Wrażeń, kłodzki NBS.</w:t>
      </w:r>
      <w:bookmarkEnd w:id="30"/>
    </w:p>
    <w:p w14:paraId="1130E0EC" w14:textId="70A266A6" w:rsidR="00315FA1" w:rsidRPr="00EE205E" w:rsidRDefault="00BA529D" w:rsidP="00EE205E">
      <w:pPr>
        <w:spacing w:line="360" w:lineRule="auto"/>
        <w:ind w:left="360"/>
        <w:rPr>
          <w:rFonts w:ascii="Arial" w:hAnsi="Arial" w:cs="Arial"/>
        </w:rPr>
      </w:pPr>
      <w:r w:rsidRPr="00EE205E">
        <w:rPr>
          <w:rFonts w:ascii="Arial" w:hAnsi="Arial" w:cs="Arial"/>
        </w:rPr>
        <w:t>ZAMÓWIENIA PUBLICZNE</w:t>
      </w:r>
    </w:p>
    <w:p w14:paraId="396F1EAE" w14:textId="23AF4083" w:rsidR="00FC550B" w:rsidRPr="00EE205E" w:rsidRDefault="00FC550B" w:rsidP="00EE205E">
      <w:pPr>
        <w:numPr>
          <w:ilvl w:val="0"/>
          <w:numId w:val="19"/>
        </w:numPr>
        <w:tabs>
          <w:tab w:val="num" w:pos="720"/>
        </w:tabs>
        <w:spacing w:line="360" w:lineRule="auto"/>
        <w:ind w:left="360" w:hanging="720"/>
        <w:rPr>
          <w:rFonts w:ascii="Arial" w:hAnsi="Arial" w:cs="Arial"/>
          <w:color w:val="000000"/>
        </w:rPr>
      </w:pPr>
      <w:r w:rsidRPr="00EE205E">
        <w:rPr>
          <w:rFonts w:ascii="Arial" w:hAnsi="Arial" w:cs="Arial"/>
          <w:color w:val="000000"/>
        </w:rPr>
        <w:t>Ogłoszone postępowania kwocie równej lub przekraczającej kwotę 130.000 złotych od dnia 12.09.2023 r. do 10.10.2023 r. (postępowania  ogłoszone w Biuletynie Zamówień  Publicznych / DZ.U.U.E/ na platformie e-Zamówienia/ na stronie BIP)</w:t>
      </w:r>
      <w:r w:rsidR="0023784F" w:rsidRPr="00EE205E">
        <w:rPr>
          <w:rFonts w:ascii="Arial" w:hAnsi="Arial" w:cs="Arial"/>
          <w:color w:val="000000"/>
        </w:rPr>
        <w:t>.</w:t>
      </w:r>
    </w:p>
    <w:p w14:paraId="76F8CB2E" w14:textId="77777777" w:rsidR="00FC550B" w:rsidRPr="00EE205E" w:rsidRDefault="00FC550B" w:rsidP="00EE205E">
      <w:pPr>
        <w:pStyle w:val="Nagwek3"/>
        <w:spacing w:line="360" w:lineRule="auto"/>
        <w:rPr>
          <w:rFonts w:ascii="Arial" w:hAnsi="Arial" w:cs="Arial"/>
          <w:color w:val="auto"/>
        </w:rPr>
      </w:pPr>
      <w:r w:rsidRPr="00EE205E">
        <w:rPr>
          <w:rFonts w:ascii="Arial" w:hAnsi="Arial" w:cs="Arial"/>
          <w:color w:val="auto"/>
        </w:rPr>
        <w:t>I. Remont ulicy Łąkowej w Kłodzku - postępowanie w trybie podstawowym bez negocjacji.</w:t>
      </w:r>
    </w:p>
    <w:p w14:paraId="419798F9" w14:textId="77777777" w:rsidR="00FC550B" w:rsidRPr="00EE205E" w:rsidRDefault="00FC550B" w:rsidP="00EE205E">
      <w:pPr>
        <w:pStyle w:val="Nagwek3"/>
        <w:spacing w:line="360" w:lineRule="auto"/>
        <w:rPr>
          <w:rFonts w:ascii="Arial" w:hAnsi="Arial" w:cs="Arial"/>
          <w:color w:val="auto"/>
        </w:rPr>
      </w:pPr>
      <w:r w:rsidRPr="00EE205E">
        <w:rPr>
          <w:rFonts w:ascii="Arial" w:hAnsi="Arial" w:cs="Arial"/>
          <w:color w:val="auto"/>
        </w:rPr>
        <w:t>- termin realizacji 3 miesiące;</w:t>
      </w:r>
    </w:p>
    <w:p w14:paraId="6FD46CA2" w14:textId="6EC9C01B" w:rsidR="00FC550B" w:rsidRPr="00EE205E" w:rsidRDefault="00FC550B" w:rsidP="00EE205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- wpłynęła 1 oferta od STRABAG Infrastruktura Południe Sp. z o.o. Wysoka ul. Lipowa 5A, 52-200 Wrocław, NIP 526-00-38-485. Cena ryczałtowa za wykonanie zadania: w kwocie brutto: 1 887 876,95 zł. słownie: jeden milion osiemset osiemdziesiąt siedem tysięcy osiemset siedemdziesiąt sześć 95/100 złotych), w tym </w:t>
      </w:r>
      <w:r w:rsidRPr="00EE205E">
        <w:rPr>
          <w:rFonts w:ascii="Arial" w:hAnsi="Arial" w:cs="Arial"/>
        </w:rPr>
        <w:lastRenderedPageBreak/>
        <w:t>podatek VAT w wysokości 23%, to  jest w kwocie 353 017,64 zł  (słownie:  trzysta pięćdziesiąt trzy tysiące siedemnaście 64/100 złotych). OKRES GWARANCJI 60 miesięcy (ilość miesięcy);</w:t>
      </w:r>
    </w:p>
    <w:p w14:paraId="34D0EB75" w14:textId="154AA733" w:rsidR="00FC550B" w:rsidRPr="00EE205E" w:rsidRDefault="00FC550B" w:rsidP="00EE205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- umowę zawarto dnia 28.09.2023 r. z STRABAG Infrastruktura Południe Sp. z o.o. Wysoka ul. Lipowa 5A, 52-200 Wrocław.</w:t>
      </w:r>
    </w:p>
    <w:p w14:paraId="4DE5C311" w14:textId="77777777" w:rsidR="00FC550B" w:rsidRPr="00EE205E" w:rsidRDefault="00FC550B" w:rsidP="00EE205E">
      <w:pPr>
        <w:pStyle w:val="Nagwek3"/>
        <w:spacing w:line="360" w:lineRule="auto"/>
        <w:rPr>
          <w:rFonts w:ascii="Arial" w:hAnsi="Arial" w:cs="Arial"/>
          <w:color w:val="auto"/>
        </w:rPr>
      </w:pPr>
      <w:r w:rsidRPr="00EE205E">
        <w:rPr>
          <w:rFonts w:ascii="Arial" w:hAnsi="Arial" w:cs="Arial"/>
          <w:color w:val="auto"/>
        </w:rPr>
        <w:t xml:space="preserve">II. Wykonywanie usług w zakresie zimowego utrzymania dróg gminnych na terenie miasta Kłodzka </w:t>
      </w:r>
      <w:r w:rsidRPr="00EE205E">
        <w:rPr>
          <w:rFonts w:ascii="Arial" w:hAnsi="Arial" w:cs="Arial"/>
        </w:rPr>
        <w:t>-</w:t>
      </w:r>
      <w:r w:rsidRPr="00EE205E">
        <w:rPr>
          <w:rFonts w:ascii="Arial" w:hAnsi="Arial" w:cs="Arial"/>
          <w:color w:val="auto"/>
        </w:rPr>
        <w:t xml:space="preserve"> postępowanie w trybie podstawowym bez negocjacji.</w:t>
      </w:r>
    </w:p>
    <w:p w14:paraId="02793BAC" w14:textId="77777777" w:rsidR="00FC550B" w:rsidRPr="00EE205E" w:rsidRDefault="00FC550B" w:rsidP="00EE205E">
      <w:p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- termin realizacji 6 miesięcy;</w:t>
      </w:r>
    </w:p>
    <w:p w14:paraId="6CE907AF" w14:textId="6BFD1F8C" w:rsidR="00FC550B" w:rsidRPr="00EE205E" w:rsidRDefault="00FC550B" w:rsidP="00EE205E">
      <w:p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- postępowanie w trakcie procedury.</w:t>
      </w:r>
    </w:p>
    <w:p w14:paraId="7B7F0E9D" w14:textId="77777777" w:rsidR="00FC550B" w:rsidRPr="00EE205E" w:rsidRDefault="00FC550B" w:rsidP="00EE205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before="60" w:after="60" w:line="360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EE205E">
        <w:rPr>
          <w:rFonts w:ascii="Arial" w:hAnsi="Arial" w:cs="Arial"/>
          <w:sz w:val="24"/>
          <w:szCs w:val="24"/>
        </w:rPr>
        <w:t xml:space="preserve">Postępowania o wartości poniżej kwoty 130 000 zł, wyłączone z obowiązku stosowania ustawy </w:t>
      </w:r>
      <w:proofErr w:type="spellStart"/>
      <w:r w:rsidRPr="00EE205E">
        <w:rPr>
          <w:rFonts w:ascii="Arial" w:hAnsi="Arial" w:cs="Arial"/>
          <w:sz w:val="24"/>
          <w:szCs w:val="24"/>
        </w:rPr>
        <w:t>Pzp</w:t>
      </w:r>
      <w:proofErr w:type="spellEnd"/>
      <w:r w:rsidRPr="00EE205E">
        <w:rPr>
          <w:rFonts w:ascii="Arial" w:hAnsi="Arial" w:cs="Arial"/>
          <w:sz w:val="24"/>
          <w:szCs w:val="24"/>
        </w:rPr>
        <w:t xml:space="preserve">, ogłoszone </w:t>
      </w:r>
      <w:r w:rsidRPr="00EE205E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od dnia 12.09.2023 r. do 10.10.2023 r. </w:t>
      </w:r>
    </w:p>
    <w:p w14:paraId="54791221" w14:textId="3B7234D6" w:rsidR="00FC550B" w:rsidRPr="00EE205E" w:rsidRDefault="00FC550B" w:rsidP="00EE205E">
      <w:pPr>
        <w:widowControl w:val="0"/>
        <w:autoSpaceDE w:val="0"/>
        <w:autoSpaceDN w:val="0"/>
        <w:adjustRightInd w:val="0"/>
        <w:spacing w:before="60" w:after="60" w:line="360" w:lineRule="auto"/>
        <w:ind w:left="720"/>
        <w:rPr>
          <w:rFonts w:ascii="Arial" w:hAnsi="Arial" w:cs="Arial"/>
          <w:color w:val="000000"/>
        </w:rPr>
      </w:pPr>
      <w:r w:rsidRPr="00EE205E">
        <w:rPr>
          <w:rFonts w:ascii="Arial" w:hAnsi="Arial" w:cs="Arial"/>
          <w:color w:val="000000"/>
        </w:rPr>
        <w:t xml:space="preserve"> (postępowania ogłoszone w Biuletynie  Informacji Publicznej): </w:t>
      </w:r>
    </w:p>
    <w:p w14:paraId="374121A5" w14:textId="5A601AFE" w:rsidR="00FC550B" w:rsidRPr="00EE205E" w:rsidRDefault="00FC550B" w:rsidP="00EE205E">
      <w:pPr>
        <w:spacing w:line="360" w:lineRule="auto"/>
        <w:rPr>
          <w:rFonts w:ascii="Arial" w:hAnsi="Arial" w:cs="Arial"/>
          <w:color w:val="000000"/>
        </w:rPr>
      </w:pPr>
      <w:r w:rsidRPr="00EE205E">
        <w:rPr>
          <w:rFonts w:ascii="Arial" w:hAnsi="Arial" w:cs="Arial"/>
          <w:color w:val="000000"/>
        </w:rPr>
        <w:t>DODATKOWE INFORMACJE:</w:t>
      </w:r>
    </w:p>
    <w:p w14:paraId="5941652F" w14:textId="56AAC1BD" w:rsidR="001A0D1C" w:rsidRPr="00EE205E" w:rsidRDefault="00FC550B" w:rsidP="00EE205E">
      <w:pPr>
        <w:numPr>
          <w:ilvl w:val="0"/>
          <w:numId w:val="12"/>
        </w:numPr>
        <w:spacing w:line="360" w:lineRule="auto"/>
        <w:rPr>
          <w:rFonts w:ascii="Arial" w:hAnsi="Arial" w:cs="Arial"/>
          <w:color w:val="000000"/>
        </w:rPr>
      </w:pPr>
      <w:r w:rsidRPr="00EE205E">
        <w:rPr>
          <w:rFonts w:ascii="Arial" w:hAnsi="Arial" w:cs="Arial"/>
          <w:color w:val="000000"/>
        </w:rPr>
        <w:t>Bieżąca obsługa poszczególnych komórek organizacyjnych.</w:t>
      </w:r>
    </w:p>
    <w:p w14:paraId="6AA90700" w14:textId="6FD75F9A" w:rsidR="009349D8" w:rsidRPr="00EE205E" w:rsidRDefault="00BA529D" w:rsidP="00EE205E">
      <w:p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URZĄD STANU CYWILNEGO</w:t>
      </w:r>
    </w:p>
    <w:p w14:paraId="1CBDD1F0" w14:textId="347B7F06" w:rsidR="009349D8" w:rsidRPr="00EE205E" w:rsidRDefault="009349D8" w:rsidP="00EE205E">
      <w:pPr>
        <w:spacing w:line="360" w:lineRule="auto"/>
        <w:ind w:left="360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Informacje z zakresu akt stanu cywilnego za miesiąc wrzesień 2023 r.</w:t>
      </w:r>
    </w:p>
    <w:p w14:paraId="392BADB1" w14:textId="1CF6BA62" w:rsidR="009349D8" w:rsidRPr="00EE205E" w:rsidRDefault="009349D8" w:rsidP="00EE205E">
      <w:pPr>
        <w:numPr>
          <w:ilvl w:val="0"/>
          <w:numId w:val="29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Liczba sporządzonych aktów urodzenia: 23</w:t>
      </w:r>
    </w:p>
    <w:p w14:paraId="5BB34068" w14:textId="2A34AD30" w:rsidR="009349D8" w:rsidRPr="00EE205E" w:rsidRDefault="009349D8" w:rsidP="00EE205E">
      <w:pPr>
        <w:numPr>
          <w:ilvl w:val="0"/>
          <w:numId w:val="29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 xml:space="preserve">Liczba sporządzonych aktów małżeństwa: 18 </w:t>
      </w:r>
    </w:p>
    <w:p w14:paraId="06BABF36" w14:textId="0324FFD8" w:rsidR="009349D8" w:rsidRPr="00EE205E" w:rsidRDefault="009349D8" w:rsidP="00EE205E">
      <w:pPr>
        <w:numPr>
          <w:ilvl w:val="0"/>
          <w:numId w:val="29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Liczba sporządzonych aktów zgonu: 65</w:t>
      </w:r>
      <w:r w:rsidRPr="00EE205E">
        <w:rPr>
          <w:rFonts w:ascii="Arial" w:eastAsia="Times New Roman" w:hAnsi="Arial" w:cs="Arial"/>
        </w:rPr>
        <w:tab/>
        <w:t xml:space="preserve"> </w:t>
      </w:r>
    </w:p>
    <w:p w14:paraId="45461D89" w14:textId="219522C9" w:rsidR="009349D8" w:rsidRPr="00EE205E" w:rsidRDefault="009349D8" w:rsidP="00EE205E">
      <w:pPr>
        <w:numPr>
          <w:ilvl w:val="0"/>
          <w:numId w:val="29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 xml:space="preserve">Liczba wydanych odpisów: 509 </w:t>
      </w:r>
    </w:p>
    <w:p w14:paraId="2DE7DCF9" w14:textId="79ABD21D" w:rsidR="009349D8" w:rsidRPr="00EE205E" w:rsidRDefault="009349D8" w:rsidP="00EE205E">
      <w:pPr>
        <w:numPr>
          <w:ilvl w:val="0"/>
          <w:numId w:val="29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 xml:space="preserve">Liczba zaświadczeń, zezwoleń, przyjętych oświadczeń: 53 </w:t>
      </w:r>
    </w:p>
    <w:p w14:paraId="33150BE2" w14:textId="1435B5E0" w:rsidR="009349D8" w:rsidRPr="00EE205E" w:rsidRDefault="009349D8" w:rsidP="00EE205E">
      <w:pPr>
        <w:numPr>
          <w:ilvl w:val="0"/>
          <w:numId w:val="29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 xml:space="preserve">Liczba sporządzonych przypisków w </w:t>
      </w:r>
      <w:proofErr w:type="spellStart"/>
      <w:r w:rsidRPr="00EE205E">
        <w:rPr>
          <w:rFonts w:ascii="Arial" w:eastAsia="Times New Roman" w:hAnsi="Arial" w:cs="Arial"/>
        </w:rPr>
        <w:t>asc</w:t>
      </w:r>
      <w:proofErr w:type="spellEnd"/>
      <w:r w:rsidRPr="00EE205E">
        <w:rPr>
          <w:rFonts w:ascii="Arial" w:eastAsia="Times New Roman" w:hAnsi="Arial" w:cs="Arial"/>
        </w:rPr>
        <w:t xml:space="preserve">: 318 </w:t>
      </w:r>
    </w:p>
    <w:p w14:paraId="4975A542" w14:textId="3E74610B" w:rsidR="009349D8" w:rsidRPr="00EE205E" w:rsidRDefault="009349D8" w:rsidP="00EE205E">
      <w:pPr>
        <w:numPr>
          <w:ilvl w:val="0"/>
          <w:numId w:val="29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 xml:space="preserve">Liczba sporządzonych wzmianek dodatkowych w </w:t>
      </w:r>
      <w:proofErr w:type="spellStart"/>
      <w:r w:rsidRPr="00EE205E">
        <w:rPr>
          <w:rFonts w:ascii="Arial" w:eastAsia="Times New Roman" w:hAnsi="Arial" w:cs="Arial"/>
        </w:rPr>
        <w:t>asc</w:t>
      </w:r>
      <w:proofErr w:type="spellEnd"/>
      <w:r w:rsidRPr="00EE205E">
        <w:rPr>
          <w:rFonts w:ascii="Arial" w:eastAsia="Times New Roman" w:hAnsi="Arial" w:cs="Arial"/>
        </w:rPr>
        <w:t xml:space="preserve">: 49 </w:t>
      </w:r>
    </w:p>
    <w:p w14:paraId="4151ABBE" w14:textId="558F0C9C" w:rsidR="009349D8" w:rsidRPr="00EE205E" w:rsidRDefault="009349D8" w:rsidP="00EE205E">
      <w:pPr>
        <w:numPr>
          <w:ilvl w:val="0"/>
          <w:numId w:val="29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 xml:space="preserve">Liczba czynności </w:t>
      </w:r>
      <w:proofErr w:type="spellStart"/>
      <w:r w:rsidRPr="00EE205E">
        <w:rPr>
          <w:rFonts w:ascii="Arial" w:eastAsia="Times New Roman" w:hAnsi="Arial" w:cs="Arial"/>
        </w:rPr>
        <w:t>materialno</w:t>
      </w:r>
      <w:proofErr w:type="spellEnd"/>
      <w:r w:rsidRPr="00EE205E">
        <w:rPr>
          <w:rFonts w:ascii="Arial" w:eastAsia="Times New Roman" w:hAnsi="Arial" w:cs="Arial"/>
        </w:rPr>
        <w:t xml:space="preserve"> – technicznych: 6 </w:t>
      </w:r>
    </w:p>
    <w:p w14:paraId="75367EE6" w14:textId="176AB63C" w:rsidR="009349D8" w:rsidRPr="00EE205E" w:rsidRDefault="009349D8" w:rsidP="00EE205E">
      <w:pPr>
        <w:numPr>
          <w:ilvl w:val="0"/>
          <w:numId w:val="29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Liczba wydanych decyzji w sprawie zmiany imion/ nazwisk: 2</w:t>
      </w:r>
      <w:r w:rsidR="00BD6A18" w:rsidRPr="00EE205E">
        <w:rPr>
          <w:rFonts w:ascii="Arial" w:eastAsia="Times New Roman" w:hAnsi="Arial" w:cs="Arial"/>
        </w:rPr>
        <w:t xml:space="preserve"> </w:t>
      </w:r>
    </w:p>
    <w:p w14:paraId="46AF2674" w14:textId="227EDE69" w:rsidR="009349D8" w:rsidRPr="00EE205E" w:rsidRDefault="009349D8" w:rsidP="00EE205E">
      <w:pPr>
        <w:numPr>
          <w:ilvl w:val="0"/>
          <w:numId w:val="29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 xml:space="preserve">Liczba </w:t>
      </w:r>
      <w:proofErr w:type="spellStart"/>
      <w:r w:rsidRPr="00EE205E">
        <w:rPr>
          <w:rFonts w:ascii="Arial" w:eastAsia="Times New Roman" w:hAnsi="Arial" w:cs="Arial"/>
        </w:rPr>
        <w:t>zmigrowanych</w:t>
      </w:r>
      <w:proofErr w:type="spellEnd"/>
      <w:r w:rsidRPr="00EE205E">
        <w:rPr>
          <w:rFonts w:ascii="Arial" w:eastAsia="Times New Roman" w:hAnsi="Arial" w:cs="Arial"/>
        </w:rPr>
        <w:t xml:space="preserve"> aktów stanu cywilnego: </w:t>
      </w:r>
      <w:r w:rsidRPr="00EE205E">
        <w:rPr>
          <w:rFonts w:ascii="Arial" w:eastAsia="Times New Roman" w:hAnsi="Arial" w:cs="Arial"/>
        </w:rPr>
        <w:tab/>
        <w:t xml:space="preserve">310 </w:t>
      </w:r>
    </w:p>
    <w:p w14:paraId="1C37A033" w14:textId="575B38D4" w:rsidR="009349D8" w:rsidRPr="00EE205E" w:rsidRDefault="009349D8" w:rsidP="00EE205E">
      <w:pPr>
        <w:numPr>
          <w:ilvl w:val="0"/>
          <w:numId w:val="29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Ilość ślubów:</w:t>
      </w:r>
      <w:r w:rsidRPr="00EE205E">
        <w:rPr>
          <w:rFonts w:ascii="Arial" w:eastAsia="Times New Roman" w:hAnsi="Arial" w:cs="Arial"/>
        </w:rPr>
        <w:tab/>
        <w:t xml:space="preserve">18 </w:t>
      </w:r>
    </w:p>
    <w:p w14:paraId="00B5BC8D" w14:textId="61A012BA" w:rsidR="009349D8" w:rsidRPr="00EE205E" w:rsidRDefault="009349D8" w:rsidP="00EE205E">
      <w:pPr>
        <w:spacing w:line="360" w:lineRule="auto"/>
        <w:ind w:left="360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Rejonem działania USC w Kłodzku jest Miasto Kłodzko oraz Gmina Wiejska Kłodzko</w:t>
      </w:r>
    </w:p>
    <w:p w14:paraId="52D6DB90" w14:textId="54FB511F" w:rsidR="00A651CD" w:rsidRPr="00EE205E" w:rsidRDefault="00425A2A" w:rsidP="00EE205E">
      <w:p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WYDZIAŁ SPRAW OBYWATELSKICH</w:t>
      </w:r>
    </w:p>
    <w:p w14:paraId="48818AEB" w14:textId="4C8449C4" w:rsidR="000C4AB1" w:rsidRPr="00EE205E" w:rsidRDefault="000C4AB1" w:rsidP="00EE205E">
      <w:pPr>
        <w:numPr>
          <w:ilvl w:val="0"/>
          <w:numId w:val="20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Liczba ludności Kłodzka na dzień 30.09.2023r., wynosi: 23.760</w:t>
      </w:r>
    </w:p>
    <w:p w14:paraId="2CBB421F" w14:textId="2A289D71" w:rsidR="000C4AB1" w:rsidRPr="00EE205E" w:rsidRDefault="000C4AB1" w:rsidP="00EE205E">
      <w:pPr>
        <w:numPr>
          <w:ilvl w:val="0"/>
          <w:numId w:val="21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zameldowanych na pobyt stały: 23.302</w:t>
      </w:r>
    </w:p>
    <w:p w14:paraId="25A4F084" w14:textId="7E008A0E" w:rsidR="000C4AB1" w:rsidRPr="00EE205E" w:rsidRDefault="000C4AB1" w:rsidP="00EE205E">
      <w:pPr>
        <w:numPr>
          <w:ilvl w:val="0"/>
          <w:numId w:val="21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hAnsi="Arial" w:cs="Arial"/>
        </w:rPr>
        <w:t>zameldowanych na pobyt czasowy: 458</w:t>
      </w:r>
    </w:p>
    <w:p w14:paraId="43ABC401" w14:textId="77777777" w:rsidR="000C4AB1" w:rsidRPr="00EE205E" w:rsidRDefault="000C4AB1" w:rsidP="00EE205E">
      <w:pPr>
        <w:numPr>
          <w:ilvl w:val="0"/>
          <w:numId w:val="20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lastRenderedPageBreak/>
        <w:t>Informacje z zakresu spraw meldunkowych i dowodów osobistych za miesiąc IX/2023:</w:t>
      </w:r>
    </w:p>
    <w:p w14:paraId="2F8B4237" w14:textId="5B1CDB71" w:rsidR="000C4AB1" w:rsidRPr="00EE205E" w:rsidRDefault="000C4AB1" w:rsidP="00EE205E">
      <w:pPr>
        <w:numPr>
          <w:ilvl w:val="0"/>
          <w:numId w:val="22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zameldowania, wymeldowania, zgłoszenia wyjazdu i powrotu</w:t>
      </w:r>
      <w:r w:rsidRPr="00EE205E">
        <w:rPr>
          <w:rFonts w:ascii="Arial" w:hAnsi="Arial" w:cs="Arial"/>
        </w:rPr>
        <w:t>:  186</w:t>
      </w:r>
    </w:p>
    <w:p w14:paraId="0C780862" w14:textId="712CB4B1" w:rsidR="000C4AB1" w:rsidRPr="00EE205E" w:rsidRDefault="000C4AB1" w:rsidP="00EE205E">
      <w:pPr>
        <w:numPr>
          <w:ilvl w:val="0"/>
          <w:numId w:val="22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hAnsi="Arial" w:cs="Arial"/>
        </w:rPr>
        <w:t>usuwanie niezgodności: 235</w:t>
      </w:r>
    </w:p>
    <w:p w14:paraId="73E64741" w14:textId="254E0605" w:rsidR="000C4AB1" w:rsidRPr="00EE205E" w:rsidRDefault="000C4AB1" w:rsidP="00EE205E">
      <w:pPr>
        <w:numPr>
          <w:ilvl w:val="0"/>
          <w:numId w:val="22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udzielono odpowiedzi na wnioski o udostępnienie danych</w:t>
      </w:r>
      <w:r w:rsidR="00BD6A18" w:rsidRPr="00EE205E">
        <w:rPr>
          <w:rFonts w:ascii="Arial" w:eastAsia="Times New Roman" w:hAnsi="Arial" w:cs="Arial"/>
        </w:rPr>
        <w:t xml:space="preserve"> </w:t>
      </w:r>
      <w:r w:rsidRPr="00EE205E">
        <w:rPr>
          <w:rFonts w:ascii="Arial" w:eastAsia="Times New Roman" w:hAnsi="Arial" w:cs="Arial"/>
        </w:rPr>
        <w:t xml:space="preserve"> 36</w:t>
      </w:r>
    </w:p>
    <w:p w14:paraId="64487688" w14:textId="05AD54B2" w:rsidR="000C4AB1" w:rsidRPr="00EE205E" w:rsidRDefault="000C4AB1" w:rsidP="00EE205E">
      <w:pPr>
        <w:numPr>
          <w:ilvl w:val="0"/>
          <w:numId w:val="22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wydano zaświadczeń: 182</w:t>
      </w:r>
    </w:p>
    <w:p w14:paraId="4AF82B3A" w14:textId="3216F125" w:rsidR="000C4AB1" w:rsidRPr="00EE205E" w:rsidRDefault="000C4AB1" w:rsidP="00EE205E">
      <w:pPr>
        <w:numPr>
          <w:ilvl w:val="0"/>
          <w:numId w:val="22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wydano decyzji w sprawach meldunkowych: 8</w:t>
      </w:r>
    </w:p>
    <w:p w14:paraId="2D9F3886" w14:textId="41DA3CB6" w:rsidR="000C4AB1" w:rsidRPr="00EE205E" w:rsidRDefault="000C4AB1" w:rsidP="00EE205E">
      <w:pPr>
        <w:numPr>
          <w:ilvl w:val="0"/>
          <w:numId w:val="22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przeprowadzono oględzin: 1</w:t>
      </w:r>
    </w:p>
    <w:p w14:paraId="50482819" w14:textId="01A7823B" w:rsidR="000C4AB1" w:rsidRPr="00EE205E" w:rsidRDefault="000C4AB1" w:rsidP="00EE205E">
      <w:pPr>
        <w:numPr>
          <w:ilvl w:val="0"/>
          <w:numId w:val="22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wystąpiono o wyznaczenie kuratora:</w:t>
      </w:r>
      <w:r w:rsidRPr="00EE205E">
        <w:rPr>
          <w:rFonts w:ascii="Arial" w:eastAsia="Times New Roman" w:hAnsi="Arial" w:cs="Arial"/>
        </w:rPr>
        <w:tab/>
        <w:t xml:space="preserve"> 0</w:t>
      </w:r>
    </w:p>
    <w:p w14:paraId="7B37227E" w14:textId="3999E6AD" w:rsidR="000C4AB1" w:rsidRPr="00EE205E" w:rsidRDefault="000C4AB1" w:rsidP="00EE205E">
      <w:pPr>
        <w:numPr>
          <w:ilvl w:val="0"/>
          <w:numId w:val="22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nadanie i zmiana nr PESEL: 14</w:t>
      </w:r>
    </w:p>
    <w:p w14:paraId="0D332CB2" w14:textId="71BDB9F7" w:rsidR="000C4AB1" w:rsidRPr="00EE205E" w:rsidRDefault="000C4AB1" w:rsidP="00EE205E">
      <w:pPr>
        <w:numPr>
          <w:ilvl w:val="0"/>
          <w:numId w:val="23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przyjęto wniosków dowodowych:  190</w:t>
      </w:r>
    </w:p>
    <w:p w14:paraId="7F4651F2" w14:textId="409DBD3D" w:rsidR="000C4AB1" w:rsidRPr="00EE205E" w:rsidRDefault="000C4AB1" w:rsidP="00EE205E">
      <w:pPr>
        <w:numPr>
          <w:ilvl w:val="0"/>
          <w:numId w:val="23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wydano dowodów osobistych:</w:t>
      </w:r>
      <w:r w:rsidRPr="00EE205E">
        <w:rPr>
          <w:rFonts w:ascii="Arial" w:eastAsia="Times New Roman" w:hAnsi="Arial" w:cs="Arial"/>
        </w:rPr>
        <w:tab/>
        <w:t xml:space="preserve"> 194</w:t>
      </w:r>
    </w:p>
    <w:p w14:paraId="47C2B457" w14:textId="3DDB4DD0" w:rsidR="000C4AB1" w:rsidRPr="00EE205E" w:rsidRDefault="000C4AB1" w:rsidP="00EE205E">
      <w:pPr>
        <w:numPr>
          <w:ilvl w:val="0"/>
          <w:numId w:val="23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przyjęto zgłoszeń o utracie dowodu: 34</w:t>
      </w:r>
    </w:p>
    <w:p w14:paraId="138D382A" w14:textId="2DBB7EAF" w:rsidR="000C4AB1" w:rsidRPr="00EE205E" w:rsidRDefault="000C4AB1" w:rsidP="00EE205E">
      <w:pPr>
        <w:numPr>
          <w:ilvl w:val="0"/>
          <w:numId w:val="23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unieważniono</w:t>
      </w:r>
      <w:r w:rsidRPr="00EE205E">
        <w:rPr>
          <w:rFonts w:ascii="Arial" w:hAnsi="Arial" w:cs="Arial"/>
        </w:rPr>
        <w:t xml:space="preserve"> </w:t>
      </w:r>
      <w:r w:rsidRPr="00EE205E">
        <w:rPr>
          <w:rFonts w:ascii="Arial" w:eastAsia="Times New Roman" w:hAnsi="Arial" w:cs="Arial"/>
        </w:rPr>
        <w:t>dowodów:  160</w:t>
      </w:r>
    </w:p>
    <w:p w14:paraId="2BB04C78" w14:textId="1BA50F72" w:rsidR="000C4AB1" w:rsidRPr="00EE205E" w:rsidRDefault="000C4AB1" w:rsidP="00EE205E">
      <w:pPr>
        <w:numPr>
          <w:ilvl w:val="0"/>
          <w:numId w:val="24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doręczenie/odebranie wniosku oraz wydanie dowodu poza UM: 14</w:t>
      </w:r>
    </w:p>
    <w:p w14:paraId="25726DB0" w14:textId="26837332" w:rsidR="000C4AB1" w:rsidRPr="00EE205E" w:rsidRDefault="000C4AB1" w:rsidP="00EE205E">
      <w:pPr>
        <w:numPr>
          <w:ilvl w:val="0"/>
          <w:numId w:val="24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 xml:space="preserve">rozpatrywanie wniosków o repatriację z terenów b. ZSRR:  3 </w:t>
      </w:r>
    </w:p>
    <w:p w14:paraId="69D86D9C" w14:textId="468479A3" w:rsidR="000C4AB1" w:rsidRPr="00EE205E" w:rsidRDefault="000C4AB1" w:rsidP="00EE205E">
      <w:pPr>
        <w:numPr>
          <w:ilvl w:val="0"/>
          <w:numId w:val="24"/>
        </w:num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rozpatrywanie wniosków o wypłatę świadczenia za zakwaterowanie: 11</w:t>
      </w:r>
    </w:p>
    <w:p w14:paraId="410221A4" w14:textId="633B3CCD" w:rsidR="00AA44DD" w:rsidRPr="00EE205E" w:rsidRDefault="004B09A4" w:rsidP="00EE205E">
      <w:p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PEŁNOMOCNIK DO SPRAW ROZWIĄZYWANIA UZALEŻNIEŃ ALKOHOLOWYCH</w:t>
      </w:r>
    </w:p>
    <w:p w14:paraId="09D15C1C" w14:textId="2761C458" w:rsidR="00AA44DD" w:rsidRPr="00EE205E" w:rsidRDefault="00AA44DD" w:rsidP="00EE205E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Przejmowanie korespondencji MKRPA, jej prowadzenie i systematyczne zakładanie spraw w systemie EZD.</w:t>
      </w:r>
    </w:p>
    <w:p w14:paraId="3FC7553F" w14:textId="77777777" w:rsidR="00AA44DD" w:rsidRPr="00EE205E" w:rsidRDefault="00AA44DD" w:rsidP="00EE205E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Prowadzenie korespondencji kierowanej do pełnomocnika, sporządzanie pism oraz notatek służbowych i systematyczne zakładanie spraw w systemie EZD.</w:t>
      </w:r>
    </w:p>
    <w:p w14:paraId="5D1E18C4" w14:textId="72987576" w:rsidR="00AA44DD" w:rsidRPr="00EE205E" w:rsidRDefault="00AA44DD" w:rsidP="00EE205E">
      <w:pPr>
        <w:pStyle w:val="Akapitzlist"/>
        <w:numPr>
          <w:ilvl w:val="0"/>
          <w:numId w:val="25"/>
        </w:numPr>
        <w:spacing w:after="160" w:line="360" w:lineRule="auto"/>
        <w:rPr>
          <w:rFonts w:ascii="Arial" w:hAnsi="Arial" w:cs="Arial"/>
          <w:sz w:val="24"/>
          <w:szCs w:val="24"/>
        </w:rPr>
      </w:pPr>
      <w:bookmarkStart w:id="32" w:name="_Hlk111036408"/>
      <w:r w:rsidRPr="00EE205E">
        <w:rPr>
          <w:rFonts w:ascii="Arial" w:hAnsi="Arial" w:cs="Arial"/>
          <w:sz w:val="24"/>
          <w:szCs w:val="24"/>
        </w:rPr>
        <w:t>Prowadzenie wszystkich rejestrów umów i ich aneksów za rok 2023 – wg potrzeb i na bieżąco porządkowanie dokumentów</w:t>
      </w:r>
      <w:bookmarkEnd w:id="32"/>
      <w:r w:rsidRPr="00EE205E">
        <w:rPr>
          <w:rFonts w:ascii="Arial" w:hAnsi="Arial" w:cs="Arial"/>
          <w:sz w:val="24"/>
          <w:szCs w:val="24"/>
        </w:rPr>
        <w:t xml:space="preserve"> oraz rozliczanie bieżących rachunków i faktur, w tym wypłaty i rozliczenia dotacji.</w:t>
      </w:r>
    </w:p>
    <w:p w14:paraId="66A910F6" w14:textId="5DDF2CC5" w:rsidR="00AA44DD" w:rsidRPr="00EE205E" w:rsidRDefault="00AA44DD" w:rsidP="00EE205E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Przekazywanie informacji o stanie środków i zaangażowaniu na bieżąco Burmistrzowi Miasta Kłodzka, Skarbnikowi oraz Zastępcy Skarbnika, monitorowanie zmian w budżecie PA oraz składanie wniosków o konieczne zmiany planu finansowego PA.</w:t>
      </w:r>
    </w:p>
    <w:p w14:paraId="7EFC8D92" w14:textId="77777777" w:rsidR="00AA44DD" w:rsidRPr="00EE205E" w:rsidRDefault="00AA44DD" w:rsidP="00EE205E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Prowadzenie harmonogramu wydatków na rok 2023 z budżetu PA i systematyczne nanoszenie na niego wydatków faktycznych oraz ich sprawdzanie z działem księgowości po zakończeniu każdego miesiąca.</w:t>
      </w:r>
    </w:p>
    <w:p w14:paraId="39D022EF" w14:textId="77777777" w:rsidR="00AA44DD" w:rsidRPr="00EE205E" w:rsidRDefault="00AA44DD" w:rsidP="00EE205E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lastRenderedPageBreak/>
        <w:t>Rozliczenie 2 dotacji udzielonych w trybie konkursowym oraz rozliczenie 1 dotacji udzielonej w trybie art. 19 a ustawy z dnia 24 kwietnia 2003 o działalności pożytku publicznego i o wolontariacie</w:t>
      </w:r>
      <w:r w:rsidRPr="00EE205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0D8FF46" w14:textId="77777777" w:rsidR="00AA44DD" w:rsidRPr="00EE205E" w:rsidRDefault="00AA44DD" w:rsidP="00EE205E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E205E">
        <w:rPr>
          <w:rFonts w:ascii="Arial" w:hAnsi="Arial" w:cs="Arial"/>
          <w:color w:val="000000" w:themeColor="text1"/>
          <w:sz w:val="24"/>
          <w:szCs w:val="24"/>
        </w:rPr>
        <w:t xml:space="preserve">Na bieżąco rozliczanie rachunków wynikających z wszystkich umów dla członków MKRPA oraz biegłych sądowych, konsultantów i obsługi Punktu </w:t>
      </w:r>
      <w:proofErr w:type="spellStart"/>
      <w:r w:rsidRPr="00EE205E">
        <w:rPr>
          <w:rFonts w:ascii="Arial" w:hAnsi="Arial" w:cs="Arial"/>
          <w:color w:val="000000" w:themeColor="text1"/>
          <w:sz w:val="24"/>
          <w:szCs w:val="24"/>
        </w:rPr>
        <w:t>Informacyjno</w:t>
      </w:r>
      <w:proofErr w:type="spellEnd"/>
      <w:r w:rsidRPr="00EE205E">
        <w:rPr>
          <w:rFonts w:ascii="Arial" w:hAnsi="Arial" w:cs="Arial"/>
          <w:color w:val="000000" w:themeColor="text1"/>
          <w:sz w:val="24"/>
          <w:szCs w:val="24"/>
        </w:rPr>
        <w:t xml:space="preserve"> – Konsultacyjnego w Kłodzku przy ul. A. Grottgera 8/4.</w:t>
      </w:r>
    </w:p>
    <w:p w14:paraId="1FC5C8BE" w14:textId="77777777" w:rsidR="00AA44DD" w:rsidRPr="00EE205E" w:rsidRDefault="00AA44DD" w:rsidP="00EE205E">
      <w:pPr>
        <w:pStyle w:val="Akapitzlist"/>
        <w:numPr>
          <w:ilvl w:val="0"/>
          <w:numId w:val="2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Przyjmowanie interesantów (w tym pomoc rodzinie osób uzależnionych, sporządzanie wydruków listy ośrodków leczenia uzależnień, kierowanie do PIK -u).</w:t>
      </w:r>
    </w:p>
    <w:p w14:paraId="01B2F03A" w14:textId="77777777" w:rsidR="00AA44DD" w:rsidRPr="00EE205E" w:rsidRDefault="00AA44DD" w:rsidP="00EE205E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W ramach obsługi MKRPA w Kłodzku:</w:t>
      </w:r>
    </w:p>
    <w:p w14:paraId="48B69FD3" w14:textId="55C579FA" w:rsidR="00AA44DD" w:rsidRPr="00EE205E" w:rsidRDefault="00AA44DD" w:rsidP="00EE205E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ciągła praca nad aktualizacją rejestru założonych przez MKRPA spraw sądowych w roku 2021 – w wyniku przychodzącej korespondencji z sądu;</w:t>
      </w:r>
    </w:p>
    <w:p w14:paraId="211E2D12" w14:textId="13E541B1" w:rsidR="00AA44DD" w:rsidRPr="00EE205E" w:rsidRDefault="00AA44DD" w:rsidP="00EE205E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uaktualnianie rejestru spraw założonych w sądzie przez MKRPA w roku 2022, o przymusowe leczenie odwykowe  w wyniku przychodzącej korespondencji z sądu;</w:t>
      </w:r>
    </w:p>
    <w:p w14:paraId="1DB3E24F" w14:textId="77777777" w:rsidR="00AA44DD" w:rsidRPr="00EE205E" w:rsidRDefault="00AA44DD" w:rsidP="00EE205E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ciągła praca nad aktualizacją rejestru spraw założonych w sądzie przez MKRPA w roku 2023, przygotowanie wniosków do sądu o leczenie przymusowe (założonych 18 spraw);</w:t>
      </w:r>
    </w:p>
    <w:p w14:paraId="18FDB137" w14:textId="77777777" w:rsidR="00AA44DD" w:rsidRPr="00EE205E" w:rsidRDefault="00AA44DD" w:rsidP="00EE205E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prowadzenie korespondencji z Sądem Rejonowym w Kłodzku, I Zespołem Kuratorskiej Służby Sądowej do Wykonywania Orzeczeń w Sprawach Rodzinnych i Nieletnich  KPP w Kłodzku, Zespołem Interdyscyplinarnym Gminy Miejskiej Kłodzko, OPS w Kłodzku oraz KPP w Kłodzku – w sprawach podopiecznych MKRPA:</w:t>
      </w:r>
    </w:p>
    <w:p w14:paraId="57844D84" w14:textId="77777777" w:rsidR="00AA44DD" w:rsidRPr="00EE205E" w:rsidRDefault="00AA44DD" w:rsidP="00EE205E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prowadzenie korespondencji z podopiecznymi MKRPA (wysyłanie zaproszeń, zawiadomień o badaniu przez biegłych, porządkowanie przesyłek zwrotnych);</w:t>
      </w:r>
    </w:p>
    <w:p w14:paraId="099EA62F" w14:textId="5D15DCEB" w:rsidR="00AA44DD" w:rsidRPr="00EE205E" w:rsidRDefault="00AA44DD" w:rsidP="00EE205E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prowadzenie korespondencji z GKRPA oraz Sądem Rejonowym w Kłodzku </w:t>
      </w:r>
      <w:proofErr w:type="spellStart"/>
      <w:r w:rsidRPr="00EE205E">
        <w:rPr>
          <w:rFonts w:ascii="Arial" w:hAnsi="Arial" w:cs="Arial"/>
          <w:sz w:val="24"/>
          <w:szCs w:val="24"/>
        </w:rPr>
        <w:t>ws</w:t>
      </w:r>
      <w:proofErr w:type="spellEnd"/>
      <w:r w:rsidRPr="00EE205E">
        <w:rPr>
          <w:rFonts w:ascii="Arial" w:hAnsi="Arial" w:cs="Arial"/>
          <w:sz w:val="24"/>
          <w:szCs w:val="24"/>
        </w:rPr>
        <w:t>. przesyłek niewłaściwie zaadresowanych;</w:t>
      </w:r>
    </w:p>
    <w:p w14:paraId="265A1BC3" w14:textId="2AC9175D" w:rsidR="00AA44DD" w:rsidRPr="00EE205E" w:rsidRDefault="00AA44DD" w:rsidP="00EE205E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przygotowanie porządku obrad, dokumentów (w tym postanowień MKRPA) i protokołowanie na bieżąco 2 posiedzeń MKRPA w dniach: 28. września br. oraz 09. października br.;</w:t>
      </w:r>
    </w:p>
    <w:p w14:paraId="69E7D4A4" w14:textId="77777777" w:rsidR="00AA44DD" w:rsidRPr="00EE205E" w:rsidRDefault="00AA44DD" w:rsidP="00EE205E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prowadzenie rejestru protokołów MKRPA oraz postanowień za rok 2023;</w:t>
      </w:r>
    </w:p>
    <w:p w14:paraId="7DD57862" w14:textId="77777777" w:rsidR="00AA44DD" w:rsidRPr="00EE205E" w:rsidRDefault="00AA44DD" w:rsidP="00EE205E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sporządzanie zawiadomień i upoważnień do kontroli punktów sprzedaży alkoholu, prowadzenie rejestru protokołów kontroli punktów sprzedaży;</w:t>
      </w:r>
    </w:p>
    <w:p w14:paraId="01783B85" w14:textId="77777777" w:rsidR="00AA44DD" w:rsidRPr="00EE205E" w:rsidRDefault="00AA44DD" w:rsidP="00EE205E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konsultacje prawne na potrzeby pracy w komisji;</w:t>
      </w:r>
    </w:p>
    <w:p w14:paraId="3C4D97BA" w14:textId="0E25F893" w:rsidR="00A651CD" w:rsidRPr="00EE205E" w:rsidRDefault="00AA44DD" w:rsidP="00EE205E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lastRenderedPageBreak/>
        <w:t>monitorowanie na bieżąco spraw podopiecznych MKRPA, sporządzanie notatek służbowych z uzyskanych informacji i włączanie ich do akt MKRPA.</w:t>
      </w:r>
    </w:p>
    <w:p w14:paraId="00809770" w14:textId="61BDDDAB" w:rsidR="00A651CD" w:rsidRPr="00EE205E" w:rsidRDefault="00BA529D" w:rsidP="00EE205E">
      <w:p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WYDZIAŁ BUDŻETOWO-FINANSOWY</w:t>
      </w:r>
    </w:p>
    <w:p w14:paraId="3E7AD29F" w14:textId="4BEDC0C9" w:rsidR="00A103A4" w:rsidRPr="00EE205E" w:rsidRDefault="00A103A4" w:rsidP="00EE205E">
      <w:p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sprawozdanie za okres od 12 września 2023 r. do 10 października 2023 r.</w:t>
      </w:r>
    </w:p>
    <w:p w14:paraId="53051BF6" w14:textId="7B09CCC9" w:rsidR="00A103A4" w:rsidRPr="00EE205E" w:rsidRDefault="00A103A4" w:rsidP="00EE205E">
      <w:pPr>
        <w:spacing w:line="360" w:lineRule="auto"/>
        <w:ind w:left="360"/>
        <w:rPr>
          <w:rFonts w:ascii="Arial" w:hAnsi="Arial" w:cs="Arial"/>
        </w:rPr>
      </w:pPr>
      <w:r w:rsidRPr="00EE205E">
        <w:rPr>
          <w:rFonts w:ascii="Arial" w:hAnsi="Arial" w:cs="Arial"/>
        </w:rPr>
        <w:t>Bieżąca realizacja zadań Wydziału w zakresie:</w:t>
      </w:r>
    </w:p>
    <w:p w14:paraId="060E8ADB" w14:textId="77777777" w:rsidR="00A103A4" w:rsidRPr="00EE205E" w:rsidRDefault="00A103A4" w:rsidP="00EE205E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ewidencji wyciągów bankowych,</w:t>
      </w:r>
    </w:p>
    <w:p w14:paraId="76F1A8E8" w14:textId="77777777" w:rsidR="00A103A4" w:rsidRPr="00EE205E" w:rsidRDefault="00A103A4" w:rsidP="00EE205E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sporządzania przelewów w wersji elektronicznej,</w:t>
      </w:r>
    </w:p>
    <w:p w14:paraId="2FE9B2B6" w14:textId="77777777" w:rsidR="00A103A4" w:rsidRPr="00EE205E" w:rsidRDefault="00A103A4" w:rsidP="00EE205E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otwierania rachunków bankowych,</w:t>
      </w:r>
    </w:p>
    <w:p w14:paraId="3379AF48" w14:textId="77777777" w:rsidR="00A103A4" w:rsidRPr="00EE205E" w:rsidRDefault="00A103A4" w:rsidP="00EE205E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kontroli dokumentów księgowych i zatwierdzania ich do realizacji, </w:t>
      </w:r>
    </w:p>
    <w:p w14:paraId="5E463BB7" w14:textId="77777777" w:rsidR="00A103A4" w:rsidRPr="00EE205E" w:rsidRDefault="00A103A4" w:rsidP="00EE205E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dekretacji dokumentów księgowych,</w:t>
      </w:r>
    </w:p>
    <w:p w14:paraId="476DBE29" w14:textId="77777777" w:rsidR="00A103A4" w:rsidRPr="00EE205E" w:rsidRDefault="00A103A4" w:rsidP="00EE205E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sporządzania deklaracji VAT oraz pliku kontrolnego JPK,</w:t>
      </w:r>
    </w:p>
    <w:p w14:paraId="58250D33" w14:textId="77777777" w:rsidR="00A103A4" w:rsidRPr="00EE205E" w:rsidRDefault="00A103A4" w:rsidP="00EE205E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przekazania podatku dochodowego pracowników do urzędu skarbowego,</w:t>
      </w:r>
    </w:p>
    <w:p w14:paraId="2078435B" w14:textId="77777777" w:rsidR="00A103A4" w:rsidRPr="00EE205E" w:rsidRDefault="00A103A4" w:rsidP="00EE205E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EE205E">
        <w:rPr>
          <w:rFonts w:ascii="Arial" w:eastAsia="Times New Roman" w:hAnsi="Arial" w:cs="Arial"/>
        </w:rPr>
        <w:t>rozliczania delegacji pracowników,</w:t>
      </w:r>
    </w:p>
    <w:p w14:paraId="40BCCE21" w14:textId="77777777" w:rsidR="00A103A4" w:rsidRPr="00EE205E" w:rsidRDefault="00A103A4" w:rsidP="00EE205E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EE205E">
        <w:rPr>
          <w:rFonts w:ascii="Arial" w:eastAsia="Times New Roman" w:hAnsi="Arial" w:cs="Arial"/>
        </w:rPr>
        <w:t>korespondencji z ZUS,</w:t>
      </w:r>
    </w:p>
    <w:p w14:paraId="263C9A30" w14:textId="77777777" w:rsidR="00A103A4" w:rsidRPr="00EE205E" w:rsidRDefault="00A103A4" w:rsidP="00EE205E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EE205E">
        <w:rPr>
          <w:rFonts w:ascii="Arial" w:eastAsia="Times New Roman" w:hAnsi="Arial" w:cs="Arial"/>
        </w:rPr>
        <w:t>sprawozdawczości budżetowej (miesięcznie i kwartalnie),</w:t>
      </w:r>
    </w:p>
    <w:p w14:paraId="7DF3E0E0" w14:textId="77777777" w:rsidR="00A103A4" w:rsidRPr="00EE205E" w:rsidRDefault="00A103A4" w:rsidP="00EE205E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przygotowania projektu uchwały w sprawie zmiany budżetu Gminy,</w:t>
      </w:r>
    </w:p>
    <w:p w14:paraId="1006EF7C" w14:textId="77777777" w:rsidR="00A103A4" w:rsidRPr="00EE205E" w:rsidRDefault="00A103A4" w:rsidP="00EE205E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przygotowania projektu uchwały w sprawie zmiany Wieloletniej Prognozy Finansowej Gminy na lata 2023-2033,</w:t>
      </w:r>
    </w:p>
    <w:p w14:paraId="751E1021" w14:textId="77777777" w:rsidR="00A103A4" w:rsidRPr="00EE205E" w:rsidRDefault="00A103A4" w:rsidP="00EE205E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przygotowania projektu zarządzeń burmistrza w sprawie zmiany budżetu Gminy,</w:t>
      </w:r>
    </w:p>
    <w:p w14:paraId="1D5DC903" w14:textId="77777777" w:rsidR="00A103A4" w:rsidRPr="00EE205E" w:rsidRDefault="00A103A4" w:rsidP="00EE205E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sporządzania not obciążeniowych,</w:t>
      </w:r>
    </w:p>
    <w:p w14:paraId="31F537DB" w14:textId="77777777" w:rsidR="00A103A4" w:rsidRPr="00EE205E" w:rsidRDefault="00A103A4" w:rsidP="00EE205E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prowadzenia Centralnego Rejestru Umów,</w:t>
      </w:r>
    </w:p>
    <w:p w14:paraId="276C9624" w14:textId="77777777" w:rsidR="00A103A4" w:rsidRPr="00EE205E" w:rsidRDefault="00A103A4" w:rsidP="00EE205E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udzielania odpowiedzi na wnioski o udostępnienie informacji publicznej,</w:t>
      </w:r>
    </w:p>
    <w:p w14:paraId="0BC8A4CB" w14:textId="77777777" w:rsidR="00A103A4" w:rsidRPr="00EE205E" w:rsidRDefault="00A103A4" w:rsidP="00EE205E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sprawozdań w zakresie otrzymanych środków w ramach Funduszu Wsparcia Ukrainy oraz Funduszu Przeciwdziałania COVID-19,</w:t>
      </w:r>
    </w:p>
    <w:p w14:paraId="2B66BEB0" w14:textId="77777777" w:rsidR="00A103A4" w:rsidRPr="00EE205E" w:rsidRDefault="00A103A4" w:rsidP="00EE205E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prac nad przygotowaniem projektu budżetu Gminy Miejskiej Kłodzko na rok 2024 oraz wieloletniej prognozy finansowej na lata 2024-2034</w:t>
      </w:r>
    </w:p>
    <w:p w14:paraId="5EAD1808" w14:textId="30643278" w:rsidR="00BF5B97" w:rsidRPr="00EE205E" w:rsidRDefault="00A103A4" w:rsidP="00EE205E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przygotowania danych w zakresie przedkładanych wniosków o dofinansowanie realizowanych zadań ze środków zewnętrznych.</w:t>
      </w:r>
    </w:p>
    <w:p w14:paraId="670FF6EB" w14:textId="5A5280F3" w:rsidR="00BE07B0" w:rsidRPr="00EE205E" w:rsidRDefault="00BA529D" w:rsidP="00EE205E">
      <w:p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WYDZIAŁ PODATKÓW I OPŁAT</w:t>
      </w:r>
    </w:p>
    <w:p w14:paraId="7F10FF1D" w14:textId="0EF0F34C" w:rsidR="00765758" w:rsidRPr="00EE205E" w:rsidRDefault="00765758" w:rsidP="00EE205E">
      <w:pPr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hAnsi="Arial" w:cs="Arial"/>
        </w:rPr>
        <w:t>Sprawozdanie z realizacji zadań Wydziału Podatków i Opłat w okresie od 12.09.2023 r. do 10.10.2023 r.:</w:t>
      </w:r>
    </w:p>
    <w:p w14:paraId="4A180B06" w14:textId="4CB26BF2" w:rsidR="00765758" w:rsidRPr="00EE205E" w:rsidRDefault="00765758" w:rsidP="00EE205E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obsługa podatników w zakresie załatwiania spraw dotyczących naliczeń zobowiązań podatkowych za 2023 rok; </w:t>
      </w:r>
    </w:p>
    <w:p w14:paraId="176BB907" w14:textId="77777777" w:rsidR="00765758" w:rsidRPr="00EE205E" w:rsidRDefault="00765758" w:rsidP="00EE205E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lastRenderedPageBreak/>
        <w:t>wykonywanie czynności sprawdzających w zakresie terminowości i poprawności  składanych przez podatników informacji i deklaracji podatkowych na 2023 r.;</w:t>
      </w:r>
    </w:p>
    <w:p w14:paraId="1AA5FED6" w14:textId="73E40BBC" w:rsidR="00765758" w:rsidRPr="00EE205E" w:rsidRDefault="00765758" w:rsidP="00EE205E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uaktualnianie bazy ewidencji podatkowej nieruchomości i środków transportowych na 2023 r. poprzez naniesienie do systemu zmian zgłaszanych przez podatników;</w:t>
      </w:r>
    </w:p>
    <w:p w14:paraId="6D2E218B" w14:textId="12FC64D9" w:rsidR="00765758" w:rsidRPr="00EE205E" w:rsidRDefault="00765758" w:rsidP="00EE205E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analiza dokumentów wpływających do urzędu (aktów notarialnych, postanowień o stwierdzeniu nabycia spadków, zmian dokonanych w ewidencji gruntów i budynków, decyzji o dokonaniu pozwoleń na użytkowanie obiektów) pod kątem wystąpienia obowiązku podatkowego, a następnie naliczenia zobowiązań podatkowych w 2023 r.; </w:t>
      </w:r>
    </w:p>
    <w:p w14:paraId="1DC9CE7B" w14:textId="6B089604" w:rsidR="00765758" w:rsidRPr="00EE205E" w:rsidRDefault="00765758" w:rsidP="00EE205E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analiza wniosków składanych przez podatników w sprawie zastosowania ulg w spłacie podatków, w związku z trudną sytuacją finansową i przygotowywanie decyzji w tym zakresie; </w:t>
      </w:r>
    </w:p>
    <w:p w14:paraId="6202F742" w14:textId="43700F7D" w:rsidR="00765758" w:rsidRPr="00EE205E" w:rsidRDefault="00765758" w:rsidP="00EE205E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bieżąca współpraca z organami egzekucyjnymi w zakresie przekazanych  spraw do prowadzenia egzekucji;</w:t>
      </w:r>
    </w:p>
    <w:p w14:paraId="26D4901F" w14:textId="77777777" w:rsidR="00765758" w:rsidRPr="00EE205E" w:rsidRDefault="00765758" w:rsidP="00EE205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wykonywanie czynności związanych ze zwrotem kosztów egzekucyjnych organom prowadzącym postępowania w celu ściągnięcia należności na rzecz gminy;</w:t>
      </w:r>
    </w:p>
    <w:p w14:paraId="43A9B361" w14:textId="23CA7E44" w:rsidR="00765758" w:rsidRPr="00EE205E" w:rsidRDefault="00765758" w:rsidP="00EE205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wykonywanie zestawień dla komorników w sprawie aktualnego stanu zadłużenia  należności wobec gminy i informacji o dokonanych wpłatach przez dłużników bezpośrednio na konto urzędu; </w:t>
      </w:r>
    </w:p>
    <w:p w14:paraId="605359F7" w14:textId="2A5AB32C" w:rsidR="00765758" w:rsidRPr="00EE205E" w:rsidRDefault="00765758" w:rsidP="00EE205E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prowadzenie postępowań w sprawie zwrotu opłaty skarbowej na wniosek strony i wydawanie decyzji w tym zakresie; </w:t>
      </w:r>
    </w:p>
    <w:p w14:paraId="78AF4EBD" w14:textId="77777777" w:rsidR="00765758" w:rsidRPr="00EE205E" w:rsidRDefault="00765758" w:rsidP="00EE205E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dokonywanie zapisów księgowych na kontach podatników i uzgadnianie operacji finansowych z księgowością budżetową;</w:t>
      </w:r>
    </w:p>
    <w:p w14:paraId="786CAC15" w14:textId="77777777" w:rsidR="00765758" w:rsidRPr="00EE205E" w:rsidRDefault="00765758" w:rsidP="00EE205E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uzgadnianie przypisów i odpisów opłat naliczonych kontrahentom przez wydziały merytoryczne;</w:t>
      </w:r>
    </w:p>
    <w:p w14:paraId="7C12928B" w14:textId="77777777" w:rsidR="00765758" w:rsidRPr="00EE205E" w:rsidRDefault="00765758" w:rsidP="00EE205E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obsługa podatników w zakresie udzielenia informacji o dokonanych przez nich wpłatach podatków i opłat lub o stanie zaległości należnych kwot;</w:t>
      </w:r>
    </w:p>
    <w:p w14:paraId="6F8CD481" w14:textId="04B0D171" w:rsidR="00765758" w:rsidRPr="00EE205E" w:rsidRDefault="00765758" w:rsidP="00EE205E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analiza kont dłużników i wszczynanie postępowań windykacyjnych w celu likwidacji zaległości, w tym wysyłanie informacji, upomnień i wezwań do zapłaty; </w:t>
      </w:r>
    </w:p>
    <w:p w14:paraId="08C15C5E" w14:textId="77777777" w:rsidR="00765758" w:rsidRPr="00EE205E" w:rsidRDefault="00765758" w:rsidP="00EE205E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lastRenderedPageBreak/>
        <w:t>sporządzanie tytułów wykonawczych wobec dłużników w celu wszczęcia postępowania egzekucyjnego i przekazywanie ich do komorników skarbowych;</w:t>
      </w:r>
    </w:p>
    <w:p w14:paraId="7D012D3B" w14:textId="283C8CA1" w:rsidR="00765758" w:rsidRPr="00EE205E" w:rsidRDefault="00765758" w:rsidP="00EE205E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przygotowywanie spraw dłużników do przekazania ich do sądu w celu wszczęcia postępowania egzekucyjnego przez komorników sądowych; </w:t>
      </w:r>
    </w:p>
    <w:p w14:paraId="31311B48" w14:textId="35EBD5E1" w:rsidR="00765758" w:rsidRPr="00EE205E" w:rsidRDefault="00765758" w:rsidP="00EE205E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wydawanie zaświadczeń na podstawie danych zawartych w ewidencji podatkowej  i ewidencji księgowej osobom uprawnionym do ich dostępu; </w:t>
      </w:r>
    </w:p>
    <w:p w14:paraId="43F073E5" w14:textId="77777777" w:rsidR="00765758" w:rsidRPr="00EE205E" w:rsidRDefault="00765758" w:rsidP="00EE205E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rozliczanie dotacji dotyczącej zwrotu rolnikom podatku akcyzowego zawartego w cenie oleju napędowego wykorzystywanego do produkcji rolnej;</w:t>
      </w:r>
    </w:p>
    <w:p w14:paraId="7A9AF0C1" w14:textId="77777777" w:rsidR="00765758" w:rsidRPr="00EE205E" w:rsidRDefault="00765758" w:rsidP="00EE205E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obliczenie skutków finansowych z tytułu obniżenia górnych stawek podatkowych oraz udzielonych zwolnień i umorzeń w podatku od nieruchomości za okres trzech kwartałów bieżącego roku, do celów sprawozdawczych;</w:t>
      </w:r>
    </w:p>
    <w:p w14:paraId="251310C7" w14:textId="77777777" w:rsidR="00765758" w:rsidRPr="00EE205E" w:rsidRDefault="00765758" w:rsidP="00EE205E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sporządzanie na bieżąco sprawozdań w systemie SHRIMP z udzielonej pomocy publicznej dla przedsiębiorców;</w:t>
      </w:r>
    </w:p>
    <w:p w14:paraId="67777516" w14:textId="77777777" w:rsidR="00765758" w:rsidRPr="00EE205E" w:rsidRDefault="00765758" w:rsidP="00EE205E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porządkowanie i kompletowanie dokumentacji (informacji, deklaracji) składanych przez podatników w celu załatwienia spraw podatkowych;</w:t>
      </w:r>
    </w:p>
    <w:p w14:paraId="6CD3C22D" w14:textId="3378E6F7" w:rsidR="00765758" w:rsidRPr="00EE205E" w:rsidRDefault="00765758" w:rsidP="00EE205E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porządkowanie bazy danych osobowych podatników w ewidencjach podatkowych i księgowych prowadzonych w systemach elektronicznych, w celu umożliwienia realizacji e-usług w urzędzie;</w:t>
      </w:r>
    </w:p>
    <w:p w14:paraId="53449408" w14:textId="690EA0C1" w:rsidR="009D2519" w:rsidRPr="00EE205E" w:rsidRDefault="00765758" w:rsidP="00EE205E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przygotowywanie dokumentów dotyczących spraw podatkowych celem przekazania ich do Archiwum.</w:t>
      </w:r>
    </w:p>
    <w:p w14:paraId="32ED9D4A" w14:textId="713A0C9D" w:rsidR="001B6509" w:rsidRPr="00EE205E" w:rsidRDefault="00BA529D" w:rsidP="00EE205E">
      <w:pPr>
        <w:tabs>
          <w:tab w:val="num" w:pos="720"/>
        </w:tabs>
        <w:spacing w:line="360" w:lineRule="auto"/>
        <w:rPr>
          <w:rFonts w:ascii="Arial" w:eastAsia="Times New Roman" w:hAnsi="Arial" w:cs="Arial"/>
        </w:rPr>
      </w:pPr>
      <w:r w:rsidRPr="00EE205E">
        <w:rPr>
          <w:rFonts w:ascii="Arial" w:eastAsia="Times New Roman" w:hAnsi="Arial" w:cs="Arial"/>
        </w:rPr>
        <w:t>AUDYTOR WEWNĘTRZNY</w:t>
      </w:r>
    </w:p>
    <w:p w14:paraId="010D92C9" w14:textId="5B02D094" w:rsidR="00E463BC" w:rsidRPr="00EE205E" w:rsidRDefault="001B6509" w:rsidP="00EE205E">
      <w:pPr>
        <w:spacing w:line="360" w:lineRule="auto"/>
        <w:rPr>
          <w:rFonts w:ascii="Arial" w:eastAsia="Times New Roman" w:hAnsi="Arial" w:cs="Arial"/>
          <w:color w:val="000000" w:themeColor="text1"/>
        </w:rPr>
      </w:pPr>
      <w:r w:rsidRPr="00EE205E">
        <w:rPr>
          <w:rFonts w:ascii="Arial" w:hAnsi="Arial" w:cs="Arial"/>
          <w:color w:val="000000" w:themeColor="text1"/>
        </w:rPr>
        <w:t>Informuję, że w okresie objętym sprawozdaniem, zgodnie z planem audytu na 2023 r.,  prowadzone było zadanie audytowe – zadanie zapewniające.</w:t>
      </w:r>
    </w:p>
    <w:p w14:paraId="4CD66CFC" w14:textId="1608AD30" w:rsidR="00AD0F67" w:rsidRPr="00EE205E" w:rsidRDefault="00CF4599" w:rsidP="00EE205E">
      <w:p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INFORMACJA O REALIZACJI UCHWAŁ RADY MIEJSKIEJ</w:t>
      </w:r>
      <w:bookmarkStart w:id="33" w:name="_Hlk125976908"/>
      <w:bookmarkStart w:id="34" w:name="_Hlk125976931"/>
    </w:p>
    <w:p w14:paraId="22C949E3" w14:textId="7C2A0C74" w:rsidR="00061528" w:rsidRPr="00EE205E" w:rsidRDefault="00061528" w:rsidP="00EE20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bookmarkStart w:id="35" w:name="_Hlk144813772"/>
      <w:bookmarkEnd w:id="33"/>
      <w:bookmarkEnd w:id="34"/>
      <w:r w:rsidRPr="00EE205E">
        <w:rPr>
          <w:rFonts w:ascii="Arial" w:hAnsi="Arial" w:cs="Arial"/>
          <w:sz w:val="24"/>
          <w:szCs w:val="24"/>
        </w:rPr>
        <w:t xml:space="preserve">Uchwała nr LXIV/580/2023 w sprawie nadania tytułu „Mecenas Kultury Kłodzkiej” za 2022 rok. Uchwała została przekazana do realizacji przez Wydział Obsługi Urzędu i Rady Miejskiej. </w:t>
      </w:r>
    </w:p>
    <w:p w14:paraId="1F245778" w14:textId="618FFC0C" w:rsidR="00061528" w:rsidRPr="00EE205E" w:rsidRDefault="00061528" w:rsidP="00EE20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Uchwała nr LXIV/581/2023 w sprawie nadania tytułu „Sponsor Sportu Kłodzkiego” za 2022 rok. Uchwała została przekazana do realizacji przez Wydział Obsługi Urzędu i Rady Miejskiej. </w:t>
      </w:r>
    </w:p>
    <w:p w14:paraId="503C4D71" w14:textId="772641CD" w:rsidR="00061528" w:rsidRPr="00EE205E" w:rsidRDefault="00061528" w:rsidP="00EE20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Uchwała nr LXIV/582/2023 w sprawie zmiany Wieloletniej Prognozy Finansowej Gminy Miejskiej Kłodzko na lata 2023-2033. Uchwała została przekazana do realizacji przez Wydział Budżetowo - Finansowy.</w:t>
      </w:r>
    </w:p>
    <w:p w14:paraId="3473C064" w14:textId="73DCA44C" w:rsidR="00061528" w:rsidRPr="00EE205E" w:rsidRDefault="00061528" w:rsidP="00EE20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lastRenderedPageBreak/>
        <w:t xml:space="preserve">Uchwała nr LXIV/583/2023 w sprawie dokonania zmian budżetu Gminy Miejskiej Kłodzko na 2023 rok. Uchwała została przekazana do realizacji przez Wydział Budżetowo - Finansowy. </w:t>
      </w:r>
    </w:p>
    <w:p w14:paraId="57A89C16" w14:textId="1655C0DD" w:rsidR="00061528" w:rsidRPr="00EE205E" w:rsidRDefault="00061528" w:rsidP="00EE20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Uchwała nr LXIV/584/2023 w sprawie udzielenia dotacji celowej na prace konserwatorskie, restauratorskie lub roboty budowlane przy zabytku wpisanym do gminnej ewidencji zabytków i znajdującym się na terenie Gminy Miejskiej Kłodzko. Uchwała została przekazana do realizacji przez Wydział Gospodarki Mieniem Komunalnym i Planowania </w:t>
      </w:r>
      <w:proofErr w:type="spellStart"/>
      <w:r w:rsidRPr="00EE205E">
        <w:rPr>
          <w:rFonts w:ascii="Arial" w:hAnsi="Arial" w:cs="Arial"/>
          <w:sz w:val="24"/>
          <w:szCs w:val="24"/>
        </w:rPr>
        <w:t>Przestrzenneg</w:t>
      </w:r>
      <w:proofErr w:type="spellEnd"/>
      <w:r w:rsidRPr="00EE205E">
        <w:rPr>
          <w:rFonts w:ascii="Arial" w:hAnsi="Arial" w:cs="Arial"/>
          <w:sz w:val="24"/>
          <w:szCs w:val="24"/>
        </w:rPr>
        <w:t> </w:t>
      </w:r>
    </w:p>
    <w:p w14:paraId="7A78D713" w14:textId="66C17A48" w:rsidR="00061528" w:rsidRPr="00EE205E" w:rsidRDefault="00061528" w:rsidP="00EE205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 xml:space="preserve">Uchwała nr LXIV/585/2023 w sprawie udzielenia dotacji celowej na prace konserwatorskie, restauratorskie lub roboty budowlane przy zabytku wpisanym do rejestru zabytków i  znajdującym się na terenie Gminy Miejskiej Kłodzko. Uchwała została przekazana do realizacji przez Wydział Gospodarki Mieniem Komunalnym i Planowania Przestrzennego. </w:t>
      </w:r>
    </w:p>
    <w:p w14:paraId="08DFE100" w14:textId="308E33EC" w:rsidR="00061528" w:rsidRPr="00EE205E" w:rsidRDefault="00061528" w:rsidP="00EE20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Uchwała nr LXIV/586/2023 w sprawie wyrażenia zgody na zawarcie w trybie bezprzetargowym na czas nieoznaczony kolejnej umowy dzierżawy, której przedmiotem jest ta sama nieruchomość, z dotychczasowym dzierżawcą. Uchwała została przekazana do realizacji przez Wydział Gospodarki Mieniem Komunalnym i Planowania Przestrzennego.</w:t>
      </w:r>
    </w:p>
    <w:p w14:paraId="0FC78276" w14:textId="41D6FDBE" w:rsidR="00061528" w:rsidRPr="00EE205E" w:rsidRDefault="00061528" w:rsidP="00EE20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Uchwała nr LXIV/587/2023 w sprawie pozbawienia kategorii dróg gminnych i wyłączenia z użytkowania. </w:t>
      </w:r>
      <w:r w:rsidR="00E463BC" w:rsidRPr="00EE205E">
        <w:rPr>
          <w:rFonts w:ascii="Arial" w:hAnsi="Arial" w:cs="Arial"/>
          <w:sz w:val="24"/>
          <w:szCs w:val="24"/>
        </w:rPr>
        <w:t>Uchwała została przekazana do realizacji przez Wydział Inżynierii Miejskiej i Ochrony Środowiska.</w:t>
      </w:r>
    </w:p>
    <w:p w14:paraId="73E4AAF3" w14:textId="324CA808" w:rsidR="00061528" w:rsidRPr="00EE205E" w:rsidRDefault="00061528" w:rsidP="00EE20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Uchwała nr LXIV/588/2023 w sprawie zaliczenia dróg do kategorii dróg gminnych oraz ustalenia ich przebiegu.</w:t>
      </w:r>
      <w:r w:rsidR="00E463BC" w:rsidRPr="00EE205E">
        <w:rPr>
          <w:rFonts w:ascii="Arial" w:hAnsi="Arial" w:cs="Arial"/>
          <w:sz w:val="24"/>
          <w:szCs w:val="24"/>
        </w:rPr>
        <w:t xml:space="preserve"> Uchwała została przekazana do realizacji przez Wydział Inżynierii Miejskiej i Ochrony Środowiska.</w:t>
      </w:r>
    </w:p>
    <w:p w14:paraId="267F346D" w14:textId="62A1A2B0" w:rsidR="00061528" w:rsidRPr="00EE205E" w:rsidRDefault="00061528" w:rsidP="00EE20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Uchwała nr LXIV/589/2023 w sprawie zasięgnięcia od Komendanta Wojewódzkiego Policji informacji o kandydatach na ławników.</w:t>
      </w:r>
      <w:r w:rsidR="00E463BC" w:rsidRPr="00EE205E">
        <w:rPr>
          <w:rFonts w:ascii="Arial" w:hAnsi="Arial" w:cs="Arial"/>
          <w:sz w:val="24"/>
          <w:szCs w:val="24"/>
        </w:rPr>
        <w:t xml:space="preserve"> Uchwała została przekazana do realizacji przez Wydział Obsługi Urzędu i Rady Miejskiej.</w:t>
      </w:r>
    </w:p>
    <w:p w14:paraId="790AEEB8" w14:textId="747FB723" w:rsidR="00061528" w:rsidRPr="00EE205E" w:rsidRDefault="00061528" w:rsidP="00EE20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Uchwała nr LXIV/590/2023 w sprawie przekazania do Wojewódzkiego Sądu Administracyjnego we Wrocławiu skargi Pani B.G. na bezczynność Rady Miejskiej w Kłodzku wraz z odpowiedzią na skargę. </w:t>
      </w:r>
      <w:r w:rsidR="00E463BC" w:rsidRPr="00EE205E">
        <w:rPr>
          <w:rFonts w:ascii="Arial" w:hAnsi="Arial" w:cs="Arial"/>
          <w:sz w:val="24"/>
          <w:szCs w:val="24"/>
        </w:rPr>
        <w:t>Uchwała została przekazana do realizacji przez Wydział Obsługi Urzędu i Rady Miejskiej.</w:t>
      </w:r>
    </w:p>
    <w:p w14:paraId="4FB0A356" w14:textId="34E80DB0" w:rsidR="00972C87" w:rsidRPr="00EE205E" w:rsidRDefault="00061528" w:rsidP="00EE20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E205E">
        <w:rPr>
          <w:rFonts w:ascii="Arial" w:hAnsi="Arial" w:cs="Arial"/>
          <w:sz w:val="24"/>
          <w:szCs w:val="24"/>
        </w:rPr>
        <w:t>Uchwała nr LXIV/591/2023 w sprawie przedłużenia terminu rozpatrzenia petycji.</w:t>
      </w:r>
      <w:r w:rsidR="00E463BC" w:rsidRPr="00EE205E">
        <w:rPr>
          <w:rFonts w:ascii="Arial" w:hAnsi="Arial" w:cs="Arial"/>
          <w:sz w:val="24"/>
          <w:szCs w:val="24"/>
        </w:rPr>
        <w:t xml:space="preserve"> Uchwała została przekazana do realizacji przez Wydział Obsługi Urzędu i Rady Miejskiej.</w:t>
      </w:r>
      <w:bookmarkEnd w:id="35"/>
    </w:p>
    <w:p w14:paraId="4DD718A9" w14:textId="4561ECA2" w:rsidR="00CF3593" w:rsidRPr="00EE205E" w:rsidRDefault="005B2332" w:rsidP="00EE205E">
      <w:pPr>
        <w:pStyle w:val="Nagwek"/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W OMAWIANYM OKRESIE ODBYŁEM NASTĘPUJĄCE SPOTKANIA:</w:t>
      </w:r>
    </w:p>
    <w:p w14:paraId="3049F097" w14:textId="4580FDEB" w:rsidR="009E190C" w:rsidRPr="00EE205E" w:rsidRDefault="009E190C" w:rsidP="00EE205E">
      <w:p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lastRenderedPageBreak/>
        <w:t>16.09.2023 - Turniej Piłki Siatkowej Kobiet.</w:t>
      </w:r>
    </w:p>
    <w:p w14:paraId="30234424" w14:textId="51D9266F" w:rsidR="009E190C" w:rsidRPr="00EE205E" w:rsidRDefault="001D62D4" w:rsidP="00EE205E">
      <w:p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16.09.2023 - Obchody Dnia Działkowca.</w:t>
      </w:r>
    </w:p>
    <w:p w14:paraId="4544ED57" w14:textId="2EFE268B" w:rsidR="001D62D4" w:rsidRPr="00EE205E" w:rsidRDefault="001D62D4" w:rsidP="00EE205E">
      <w:p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19.09.2023 - Obchody Dożynek 2023 w Klubie Seniora.</w:t>
      </w:r>
    </w:p>
    <w:p w14:paraId="2E55DCA3" w14:textId="1B0B5107" w:rsidR="001D62D4" w:rsidRPr="00EE205E" w:rsidRDefault="001D62D4" w:rsidP="00EE205E">
      <w:p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23.09.2023 - Uroczystość 60-lecia Rodzinnego Ogrodu Działkowego „Szafran”.</w:t>
      </w:r>
    </w:p>
    <w:p w14:paraId="7F500994" w14:textId="3C76742E" w:rsidR="001D62D4" w:rsidRPr="00EE205E" w:rsidRDefault="001D62D4" w:rsidP="00EE205E">
      <w:p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>07.10.2023 - Uroczystość 75-lecia powstania Oddziału PTTK.</w:t>
      </w:r>
    </w:p>
    <w:p w14:paraId="26DC56AA" w14:textId="72D497E7" w:rsidR="00972C87" w:rsidRPr="00EE205E" w:rsidRDefault="001D62D4" w:rsidP="00EE205E">
      <w:pPr>
        <w:spacing w:line="360" w:lineRule="auto"/>
        <w:rPr>
          <w:rFonts w:ascii="Arial" w:hAnsi="Arial" w:cs="Arial"/>
        </w:rPr>
      </w:pPr>
      <w:r w:rsidRPr="00EE205E">
        <w:rPr>
          <w:rFonts w:ascii="Arial" w:hAnsi="Arial" w:cs="Arial"/>
        </w:rPr>
        <w:t xml:space="preserve">10.10.2023 – </w:t>
      </w:r>
      <w:proofErr w:type="spellStart"/>
      <w:r w:rsidRPr="00EE205E">
        <w:rPr>
          <w:rFonts w:ascii="Arial" w:hAnsi="Arial" w:cs="Arial"/>
        </w:rPr>
        <w:t>Leonardy</w:t>
      </w:r>
      <w:proofErr w:type="spellEnd"/>
      <w:r w:rsidRPr="00EE205E">
        <w:rPr>
          <w:rFonts w:ascii="Arial" w:hAnsi="Arial" w:cs="Arial"/>
        </w:rPr>
        <w:t>.</w:t>
      </w:r>
    </w:p>
    <w:sectPr w:rsidR="00972C87" w:rsidRPr="00EE205E" w:rsidSect="00AD26D2">
      <w:footerReference w:type="even" r:id="rId15"/>
      <w:footerReference w:type="default" r:id="rId16"/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B830" w14:textId="77777777" w:rsidR="007F3AD3" w:rsidRDefault="007F3AD3">
      <w:r>
        <w:separator/>
      </w:r>
    </w:p>
  </w:endnote>
  <w:endnote w:type="continuationSeparator" w:id="0">
    <w:p w14:paraId="1E60B25C" w14:textId="77777777" w:rsidR="007F3AD3" w:rsidRDefault="007F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SansCondensed-Bold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8F64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99C353" w14:textId="77777777" w:rsidR="00CD50B9" w:rsidRDefault="00CD50B9" w:rsidP="00B444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FB2A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378851A0" w14:textId="77777777" w:rsidR="00CD50B9" w:rsidRDefault="00CD50B9" w:rsidP="00B444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E729" w14:textId="77777777" w:rsidR="007F3AD3" w:rsidRDefault="007F3AD3">
      <w:r>
        <w:separator/>
      </w:r>
    </w:p>
  </w:footnote>
  <w:footnote w:type="continuationSeparator" w:id="0">
    <w:p w14:paraId="74611534" w14:textId="77777777" w:rsidR="007F3AD3" w:rsidRDefault="007F3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BD082DC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multilevel"/>
    <w:tmpl w:val="1BA29BA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57" w:hanging="397"/>
      </w:pPr>
      <w:rPr>
        <w:rFonts w:ascii="Symbol" w:hAnsi="Symbo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4"/>
      <w:numFmt w:val="upperRoman"/>
      <w:lvlText w:val="%1."/>
      <w:lvlJc w:val="left"/>
      <w:pPr>
        <w:tabs>
          <w:tab w:val="num" w:pos="0"/>
        </w:tabs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C"/>
    <w:multiLevelType w:val="singleLevel"/>
    <w:tmpl w:val="D79E6DC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0040431B"/>
    <w:multiLevelType w:val="multilevel"/>
    <w:tmpl w:val="56988518"/>
    <w:styleLink w:val="WW8Num1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02FD409E"/>
    <w:multiLevelType w:val="hybridMultilevel"/>
    <w:tmpl w:val="474A305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04E44571"/>
    <w:multiLevelType w:val="hybridMultilevel"/>
    <w:tmpl w:val="72CEA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5C101F"/>
    <w:multiLevelType w:val="hybridMultilevel"/>
    <w:tmpl w:val="478E8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927ECC"/>
    <w:multiLevelType w:val="hybridMultilevel"/>
    <w:tmpl w:val="EA485518"/>
    <w:lvl w:ilvl="0" w:tplc="E138C2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1A13B8"/>
    <w:multiLevelType w:val="multilevel"/>
    <w:tmpl w:val="0F1A13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8D7E06"/>
    <w:multiLevelType w:val="multilevel"/>
    <w:tmpl w:val="24260F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125F01D4"/>
    <w:multiLevelType w:val="hybridMultilevel"/>
    <w:tmpl w:val="8616A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C34FF8"/>
    <w:multiLevelType w:val="hybridMultilevel"/>
    <w:tmpl w:val="2806F652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47B7579"/>
    <w:multiLevelType w:val="hybridMultilevel"/>
    <w:tmpl w:val="794CE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A33492"/>
    <w:multiLevelType w:val="hybridMultilevel"/>
    <w:tmpl w:val="E236CC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37333D"/>
    <w:multiLevelType w:val="hybridMultilevel"/>
    <w:tmpl w:val="2DFC611C"/>
    <w:lvl w:ilvl="0" w:tplc="D4D207B2">
      <w:start w:val="1"/>
      <w:numFmt w:val="upperRoman"/>
      <w:lvlText w:val="%1."/>
      <w:lvlJc w:val="left"/>
      <w:pPr>
        <w:ind w:left="720" w:hanging="360"/>
      </w:pPr>
      <w:rPr>
        <w:rFonts w:cs="Times New Roman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F31F56"/>
    <w:multiLevelType w:val="hybridMultilevel"/>
    <w:tmpl w:val="DA3A5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1E54EA"/>
    <w:multiLevelType w:val="hybridMultilevel"/>
    <w:tmpl w:val="CB90F8D6"/>
    <w:lvl w:ilvl="0" w:tplc="D12E59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CE341F"/>
    <w:multiLevelType w:val="hybridMultilevel"/>
    <w:tmpl w:val="CEC4E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3B291E"/>
    <w:multiLevelType w:val="multilevel"/>
    <w:tmpl w:val="203B29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D72A6E"/>
    <w:multiLevelType w:val="hybridMultilevel"/>
    <w:tmpl w:val="08B43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7253F0"/>
    <w:multiLevelType w:val="multilevel"/>
    <w:tmpl w:val="307253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362B27"/>
    <w:multiLevelType w:val="hybridMultilevel"/>
    <w:tmpl w:val="95323952"/>
    <w:lvl w:ilvl="0" w:tplc="2CEA82A0">
      <w:start w:val="14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3562A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C70D2F"/>
    <w:multiLevelType w:val="hybridMultilevel"/>
    <w:tmpl w:val="4FCCB868"/>
    <w:lvl w:ilvl="0" w:tplc="0415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34025BD8"/>
    <w:multiLevelType w:val="multilevel"/>
    <w:tmpl w:val="34025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22436A"/>
    <w:multiLevelType w:val="hybridMultilevel"/>
    <w:tmpl w:val="63AACDB0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6FC40">
      <w:numFmt w:val="decimal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005E60"/>
    <w:multiLevelType w:val="hybridMultilevel"/>
    <w:tmpl w:val="9030E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6E3963"/>
    <w:multiLevelType w:val="hybridMultilevel"/>
    <w:tmpl w:val="F2E0012C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873AB0"/>
    <w:multiLevelType w:val="hybridMultilevel"/>
    <w:tmpl w:val="40F086F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3CA42248"/>
    <w:multiLevelType w:val="hybridMultilevel"/>
    <w:tmpl w:val="B6383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605483"/>
    <w:multiLevelType w:val="multilevel"/>
    <w:tmpl w:val="6C440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2" w15:restartNumberingAfterBreak="0">
    <w:nsid w:val="3F1421D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2526B5"/>
    <w:multiLevelType w:val="multilevel"/>
    <w:tmpl w:val="FFFFFFFF"/>
    <w:lvl w:ilvl="0">
      <w:start w:val="4"/>
      <w:numFmt w:val="upperRoman"/>
      <w:lvlText w:val="%1."/>
      <w:lvlJc w:val="left"/>
      <w:pPr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4" w15:restartNumberingAfterBreak="0">
    <w:nsid w:val="44356B3B"/>
    <w:multiLevelType w:val="hybridMultilevel"/>
    <w:tmpl w:val="D64A76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6D649F5"/>
    <w:multiLevelType w:val="hybridMultilevel"/>
    <w:tmpl w:val="F55C4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13598D"/>
    <w:multiLevelType w:val="hybridMultilevel"/>
    <w:tmpl w:val="590A5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A20EEE"/>
    <w:multiLevelType w:val="multilevel"/>
    <w:tmpl w:val="36781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F583A0B"/>
    <w:multiLevelType w:val="hybridMultilevel"/>
    <w:tmpl w:val="4C34C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4C3910"/>
    <w:multiLevelType w:val="hybridMultilevel"/>
    <w:tmpl w:val="D3146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1893947"/>
    <w:multiLevelType w:val="multilevel"/>
    <w:tmpl w:val="24D6954C"/>
    <w:styleLink w:val="WW8Num1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</w:rPr>
    </w:lvl>
    <w:lvl w:ilvl="4">
      <w:numFmt w:val="bullet"/>
      <w:lvlText w:val="•"/>
      <w:lvlJc w:val="left"/>
      <w:pPr>
        <w:ind w:left="3948" w:hanging="708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533436D6"/>
    <w:multiLevelType w:val="hybridMultilevel"/>
    <w:tmpl w:val="C1B249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EDA64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352FF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/>
        <w:b/>
      </w:rPr>
    </w:lvl>
    <w:lvl w:ilvl="4">
      <w:start w:val="1"/>
      <w:numFmt w:val="bullet"/>
      <w:lvlText w:val=""/>
      <w:lvlJc w:val="left"/>
      <w:pPr>
        <w:ind w:left="3524" w:hanging="284"/>
      </w:pPr>
      <w:rPr>
        <w:rFonts w:ascii="Wingdings" w:hAnsi="Wingdings"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53" w15:restartNumberingAfterBreak="0">
    <w:nsid w:val="5C847D47"/>
    <w:multiLevelType w:val="multilevel"/>
    <w:tmpl w:val="5C847D4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BA2714"/>
    <w:multiLevelType w:val="hybridMultilevel"/>
    <w:tmpl w:val="1870DB54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5" w15:restartNumberingAfterBreak="0">
    <w:nsid w:val="5D043AB7"/>
    <w:multiLevelType w:val="multilevel"/>
    <w:tmpl w:val="FFFFFFFF"/>
    <w:lvl w:ilvl="0">
      <w:start w:val="2"/>
      <w:numFmt w:val="upperRoman"/>
      <w:lvlText w:val="%1."/>
      <w:lvlJc w:val="left"/>
      <w:pPr>
        <w:ind w:left="1080" w:hanging="72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56" w15:restartNumberingAfterBreak="0">
    <w:nsid w:val="5E0666D5"/>
    <w:multiLevelType w:val="hybridMultilevel"/>
    <w:tmpl w:val="2090A1EC"/>
    <w:lvl w:ilvl="0" w:tplc="E7CA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290D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60B5408F"/>
    <w:multiLevelType w:val="hybridMultilevel"/>
    <w:tmpl w:val="6A98A266"/>
    <w:lvl w:ilvl="0" w:tplc="D4D207B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11D60A3"/>
    <w:multiLevelType w:val="hybridMultilevel"/>
    <w:tmpl w:val="9B9296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4F37BF1"/>
    <w:multiLevelType w:val="multilevel"/>
    <w:tmpl w:val="4DD451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 w15:restartNumberingAfterBreak="0">
    <w:nsid w:val="660E6340"/>
    <w:multiLevelType w:val="hybridMultilevel"/>
    <w:tmpl w:val="931404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2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6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4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1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</w:abstractNum>
  <w:abstractNum w:abstractNumId="62" w15:restartNumberingAfterBreak="0">
    <w:nsid w:val="722245D8"/>
    <w:multiLevelType w:val="hybridMultilevel"/>
    <w:tmpl w:val="AFA82F14"/>
    <w:lvl w:ilvl="0" w:tplc="68F277A0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3770F2"/>
    <w:multiLevelType w:val="hybridMultilevel"/>
    <w:tmpl w:val="E66EC6F2"/>
    <w:lvl w:ilvl="0" w:tplc="D7905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46333D"/>
    <w:multiLevelType w:val="hybridMultilevel"/>
    <w:tmpl w:val="EEA4AB7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744D7394"/>
    <w:multiLevelType w:val="hybridMultilevel"/>
    <w:tmpl w:val="375413F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7500463E"/>
    <w:multiLevelType w:val="hybridMultilevel"/>
    <w:tmpl w:val="9F864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D8D70C2"/>
    <w:multiLevelType w:val="hybridMultilevel"/>
    <w:tmpl w:val="4A88D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1C4CC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1D6030"/>
    <w:multiLevelType w:val="hybridMultilevel"/>
    <w:tmpl w:val="C4407A84"/>
    <w:lvl w:ilvl="0" w:tplc="C0BECC7A">
      <w:start w:val="1"/>
      <w:numFmt w:val="upperRoman"/>
      <w:lvlText w:val="%1."/>
      <w:lvlJc w:val="left"/>
      <w:pPr>
        <w:ind w:left="0" w:firstLine="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19003194">
    <w:abstractNumId w:val="14"/>
  </w:num>
  <w:num w:numId="2" w16cid:durableId="408693629">
    <w:abstractNumId w:val="50"/>
  </w:num>
  <w:num w:numId="3" w16cid:durableId="168069158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639473">
    <w:abstractNumId w:val="44"/>
  </w:num>
  <w:num w:numId="5" w16cid:durableId="812598054">
    <w:abstractNumId w:val="22"/>
  </w:num>
  <w:num w:numId="6" w16cid:durableId="1334839567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6607117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85410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062220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967519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7538717">
    <w:abstractNumId w:val="36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 w16cid:durableId="11977400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18675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412275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03288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45350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16250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3878366">
    <w:abstractNumId w:val="24"/>
  </w:num>
  <w:num w:numId="19" w16cid:durableId="893663509">
    <w:abstractNumId w:val="65"/>
  </w:num>
  <w:num w:numId="20" w16cid:durableId="1955478373">
    <w:abstractNumId w:val="51"/>
  </w:num>
  <w:num w:numId="21" w16cid:durableId="1294405166">
    <w:abstractNumId w:val="39"/>
  </w:num>
  <w:num w:numId="22" w16cid:durableId="690109428">
    <w:abstractNumId w:val="15"/>
  </w:num>
  <w:num w:numId="23" w16cid:durableId="761923669">
    <w:abstractNumId w:val="54"/>
  </w:num>
  <w:num w:numId="24" w16cid:durableId="1673527649">
    <w:abstractNumId w:val="34"/>
  </w:num>
  <w:num w:numId="25" w16cid:durableId="141285528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993838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5375449">
    <w:abstractNumId w:val="20"/>
  </w:num>
  <w:num w:numId="28" w16cid:durableId="2060740133">
    <w:abstractNumId w:val="60"/>
  </w:num>
  <w:num w:numId="29" w16cid:durableId="1687560185">
    <w:abstractNumId w:val="56"/>
  </w:num>
  <w:num w:numId="30" w16cid:durableId="1502234106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77889895">
    <w:abstractNumId w:val="57"/>
  </w:num>
  <w:num w:numId="32" w16cid:durableId="652679830">
    <w:abstractNumId w:val="68"/>
  </w:num>
  <w:num w:numId="33" w16cid:durableId="186216485">
    <w:abstractNumId w:val="42"/>
  </w:num>
  <w:num w:numId="34" w16cid:durableId="902838648">
    <w:abstractNumId w:val="23"/>
  </w:num>
  <w:num w:numId="35" w16cid:durableId="542717231">
    <w:abstractNumId w:val="3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81533812">
    <w:abstractNumId w:val="33"/>
  </w:num>
  <w:num w:numId="37" w16cid:durableId="2707064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14443261">
    <w:abstractNumId w:val="49"/>
  </w:num>
  <w:num w:numId="39" w16cid:durableId="382606130">
    <w:abstractNumId w:val="40"/>
  </w:num>
  <w:num w:numId="40" w16cid:durableId="329871343">
    <w:abstractNumId w:val="31"/>
  </w:num>
  <w:num w:numId="41" w16cid:durableId="1597052632">
    <w:abstractNumId w:val="37"/>
  </w:num>
  <w:num w:numId="42" w16cid:durableId="366299695">
    <w:abstractNumId w:val="45"/>
  </w:num>
  <w:num w:numId="43" w16cid:durableId="1503354312">
    <w:abstractNumId w:val="29"/>
  </w:num>
  <w:num w:numId="44" w16cid:durableId="366833710">
    <w:abstractNumId w:val="16"/>
  </w:num>
  <w:num w:numId="45" w16cid:durableId="1480998219">
    <w:abstractNumId w:val="53"/>
  </w:num>
  <w:num w:numId="46" w16cid:durableId="1306467385">
    <w:abstractNumId w:val="47"/>
  </w:num>
  <w:num w:numId="47" w16cid:durableId="1860464954">
    <w:abstractNumId w:val="17"/>
  </w:num>
  <w:num w:numId="48" w16cid:durableId="1690594467">
    <w:abstractNumId w:val="64"/>
  </w:num>
  <w:num w:numId="49" w16cid:durableId="395277484">
    <w:abstractNumId w:val="61"/>
  </w:num>
  <w:num w:numId="50" w16cid:durableId="1825118698">
    <w:abstractNumId w:val="67"/>
  </w:num>
  <w:num w:numId="51" w16cid:durableId="1443261315">
    <w:abstractNumId w:val="21"/>
  </w:num>
  <w:num w:numId="52" w16cid:durableId="136920191">
    <w:abstractNumId w:val="3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86341675">
    <w:abstractNumId w:val="26"/>
  </w:num>
  <w:num w:numId="54" w16cid:durableId="1063412396">
    <w:abstractNumId w:val="46"/>
  </w:num>
  <w:num w:numId="55" w16cid:durableId="743263440">
    <w:abstractNumId w:val="19"/>
  </w:num>
  <w:num w:numId="56" w16cid:durableId="1098402779">
    <w:abstractNumId w:val="35"/>
  </w:num>
  <w:num w:numId="57" w16cid:durableId="1705670823">
    <w:abstractNumId w:val="4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0B"/>
    <w:rsid w:val="0000001B"/>
    <w:rsid w:val="00001C69"/>
    <w:rsid w:val="000022C7"/>
    <w:rsid w:val="000027FC"/>
    <w:rsid w:val="00002DEA"/>
    <w:rsid w:val="00004F95"/>
    <w:rsid w:val="00005440"/>
    <w:rsid w:val="00005519"/>
    <w:rsid w:val="00005969"/>
    <w:rsid w:val="00005C83"/>
    <w:rsid w:val="0000702B"/>
    <w:rsid w:val="00007A6A"/>
    <w:rsid w:val="00007F61"/>
    <w:rsid w:val="00010199"/>
    <w:rsid w:val="00010764"/>
    <w:rsid w:val="00011861"/>
    <w:rsid w:val="00011CAF"/>
    <w:rsid w:val="00012AC5"/>
    <w:rsid w:val="00015B60"/>
    <w:rsid w:val="00016668"/>
    <w:rsid w:val="000171C7"/>
    <w:rsid w:val="000202F4"/>
    <w:rsid w:val="000204A9"/>
    <w:rsid w:val="0002142C"/>
    <w:rsid w:val="00021546"/>
    <w:rsid w:val="00021C3D"/>
    <w:rsid w:val="0002245D"/>
    <w:rsid w:val="00022819"/>
    <w:rsid w:val="00024025"/>
    <w:rsid w:val="00024A36"/>
    <w:rsid w:val="00024A6E"/>
    <w:rsid w:val="00026D9F"/>
    <w:rsid w:val="00027493"/>
    <w:rsid w:val="000277AB"/>
    <w:rsid w:val="00030B75"/>
    <w:rsid w:val="00030F86"/>
    <w:rsid w:val="0003178B"/>
    <w:rsid w:val="000317A3"/>
    <w:rsid w:val="00032112"/>
    <w:rsid w:val="00032DF8"/>
    <w:rsid w:val="00032EA7"/>
    <w:rsid w:val="00035832"/>
    <w:rsid w:val="00035F15"/>
    <w:rsid w:val="00037765"/>
    <w:rsid w:val="000378E0"/>
    <w:rsid w:val="00037EDE"/>
    <w:rsid w:val="00040540"/>
    <w:rsid w:val="00040802"/>
    <w:rsid w:val="000408D8"/>
    <w:rsid w:val="00040E13"/>
    <w:rsid w:val="00040F71"/>
    <w:rsid w:val="000420A4"/>
    <w:rsid w:val="000423E7"/>
    <w:rsid w:val="000426D4"/>
    <w:rsid w:val="00043337"/>
    <w:rsid w:val="000448F2"/>
    <w:rsid w:val="00044B1E"/>
    <w:rsid w:val="00047018"/>
    <w:rsid w:val="000471E1"/>
    <w:rsid w:val="00047551"/>
    <w:rsid w:val="00047A7F"/>
    <w:rsid w:val="00050E95"/>
    <w:rsid w:val="0005112F"/>
    <w:rsid w:val="00053B03"/>
    <w:rsid w:val="00056416"/>
    <w:rsid w:val="00056C6D"/>
    <w:rsid w:val="000571E9"/>
    <w:rsid w:val="0005736E"/>
    <w:rsid w:val="000573E4"/>
    <w:rsid w:val="00060CD3"/>
    <w:rsid w:val="000613E4"/>
    <w:rsid w:val="00061528"/>
    <w:rsid w:val="00061808"/>
    <w:rsid w:val="00062852"/>
    <w:rsid w:val="000648DE"/>
    <w:rsid w:val="00064D85"/>
    <w:rsid w:val="00065DF4"/>
    <w:rsid w:val="00066420"/>
    <w:rsid w:val="00066BB9"/>
    <w:rsid w:val="00066F4D"/>
    <w:rsid w:val="00067468"/>
    <w:rsid w:val="00067967"/>
    <w:rsid w:val="00070887"/>
    <w:rsid w:val="0007134E"/>
    <w:rsid w:val="00072555"/>
    <w:rsid w:val="0007298E"/>
    <w:rsid w:val="000732B9"/>
    <w:rsid w:val="0007529F"/>
    <w:rsid w:val="0007578E"/>
    <w:rsid w:val="00075AED"/>
    <w:rsid w:val="00075EEB"/>
    <w:rsid w:val="000760C8"/>
    <w:rsid w:val="00076EB7"/>
    <w:rsid w:val="00077CF2"/>
    <w:rsid w:val="00080DEA"/>
    <w:rsid w:val="00081441"/>
    <w:rsid w:val="00081AB5"/>
    <w:rsid w:val="00082277"/>
    <w:rsid w:val="000828EB"/>
    <w:rsid w:val="00083332"/>
    <w:rsid w:val="000838D8"/>
    <w:rsid w:val="000840B7"/>
    <w:rsid w:val="000847EC"/>
    <w:rsid w:val="00084B6C"/>
    <w:rsid w:val="00084B9F"/>
    <w:rsid w:val="00084F92"/>
    <w:rsid w:val="00086350"/>
    <w:rsid w:val="00086530"/>
    <w:rsid w:val="00086A80"/>
    <w:rsid w:val="00086B64"/>
    <w:rsid w:val="00086CD2"/>
    <w:rsid w:val="00090BBD"/>
    <w:rsid w:val="00091319"/>
    <w:rsid w:val="00091D31"/>
    <w:rsid w:val="00092A96"/>
    <w:rsid w:val="00092B6B"/>
    <w:rsid w:val="0009312B"/>
    <w:rsid w:val="00093C37"/>
    <w:rsid w:val="00094038"/>
    <w:rsid w:val="0009404A"/>
    <w:rsid w:val="000950F0"/>
    <w:rsid w:val="0009579C"/>
    <w:rsid w:val="0009582F"/>
    <w:rsid w:val="0009697E"/>
    <w:rsid w:val="00096CD5"/>
    <w:rsid w:val="00097970"/>
    <w:rsid w:val="000A0D9A"/>
    <w:rsid w:val="000A1C0F"/>
    <w:rsid w:val="000A24E9"/>
    <w:rsid w:val="000A2601"/>
    <w:rsid w:val="000A2811"/>
    <w:rsid w:val="000A3320"/>
    <w:rsid w:val="000A34D6"/>
    <w:rsid w:val="000A3604"/>
    <w:rsid w:val="000A370D"/>
    <w:rsid w:val="000A3C9F"/>
    <w:rsid w:val="000A3E55"/>
    <w:rsid w:val="000A5D59"/>
    <w:rsid w:val="000A7237"/>
    <w:rsid w:val="000A7C01"/>
    <w:rsid w:val="000B0063"/>
    <w:rsid w:val="000B0BA6"/>
    <w:rsid w:val="000B0F96"/>
    <w:rsid w:val="000B1125"/>
    <w:rsid w:val="000B13BA"/>
    <w:rsid w:val="000B2058"/>
    <w:rsid w:val="000B5900"/>
    <w:rsid w:val="000B604E"/>
    <w:rsid w:val="000B6519"/>
    <w:rsid w:val="000B72B4"/>
    <w:rsid w:val="000B735D"/>
    <w:rsid w:val="000B74AD"/>
    <w:rsid w:val="000B76DC"/>
    <w:rsid w:val="000B7B96"/>
    <w:rsid w:val="000B7D70"/>
    <w:rsid w:val="000C0040"/>
    <w:rsid w:val="000C0552"/>
    <w:rsid w:val="000C172B"/>
    <w:rsid w:val="000C2144"/>
    <w:rsid w:val="000C3D21"/>
    <w:rsid w:val="000C4AB1"/>
    <w:rsid w:val="000C4E90"/>
    <w:rsid w:val="000C51BA"/>
    <w:rsid w:val="000C575F"/>
    <w:rsid w:val="000C6782"/>
    <w:rsid w:val="000C694E"/>
    <w:rsid w:val="000C6C84"/>
    <w:rsid w:val="000C6DD3"/>
    <w:rsid w:val="000D0A16"/>
    <w:rsid w:val="000D1149"/>
    <w:rsid w:val="000D1492"/>
    <w:rsid w:val="000D1A4C"/>
    <w:rsid w:val="000D3B2C"/>
    <w:rsid w:val="000D3E0E"/>
    <w:rsid w:val="000D4C2D"/>
    <w:rsid w:val="000D5405"/>
    <w:rsid w:val="000D589F"/>
    <w:rsid w:val="000D6161"/>
    <w:rsid w:val="000D6385"/>
    <w:rsid w:val="000D67F4"/>
    <w:rsid w:val="000D721C"/>
    <w:rsid w:val="000D76B2"/>
    <w:rsid w:val="000D7702"/>
    <w:rsid w:val="000E2A89"/>
    <w:rsid w:val="000E2F1D"/>
    <w:rsid w:val="000E62DD"/>
    <w:rsid w:val="000E6453"/>
    <w:rsid w:val="000E69B8"/>
    <w:rsid w:val="000E7799"/>
    <w:rsid w:val="000E7EDF"/>
    <w:rsid w:val="000E7EF6"/>
    <w:rsid w:val="000F070A"/>
    <w:rsid w:val="000F1129"/>
    <w:rsid w:val="000F4A37"/>
    <w:rsid w:val="000F5157"/>
    <w:rsid w:val="000F6155"/>
    <w:rsid w:val="000F6517"/>
    <w:rsid w:val="000F72B8"/>
    <w:rsid w:val="000F7383"/>
    <w:rsid w:val="000F75A3"/>
    <w:rsid w:val="000F7978"/>
    <w:rsid w:val="001029C7"/>
    <w:rsid w:val="00102C01"/>
    <w:rsid w:val="00103B24"/>
    <w:rsid w:val="00103C93"/>
    <w:rsid w:val="001051AE"/>
    <w:rsid w:val="001052EF"/>
    <w:rsid w:val="0010560A"/>
    <w:rsid w:val="00105CCA"/>
    <w:rsid w:val="00106016"/>
    <w:rsid w:val="0010628D"/>
    <w:rsid w:val="00106879"/>
    <w:rsid w:val="00106B17"/>
    <w:rsid w:val="00106B9E"/>
    <w:rsid w:val="00106FA4"/>
    <w:rsid w:val="001102E9"/>
    <w:rsid w:val="00110578"/>
    <w:rsid w:val="00110E5D"/>
    <w:rsid w:val="001117C7"/>
    <w:rsid w:val="001124D5"/>
    <w:rsid w:val="00113838"/>
    <w:rsid w:val="00114170"/>
    <w:rsid w:val="0011422F"/>
    <w:rsid w:val="001142C4"/>
    <w:rsid w:val="00114DB8"/>
    <w:rsid w:val="00116419"/>
    <w:rsid w:val="00116B2D"/>
    <w:rsid w:val="00116FD3"/>
    <w:rsid w:val="001173BE"/>
    <w:rsid w:val="00121156"/>
    <w:rsid w:val="00123349"/>
    <w:rsid w:val="001235CA"/>
    <w:rsid w:val="00123855"/>
    <w:rsid w:val="00124429"/>
    <w:rsid w:val="00124A37"/>
    <w:rsid w:val="00125373"/>
    <w:rsid w:val="00126DDA"/>
    <w:rsid w:val="001270B5"/>
    <w:rsid w:val="00127632"/>
    <w:rsid w:val="001279B9"/>
    <w:rsid w:val="001309BB"/>
    <w:rsid w:val="00130CE5"/>
    <w:rsid w:val="00131174"/>
    <w:rsid w:val="00131A20"/>
    <w:rsid w:val="00131AC3"/>
    <w:rsid w:val="0013267A"/>
    <w:rsid w:val="00132EE4"/>
    <w:rsid w:val="0013324E"/>
    <w:rsid w:val="00133AAC"/>
    <w:rsid w:val="00133BEB"/>
    <w:rsid w:val="00133E3D"/>
    <w:rsid w:val="00135430"/>
    <w:rsid w:val="0013572A"/>
    <w:rsid w:val="00135D0B"/>
    <w:rsid w:val="001364EA"/>
    <w:rsid w:val="00140805"/>
    <w:rsid w:val="0014206F"/>
    <w:rsid w:val="0014240B"/>
    <w:rsid w:val="001424E4"/>
    <w:rsid w:val="00142FC5"/>
    <w:rsid w:val="001436FB"/>
    <w:rsid w:val="001437B6"/>
    <w:rsid w:val="001438B4"/>
    <w:rsid w:val="00144238"/>
    <w:rsid w:val="00144B0C"/>
    <w:rsid w:val="00144BBA"/>
    <w:rsid w:val="001455ED"/>
    <w:rsid w:val="00145CEE"/>
    <w:rsid w:val="00146D53"/>
    <w:rsid w:val="00147850"/>
    <w:rsid w:val="0015075E"/>
    <w:rsid w:val="00151024"/>
    <w:rsid w:val="00151515"/>
    <w:rsid w:val="00151598"/>
    <w:rsid w:val="00151945"/>
    <w:rsid w:val="00151DBF"/>
    <w:rsid w:val="00152683"/>
    <w:rsid w:val="001543AE"/>
    <w:rsid w:val="001544A5"/>
    <w:rsid w:val="00155B48"/>
    <w:rsid w:val="00156D11"/>
    <w:rsid w:val="0015777E"/>
    <w:rsid w:val="001607D3"/>
    <w:rsid w:val="00163630"/>
    <w:rsid w:val="00163707"/>
    <w:rsid w:val="0016382A"/>
    <w:rsid w:val="00163BC3"/>
    <w:rsid w:val="00165E28"/>
    <w:rsid w:val="00166FAA"/>
    <w:rsid w:val="00167618"/>
    <w:rsid w:val="00171055"/>
    <w:rsid w:val="00171203"/>
    <w:rsid w:val="00171574"/>
    <w:rsid w:val="001719A3"/>
    <w:rsid w:val="001720DC"/>
    <w:rsid w:val="0017216C"/>
    <w:rsid w:val="001722D1"/>
    <w:rsid w:val="00172EC6"/>
    <w:rsid w:val="001730C4"/>
    <w:rsid w:val="0017311E"/>
    <w:rsid w:val="00173360"/>
    <w:rsid w:val="00173366"/>
    <w:rsid w:val="00173A95"/>
    <w:rsid w:val="00174180"/>
    <w:rsid w:val="00174D31"/>
    <w:rsid w:val="00174E4C"/>
    <w:rsid w:val="001755D7"/>
    <w:rsid w:val="00175BA3"/>
    <w:rsid w:val="001772BD"/>
    <w:rsid w:val="00180431"/>
    <w:rsid w:val="00180A8A"/>
    <w:rsid w:val="00180E21"/>
    <w:rsid w:val="00180E83"/>
    <w:rsid w:val="001814A8"/>
    <w:rsid w:val="0018178A"/>
    <w:rsid w:val="001819A3"/>
    <w:rsid w:val="00181CF8"/>
    <w:rsid w:val="00181DCD"/>
    <w:rsid w:val="0018212D"/>
    <w:rsid w:val="00185A7F"/>
    <w:rsid w:val="0018606A"/>
    <w:rsid w:val="001876D7"/>
    <w:rsid w:val="00187A7E"/>
    <w:rsid w:val="00187AE0"/>
    <w:rsid w:val="0019014F"/>
    <w:rsid w:val="00190684"/>
    <w:rsid w:val="00190806"/>
    <w:rsid w:val="00190DFE"/>
    <w:rsid w:val="0019171C"/>
    <w:rsid w:val="001919F8"/>
    <w:rsid w:val="00192C16"/>
    <w:rsid w:val="00193358"/>
    <w:rsid w:val="0019429A"/>
    <w:rsid w:val="00194427"/>
    <w:rsid w:val="00196C21"/>
    <w:rsid w:val="00197699"/>
    <w:rsid w:val="00197E3C"/>
    <w:rsid w:val="001A07A6"/>
    <w:rsid w:val="001A0D1C"/>
    <w:rsid w:val="001A1457"/>
    <w:rsid w:val="001A2E87"/>
    <w:rsid w:val="001A3A94"/>
    <w:rsid w:val="001A3DBE"/>
    <w:rsid w:val="001A3EE2"/>
    <w:rsid w:val="001A42B9"/>
    <w:rsid w:val="001A4453"/>
    <w:rsid w:val="001A6B4E"/>
    <w:rsid w:val="001A724C"/>
    <w:rsid w:val="001A7258"/>
    <w:rsid w:val="001B03DC"/>
    <w:rsid w:val="001B0B68"/>
    <w:rsid w:val="001B1EBD"/>
    <w:rsid w:val="001B200C"/>
    <w:rsid w:val="001B2B9C"/>
    <w:rsid w:val="001B2C4D"/>
    <w:rsid w:val="001B310D"/>
    <w:rsid w:val="001B32CE"/>
    <w:rsid w:val="001B4712"/>
    <w:rsid w:val="001B4868"/>
    <w:rsid w:val="001B4E89"/>
    <w:rsid w:val="001B4F1A"/>
    <w:rsid w:val="001B6509"/>
    <w:rsid w:val="001B6D47"/>
    <w:rsid w:val="001B6EA0"/>
    <w:rsid w:val="001C071E"/>
    <w:rsid w:val="001C09DA"/>
    <w:rsid w:val="001C0ED5"/>
    <w:rsid w:val="001C10AD"/>
    <w:rsid w:val="001C13ED"/>
    <w:rsid w:val="001C1570"/>
    <w:rsid w:val="001C3026"/>
    <w:rsid w:val="001C3708"/>
    <w:rsid w:val="001C3ABB"/>
    <w:rsid w:val="001C6B75"/>
    <w:rsid w:val="001C7691"/>
    <w:rsid w:val="001D02CF"/>
    <w:rsid w:val="001D03AB"/>
    <w:rsid w:val="001D1E19"/>
    <w:rsid w:val="001D1EA5"/>
    <w:rsid w:val="001D35D4"/>
    <w:rsid w:val="001D4787"/>
    <w:rsid w:val="001D4814"/>
    <w:rsid w:val="001D482F"/>
    <w:rsid w:val="001D48E5"/>
    <w:rsid w:val="001D51B6"/>
    <w:rsid w:val="001D54B1"/>
    <w:rsid w:val="001D62D4"/>
    <w:rsid w:val="001D666A"/>
    <w:rsid w:val="001D6989"/>
    <w:rsid w:val="001D6E84"/>
    <w:rsid w:val="001D747D"/>
    <w:rsid w:val="001D74D4"/>
    <w:rsid w:val="001D7D96"/>
    <w:rsid w:val="001E11C3"/>
    <w:rsid w:val="001E11DD"/>
    <w:rsid w:val="001E133C"/>
    <w:rsid w:val="001E14C0"/>
    <w:rsid w:val="001E340B"/>
    <w:rsid w:val="001E366A"/>
    <w:rsid w:val="001E3A65"/>
    <w:rsid w:val="001E4263"/>
    <w:rsid w:val="001E5223"/>
    <w:rsid w:val="001E532A"/>
    <w:rsid w:val="001E56CA"/>
    <w:rsid w:val="001E5BC3"/>
    <w:rsid w:val="001E6AEB"/>
    <w:rsid w:val="001E7BDF"/>
    <w:rsid w:val="001F0525"/>
    <w:rsid w:val="001F1A56"/>
    <w:rsid w:val="001F2A39"/>
    <w:rsid w:val="001F2A45"/>
    <w:rsid w:val="001F3590"/>
    <w:rsid w:val="001F3619"/>
    <w:rsid w:val="001F3DBB"/>
    <w:rsid w:val="001F43FC"/>
    <w:rsid w:val="001F4B15"/>
    <w:rsid w:val="001F5004"/>
    <w:rsid w:val="001F5731"/>
    <w:rsid w:val="001F681D"/>
    <w:rsid w:val="001F6BB0"/>
    <w:rsid w:val="001F7D04"/>
    <w:rsid w:val="0020029E"/>
    <w:rsid w:val="0020092B"/>
    <w:rsid w:val="00201823"/>
    <w:rsid w:val="00202407"/>
    <w:rsid w:val="0020432E"/>
    <w:rsid w:val="00205B54"/>
    <w:rsid w:val="00205FD8"/>
    <w:rsid w:val="0020629B"/>
    <w:rsid w:val="00207591"/>
    <w:rsid w:val="00211057"/>
    <w:rsid w:val="00211097"/>
    <w:rsid w:val="002129C6"/>
    <w:rsid w:val="002139E7"/>
    <w:rsid w:val="00214B9A"/>
    <w:rsid w:val="00214F0A"/>
    <w:rsid w:val="00215EA1"/>
    <w:rsid w:val="00216302"/>
    <w:rsid w:val="002166AF"/>
    <w:rsid w:val="002170A7"/>
    <w:rsid w:val="00217189"/>
    <w:rsid w:val="00217ABE"/>
    <w:rsid w:val="00217CF6"/>
    <w:rsid w:val="002201DC"/>
    <w:rsid w:val="00220DF9"/>
    <w:rsid w:val="00221C47"/>
    <w:rsid w:val="00221CBE"/>
    <w:rsid w:val="0022218F"/>
    <w:rsid w:val="002230E9"/>
    <w:rsid w:val="002235C8"/>
    <w:rsid w:val="002248B3"/>
    <w:rsid w:val="0022563C"/>
    <w:rsid w:val="00225905"/>
    <w:rsid w:val="0022619D"/>
    <w:rsid w:val="00226441"/>
    <w:rsid w:val="00226C9C"/>
    <w:rsid w:val="002309F0"/>
    <w:rsid w:val="00230B1E"/>
    <w:rsid w:val="002316AB"/>
    <w:rsid w:val="00232067"/>
    <w:rsid w:val="00232540"/>
    <w:rsid w:val="002347D5"/>
    <w:rsid w:val="00234AF2"/>
    <w:rsid w:val="00235A0F"/>
    <w:rsid w:val="0023784F"/>
    <w:rsid w:val="002379F7"/>
    <w:rsid w:val="00237B4B"/>
    <w:rsid w:val="00237F01"/>
    <w:rsid w:val="0024005F"/>
    <w:rsid w:val="002405AE"/>
    <w:rsid w:val="00242348"/>
    <w:rsid w:val="00242DDF"/>
    <w:rsid w:val="00242F13"/>
    <w:rsid w:val="002430EC"/>
    <w:rsid w:val="00243646"/>
    <w:rsid w:val="00244B52"/>
    <w:rsid w:val="00245C87"/>
    <w:rsid w:val="002465B6"/>
    <w:rsid w:val="00246F2A"/>
    <w:rsid w:val="00246F59"/>
    <w:rsid w:val="00252FB4"/>
    <w:rsid w:val="00253DEF"/>
    <w:rsid w:val="0025557D"/>
    <w:rsid w:val="0025679D"/>
    <w:rsid w:val="00256894"/>
    <w:rsid w:val="00257254"/>
    <w:rsid w:val="00257E23"/>
    <w:rsid w:val="00260702"/>
    <w:rsid w:val="00260F72"/>
    <w:rsid w:val="002614CB"/>
    <w:rsid w:val="00261937"/>
    <w:rsid w:val="00261FD8"/>
    <w:rsid w:val="0026218F"/>
    <w:rsid w:val="00263AB2"/>
    <w:rsid w:val="002640E8"/>
    <w:rsid w:val="00264B18"/>
    <w:rsid w:val="00266050"/>
    <w:rsid w:val="00266353"/>
    <w:rsid w:val="00266632"/>
    <w:rsid w:val="0026724D"/>
    <w:rsid w:val="00267431"/>
    <w:rsid w:val="002677D1"/>
    <w:rsid w:val="00267A81"/>
    <w:rsid w:val="0027158C"/>
    <w:rsid w:val="002736E4"/>
    <w:rsid w:val="00273A64"/>
    <w:rsid w:val="00274366"/>
    <w:rsid w:val="00276473"/>
    <w:rsid w:val="002774B3"/>
    <w:rsid w:val="002778D4"/>
    <w:rsid w:val="00277F06"/>
    <w:rsid w:val="00280895"/>
    <w:rsid w:val="00280AE1"/>
    <w:rsid w:val="00280BC6"/>
    <w:rsid w:val="00280D26"/>
    <w:rsid w:val="0028190C"/>
    <w:rsid w:val="002823C0"/>
    <w:rsid w:val="00282471"/>
    <w:rsid w:val="002826B6"/>
    <w:rsid w:val="002829BC"/>
    <w:rsid w:val="00282CCF"/>
    <w:rsid w:val="00282E26"/>
    <w:rsid w:val="00283892"/>
    <w:rsid w:val="00284424"/>
    <w:rsid w:val="00284C03"/>
    <w:rsid w:val="00285AFE"/>
    <w:rsid w:val="00286388"/>
    <w:rsid w:val="002866D1"/>
    <w:rsid w:val="00286D44"/>
    <w:rsid w:val="00286F6D"/>
    <w:rsid w:val="002871A8"/>
    <w:rsid w:val="002873FA"/>
    <w:rsid w:val="00287DAB"/>
    <w:rsid w:val="00290806"/>
    <w:rsid w:val="00291E1F"/>
    <w:rsid w:val="00291ECC"/>
    <w:rsid w:val="00292E01"/>
    <w:rsid w:val="002933BC"/>
    <w:rsid w:val="00294B23"/>
    <w:rsid w:val="00295CFC"/>
    <w:rsid w:val="00296601"/>
    <w:rsid w:val="00297D37"/>
    <w:rsid w:val="002A09E5"/>
    <w:rsid w:val="002A277B"/>
    <w:rsid w:val="002A2F33"/>
    <w:rsid w:val="002A39A1"/>
    <w:rsid w:val="002A4A9B"/>
    <w:rsid w:val="002A5A04"/>
    <w:rsid w:val="002A6600"/>
    <w:rsid w:val="002B0EF9"/>
    <w:rsid w:val="002B2321"/>
    <w:rsid w:val="002B2D50"/>
    <w:rsid w:val="002B35B0"/>
    <w:rsid w:val="002B3A03"/>
    <w:rsid w:val="002B3C7F"/>
    <w:rsid w:val="002B4404"/>
    <w:rsid w:val="002B470E"/>
    <w:rsid w:val="002B4F5D"/>
    <w:rsid w:val="002B500E"/>
    <w:rsid w:val="002B5AA9"/>
    <w:rsid w:val="002B6CB7"/>
    <w:rsid w:val="002B7776"/>
    <w:rsid w:val="002C06CF"/>
    <w:rsid w:val="002C1283"/>
    <w:rsid w:val="002C15A0"/>
    <w:rsid w:val="002C1630"/>
    <w:rsid w:val="002C27A0"/>
    <w:rsid w:val="002C3542"/>
    <w:rsid w:val="002C35A2"/>
    <w:rsid w:val="002C43E3"/>
    <w:rsid w:val="002C4410"/>
    <w:rsid w:val="002C514D"/>
    <w:rsid w:val="002C577F"/>
    <w:rsid w:val="002C582A"/>
    <w:rsid w:val="002C59F7"/>
    <w:rsid w:val="002C5A8F"/>
    <w:rsid w:val="002C6C15"/>
    <w:rsid w:val="002C73DC"/>
    <w:rsid w:val="002D1170"/>
    <w:rsid w:val="002D14B1"/>
    <w:rsid w:val="002D1613"/>
    <w:rsid w:val="002D2D21"/>
    <w:rsid w:val="002D3538"/>
    <w:rsid w:val="002D357E"/>
    <w:rsid w:val="002D39EF"/>
    <w:rsid w:val="002D3D59"/>
    <w:rsid w:val="002D40F5"/>
    <w:rsid w:val="002D533E"/>
    <w:rsid w:val="002D5799"/>
    <w:rsid w:val="002D591F"/>
    <w:rsid w:val="002D5A33"/>
    <w:rsid w:val="002D5DCB"/>
    <w:rsid w:val="002D6868"/>
    <w:rsid w:val="002D75BF"/>
    <w:rsid w:val="002D7918"/>
    <w:rsid w:val="002D7A77"/>
    <w:rsid w:val="002D7C37"/>
    <w:rsid w:val="002E0E03"/>
    <w:rsid w:val="002E3205"/>
    <w:rsid w:val="002E3566"/>
    <w:rsid w:val="002E53D1"/>
    <w:rsid w:val="002E7A14"/>
    <w:rsid w:val="002E7AD8"/>
    <w:rsid w:val="002F000E"/>
    <w:rsid w:val="002F046F"/>
    <w:rsid w:val="002F17C1"/>
    <w:rsid w:val="002F1EA7"/>
    <w:rsid w:val="002F1F6A"/>
    <w:rsid w:val="002F2DF5"/>
    <w:rsid w:val="002F48CB"/>
    <w:rsid w:val="002F4974"/>
    <w:rsid w:val="002F534E"/>
    <w:rsid w:val="002F5D75"/>
    <w:rsid w:val="002F61B1"/>
    <w:rsid w:val="002F7A49"/>
    <w:rsid w:val="002F7DD8"/>
    <w:rsid w:val="003000F9"/>
    <w:rsid w:val="00300499"/>
    <w:rsid w:val="003007EA"/>
    <w:rsid w:val="00300D92"/>
    <w:rsid w:val="00300D9B"/>
    <w:rsid w:val="00301C71"/>
    <w:rsid w:val="003034C8"/>
    <w:rsid w:val="00303A91"/>
    <w:rsid w:val="003043BD"/>
    <w:rsid w:val="00304555"/>
    <w:rsid w:val="00304A24"/>
    <w:rsid w:val="00304CC8"/>
    <w:rsid w:val="003056F7"/>
    <w:rsid w:val="00305A70"/>
    <w:rsid w:val="00305DE8"/>
    <w:rsid w:val="0030719D"/>
    <w:rsid w:val="00307400"/>
    <w:rsid w:val="00310105"/>
    <w:rsid w:val="003124D4"/>
    <w:rsid w:val="003127E1"/>
    <w:rsid w:val="00312B9E"/>
    <w:rsid w:val="00313750"/>
    <w:rsid w:val="00313B2A"/>
    <w:rsid w:val="00313B45"/>
    <w:rsid w:val="0031462F"/>
    <w:rsid w:val="00314EB8"/>
    <w:rsid w:val="00315931"/>
    <w:rsid w:val="00315FA1"/>
    <w:rsid w:val="003166B1"/>
    <w:rsid w:val="00316DCA"/>
    <w:rsid w:val="00317199"/>
    <w:rsid w:val="003175BA"/>
    <w:rsid w:val="0031761D"/>
    <w:rsid w:val="00320548"/>
    <w:rsid w:val="0032186A"/>
    <w:rsid w:val="00321CD7"/>
    <w:rsid w:val="00321ED9"/>
    <w:rsid w:val="00323411"/>
    <w:rsid w:val="00323600"/>
    <w:rsid w:val="00323EE4"/>
    <w:rsid w:val="003246A1"/>
    <w:rsid w:val="003249DD"/>
    <w:rsid w:val="003251CA"/>
    <w:rsid w:val="00325D12"/>
    <w:rsid w:val="00326EB8"/>
    <w:rsid w:val="0032783F"/>
    <w:rsid w:val="003313AE"/>
    <w:rsid w:val="00331B0A"/>
    <w:rsid w:val="00331B5D"/>
    <w:rsid w:val="003320F9"/>
    <w:rsid w:val="003322BF"/>
    <w:rsid w:val="00332FBB"/>
    <w:rsid w:val="00334DFA"/>
    <w:rsid w:val="00335178"/>
    <w:rsid w:val="00335811"/>
    <w:rsid w:val="00341F1E"/>
    <w:rsid w:val="00342167"/>
    <w:rsid w:val="003425B2"/>
    <w:rsid w:val="00342716"/>
    <w:rsid w:val="00342F96"/>
    <w:rsid w:val="0034357F"/>
    <w:rsid w:val="00343784"/>
    <w:rsid w:val="00343AE4"/>
    <w:rsid w:val="00343E40"/>
    <w:rsid w:val="00344A45"/>
    <w:rsid w:val="0034518B"/>
    <w:rsid w:val="003454C0"/>
    <w:rsid w:val="003462B8"/>
    <w:rsid w:val="00346F81"/>
    <w:rsid w:val="003477A4"/>
    <w:rsid w:val="00347992"/>
    <w:rsid w:val="003515AA"/>
    <w:rsid w:val="0035234D"/>
    <w:rsid w:val="00352363"/>
    <w:rsid w:val="003532A2"/>
    <w:rsid w:val="003541C7"/>
    <w:rsid w:val="00356925"/>
    <w:rsid w:val="003573B5"/>
    <w:rsid w:val="00360C13"/>
    <w:rsid w:val="00360EDD"/>
    <w:rsid w:val="00361AE5"/>
    <w:rsid w:val="003639C5"/>
    <w:rsid w:val="00364DE7"/>
    <w:rsid w:val="003651DB"/>
    <w:rsid w:val="003651F2"/>
    <w:rsid w:val="0036554F"/>
    <w:rsid w:val="003657F6"/>
    <w:rsid w:val="00366E5B"/>
    <w:rsid w:val="003712B6"/>
    <w:rsid w:val="0037143D"/>
    <w:rsid w:val="00371718"/>
    <w:rsid w:val="00371914"/>
    <w:rsid w:val="0037220D"/>
    <w:rsid w:val="003726E8"/>
    <w:rsid w:val="00372D0C"/>
    <w:rsid w:val="0037324A"/>
    <w:rsid w:val="00374919"/>
    <w:rsid w:val="00375FED"/>
    <w:rsid w:val="00376D6F"/>
    <w:rsid w:val="0037747F"/>
    <w:rsid w:val="00377DFB"/>
    <w:rsid w:val="003801EF"/>
    <w:rsid w:val="003806A2"/>
    <w:rsid w:val="00381A60"/>
    <w:rsid w:val="00381B93"/>
    <w:rsid w:val="003822F8"/>
    <w:rsid w:val="003829EA"/>
    <w:rsid w:val="00382E88"/>
    <w:rsid w:val="00384879"/>
    <w:rsid w:val="00384E3B"/>
    <w:rsid w:val="00386D1E"/>
    <w:rsid w:val="00391276"/>
    <w:rsid w:val="003913DF"/>
    <w:rsid w:val="0039161C"/>
    <w:rsid w:val="00391782"/>
    <w:rsid w:val="003917DF"/>
    <w:rsid w:val="00392022"/>
    <w:rsid w:val="003921D2"/>
    <w:rsid w:val="00392347"/>
    <w:rsid w:val="00393722"/>
    <w:rsid w:val="00394893"/>
    <w:rsid w:val="00394CEA"/>
    <w:rsid w:val="00395DCB"/>
    <w:rsid w:val="00396464"/>
    <w:rsid w:val="00396938"/>
    <w:rsid w:val="00396D46"/>
    <w:rsid w:val="0039740C"/>
    <w:rsid w:val="00397788"/>
    <w:rsid w:val="003977EB"/>
    <w:rsid w:val="00397D97"/>
    <w:rsid w:val="003A076D"/>
    <w:rsid w:val="003A0E01"/>
    <w:rsid w:val="003A3734"/>
    <w:rsid w:val="003A6BA3"/>
    <w:rsid w:val="003A717C"/>
    <w:rsid w:val="003A7498"/>
    <w:rsid w:val="003A7755"/>
    <w:rsid w:val="003A77AA"/>
    <w:rsid w:val="003B031A"/>
    <w:rsid w:val="003B154A"/>
    <w:rsid w:val="003B3E97"/>
    <w:rsid w:val="003B4264"/>
    <w:rsid w:val="003B4E98"/>
    <w:rsid w:val="003B5E2A"/>
    <w:rsid w:val="003B7A52"/>
    <w:rsid w:val="003C2623"/>
    <w:rsid w:val="003C3602"/>
    <w:rsid w:val="003C3BF0"/>
    <w:rsid w:val="003C4DCF"/>
    <w:rsid w:val="003C598A"/>
    <w:rsid w:val="003C5A3C"/>
    <w:rsid w:val="003C5EBD"/>
    <w:rsid w:val="003C6419"/>
    <w:rsid w:val="003C69D4"/>
    <w:rsid w:val="003C6F4E"/>
    <w:rsid w:val="003C7410"/>
    <w:rsid w:val="003C7A80"/>
    <w:rsid w:val="003C7DF0"/>
    <w:rsid w:val="003D049A"/>
    <w:rsid w:val="003D1D39"/>
    <w:rsid w:val="003D2F3C"/>
    <w:rsid w:val="003D3CFF"/>
    <w:rsid w:val="003D495F"/>
    <w:rsid w:val="003D4F91"/>
    <w:rsid w:val="003D56E1"/>
    <w:rsid w:val="003D6960"/>
    <w:rsid w:val="003D7A35"/>
    <w:rsid w:val="003D7C54"/>
    <w:rsid w:val="003E059D"/>
    <w:rsid w:val="003E12BB"/>
    <w:rsid w:val="003E2630"/>
    <w:rsid w:val="003E2BBD"/>
    <w:rsid w:val="003E3521"/>
    <w:rsid w:val="003E3683"/>
    <w:rsid w:val="003E4775"/>
    <w:rsid w:val="003E4903"/>
    <w:rsid w:val="003E5FA6"/>
    <w:rsid w:val="003E6B70"/>
    <w:rsid w:val="003E7EB9"/>
    <w:rsid w:val="003F013B"/>
    <w:rsid w:val="003F0B3E"/>
    <w:rsid w:val="003F1091"/>
    <w:rsid w:val="003F1161"/>
    <w:rsid w:val="003F11E5"/>
    <w:rsid w:val="003F13E1"/>
    <w:rsid w:val="003F16E9"/>
    <w:rsid w:val="003F231F"/>
    <w:rsid w:val="003F27BD"/>
    <w:rsid w:val="003F3097"/>
    <w:rsid w:val="003F3BCE"/>
    <w:rsid w:val="003F3CA2"/>
    <w:rsid w:val="003F4029"/>
    <w:rsid w:val="003F487D"/>
    <w:rsid w:val="003F5A87"/>
    <w:rsid w:val="003F6C74"/>
    <w:rsid w:val="003F7024"/>
    <w:rsid w:val="003F771A"/>
    <w:rsid w:val="003F7843"/>
    <w:rsid w:val="0040151C"/>
    <w:rsid w:val="0040276B"/>
    <w:rsid w:val="00402E7A"/>
    <w:rsid w:val="00404147"/>
    <w:rsid w:val="004046D2"/>
    <w:rsid w:val="0040510A"/>
    <w:rsid w:val="0040650D"/>
    <w:rsid w:val="00406719"/>
    <w:rsid w:val="0040677E"/>
    <w:rsid w:val="00406D91"/>
    <w:rsid w:val="00407B52"/>
    <w:rsid w:val="00411B97"/>
    <w:rsid w:val="00412A12"/>
    <w:rsid w:val="00412AB6"/>
    <w:rsid w:val="00412F96"/>
    <w:rsid w:val="004136C5"/>
    <w:rsid w:val="00414114"/>
    <w:rsid w:val="004142D0"/>
    <w:rsid w:val="00414BDB"/>
    <w:rsid w:val="004153DF"/>
    <w:rsid w:val="004157EA"/>
    <w:rsid w:val="00417318"/>
    <w:rsid w:val="004177D8"/>
    <w:rsid w:val="004202FF"/>
    <w:rsid w:val="004210F2"/>
    <w:rsid w:val="00423071"/>
    <w:rsid w:val="00423610"/>
    <w:rsid w:val="0042362F"/>
    <w:rsid w:val="00425999"/>
    <w:rsid w:val="00425A2A"/>
    <w:rsid w:val="0042661E"/>
    <w:rsid w:val="00426E3D"/>
    <w:rsid w:val="004274F0"/>
    <w:rsid w:val="00427913"/>
    <w:rsid w:val="00427C1A"/>
    <w:rsid w:val="00430816"/>
    <w:rsid w:val="004324CF"/>
    <w:rsid w:val="00433024"/>
    <w:rsid w:val="0043361F"/>
    <w:rsid w:val="00433CC9"/>
    <w:rsid w:val="004340AE"/>
    <w:rsid w:val="00434B70"/>
    <w:rsid w:val="004360C6"/>
    <w:rsid w:val="00436946"/>
    <w:rsid w:val="00437484"/>
    <w:rsid w:val="004401F6"/>
    <w:rsid w:val="0044038B"/>
    <w:rsid w:val="00440CBC"/>
    <w:rsid w:val="00440FDA"/>
    <w:rsid w:val="004410DF"/>
    <w:rsid w:val="00441711"/>
    <w:rsid w:val="00441AB7"/>
    <w:rsid w:val="00441FFD"/>
    <w:rsid w:val="004422BF"/>
    <w:rsid w:val="004424DF"/>
    <w:rsid w:val="00442755"/>
    <w:rsid w:val="004430BB"/>
    <w:rsid w:val="004439EF"/>
    <w:rsid w:val="00443CD5"/>
    <w:rsid w:val="00443CE6"/>
    <w:rsid w:val="00446A96"/>
    <w:rsid w:val="00447813"/>
    <w:rsid w:val="00450839"/>
    <w:rsid w:val="00451728"/>
    <w:rsid w:val="00451DF4"/>
    <w:rsid w:val="004528D1"/>
    <w:rsid w:val="00453716"/>
    <w:rsid w:val="00454898"/>
    <w:rsid w:val="00455631"/>
    <w:rsid w:val="0045574B"/>
    <w:rsid w:val="004558B7"/>
    <w:rsid w:val="004566B5"/>
    <w:rsid w:val="00457507"/>
    <w:rsid w:val="00457809"/>
    <w:rsid w:val="00457E09"/>
    <w:rsid w:val="00460C12"/>
    <w:rsid w:val="00460FE7"/>
    <w:rsid w:val="00461405"/>
    <w:rsid w:val="0046144C"/>
    <w:rsid w:val="0046289D"/>
    <w:rsid w:val="00462F1A"/>
    <w:rsid w:val="00462F7A"/>
    <w:rsid w:val="004635FF"/>
    <w:rsid w:val="004640A7"/>
    <w:rsid w:val="0046490B"/>
    <w:rsid w:val="0046512B"/>
    <w:rsid w:val="004658FC"/>
    <w:rsid w:val="00466467"/>
    <w:rsid w:val="00466FFA"/>
    <w:rsid w:val="0046750E"/>
    <w:rsid w:val="00470245"/>
    <w:rsid w:val="004705B4"/>
    <w:rsid w:val="004706E0"/>
    <w:rsid w:val="00472145"/>
    <w:rsid w:val="00472EDF"/>
    <w:rsid w:val="004743AA"/>
    <w:rsid w:val="00474433"/>
    <w:rsid w:val="004757C5"/>
    <w:rsid w:val="00475B0B"/>
    <w:rsid w:val="00477A56"/>
    <w:rsid w:val="00477FD4"/>
    <w:rsid w:val="00480A04"/>
    <w:rsid w:val="0048135C"/>
    <w:rsid w:val="0048161E"/>
    <w:rsid w:val="0048180C"/>
    <w:rsid w:val="0048197B"/>
    <w:rsid w:val="0048202B"/>
    <w:rsid w:val="00483C78"/>
    <w:rsid w:val="004848F9"/>
    <w:rsid w:val="00484CA1"/>
    <w:rsid w:val="00485ED6"/>
    <w:rsid w:val="004867FF"/>
    <w:rsid w:val="004871AF"/>
    <w:rsid w:val="00487727"/>
    <w:rsid w:val="00487D22"/>
    <w:rsid w:val="00490634"/>
    <w:rsid w:val="004906A6"/>
    <w:rsid w:val="00490812"/>
    <w:rsid w:val="00491904"/>
    <w:rsid w:val="00491C37"/>
    <w:rsid w:val="00491E7E"/>
    <w:rsid w:val="0049293D"/>
    <w:rsid w:val="00493865"/>
    <w:rsid w:val="00493935"/>
    <w:rsid w:val="00494050"/>
    <w:rsid w:val="00494A0A"/>
    <w:rsid w:val="00495AF9"/>
    <w:rsid w:val="00496747"/>
    <w:rsid w:val="00496BA5"/>
    <w:rsid w:val="004970BB"/>
    <w:rsid w:val="00497312"/>
    <w:rsid w:val="00497E5D"/>
    <w:rsid w:val="00497E9D"/>
    <w:rsid w:val="004A021F"/>
    <w:rsid w:val="004A041C"/>
    <w:rsid w:val="004A3093"/>
    <w:rsid w:val="004A3798"/>
    <w:rsid w:val="004A3F7A"/>
    <w:rsid w:val="004A40B4"/>
    <w:rsid w:val="004A449E"/>
    <w:rsid w:val="004A48E1"/>
    <w:rsid w:val="004A5968"/>
    <w:rsid w:val="004A5B09"/>
    <w:rsid w:val="004A66E2"/>
    <w:rsid w:val="004A7696"/>
    <w:rsid w:val="004A7831"/>
    <w:rsid w:val="004B0153"/>
    <w:rsid w:val="004B09A4"/>
    <w:rsid w:val="004B0EAD"/>
    <w:rsid w:val="004B148A"/>
    <w:rsid w:val="004B2F60"/>
    <w:rsid w:val="004B2FF5"/>
    <w:rsid w:val="004B305A"/>
    <w:rsid w:val="004B35A3"/>
    <w:rsid w:val="004B3C9D"/>
    <w:rsid w:val="004B49D8"/>
    <w:rsid w:val="004B4FC5"/>
    <w:rsid w:val="004B5A53"/>
    <w:rsid w:val="004B6C27"/>
    <w:rsid w:val="004C0254"/>
    <w:rsid w:val="004C0608"/>
    <w:rsid w:val="004C1193"/>
    <w:rsid w:val="004C2B46"/>
    <w:rsid w:val="004C36AE"/>
    <w:rsid w:val="004C3994"/>
    <w:rsid w:val="004C3FC7"/>
    <w:rsid w:val="004C4ADB"/>
    <w:rsid w:val="004C548C"/>
    <w:rsid w:val="004C55D3"/>
    <w:rsid w:val="004C5777"/>
    <w:rsid w:val="004C63E2"/>
    <w:rsid w:val="004C6ABB"/>
    <w:rsid w:val="004C6E7B"/>
    <w:rsid w:val="004C799A"/>
    <w:rsid w:val="004C79DE"/>
    <w:rsid w:val="004C7BB2"/>
    <w:rsid w:val="004D03A7"/>
    <w:rsid w:val="004D0684"/>
    <w:rsid w:val="004D0B6B"/>
    <w:rsid w:val="004D0F58"/>
    <w:rsid w:val="004D1289"/>
    <w:rsid w:val="004D14F2"/>
    <w:rsid w:val="004D1586"/>
    <w:rsid w:val="004D2B6E"/>
    <w:rsid w:val="004D2CF9"/>
    <w:rsid w:val="004D306A"/>
    <w:rsid w:val="004D3171"/>
    <w:rsid w:val="004D34EC"/>
    <w:rsid w:val="004D3779"/>
    <w:rsid w:val="004D5701"/>
    <w:rsid w:val="004D60E8"/>
    <w:rsid w:val="004D7ACE"/>
    <w:rsid w:val="004D7D98"/>
    <w:rsid w:val="004E0BB4"/>
    <w:rsid w:val="004E2191"/>
    <w:rsid w:val="004E314D"/>
    <w:rsid w:val="004E40A9"/>
    <w:rsid w:val="004E63F3"/>
    <w:rsid w:val="004E75EE"/>
    <w:rsid w:val="004F0078"/>
    <w:rsid w:val="004F023C"/>
    <w:rsid w:val="004F4E61"/>
    <w:rsid w:val="004F5BAB"/>
    <w:rsid w:val="004F5DFB"/>
    <w:rsid w:val="004F66C1"/>
    <w:rsid w:val="005009A9"/>
    <w:rsid w:val="00500D6E"/>
    <w:rsid w:val="00500E2F"/>
    <w:rsid w:val="00500E93"/>
    <w:rsid w:val="00501798"/>
    <w:rsid w:val="00501C9F"/>
    <w:rsid w:val="00502160"/>
    <w:rsid w:val="005021E6"/>
    <w:rsid w:val="005027AB"/>
    <w:rsid w:val="005031D7"/>
    <w:rsid w:val="00503272"/>
    <w:rsid w:val="00504B85"/>
    <w:rsid w:val="005057D4"/>
    <w:rsid w:val="00505A77"/>
    <w:rsid w:val="0050616E"/>
    <w:rsid w:val="00506D5D"/>
    <w:rsid w:val="00507901"/>
    <w:rsid w:val="0051130D"/>
    <w:rsid w:val="005128EA"/>
    <w:rsid w:val="00513ED4"/>
    <w:rsid w:val="00515C69"/>
    <w:rsid w:val="005170CF"/>
    <w:rsid w:val="0051782A"/>
    <w:rsid w:val="00517A4E"/>
    <w:rsid w:val="00520F53"/>
    <w:rsid w:val="00525E3C"/>
    <w:rsid w:val="00525ED7"/>
    <w:rsid w:val="00526590"/>
    <w:rsid w:val="00527AB1"/>
    <w:rsid w:val="005310C5"/>
    <w:rsid w:val="00531D25"/>
    <w:rsid w:val="00532206"/>
    <w:rsid w:val="00534008"/>
    <w:rsid w:val="0053570E"/>
    <w:rsid w:val="00537D40"/>
    <w:rsid w:val="00540078"/>
    <w:rsid w:val="0054094C"/>
    <w:rsid w:val="00541741"/>
    <w:rsid w:val="00543306"/>
    <w:rsid w:val="00543EF5"/>
    <w:rsid w:val="00544CA4"/>
    <w:rsid w:val="00546A6B"/>
    <w:rsid w:val="005472E5"/>
    <w:rsid w:val="0055083E"/>
    <w:rsid w:val="005520B8"/>
    <w:rsid w:val="0055281E"/>
    <w:rsid w:val="00552DB7"/>
    <w:rsid w:val="0055321C"/>
    <w:rsid w:val="00553AC2"/>
    <w:rsid w:val="00553F6A"/>
    <w:rsid w:val="005543D6"/>
    <w:rsid w:val="0055452D"/>
    <w:rsid w:val="00554739"/>
    <w:rsid w:val="00554D00"/>
    <w:rsid w:val="00554E1B"/>
    <w:rsid w:val="00555F09"/>
    <w:rsid w:val="0055601C"/>
    <w:rsid w:val="005563A9"/>
    <w:rsid w:val="00556C4F"/>
    <w:rsid w:val="00557253"/>
    <w:rsid w:val="00557C35"/>
    <w:rsid w:val="00560689"/>
    <w:rsid w:val="0056115A"/>
    <w:rsid w:val="0056188B"/>
    <w:rsid w:val="005620A1"/>
    <w:rsid w:val="0056275C"/>
    <w:rsid w:val="00562D76"/>
    <w:rsid w:val="0056314C"/>
    <w:rsid w:val="005637FC"/>
    <w:rsid w:val="00564223"/>
    <w:rsid w:val="005646C0"/>
    <w:rsid w:val="00564AE2"/>
    <w:rsid w:val="00564B15"/>
    <w:rsid w:val="005653EE"/>
    <w:rsid w:val="005654FC"/>
    <w:rsid w:val="005655BC"/>
    <w:rsid w:val="00566158"/>
    <w:rsid w:val="005721C6"/>
    <w:rsid w:val="00572432"/>
    <w:rsid w:val="005726DD"/>
    <w:rsid w:val="00572B13"/>
    <w:rsid w:val="00572DC2"/>
    <w:rsid w:val="00573F2B"/>
    <w:rsid w:val="005747B7"/>
    <w:rsid w:val="005750A7"/>
    <w:rsid w:val="0057603D"/>
    <w:rsid w:val="00576E94"/>
    <w:rsid w:val="0057716E"/>
    <w:rsid w:val="00577E25"/>
    <w:rsid w:val="00577E66"/>
    <w:rsid w:val="0058090B"/>
    <w:rsid w:val="005811CB"/>
    <w:rsid w:val="00581E33"/>
    <w:rsid w:val="005821B4"/>
    <w:rsid w:val="005824BD"/>
    <w:rsid w:val="005831D9"/>
    <w:rsid w:val="00583660"/>
    <w:rsid w:val="00584B11"/>
    <w:rsid w:val="00584B38"/>
    <w:rsid w:val="00584BF4"/>
    <w:rsid w:val="005856E4"/>
    <w:rsid w:val="00585CC7"/>
    <w:rsid w:val="00586787"/>
    <w:rsid w:val="005901E8"/>
    <w:rsid w:val="0059048B"/>
    <w:rsid w:val="00590DB3"/>
    <w:rsid w:val="005927B8"/>
    <w:rsid w:val="005935EB"/>
    <w:rsid w:val="005937EB"/>
    <w:rsid w:val="0059397F"/>
    <w:rsid w:val="00594F7D"/>
    <w:rsid w:val="0059515C"/>
    <w:rsid w:val="005958AD"/>
    <w:rsid w:val="0059595D"/>
    <w:rsid w:val="005962D0"/>
    <w:rsid w:val="00596B12"/>
    <w:rsid w:val="00597312"/>
    <w:rsid w:val="00597AA6"/>
    <w:rsid w:val="005A088B"/>
    <w:rsid w:val="005A09F3"/>
    <w:rsid w:val="005A0D00"/>
    <w:rsid w:val="005A138B"/>
    <w:rsid w:val="005A18DD"/>
    <w:rsid w:val="005A1A5E"/>
    <w:rsid w:val="005A2251"/>
    <w:rsid w:val="005A2889"/>
    <w:rsid w:val="005A2C10"/>
    <w:rsid w:val="005A31F7"/>
    <w:rsid w:val="005A34F3"/>
    <w:rsid w:val="005A419C"/>
    <w:rsid w:val="005A4BEF"/>
    <w:rsid w:val="005A574E"/>
    <w:rsid w:val="005A5CC1"/>
    <w:rsid w:val="005A60B3"/>
    <w:rsid w:val="005A67CD"/>
    <w:rsid w:val="005A7459"/>
    <w:rsid w:val="005A7776"/>
    <w:rsid w:val="005A7E52"/>
    <w:rsid w:val="005B1624"/>
    <w:rsid w:val="005B1712"/>
    <w:rsid w:val="005B184E"/>
    <w:rsid w:val="005B19C1"/>
    <w:rsid w:val="005B2332"/>
    <w:rsid w:val="005B4D1D"/>
    <w:rsid w:val="005B5AB0"/>
    <w:rsid w:val="005B5D38"/>
    <w:rsid w:val="005B610C"/>
    <w:rsid w:val="005B6ED3"/>
    <w:rsid w:val="005B705C"/>
    <w:rsid w:val="005B7AE9"/>
    <w:rsid w:val="005C0291"/>
    <w:rsid w:val="005C0C04"/>
    <w:rsid w:val="005C0C41"/>
    <w:rsid w:val="005C0FDD"/>
    <w:rsid w:val="005C1049"/>
    <w:rsid w:val="005C3CC4"/>
    <w:rsid w:val="005C429D"/>
    <w:rsid w:val="005C5375"/>
    <w:rsid w:val="005C5401"/>
    <w:rsid w:val="005C7A42"/>
    <w:rsid w:val="005C7C9B"/>
    <w:rsid w:val="005C7CCF"/>
    <w:rsid w:val="005C7DBE"/>
    <w:rsid w:val="005D0A5D"/>
    <w:rsid w:val="005D0C79"/>
    <w:rsid w:val="005D1018"/>
    <w:rsid w:val="005D1967"/>
    <w:rsid w:val="005D2F18"/>
    <w:rsid w:val="005D391D"/>
    <w:rsid w:val="005D48D6"/>
    <w:rsid w:val="005D5D12"/>
    <w:rsid w:val="005D7C9B"/>
    <w:rsid w:val="005E03E4"/>
    <w:rsid w:val="005E0947"/>
    <w:rsid w:val="005E0A85"/>
    <w:rsid w:val="005E1368"/>
    <w:rsid w:val="005E28B0"/>
    <w:rsid w:val="005E2BBF"/>
    <w:rsid w:val="005E2E03"/>
    <w:rsid w:val="005E3D87"/>
    <w:rsid w:val="005E45C2"/>
    <w:rsid w:val="005E54AA"/>
    <w:rsid w:val="005E5666"/>
    <w:rsid w:val="005E5CA8"/>
    <w:rsid w:val="005E628D"/>
    <w:rsid w:val="005E7138"/>
    <w:rsid w:val="005F0332"/>
    <w:rsid w:val="005F1E7D"/>
    <w:rsid w:val="005F424E"/>
    <w:rsid w:val="005F4458"/>
    <w:rsid w:val="005F6BAE"/>
    <w:rsid w:val="005F745E"/>
    <w:rsid w:val="006004BF"/>
    <w:rsid w:val="00600FED"/>
    <w:rsid w:val="00601F0B"/>
    <w:rsid w:val="00604F72"/>
    <w:rsid w:val="0060598A"/>
    <w:rsid w:val="006060D9"/>
    <w:rsid w:val="00606DFB"/>
    <w:rsid w:val="0060775E"/>
    <w:rsid w:val="00610953"/>
    <w:rsid w:val="0061141B"/>
    <w:rsid w:val="006125B9"/>
    <w:rsid w:val="00612A63"/>
    <w:rsid w:val="00612C43"/>
    <w:rsid w:val="00612CB1"/>
    <w:rsid w:val="0061314D"/>
    <w:rsid w:val="006138D3"/>
    <w:rsid w:val="00614383"/>
    <w:rsid w:val="006144EE"/>
    <w:rsid w:val="00614614"/>
    <w:rsid w:val="00614E23"/>
    <w:rsid w:val="00615286"/>
    <w:rsid w:val="00616556"/>
    <w:rsid w:val="00617509"/>
    <w:rsid w:val="00617662"/>
    <w:rsid w:val="00617B3F"/>
    <w:rsid w:val="006214AF"/>
    <w:rsid w:val="00621C99"/>
    <w:rsid w:val="00622007"/>
    <w:rsid w:val="00622583"/>
    <w:rsid w:val="00622649"/>
    <w:rsid w:val="00623043"/>
    <w:rsid w:val="006237A3"/>
    <w:rsid w:val="00623F86"/>
    <w:rsid w:val="006241F5"/>
    <w:rsid w:val="0062422D"/>
    <w:rsid w:val="00625405"/>
    <w:rsid w:val="00625D88"/>
    <w:rsid w:val="006261A9"/>
    <w:rsid w:val="00627193"/>
    <w:rsid w:val="0062745A"/>
    <w:rsid w:val="00627767"/>
    <w:rsid w:val="006310AB"/>
    <w:rsid w:val="006319D2"/>
    <w:rsid w:val="00633079"/>
    <w:rsid w:val="006337C9"/>
    <w:rsid w:val="00635825"/>
    <w:rsid w:val="00635EA7"/>
    <w:rsid w:val="006360A2"/>
    <w:rsid w:val="00636C8C"/>
    <w:rsid w:val="00636E3F"/>
    <w:rsid w:val="00636FA0"/>
    <w:rsid w:val="0063742D"/>
    <w:rsid w:val="0063750F"/>
    <w:rsid w:val="00637B08"/>
    <w:rsid w:val="00640F48"/>
    <w:rsid w:val="0064215C"/>
    <w:rsid w:val="0064220C"/>
    <w:rsid w:val="00643107"/>
    <w:rsid w:val="0064315B"/>
    <w:rsid w:val="00643655"/>
    <w:rsid w:val="0064646B"/>
    <w:rsid w:val="00647339"/>
    <w:rsid w:val="00651311"/>
    <w:rsid w:val="006513E4"/>
    <w:rsid w:val="006533CF"/>
    <w:rsid w:val="006537BD"/>
    <w:rsid w:val="00655EEB"/>
    <w:rsid w:val="0065710D"/>
    <w:rsid w:val="00657E8D"/>
    <w:rsid w:val="00657FE2"/>
    <w:rsid w:val="00660810"/>
    <w:rsid w:val="00660C7C"/>
    <w:rsid w:val="00661706"/>
    <w:rsid w:val="006625C2"/>
    <w:rsid w:val="00662C41"/>
    <w:rsid w:val="00663A58"/>
    <w:rsid w:val="0066431B"/>
    <w:rsid w:val="006644B5"/>
    <w:rsid w:val="00665741"/>
    <w:rsid w:val="006663AB"/>
    <w:rsid w:val="006668F5"/>
    <w:rsid w:val="00666EF5"/>
    <w:rsid w:val="00666F01"/>
    <w:rsid w:val="006670FF"/>
    <w:rsid w:val="00667BBD"/>
    <w:rsid w:val="006706D4"/>
    <w:rsid w:val="00670B07"/>
    <w:rsid w:val="00671210"/>
    <w:rsid w:val="00671295"/>
    <w:rsid w:val="006715D6"/>
    <w:rsid w:val="00671CFE"/>
    <w:rsid w:val="006723BF"/>
    <w:rsid w:val="006731C4"/>
    <w:rsid w:val="00673C8B"/>
    <w:rsid w:val="006748F6"/>
    <w:rsid w:val="00675AAC"/>
    <w:rsid w:val="00676A72"/>
    <w:rsid w:val="00676AF0"/>
    <w:rsid w:val="006779D9"/>
    <w:rsid w:val="0068132B"/>
    <w:rsid w:val="006814F4"/>
    <w:rsid w:val="006823F1"/>
    <w:rsid w:val="0068282A"/>
    <w:rsid w:val="00682C39"/>
    <w:rsid w:val="00685729"/>
    <w:rsid w:val="00690981"/>
    <w:rsid w:val="00690DD9"/>
    <w:rsid w:val="00691CF1"/>
    <w:rsid w:val="00692E44"/>
    <w:rsid w:val="00693F1B"/>
    <w:rsid w:val="006947C1"/>
    <w:rsid w:val="00695D60"/>
    <w:rsid w:val="00696113"/>
    <w:rsid w:val="00696DD7"/>
    <w:rsid w:val="00697443"/>
    <w:rsid w:val="00697681"/>
    <w:rsid w:val="006A0693"/>
    <w:rsid w:val="006A0E97"/>
    <w:rsid w:val="006A0EE1"/>
    <w:rsid w:val="006A174D"/>
    <w:rsid w:val="006A2580"/>
    <w:rsid w:val="006A32FD"/>
    <w:rsid w:val="006A3323"/>
    <w:rsid w:val="006A3A64"/>
    <w:rsid w:val="006A49E9"/>
    <w:rsid w:val="006A5B05"/>
    <w:rsid w:val="006A60DE"/>
    <w:rsid w:val="006B00B6"/>
    <w:rsid w:val="006B0333"/>
    <w:rsid w:val="006B1036"/>
    <w:rsid w:val="006B151F"/>
    <w:rsid w:val="006B220A"/>
    <w:rsid w:val="006B22A2"/>
    <w:rsid w:val="006B2D64"/>
    <w:rsid w:val="006B3245"/>
    <w:rsid w:val="006B3398"/>
    <w:rsid w:val="006B357C"/>
    <w:rsid w:val="006B431E"/>
    <w:rsid w:val="006B481C"/>
    <w:rsid w:val="006B4CA5"/>
    <w:rsid w:val="006B532D"/>
    <w:rsid w:val="006B5FBB"/>
    <w:rsid w:val="006B6128"/>
    <w:rsid w:val="006B62C2"/>
    <w:rsid w:val="006B6750"/>
    <w:rsid w:val="006B74ED"/>
    <w:rsid w:val="006B7839"/>
    <w:rsid w:val="006B7BE8"/>
    <w:rsid w:val="006B7D85"/>
    <w:rsid w:val="006C0FAF"/>
    <w:rsid w:val="006C1338"/>
    <w:rsid w:val="006C144C"/>
    <w:rsid w:val="006C1979"/>
    <w:rsid w:val="006C1E05"/>
    <w:rsid w:val="006C2257"/>
    <w:rsid w:val="006C2328"/>
    <w:rsid w:val="006C2F0C"/>
    <w:rsid w:val="006C3D04"/>
    <w:rsid w:val="006C413B"/>
    <w:rsid w:val="006C4352"/>
    <w:rsid w:val="006C48B4"/>
    <w:rsid w:val="006C4B95"/>
    <w:rsid w:val="006C5396"/>
    <w:rsid w:val="006C60B5"/>
    <w:rsid w:val="006C6A52"/>
    <w:rsid w:val="006C78ED"/>
    <w:rsid w:val="006C7CFA"/>
    <w:rsid w:val="006D018E"/>
    <w:rsid w:val="006D020D"/>
    <w:rsid w:val="006D13FA"/>
    <w:rsid w:val="006D1735"/>
    <w:rsid w:val="006D1ACA"/>
    <w:rsid w:val="006D1F63"/>
    <w:rsid w:val="006D3EE9"/>
    <w:rsid w:val="006D509A"/>
    <w:rsid w:val="006D7911"/>
    <w:rsid w:val="006E0E43"/>
    <w:rsid w:val="006E18DC"/>
    <w:rsid w:val="006E1BBF"/>
    <w:rsid w:val="006E2952"/>
    <w:rsid w:val="006E4C55"/>
    <w:rsid w:val="006E4F35"/>
    <w:rsid w:val="006E576A"/>
    <w:rsid w:val="006E6236"/>
    <w:rsid w:val="006E6A14"/>
    <w:rsid w:val="006E6B68"/>
    <w:rsid w:val="006E6FF9"/>
    <w:rsid w:val="006E7514"/>
    <w:rsid w:val="006F14D7"/>
    <w:rsid w:val="006F1744"/>
    <w:rsid w:val="006F1FB9"/>
    <w:rsid w:val="006F26F7"/>
    <w:rsid w:val="006F2F46"/>
    <w:rsid w:val="006F2F8E"/>
    <w:rsid w:val="006F3731"/>
    <w:rsid w:val="006F3C24"/>
    <w:rsid w:val="006F516A"/>
    <w:rsid w:val="006F5401"/>
    <w:rsid w:val="006F780C"/>
    <w:rsid w:val="0070010C"/>
    <w:rsid w:val="00700D73"/>
    <w:rsid w:val="00700D77"/>
    <w:rsid w:val="007010CF"/>
    <w:rsid w:val="007011C9"/>
    <w:rsid w:val="00701531"/>
    <w:rsid w:val="00701823"/>
    <w:rsid w:val="007020D5"/>
    <w:rsid w:val="00703208"/>
    <w:rsid w:val="00703939"/>
    <w:rsid w:val="0070445C"/>
    <w:rsid w:val="00704E77"/>
    <w:rsid w:val="00705100"/>
    <w:rsid w:val="007056C2"/>
    <w:rsid w:val="00706A7D"/>
    <w:rsid w:val="00706BD0"/>
    <w:rsid w:val="0071090F"/>
    <w:rsid w:val="00711379"/>
    <w:rsid w:val="00711697"/>
    <w:rsid w:val="00711CC3"/>
    <w:rsid w:val="007135F6"/>
    <w:rsid w:val="007136D7"/>
    <w:rsid w:val="00713852"/>
    <w:rsid w:val="00713D81"/>
    <w:rsid w:val="00715708"/>
    <w:rsid w:val="00716168"/>
    <w:rsid w:val="007162DF"/>
    <w:rsid w:val="00716E90"/>
    <w:rsid w:val="007174AD"/>
    <w:rsid w:val="00717B98"/>
    <w:rsid w:val="007203BA"/>
    <w:rsid w:val="0072112A"/>
    <w:rsid w:val="00721132"/>
    <w:rsid w:val="00722C38"/>
    <w:rsid w:val="00722DBC"/>
    <w:rsid w:val="00723AB1"/>
    <w:rsid w:val="00723FB8"/>
    <w:rsid w:val="0072578D"/>
    <w:rsid w:val="00725F51"/>
    <w:rsid w:val="00726192"/>
    <w:rsid w:val="00726413"/>
    <w:rsid w:val="00726A36"/>
    <w:rsid w:val="00726FEA"/>
    <w:rsid w:val="007272BD"/>
    <w:rsid w:val="007273AA"/>
    <w:rsid w:val="007300C1"/>
    <w:rsid w:val="007305E5"/>
    <w:rsid w:val="00730AFC"/>
    <w:rsid w:val="00731FDF"/>
    <w:rsid w:val="00732277"/>
    <w:rsid w:val="0073233C"/>
    <w:rsid w:val="00732C1C"/>
    <w:rsid w:val="007334B4"/>
    <w:rsid w:val="0073362B"/>
    <w:rsid w:val="007336AA"/>
    <w:rsid w:val="00733745"/>
    <w:rsid w:val="00733ABB"/>
    <w:rsid w:val="00736B3F"/>
    <w:rsid w:val="0073704A"/>
    <w:rsid w:val="00737340"/>
    <w:rsid w:val="007376B5"/>
    <w:rsid w:val="007379FE"/>
    <w:rsid w:val="0074099F"/>
    <w:rsid w:val="00740DBE"/>
    <w:rsid w:val="00741083"/>
    <w:rsid w:val="00741BE5"/>
    <w:rsid w:val="007425C8"/>
    <w:rsid w:val="00743998"/>
    <w:rsid w:val="007442D7"/>
    <w:rsid w:val="00744361"/>
    <w:rsid w:val="00744443"/>
    <w:rsid w:val="00744CDC"/>
    <w:rsid w:val="00747489"/>
    <w:rsid w:val="00750277"/>
    <w:rsid w:val="00750A3D"/>
    <w:rsid w:val="00750C37"/>
    <w:rsid w:val="00751A34"/>
    <w:rsid w:val="00752C82"/>
    <w:rsid w:val="0075322B"/>
    <w:rsid w:val="00753942"/>
    <w:rsid w:val="00754221"/>
    <w:rsid w:val="007542C2"/>
    <w:rsid w:val="007543C3"/>
    <w:rsid w:val="007545B3"/>
    <w:rsid w:val="00754935"/>
    <w:rsid w:val="00754B33"/>
    <w:rsid w:val="00754F12"/>
    <w:rsid w:val="00754F24"/>
    <w:rsid w:val="007553A9"/>
    <w:rsid w:val="00755D5A"/>
    <w:rsid w:val="00756122"/>
    <w:rsid w:val="00756905"/>
    <w:rsid w:val="00760581"/>
    <w:rsid w:val="007608F4"/>
    <w:rsid w:val="0076105E"/>
    <w:rsid w:val="007614B5"/>
    <w:rsid w:val="007618EF"/>
    <w:rsid w:val="0076196D"/>
    <w:rsid w:val="00761976"/>
    <w:rsid w:val="00761B1B"/>
    <w:rsid w:val="00761E97"/>
    <w:rsid w:val="007633EB"/>
    <w:rsid w:val="00763ECF"/>
    <w:rsid w:val="00764053"/>
    <w:rsid w:val="007645E9"/>
    <w:rsid w:val="00765758"/>
    <w:rsid w:val="00765BE0"/>
    <w:rsid w:val="00767890"/>
    <w:rsid w:val="007679A6"/>
    <w:rsid w:val="007705C2"/>
    <w:rsid w:val="00770A41"/>
    <w:rsid w:val="0077110C"/>
    <w:rsid w:val="0077218E"/>
    <w:rsid w:val="00772824"/>
    <w:rsid w:val="00772ADB"/>
    <w:rsid w:val="00772D0A"/>
    <w:rsid w:val="007741DA"/>
    <w:rsid w:val="0077452A"/>
    <w:rsid w:val="00774B45"/>
    <w:rsid w:val="00775055"/>
    <w:rsid w:val="007759B3"/>
    <w:rsid w:val="00776169"/>
    <w:rsid w:val="00776935"/>
    <w:rsid w:val="00776BAD"/>
    <w:rsid w:val="007772B2"/>
    <w:rsid w:val="0078094E"/>
    <w:rsid w:val="00781560"/>
    <w:rsid w:val="00781C09"/>
    <w:rsid w:val="0078370B"/>
    <w:rsid w:val="00784902"/>
    <w:rsid w:val="00784F21"/>
    <w:rsid w:val="00785A2D"/>
    <w:rsid w:val="00790041"/>
    <w:rsid w:val="00790578"/>
    <w:rsid w:val="00791104"/>
    <w:rsid w:val="0079311F"/>
    <w:rsid w:val="00793845"/>
    <w:rsid w:val="007938B1"/>
    <w:rsid w:val="00793CD3"/>
    <w:rsid w:val="00794307"/>
    <w:rsid w:val="00794438"/>
    <w:rsid w:val="00794F29"/>
    <w:rsid w:val="0079617F"/>
    <w:rsid w:val="0079742C"/>
    <w:rsid w:val="007A086E"/>
    <w:rsid w:val="007A0886"/>
    <w:rsid w:val="007A16A4"/>
    <w:rsid w:val="007A17DB"/>
    <w:rsid w:val="007A19F1"/>
    <w:rsid w:val="007A2764"/>
    <w:rsid w:val="007A3A2E"/>
    <w:rsid w:val="007A4607"/>
    <w:rsid w:val="007A5057"/>
    <w:rsid w:val="007A637D"/>
    <w:rsid w:val="007A65BC"/>
    <w:rsid w:val="007A6A2F"/>
    <w:rsid w:val="007A6B78"/>
    <w:rsid w:val="007A704D"/>
    <w:rsid w:val="007A7AC4"/>
    <w:rsid w:val="007B02AE"/>
    <w:rsid w:val="007B0529"/>
    <w:rsid w:val="007B0873"/>
    <w:rsid w:val="007B0981"/>
    <w:rsid w:val="007B0AC7"/>
    <w:rsid w:val="007B0B0B"/>
    <w:rsid w:val="007B169A"/>
    <w:rsid w:val="007B1AB8"/>
    <w:rsid w:val="007B386F"/>
    <w:rsid w:val="007B39F4"/>
    <w:rsid w:val="007B4F9D"/>
    <w:rsid w:val="007B62CB"/>
    <w:rsid w:val="007B7074"/>
    <w:rsid w:val="007B761C"/>
    <w:rsid w:val="007B7658"/>
    <w:rsid w:val="007B7F5A"/>
    <w:rsid w:val="007C0AEF"/>
    <w:rsid w:val="007C0C10"/>
    <w:rsid w:val="007C1D0E"/>
    <w:rsid w:val="007C420E"/>
    <w:rsid w:val="007C4211"/>
    <w:rsid w:val="007C448E"/>
    <w:rsid w:val="007C4564"/>
    <w:rsid w:val="007C489C"/>
    <w:rsid w:val="007C56AD"/>
    <w:rsid w:val="007C63EF"/>
    <w:rsid w:val="007C69CD"/>
    <w:rsid w:val="007C764F"/>
    <w:rsid w:val="007C7FAC"/>
    <w:rsid w:val="007D0089"/>
    <w:rsid w:val="007D0B79"/>
    <w:rsid w:val="007D23FA"/>
    <w:rsid w:val="007D2640"/>
    <w:rsid w:val="007D3200"/>
    <w:rsid w:val="007D3252"/>
    <w:rsid w:val="007D34C8"/>
    <w:rsid w:val="007D3A92"/>
    <w:rsid w:val="007D4AF2"/>
    <w:rsid w:val="007D5D10"/>
    <w:rsid w:val="007D5E88"/>
    <w:rsid w:val="007D7A07"/>
    <w:rsid w:val="007E0888"/>
    <w:rsid w:val="007E0A7B"/>
    <w:rsid w:val="007E0C32"/>
    <w:rsid w:val="007E2F01"/>
    <w:rsid w:val="007E4118"/>
    <w:rsid w:val="007E4596"/>
    <w:rsid w:val="007E46B3"/>
    <w:rsid w:val="007E4748"/>
    <w:rsid w:val="007E4ABE"/>
    <w:rsid w:val="007E4E4A"/>
    <w:rsid w:val="007E5675"/>
    <w:rsid w:val="007F0D0D"/>
    <w:rsid w:val="007F34D5"/>
    <w:rsid w:val="007F3AD3"/>
    <w:rsid w:val="007F4AE2"/>
    <w:rsid w:val="007F51E4"/>
    <w:rsid w:val="007F583C"/>
    <w:rsid w:val="007F6A7C"/>
    <w:rsid w:val="007F7028"/>
    <w:rsid w:val="007F763A"/>
    <w:rsid w:val="0080047F"/>
    <w:rsid w:val="00800628"/>
    <w:rsid w:val="00800E6F"/>
    <w:rsid w:val="00800EE0"/>
    <w:rsid w:val="00800FE1"/>
    <w:rsid w:val="00801677"/>
    <w:rsid w:val="0080199D"/>
    <w:rsid w:val="00802613"/>
    <w:rsid w:val="008032B3"/>
    <w:rsid w:val="0080423D"/>
    <w:rsid w:val="008045F7"/>
    <w:rsid w:val="00804D25"/>
    <w:rsid w:val="008064BF"/>
    <w:rsid w:val="00806723"/>
    <w:rsid w:val="008073F4"/>
    <w:rsid w:val="008075C2"/>
    <w:rsid w:val="0081005A"/>
    <w:rsid w:val="00810552"/>
    <w:rsid w:val="00810E66"/>
    <w:rsid w:val="00811543"/>
    <w:rsid w:val="0081258A"/>
    <w:rsid w:val="00812C72"/>
    <w:rsid w:val="00812E88"/>
    <w:rsid w:val="00814B12"/>
    <w:rsid w:val="00815488"/>
    <w:rsid w:val="00817289"/>
    <w:rsid w:val="008172E0"/>
    <w:rsid w:val="00817959"/>
    <w:rsid w:val="00817D60"/>
    <w:rsid w:val="0082079B"/>
    <w:rsid w:val="00820BB4"/>
    <w:rsid w:val="00820CF6"/>
    <w:rsid w:val="008212C5"/>
    <w:rsid w:val="0082183A"/>
    <w:rsid w:val="008218B5"/>
    <w:rsid w:val="00822001"/>
    <w:rsid w:val="00822E06"/>
    <w:rsid w:val="00823169"/>
    <w:rsid w:val="008245DA"/>
    <w:rsid w:val="008249D3"/>
    <w:rsid w:val="00825525"/>
    <w:rsid w:val="008262D4"/>
    <w:rsid w:val="00826B9A"/>
    <w:rsid w:val="00830BC6"/>
    <w:rsid w:val="00831456"/>
    <w:rsid w:val="00831B83"/>
    <w:rsid w:val="00832EE1"/>
    <w:rsid w:val="00833ACC"/>
    <w:rsid w:val="008346B2"/>
    <w:rsid w:val="00834CD4"/>
    <w:rsid w:val="00834CEF"/>
    <w:rsid w:val="00834F9C"/>
    <w:rsid w:val="00836CAC"/>
    <w:rsid w:val="00836F36"/>
    <w:rsid w:val="0084153B"/>
    <w:rsid w:val="00841CBB"/>
    <w:rsid w:val="00841ECA"/>
    <w:rsid w:val="0084210B"/>
    <w:rsid w:val="00842DD4"/>
    <w:rsid w:val="00842FD7"/>
    <w:rsid w:val="00843526"/>
    <w:rsid w:val="00843D4D"/>
    <w:rsid w:val="00845505"/>
    <w:rsid w:val="008455BF"/>
    <w:rsid w:val="00846068"/>
    <w:rsid w:val="00846E41"/>
    <w:rsid w:val="008474EC"/>
    <w:rsid w:val="00850617"/>
    <w:rsid w:val="00851263"/>
    <w:rsid w:val="00851772"/>
    <w:rsid w:val="008519C1"/>
    <w:rsid w:val="00852DCB"/>
    <w:rsid w:val="00854E36"/>
    <w:rsid w:val="00856CCC"/>
    <w:rsid w:val="00857EE9"/>
    <w:rsid w:val="0086020F"/>
    <w:rsid w:val="0086064C"/>
    <w:rsid w:val="00860C21"/>
    <w:rsid w:val="00860D13"/>
    <w:rsid w:val="00862315"/>
    <w:rsid w:val="00862D63"/>
    <w:rsid w:val="00863C28"/>
    <w:rsid w:val="00866120"/>
    <w:rsid w:val="00866213"/>
    <w:rsid w:val="00866A53"/>
    <w:rsid w:val="00866FAF"/>
    <w:rsid w:val="00866FE3"/>
    <w:rsid w:val="00870382"/>
    <w:rsid w:val="008704FB"/>
    <w:rsid w:val="008707C5"/>
    <w:rsid w:val="00871489"/>
    <w:rsid w:val="00871934"/>
    <w:rsid w:val="00871FC0"/>
    <w:rsid w:val="00871FC5"/>
    <w:rsid w:val="00872A4E"/>
    <w:rsid w:val="00872C27"/>
    <w:rsid w:val="00872E11"/>
    <w:rsid w:val="00873529"/>
    <w:rsid w:val="00873730"/>
    <w:rsid w:val="008747DE"/>
    <w:rsid w:val="00874ACF"/>
    <w:rsid w:val="0087508A"/>
    <w:rsid w:val="008755E6"/>
    <w:rsid w:val="008768AB"/>
    <w:rsid w:val="00876A29"/>
    <w:rsid w:val="00876C80"/>
    <w:rsid w:val="00877CB8"/>
    <w:rsid w:val="00880989"/>
    <w:rsid w:val="00881043"/>
    <w:rsid w:val="0088398A"/>
    <w:rsid w:val="008848FD"/>
    <w:rsid w:val="00884DCE"/>
    <w:rsid w:val="00885120"/>
    <w:rsid w:val="008862A9"/>
    <w:rsid w:val="00886766"/>
    <w:rsid w:val="008879F0"/>
    <w:rsid w:val="00887BA6"/>
    <w:rsid w:val="00890D60"/>
    <w:rsid w:val="0089141F"/>
    <w:rsid w:val="0089146B"/>
    <w:rsid w:val="00892849"/>
    <w:rsid w:val="00893B18"/>
    <w:rsid w:val="00893B93"/>
    <w:rsid w:val="00893CB2"/>
    <w:rsid w:val="008946DC"/>
    <w:rsid w:val="00895012"/>
    <w:rsid w:val="0089527D"/>
    <w:rsid w:val="00895EEF"/>
    <w:rsid w:val="0089655B"/>
    <w:rsid w:val="00896725"/>
    <w:rsid w:val="0089677E"/>
    <w:rsid w:val="00897058"/>
    <w:rsid w:val="00897C87"/>
    <w:rsid w:val="008A0811"/>
    <w:rsid w:val="008A0D60"/>
    <w:rsid w:val="008A0F90"/>
    <w:rsid w:val="008A13F5"/>
    <w:rsid w:val="008A17A7"/>
    <w:rsid w:val="008A1DAB"/>
    <w:rsid w:val="008A2857"/>
    <w:rsid w:val="008A2A8D"/>
    <w:rsid w:val="008A2B95"/>
    <w:rsid w:val="008A3FD2"/>
    <w:rsid w:val="008A48FE"/>
    <w:rsid w:val="008A4915"/>
    <w:rsid w:val="008A54E3"/>
    <w:rsid w:val="008A5A9E"/>
    <w:rsid w:val="008A5C68"/>
    <w:rsid w:val="008A667A"/>
    <w:rsid w:val="008A722B"/>
    <w:rsid w:val="008B0652"/>
    <w:rsid w:val="008B1C29"/>
    <w:rsid w:val="008B205A"/>
    <w:rsid w:val="008B42B1"/>
    <w:rsid w:val="008B47DD"/>
    <w:rsid w:val="008B4CB6"/>
    <w:rsid w:val="008B6021"/>
    <w:rsid w:val="008B6DEC"/>
    <w:rsid w:val="008B7C2A"/>
    <w:rsid w:val="008C0777"/>
    <w:rsid w:val="008C0917"/>
    <w:rsid w:val="008C20D1"/>
    <w:rsid w:val="008C25B8"/>
    <w:rsid w:val="008C2FE3"/>
    <w:rsid w:val="008C371E"/>
    <w:rsid w:val="008C4598"/>
    <w:rsid w:val="008C5188"/>
    <w:rsid w:val="008C5665"/>
    <w:rsid w:val="008C58A2"/>
    <w:rsid w:val="008C598D"/>
    <w:rsid w:val="008C7BF5"/>
    <w:rsid w:val="008C7C82"/>
    <w:rsid w:val="008D1BE5"/>
    <w:rsid w:val="008D2BB8"/>
    <w:rsid w:val="008D3F68"/>
    <w:rsid w:val="008D45FF"/>
    <w:rsid w:val="008D4D7C"/>
    <w:rsid w:val="008D4EF2"/>
    <w:rsid w:val="008D4F36"/>
    <w:rsid w:val="008D5C5B"/>
    <w:rsid w:val="008D709C"/>
    <w:rsid w:val="008D711B"/>
    <w:rsid w:val="008D73D0"/>
    <w:rsid w:val="008E0260"/>
    <w:rsid w:val="008E1670"/>
    <w:rsid w:val="008E1FE0"/>
    <w:rsid w:val="008E20F8"/>
    <w:rsid w:val="008E2CE1"/>
    <w:rsid w:val="008E3A47"/>
    <w:rsid w:val="008E443F"/>
    <w:rsid w:val="008E4D50"/>
    <w:rsid w:val="008E52CC"/>
    <w:rsid w:val="008E6391"/>
    <w:rsid w:val="008E68DF"/>
    <w:rsid w:val="008E6951"/>
    <w:rsid w:val="008E6E66"/>
    <w:rsid w:val="008E6E9C"/>
    <w:rsid w:val="008E725D"/>
    <w:rsid w:val="008F0452"/>
    <w:rsid w:val="008F049F"/>
    <w:rsid w:val="008F1511"/>
    <w:rsid w:val="008F2AC8"/>
    <w:rsid w:val="008F2B01"/>
    <w:rsid w:val="008F2EE8"/>
    <w:rsid w:val="008F3DE7"/>
    <w:rsid w:val="008F498C"/>
    <w:rsid w:val="008F509D"/>
    <w:rsid w:val="008F5141"/>
    <w:rsid w:val="008F5875"/>
    <w:rsid w:val="008F5895"/>
    <w:rsid w:val="008F63B8"/>
    <w:rsid w:val="008F673F"/>
    <w:rsid w:val="008F74AB"/>
    <w:rsid w:val="008F74BC"/>
    <w:rsid w:val="00900198"/>
    <w:rsid w:val="009001E6"/>
    <w:rsid w:val="009002BF"/>
    <w:rsid w:val="0090032F"/>
    <w:rsid w:val="009003D6"/>
    <w:rsid w:val="00900AFA"/>
    <w:rsid w:val="009010CB"/>
    <w:rsid w:val="0090166E"/>
    <w:rsid w:val="00902A0E"/>
    <w:rsid w:val="00902CCD"/>
    <w:rsid w:val="00902D62"/>
    <w:rsid w:val="00903625"/>
    <w:rsid w:val="0090383B"/>
    <w:rsid w:val="0090399F"/>
    <w:rsid w:val="00903C3D"/>
    <w:rsid w:val="009053B5"/>
    <w:rsid w:val="00905E4D"/>
    <w:rsid w:val="00905F2A"/>
    <w:rsid w:val="00907DCC"/>
    <w:rsid w:val="00910019"/>
    <w:rsid w:val="00910F68"/>
    <w:rsid w:val="0091203B"/>
    <w:rsid w:val="0091229D"/>
    <w:rsid w:val="00912681"/>
    <w:rsid w:val="00913C55"/>
    <w:rsid w:val="00913F65"/>
    <w:rsid w:val="00914650"/>
    <w:rsid w:val="00915131"/>
    <w:rsid w:val="009159FD"/>
    <w:rsid w:val="0091651E"/>
    <w:rsid w:val="00916BDB"/>
    <w:rsid w:val="009177D6"/>
    <w:rsid w:val="00917948"/>
    <w:rsid w:val="00917F1B"/>
    <w:rsid w:val="0092162D"/>
    <w:rsid w:val="009219EF"/>
    <w:rsid w:val="00921EDD"/>
    <w:rsid w:val="00921F93"/>
    <w:rsid w:val="00922509"/>
    <w:rsid w:val="0092265F"/>
    <w:rsid w:val="00922E3E"/>
    <w:rsid w:val="00923243"/>
    <w:rsid w:val="00924E7A"/>
    <w:rsid w:val="009256B2"/>
    <w:rsid w:val="00925F0D"/>
    <w:rsid w:val="00927686"/>
    <w:rsid w:val="00931321"/>
    <w:rsid w:val="009315BE"/>
    <w:rsid w:val="00931769"/>
    <w:rsid w:val="00932034"/>
    <w:rsid w:val="00933508"/>
    <w:rsid w:val="009349D8"/>
    <w:rsid w:val="00934FF9"/>
    <w:rsid w:val="009372F2"/>
    <w:rsid w:val="00937DDE"/>
    <w:rsid w:val="0094028E"/>
    <w:rsid w:val="009404A0"/>
    <w:rsid w:val="00941584"/>
    <w:rsid w:val="00941BE0"/>
    <w:rsid w:val="00941F8F"/>
    <w:rsid w:val="009425AC"/>
    <w:rsid w:val="00942AB8"/>
    <w:rsid w:val="0094372C"/>
    <w:rsid w:val="0094400D"/>
    <w:rsid w:val="009451F8"/>
    <w:rsid w:val="0094602B"/>
    <w:rsid w:val="00946C3C"/>
    <w:rsid w:val="00950C16"/>
    <w:rsid w:val="00951C3D"/>
    <w:rsid w:val="009522F1"/>
    <w:rsid w:val="009537C2"/>
    <w:rsid w:val="00953DEE"/>
    <w:rsid w:val="00954BEB"/>
    <w:rsid w:val="00954D3B"/>
    <w:rsid w:val="00954FCF"/>
    <w:rsid w:val="00955BA5"/>
    <w:rsid w:val="00957473"/>
    <w:rsid w:val="00957862"/>
    <w:rsid w:val="009613FD"/>
    <w:rsid w:val="00961716"/>
    <w:rsid w:val="00961875"/>
    <w:rsid w:val="00961968"/>
    <w:rsid w:val="009620A8"/>
    <w:rsid w:val="00963063"/>
    <w:rsid w:val="009647E7"/>
    <w:rsid w:val="0096493D"/>
    <w:rsid w:val="00965171"/>
    <w:rsid w:val="009659C7"/>
    <w:rsid w:val="009660F1"/>
    <w:rsid w:val="009662DB"/>
    <w:rsid w:val="009678BF"/>
    <w:rsid w:val="009701D9"/>
    <w:rsid w:val="009716DB"/>
    <w:rsid w:val="009724E7"/>
    <w:rsid w:val="00972693"/>
    <w:rsid w:val="00972707"/>
    <w:rsid w:val="00972C87"/>
    <w:rsid w:val="00973200"/>
    <w:rsid w:val="0097335C"/>
    <w:rsid w:val="0097362D"/>
    <w:rsid w:val="009744D5"/>
    <w:rsid w:val="009747D1"/>
    <w:rsid w:val="00975331"/>
    <w:rsid w:val="00975DAA"/>
    <w:rsid w:val="00975F40"/>
    <w:rsid w:val="0097619C"/>
    <w:rsid w:val="00976A1E"/>
    <w:rsid w:val="00976A71"/>
    <w:rsid w:val="00977057"/>
    <w:rsid w:val="009778D0"/>
    <w:rsid w:val="009802F7"/>
    <w:rsid w:val="00980C1B"/>
    <w:rsid w:val="009810DF"/>
    <w:rsid w:val="009812CE"/>
    <w:rsid w:val="00983AE5"/>
    <w:rsid w:val="00984963"/>
    <w:rsid w:val="009859AF"/>
    <w:rsid w:val="00985A01"/>
    <w:rsid w:val="00985CF8"/>
    <w:rsid w:val="009862A4"/>
    <w:rsid w:val="00990795"/>
    <w:rsid w:val="00990E45"/>
    <w:rsid w:val="0099245B"/>
    <w:rsid w:val="00992A74"/>
    <w:rsid w:val="00992B43"/>
    <w:rsid w:val="0099360F"/>
    <w:rsid w:val="00994190"/>
    <w:rsid w:val="009941EE"/>
    <w:rsid w:val="00994C12"/>
    <w:rsid w:val="00994DED"/>
    <w:rsid w:val="00995152"/>
    <w:rsid w:val="00996655"/>
    <w:rsid w:val="009A01A4"/>
    <w:rsid w:val="009A077B"/>
    <w:rsid w:val="009A0F8B"/>
    <w:rsid w:val="009A19B7"/>
    <w:rsid w:val="009A1EEE"/>
    <w:rsid w:val="009A1FBE"/>
    <w:rsid w:val="009A1FF1"/>
    <w:rsid w:val="009A28DB"/>
    <w:rsid w:val="009A302B"/>
    <w:rsid w:val="009A32DC"/>
    <w:rsid w:val="009A4DE5"/>
    <w:rsid w:val="009A4F30"/>
    <w:rsid w:val="009A5266"/>
    <w:rsid w:val="009A6B8B"/>
    <w:rsid w:val="009A72CE"/>
    <w:rsid w:val="009B08C8"/>
    <w:rsid w:val="009B0B54"/>
    <w:rsid w:val="009B1BAC"/>
    <w:rsid w:val="009B2410"/>
    <w:rsid w:val="009B2495"/>
    <w:rsid w:val="009B2636"/>
    <w:rsid w:val="009B30AC"/>
    <w:rsid w:val="009B5B80"/>
    <w:rsid w:val="009B71DA"/>
    <w:rsid w:val="009C2EA2"/>
    <w:rsid w:val="009C4A12"/>
    <w:rsid w:val="009C4D3D"/>
    <w:rsid w:val="009C4F11"/>
    <w:rsid w:val="009C5BA8"/>
    <w:rsid w:val="009C6D86"/>
    <w:rsid w:val="009C7298"/>
    <w:rsid w:val="009C781E"/>
    <w:rsid w:val="009C7952"/>
    <w:rsid w:val="009D02E7"/>
    <w:rsid w:val="009D04A8"/>
    <w:rsid w:val="009D0BD4"/>
    <w:rsid w:val="009D0D61"/>
    <w:rsid w:val="009D0EC9"/>
    <w:rsid w:val="009D0F0B"/>
    <w:rsid w:val="009D1386"/>
    <w:rsid w:val="009D1BD2"/>
    <w:rsid w:val="009D2519"/>
    <w:rsid w:val="009D37E9"/>
    <w:rsid w:val="009D3A63"/>
    <w:rsid w:val="009D3CBE"/>
    <w:rsid w:val="009D411A"/>
    <w:rsid w:val="009D4323"/>
    <w:rsid w:val="009D4348"/>
    <w:rsid w:val="009D4974"/>
    <w:rsid w:val="009D5D88"/>
    <w:rsid w:val="009D6ACC"/>
    <w:rsid w:val="009E02F5"/>
    <w:rsid w:val="009E061F"/>
    <w:rsid w:val="009E0F33"/>
    <w:rsid w:val="009E1658"/>
    <w:rsid w:val="009E1729"/>
    <w:rsid w:val="009E190C"/>
    <w:rsid w:val="009E2A25"/>
    <w:rsid w:val="009E2BFB"/>
    <w:rsid w:val="009E46E3"/>
    <w:rsid w:val="009E4B18"/>
    <w:rsid w:val="009E4D91"/>
    <w:rsid w:val="009E6780"/>
    <w:rsid w:val="009E738F"/>
    <w:rsid w:val="009E7E67"/>
    <w:rsid w:val="009F12FA"/>
    <w:rsid w:val="009F20FE"/>
    <w:rsid w:val="009F2BA2"/>
    <w:rsid w:val="009F4001"/>
    <w:rsid w:val="009F48BE"/>
    <w:rsid w:val="009F4BD3"/>
    <w:rsid w:val="009F580E"/>
    <w:rsid w:val="009F5E17"/>
    <w:rsid w:val="009F6616"/>
    <w:rsid w:val="00A01774"/>
    <w:rsid w:val="00A02349"/>
    <w:rsid w:val="00A02A6A"/>
    <w:rsid w:val="00A02F4F"/>
    <w:rsid w:val="00A03230"/>
    <w:rsid w:val="00A05214"/>
    <w:rsid w:val="00A05271"/>
    <w:rsid w:val="00A06460"/>
    <w:rsid w:val="00A06C85"/>
    <w:rsid w:val="00A06E06"/>
    <w:rsid w:val="00A075F7"/>
    <w:rsid w:val="00A103A4"/>
    <w:rsid w:val="00A111D4"/>
    <w:rsid w:val="00A113C5"/>
    <w:rsid w:val="00A11A83"/>
    <w:rsid w:val="00A17414"/>
    <w:rsid w:val="00A17475"/>
    <w:rsid w:val="00A20CDC"/>
    <w:rsid w:val="00A212F0"/>
    <w:rsid w:val="00A2177F"/>
    <w:rsid w:val="00A21DF7"/>
    <w:rsid w:val="00A21ED0"/>
    <w:rsid w:val="00A226F3"/>
    <w:rsid w:val="00A23B50"/>
    <w:rsid w:val="00A2457A"/>
    <w:rsid w:val="00A2473C"/>
    <w:rsid w:val="00A248D3"/>
    <w:rsid w:val="00A260AF"/>
    <w:rsid w:val="00A26FF9"/>
    <w:rsid w:val="00A2773F"/>
    <w:rsid w:val="00A27E7F"/>
    <w:rsid w:val="00A30585"/>
    <w:rsid w:val="00A30F5B"/>
    <w:rsid w:val="00A311D0"/>
    <w:rsid w:val="00A31D2E"/>
    <w:rsid w:val="00A32E94"/>
    <w:rsid w:val="00A33A70"/>
    <w:rsid w:val="00A33FE0"/>
    <w:rsid w:val="00A34F21"/>
    <w:rsid w:val="00A350AC"/>
    <w:rsid w:val="00A36145"/>
    <w:rsid w:val="00A36DFB"/>
    <w:rsid w:val="00A36E25"/>
    <w:rsid w:val="00A4037B"/>
    <w:rsid w:val="00A405F4"/>
    <w:rsid w:val="00A4113F"/>
    <w:rsid w:val="00A41A3E"/>
    <w:rsid w:val="00A4223A"/>
    <w:rsid w:val="00A4259B"/>
    <w:rsid w:val="00A42740"/>
    <w:rsid w:val="00A4323D"/>
    <w:rsid w:val="00A43E4D"/>
    <w:rsid w:val="00A443F4"/>
    <w:rsid w:val="00A4599E"/>
    <w:rsid w:val="00A45C55"/>
    <w:rsid w:val="00A46B1C"/>
    <w:rsid w:val="00A46D8C"/>
    <w:rsid w:val="00A4788E"/>
    <w:rsid w:val="00A47DEB"/>
    <w:rsid w:val="00A5033E"/>
    <w:rsid w:val="00A50519"/>
    <w:rsid w:val="00A508AE"/>
    <w:rsid w:val="00A51DA9"/>
    <w:rsid w:val="00A52133"/>
    <w:rsid w:val="00A53A23"/>
    <w:rsid w:val="00A54465"/>
    <w:rsid w:val="00A555CF"/>
    <w:rsid w:val="00A55B42"/>
    <w:rsid w:val="00A562AE"/>
    <w:rsid w:val="00A56B44"/>
    <w:rsid w:val="00A57367"/>
    <w:rsid w:val="00A57ED4"/>
    <w:rsid w:val="00A6392D"/>
    <w:rsid w:val="00A63BA8"/>
    <w:rsid w:val="00A64941"/>
    <w:rsid w:val="00A64A43"/>
    <w:rsid w:val="00A651CD"/>
    <w:rsid w:val="00A65DC1"/>
    <w:rsid w:val="00A65E22"/>
    <w:rsid w:val="00A661B8"/>
    <w:rsid w:val="00A662B8"/>
    <w:rsid w:val="00A66E72"/>
    <w:rsid w:val="00A66FB4"/>
    <w:rsid w:val="00A67041"/>
    <w:rsid w:val="00A6726C"/>
    <w:rsid w:val="00A677BA"/>
    <w:rsid w:val="00A70235"/>
    <w:rsid w:val="00A705F4"/>
    <w:rsid w:val="00A71406"/>
    <w:rsid w:val="00A71F15"/>
    <w:rsid w:val="00A7337D"/>
    <w:rsid w:val="00A735C1"/>
    <w:rsid w:val="00A73F87"/>
    <w:rsid w:val="00A74F22"/>
    <w:rsid w:val="00A74F61"/>
    <w:rsid w:val="00A76B76"/>
    <w:rsid w:val="00A80648"/>
    <w:rsid w:val="00A80D38"/>
    <w:rsid w:val="00A81A6D"/>
    <w:rsid w:val="00A82D65"/>
    <w:rsid w:val="00A8321E"/>
    <w:rsid w:val="00A835E1"/>
    <w:rsid w:val="00A84C29"/>
    <w:rsid w:val="00A84C3F"/>
    <w:rsid w:val="00A9017A"/>
    <w:rsid w:val="00A901F9"/>
    <w:rsid w:val="00A9027E"/>
    <w:rsid w:val="00A91A07"/>
    <w:rsid w:val="00A91A23"/>
    <w:rsid w:val="00A939F7"/>
    <w:rsid w:val="00A93BE5"/>
    <w:rsid w:val="00A93FF5"/>
    <w:rsid w:val="00A9417F"/>
    <w:rsid w:val="00A94EA3"/>
    <w:rsid w:val="00A96ACB"/>
    <w:rsid w:val="00A97214"/>
    <w:rsid w:val="00AA137A"/>
    <w:rsid w:val="00AA1788"/>
    <w:rsid w:val="00AA1DF2"/>
    <w:rsid w:val="00AA2F65"/>
    <w:rsid w:val="00AA32E7"/>
    <w:rsid w:val="00AA40EA"/>
    <w:rsid w:val="00AA44DD"/>
    <w:rsid w:val="00AA4AC0"/>
    <w:rsid w:val="00AA4BB1"/>
    <w:rsid w:val="00AA4D84"/>
    <w:rsid w:val="00AA7928"/>
    <w:rsid w:val="00AB1C0E"/>
    <w:rsid w:val="00AB2916"/>
    <w:rsid w:val="00AB2D96"/>
    <w:rsid w:val="00AB2E7B"/>
    <w:rsid w:val="00AB33A4"/>
    <w:rsid w:val="00AB3499"/>
    <w:rsid w:val="00AB3DB3"/>
    <w:rsid w:val="00AB416D"/>
    <w:rsid w:val="00AB555B"/>
    <w:rsid w:val="00AB5682"/>
    <w:rsid w:val="00AB5A43"/>
    <w:rsid w:val="00AB7813"/>
    <w:rsid w:val="00AB78D5"/>
    <w:rsid w:val="00AB7B54"/>
    <w:rsid w:val="00AC1601"/>
    <w:rsid w:val="00AC1B11"/>
    <w:rsid w:val="00AC3F4A"/>
    <w:rsid w:val="00AC44F7"/>
    <w:rsid w:val="00AC5F72"/>
    <w:rsid w:val="00AC6098"/>
    <w:rsid w:val="00AC6A28"/>
    <w:rsid w:val="00AC6E62"/>
    <w:rsid w:val="00AC7731"/>
    <w:rsid w:val="00AC7E0A"/>
    <w:rsid w:val="00AD0F67"/>
    <w:rsid w:val="00AD14DB"/>
    <w:rsid w:val="00AD1756"/>
    <w:rsid w:val="00AD26D2"/>
    <w:rsid w:val="00AD489C"/>
    <w:rsid w:val="00AD4B7D"/>
    <w:rsid w:val="00AD623D"/>
    <w:rsid w:val="00AD66B3"/>
    <w:rsid w:val="00AD692C"/>
    <w:rsid w:val="00AD71E9"/>
    <w:rsid w:val="00AE0280"/>
    <w:rsid w:val="00AE0A4A"/>
    <w:rsid w:val="00AE0DF8"/>
    <w:rsid w:val="00AE1749"/>
    <w:rsid w:val="00AE21DE"/>
    <w:rsid w:val="00AE2BAA"/>
    <w:rsid w:val="00AE2D79"/>
    <w:rsid w:val="00AE30BE"/>
    <w:rsid w:val="00AE3308"/>
    <w:rsid w:val="00AE3742"/>
    <w:rsid w:val="00AE42A4"/>
    <w:rsid w:val="00AE60FA"/>
    <w:rsid w:val="00AE7A63"/>
    <w:rsid w:val="00AE7E47"/>
    <w:rsid w:val="00AF00D3"/>
    <w:rsid w:val="00AF0C00"/>
    <w:rsid w:val="00AF1771"/>
    <w:rsid w:val="00AF25AA"/>
    <w:rsid w:val="00AF2670"/>
    <w:rsid w:val="00AF2B88"/>
    <w:rsid w:val="00AF2E80"/>
    <w:rsid w:val="00AF3BAA"/>
    <w:rsid w:val="00AF6094"/>
    <w:rsid w:val="00AF6411"/>
    <w:rsid w:val="00AF7868"/>
    <w:rsid w:val="00B00D82"/>
    <w:rsid w:val="00B0117B"/>
    <w:rsid w:val="00B01498"/>
    <w:rsid w:val="00B01CDE"/>
    <w:rsid w:val="00B02368"/>
    <w:rsid w:val="00B035A5"/>
    <w:rsid w:val="00B04105"/>
    <w:rsid w:val="00B04B7F"/>
    <w:rsid w:val="00B04BD5"/>
    <w:rsid w:val="00B0525F"/>
    <w:rsid w:val="00B07145"/>
    <w:rsid w:val="00B07200"/>
    <w:rsid w:val="00B10560"/>
    <w:rsid w:val="00B10F8C"/>
    <w:rsid w:val="00B110F4"/>
    <w:rsid w:val="00B11862"/>
    <w:rsid w:val="00B1271D"/>
    <w:rsid w:val="00B12B58"/>
    <w:rsid w:val="00B12D2F"/>
    <w:rsid w:val="00B13462"/>
    <w:rsid w:val="00B139B5"/>
    <w:rsid w:val="00B13E3C"/>
    <w:rsid w:val="00B146BA"/>
    <w:rsid w:val="00B157D4"/>
    <w:rsid w:val="00B15CD3"/>
    <w:rsid w:val="00B165F9"/>
    <w:rsid w:val="00B168E0"/>
    <w:rsid w:val="00B1782C"/>
    <w:rsid w:val="00B1782E"/>
    <w:rsid w:val="00B203EC"/>
    <w:rsid w:val="00B206D6"/>
    <w:rsid w:val="00B20897"/>
    <w:rsid w:val="00B20DA0"/>
    <w:rsid w:val="00B21552"/>
    <w:rsid w:val="00B22AEA"/>
    <w:rsid w:val="00B22EEE"/>
    <w:rsid w:val="00B2306A"/>
    <w:rsid w:val="00B23450"/>
    <w:rsid w:val="00B23563"/>
    <w:rsid w:val="00B23640"/>
    <w:rsid w:val="00B2367D"/>
    <w:rsid w:val="00B244FF"/>
    <w:rsid w:val="00B24CC6"/>
    <w:rsid w:val="00B253E5"/>
    <w:rsid w:val="00B25565"/>
    <w:rsid w:val="00B267E7"/>
    <w:rsid w:val="00B268C5"/>
    <w:rsid w:val="00B26C78"/>
    <w:rsid w:val="00B27055"/>
    <w:rsid w:val="00B27ABD"/>
    <w:rsid w:val="00B30212"/>
    <w:rsid w:val="00B308E1"/>
    <w:rsid w:val="00B30B09"/>
    <w:rsid w:val="00B31856"/>
    <w:rsid w:val="00B318DC"/>
    <w:rsid w:val="00B32055"/>
    <w:rsid w:val="00B32715"/>
    <w:rsid w:val="00B32CD7"/>
    <w:rsid w:val="00B334F8"/>
    <w:rsid w:val="00B33E94"/>
    <w:rsid w:val="00B34263"/>
    <w:rsid w:val="00B342DB"/>
    <w:rsid w:val="00B34395"/>
    <w:rsid w:val="00B34EC0"/>
    <w:rsid w:val="00B370FD"/>
    <w:rsid w:val="00B37F5E"/>
    <w:rsid w:val="00B37FCF"/>
    <w:rsid w:val="00B40B42"/>
    <w:rsid w:val="00B417FA"/>
    <w:rsid w:val="00B41A63"/>
    <w:rsid w:val="00B41F92"/>
    <w:rsid w:val="00B42454"/>
    <w:rsid w:val="00B424FF"/>
    <w:rsid w:val="00B430B5"/>
    <w:rsid w:val="00B43C96"/>
    <w:rsid w:val="00B444CC"/>
    <w:rsid w:val="00B45261"/>
    <w:rsid w:val="00B475A9"/>
    <w:rsid w:val="00B50A5B"/>
    <w:rsid w:val="00B50FEF"/>
    <w:rsid w:val="00B5116E"/>
    <w:rsid w:val="00B511EA"/>
    <w:rsid w:val="00B51E43"/>
    <w:rsid w:val="00B530E2"/>
    <w:rsid w:val="00B538DC"/>
    <w:rsid w:val="00B54EC1"/>
    <w:rsid w:val="00B56C13"/>
    <w:rsid w:val="00B57759"/>
    <w:rsid w:val="00B5786C"/>
    <w:rsid w:val="00B60C12"/>
    <w:rsid w:val="00B60FE0"/>
    <w:rsid w:val="00B61231"/>
    <w:rsid w:val="00B620D4"/>
    <w:rsid w:val="00B62E2C"/>
    <w:rsid w:val="00B642CE"/>
    <w:rsid w:val="00B65206"/>
    <w:rsid w:val="00B6669C"/>
    <w:rsid w:val="00B66A23"/>
    <w:rsid w:val="00B67BC3"/>
    <w:rsid w:val="00B70A6E"/>
    <w:rsid w:val="00B70D33"/>
    <w:rsid w:val="00B722FF"/>
    <w:rsid w:val="00B72AA3"/>
    <w:rsid w:val="00B72B5E"/>
    <w:rsid w:val="00B730EE"/>
    <w:rsid w:val="00B732A3"/>
    <w:rsid w:val="00B7440E"/>
    <w:rsid w:val="00B74E3F"/>
    <w:rsid w:val="00B759FC"/>
    <w:rsid w:val="00B80228"/>
    <w:rsid w:val="00B80299"/>
    <w:rsid w:val="00B80D0C"/>
    <w:rsid w:val="00B81AF0"/>
    <w:rsid w:val="00B82037"/>
    <w:rsid w:val="00B84D2E"/>
    <w:rsid w:val="00B84EEF"/>
    <w:rsid w:val="00B86A1A"/>
    <w:rsid w:val="00B9000E"/>
    <w:rsid w:val="00B9004F"/>
    <w:rsid w:val="00B90052"/>
    <w:rsid w:val="00B90D9E"/>
    <w:rsid w:val="00B9182C"/>
    <w:rsid w:val="00B91C48"/>
    <w:rsid w:val="00B91DC4"/>
    <w:rsid w:val="00B921A5"/>
    <w:rsid w:val="00B92FEA"/>
    <w:rsid w:val="00B930FC"/>
    <w:rsid w:val="00B9338F"/>
    <w:rsid w:val="00B93A2E"/>
    <w:rsid w:val="00B93A85"/>
    <w:rsid w:val="00B949EF"/>
    <w:rsid w:val="00B94D54"/>
    <w:rsid w:val="00B95294"/>
    <w:rsid w:val="00B96706"/>
    <w:rsid w:val="00B97EBB"/>
    <w:rsid w:val="00BA09E4"/>
    <w:rsid w:val="00BA110D"/>
    <w:rsid w:val="00BA189D"/>
    <w:rsid w:val="00BA1A5F"/>
    <w:rsid w:val="00BA3210"/>
    <w:rsid w:val="00BA3635"/>
    <w:rsid w:val="00BA48A5"/>
    <w:rsid w:val="00BA4C3F"/>
    <w:rsid w:val="00BA529D"/>
    <w:rsid w:val="00BA54FF"/>
    <w:rsid w:val="00BA5A52"/>
    <w:rsid w:val="00BA5EBC"/>
    <w:rsid w:val="00BA69D5"/>
    <w:rsid w:val="00BA7B6C"/>
    <w:rsid w:val="00BB0CBB"/>
    <w:rsid w:val="00BB1008"/>
    <w:rsid w:val="00BB1EF4"/>
    <w:rsid w:val="00BB1F9B"/>
    <w:rsid w:val="00BB2150"/>
    <w:rsid w:val="00BB29CF"/>
    <w:rsid w:val="00BB2B5A"/>
    <w:rsid w:val="00BB2F6B"/>
    <w:rsid w:val="00BB3601"/>
    <w:rsid w:val="00BB377C"/>
    <w:rsid w:val="00BB3CE4"/>
    <w:rsid w:val="00BB3E5A"/>
    <w:rsid w:val="00BB4552"/>
    <w:rsid w:val="00BB45AB"/>
    <w:rsid w:val="00BB477B"/>
    <w:rsid w:val="00BB4E7C"/>
    <w:rsid w:val="00BB5DD8"/>
    <w:rsid w:val="00BB682C"/>
    <w:rsid w:val="00BB6A6D"/>
    <w:rsid w:val="00BB7947"/>
    <w:rsid w:val="00BB7C0A"/>
    <w:rsid w:val="00BC20ED"/>
    <w:rsid w:val="00BC2791"/>
    <w:rsid w:val="00BC29C3"/>
    <w:rsid w:val="00BC2A21"/>
    <w:rsid w:val="00BC435B"/>
    <w:rsid w:val="00BC5975"/>
    <w:rsid w:val="00BC6184"/>
    <w:rsid w:val="00BC6B18"/>
    <w:rsid w:val="00BC6EF7"/>
    <w:rsid w:val="00BC759A"/>
    <w:rsid w:val="00BC7B5F"/>
    <w:rsid w:val="00BD1C81"/>
    <w:rsid w:val="00BD2105"/>
    <w:rsid w:val="00BD3864"/>
    <w:rsid w:val="00BD39D4"/>
    <w:rsid w:val="00BD3FC1"/>
    <w:rsid w:val="00BD4B5F"/>
    <w:rsid w:val="00BD56AF"/>
    <w:rsid w:val="00BD6A18"/>
    <w:rsid w:val="00BD70B7"/>
    <w:rsid w:val="00BD7300"/>
    <w:rsid w:val="00BE006B"/>
    <w:rsid w:val="00BE07B0"/>
    <w:rsid w:val="00BE1068"/>
    <w:rsid w:val="00BE13DF"/>
    <w:rsid w:val="00BE1A03"/>
    <w:rsid w:val="00BE1A7D"/>
    <w:rsid w:val="00BE2BC0"/>
    <w:rsid w:val="00BE4D28"/>
    <w:rsid w:val="00BE5B1B"/>
    <w:rsid w:val="00BE61CD"/>
    <w:rsid w:val="00BF00E9"/>
    <w:rsid w:val="00BF0269"/>
    <w:rsid w:val="00BF11D7"/>
    <w:rsid w:val="00BF4026"/>
    <w:rsid w:val="00BF4F3E"/>
    <w:rsid w:val="00BF5B97"/>
    <w:rsid w:val="00BF701C"/>
    <w:rsid w:val="00BF782A"/>
    <w:rsid w:val="00BF7AE0"/>
    <w:rsid w:val="00BF7CF2"/>
    <w:rsid w:val="00C00F5E"/>
    <w:rsid w:val="00C02BFE"/>
    <w:rsid w:val="00C03BBD"/>
    <w:rsid w:val="00C0492D"/>
    <w:rsid w:val="00C04BA8"/>
    <w:rsid w:val="00C04BDC"/>
    <w:rsid w:val="00C050BA"/>
    <w:rsid w:val="00C058C4"/>
    <w:rsid w:val="00C064D0"/>
    <w:rsid w:val="00C0662D"/>
    <w:rsid w:val="00C06800"/>
    <w:rsid w:val="00C0706D"/>
    <w:rsid w:val="00C07422"/>
    <w:rsid w:val="00C076DB"/>
    <w:rsid w:val="00C07F8E"/>
    <w:rsid w:val="00C10261"/>
    <w:rsid w:val="00C11402"/>
    <w:rsid w:val="00C118CF"/>
    <w:rsid w:val="00C11B1F"/>
    <w:rsid w:val="00C12B83"/>
    <w:rsid w:val="00C13DF7"/>
    <w:rsid w:val="00C14898"/>
    <w:rsid w:val="00C148A7"/>
    <w:rsid w:val="00C14ABC"/>
    <w:rsid w:val="00C15FE1"/>
    <w:rsid w:val="00C16071"/>
    <w:rsid w:val="00C1617A"/>
    <w:rsid w:val="00C166AF"/>
    <w:rsid w:val="00C16963"/>
    <w:rsid w:val="00C215FA"/>
    <w:rsid w:val="00C22022"/>
    <w:rsid w:val="00C2247B"/>
    <w:rsid w:val="00C225BE"/>
    <w:rsid w:val="00C227B9"/>
    <w:rsid w:val="00C2298F"/>
    <w:rsid w:val="00C22C86"/>
    <w:rsid w:val="00C231CB"/>
    <w:rsid w:val="00C231F3"/>
    <w:rsid w:val="00C2325F"/>
    <w:rsid w:val="00C24BDC"/>
    <w:rsid w:val="00C24E97"/>
    <w:rsid w:val="00C25347"/>
    <w:rsid w:val="00C25636"/>
    <w:rsid w:val="00C25985"/>
    <w:rsid w:val="00C27D2A"/>
    <w:rsid w:val="00C27D73"/>
    <w:rsid w:val="00C31507"/>
    <w:rsid w:val="00C317C7"/>
    <w:rsid w:val="00C32580"/>
    <w:rsid w:val="00C3272B"/>
    <w:rsid w:val="00C33110"/>
    <w:rsid w:val="00C333EC"/>
    <w:rsid w:val="00C33A40"/>
    <w:rsid w:val="00C33E32"/>
    <w:rsid w:val="00C340A0"/>
    <w:rsid w:val="00C350E0"/>
    <w:rsid w:val="00C40746"/>
    <w:rsid w:val="00C4083E"/>
    <w:rsid w:val="00C40915"/>
    <w:rsid w:val="00C4216B"/>
    <w:rsid w:val="00C4242A"/>
    <w:rsid w:val="00C43F0E"/>
    <w:rsid w:val="00C44086"/>
    <w:rsid w:val="00C45184"/>
    <w:rsid w:val="00C452ED"/>
    <w:rsid w:val="00C457EC"/>
    <w:rsid w:val="00C45D19"/>
    <w:rsid w:val="00C46094"/>
    <w:rsid w:val="00C5171E"/>
    <w:rsid w:val="00C51E2C"/>
    <w:rsid w:val="00C541FA"/>
    <w:rsid w:val="00C55898"/>
    <w:rsid w:val="00C56757"/>
    <w:rsid w:val="00C5687F"/>
    <w:rsid w:val="00C56E20"/>
    <w:rsid w:val="00C572CA"/>
    <w:rsid w:val="00C61686"/>
    <w:rsid w:val="00C61FFD"/>
    <w:rsid w:val="00C6295A"/>
    <w:rsid w:val="00C62C4C"/>
    <w:rsid w:val="00C637AF"/>
    <w:rsid w:val="00C63FB5"/>
    <w:rsid w:val="00C64AC4"/>
    <w:rsid w:val="00C64F2B"/>
    <w:rsid w:val="00C65E42"/>
    <w:rsid w:val="00C66370"/>
    <w:rsid w:val="00C66FF0"/>
    <w:rsid w:val="00C67133"/>
    <w:rsid w:val="00C675CF"/>
    <w:rsid w:val="00C6780D"/>
    <w:rsid w:val="00C70B6F"/>
    <w:rsid w:val="00C71325"/>
    <w:rsid w:val="00C71C8B"/>
    <w:rsid w:val="00C71E1B"/>
    <w:rsid w:val="00C71EAA"/>
    <w:rsid w:val="00C72448"/>
    <w:rsid w:val="00C72A48"/>
    <w:rsid w:val="00C72B23"/>
    <w:rsid w:val="00C7354E"/>
    <w:rsid w:val="00C74116"/>
    <w:rsid w:val="00C747A1"/>
    <w:rsid w:val="00C75888"/>
    <w:rsid w:val="00C7636E"/>
    <w:rsid w:val="00C76517"/>
    <w:rsid w:val="00C802DE"/>
    <w:rsid w:val="00C8075A"/>
    <w:rsid w:val="00C807F8"/>
    <w:rsid w:val="00C80B38"/>
    <w:rsid w:val="00C810A3"/>
    <w:rsid w:val="00C8157E"/>
    <w:rsid w:val="00C816F0"/>
    <w:rsid w:val="00C82050"/>
    <w:rsid w:val="00C82534"/>
    <w:rsid w:val="00C827A0"/>
    <w:rsid w:val="00C84810"/>
    <w:rsid w:val="00C85D9D"/>
    <w:rsid w:val="00C86227"/>
    <w:rsid w:val="00C87B19"/>
    <w:rsid w:val="00C87EBB"/>
    <w:rsid w:val="00C902C7"/>
    <w:rsid w:val="00C903F3"/>
    <w:rsid w:val="00C90598"/>
    <w:rsid w:val="00C9102A"/>
    <w:rsid w:val="00C91067"/>
    <w:rsid w:val="00C912D4"/>
    <w:rsid w:val="00C91669"/>
    <w:rsid w:val="00C91C2D"/>
    <w:rsid w:val="00C92193"/>
    <w:rsid w:val="00C92375"/>
    <w:rsid w:val="00C92AD3"/>
    <w:rsid w:val="00C930A1"/>
    <w:rsid w:val="00C9358F"/>
    <w:rsid w:val="00C960E1"/>
    <w:rsid w:val="00C963B1"/>
    <w:rsid w:val="00C964EE"/>
    <w:rsid w:val="00C967DB"/>
    <w:rsid w:val="00C974C1"/>
    <w:rsid w:val="00C97A41"/>
    <w:rsid w:val="00CA0145"/>
    <w:rsid w:val="00CA0740"/>
    <w:rsid w:val="00CA0F87"/>
    <w:rsid w:val="00CA15EA"/>
    <w:rsid w:val="00CA1F50"/>
    <w:rsid w:val="00CA27CF"/>
    <w:rsid w:val="00CA4A2A"/>
    <w:rsid w:val="00CA562E"/>
    <w:rsid w:val="00CA6819"/>
    <w:rsid w:val="00CA7B4B"/>
    <w:rsid w:val="00CB04B0"/>
    <w:rsid w:val="00CB0A30"/>
    <w:rsid w:val="00CB12A2"/>
    <w:rsid w:val="00CB1A42"/>
    <w:rsid w:val="00CB40A8"/>
    <w:rsid w:val="00CB4610"/>
    <w:rsid w:val="00CB50CC"/>
    <w:rsid w:val="00CB5E9A"/>
    <w:rsid w:val="00CB7122"/>
    <w:rsid w:val="00CB7313"/>
    <w:rsid w:val="00CB74B4"/>
    <w:rsid w:val="00CB7D7E"/>
    <w:rsid w:val="00CC1094"/>
    <w:rsid w:val="00CC10B5"/>
    <w:rsid w:val="00CC3D31"/>
    <w:rsid w:val="00CC3DC4"/>
    <w:rsid w:val="00CC3EFA"/>
    <w:rsid w:val="00CC4706"/>
    <w:rsid w:val="00CC49B8"/>
    <w:rsid w:val="00CC57E5"/>
    <w:rsid w:val="00CC5A7A"/>
    <w:rsid w:val="00CC6185"/>
    <w:rsid w:val="00CC6361"/>
    <w:rsid w:val="00CC6E0E"/>
    <w:rsid w:val="00CD026D"/>
    <w:rsid w:val="00CD0A38"/>
    <w:rsid w:val="00CD0CB6"/>
    <w:rsid w:val="00CD1812"/>
    <w:rsid w:val="00CD30E8"/>
    <w:rsid w:val="00CD322C"/>
    <w:rsid w:val="00CD44DB"/>
    <w:rsid w:val="00CD45DC"/>
    <w:rsid w:val="00CD4924"/>
    <w:rsid w:val="00CD4F44"/>
    <w:rsid w:val="00CD50B9"/>
    <w:rsid w:val="00CD681F"/>
    <w:rsid w:val="00CD6B14"/>
    <w:rsid w:val="00CD763A"/>
    <w:rsid w:val="00CD7754"/>
    <w:rsid w:val="00CE0012"/>
    <w:rsid w:val="00CE040C"/>
    <w:rsid w:val="00CE0539"/>
    <w:rsid w:val="00CE06BA"/>
    <w:rsid w:val="00CE109A"/>
    <w:rsid w:val="00CE1B72"/>
    <w:rsid w:val="00CE269E"/>
    <w:rsid w:val="00CE2871"/>
    <w:rsid w:val="00CE3C51"/>
    <w:rsid w:val="00CE473E"/>
    <w:rsid w:val="00CE5151"/>
    <w:rsid w:val="00CE537C"/>
    <w:rsid w:val="00CE6411"/>
    <w:rsid w:val="00CE6F66"/>
    <w:rsid w:val="00CE6FD7"/>
    <w:rsid w:val="00CE746B"/>
    <w:rsid w:val="00CE7BAB"/>
    <w:rsid w:val="00CE7C4F"/>
    <w:rsid w:val="00CF19AE"/>
    <w:rsid w:val="00CF23AE"/>
    <w:rsid w:val="00CF270C"/>
    <w:rsid w:val="00CF28AC"/>
    <w:rsid w:val="00CF2D18"/>
    <w:rsid w:val="00CF2FB7"/>
    <w:rsid w:val="00CF3593"/>
    <w:rsid w:val="00CF3635"/>
    <w:rsid w:val="00CF4599"/>
    <w:rsid w:val="00CF4C74"/>
    <w:rsid w:val="00CF4D23"/>
    <w:rsid w:val="00CF4D66"/>
    <w:rsid w:val="00CF4F87"/>
    <w:rsid w:val="00CF5F15"/>
    <w:rsid w:val="00CF61BE"/>
    <w:rsid w:val="00CF6294"/>
    <w:rsid w:val="00CF6D30"/>
    <w:rsid w:val="00CF7986"/>
    <w:rsid w:val="00CF7AB7"/>
    <w:rsid w:val="00D013DF"/>
    <w:rsid w:val="00D016C4"/>
    <w:rsid w:val="00D01ECD"/>
    <w:rsid w:val="00D024A8"/>
    <w:rsid w:val="00D02E69"/>
    <w:rsid w:val="00D02E6E"/>
    <w:rsid w:val="00D030B6"/>
    <w:rsid w:val="00D0375F"/>
    <w:rsid w:val="00D0433F"/>
    <w:rsid w:val="00D050CB"/>
    <w:rsid w:val="00D05213"/>
    <w:rsid w:val="00D058D3"/>
    <w:rsid w:val="00D05EC8"/>
    <w:rsid w:val="00D106EC"/>
    <w:rsid w:val="00D109BB"/>
    <w:rsid w:val="00D10E5E"/>
    <w:rsid w:val="00D122B1"/>
    <w:rsid w:val="00D12C33"/>
    <w:rsid w:val="00D14C86"/>
    <w:rsid w:val="00D1567C"/>
    <w:rsid w:val="00D163E1"/>
    <w:rsid w:val="00D17522"/>
    <w:rsid w:val="00D20143"/>
    <w:rsid w:val="00D20DDA"/>
    <w:rsid w:val="00D20FB5"/>
    <w:rsid w:val="00D21057"/>
    <w:rsid w:val="00D21502"/>
    <w:rsid w:val="00D21DE1"/>
    <w:rsid w:val="00D21FBC"/>
    <w:rsid w:val="00D22CBC"/>
    <w:rsid w:val="00D245A1"/>
    <w:rsid w:val="00D2465E"/>
    <w:rsid w:val="00D247A8"/>
    <w:rsid w:val="00D25B6D"/>
    <w:rsid w:val="00D265EB"/>
    <w:rsid w:val="00D27C1D"/>
    <w:rsid w:val="00D30548"/>
    <w:rsid w:val="00D30885"/>
    <w:rsid w:val="00D30B8D"/>
    <w:rsid w:val="00D315D0"/>
    <w:rsid w:val="00D3267F"/>
    <w:rsid w:val="00D3279E"/>
    <w:rsid w:val="00D338BF"/>
    <w:rsid w:val="00D34248"/>
    <w:rsid w:val="00D34D1E"/>
    <w:rsid w:val="00D3592F"/>
    <w:rsid w:val="00D35955"/>
    <w:rsid w:val="00D35CB0"/>
    <w:rsid w:val="00D35EC9"/>
    <w:rsid w:val="00D376EB"/>
    <w:rsid w:val="00D37793"/>
    <w:rsid w:val="00D37A41"/>
    <w:rsid w:val="00D40504"/>
    <w:rsid w:val="00D405EB"/>
    <w:rsid w:val="00D40601"/>
    <w:rsid w:val="00D40864"/>
    <w:rsid w:val="00D41B12"/>
    <w:rsid w:val="00D421DA"/>
    <w:rsid w:val="00D42C70"/>
    <w:rsid w:val="00D444E6"/>
    <w:rsid w:val="00D447AB"/>
    <w:rsid w:val="00D44937"/>
    <w:rsid w:val="00D45CC4"/>
    <w:rsid w:val="00D45CDB"/>
    <w:rsid w:val="00D45D9B"/>
    <w:rsid w:val="00D46185"/>
    <w:rsid w:val="00D47CDC"/>
    <w:rsid w:val="00D50185"/>
    <w:rsid w:val="00D50353"/>
    <w:rsid w:val="00D50A3B"/>
    <w:rsid w:val="00D51F8F"/>
    <w:rsid w:val="00D52863"/>
    <w:rsid w:val="00D52B03"/>
    <w:rsid w:val="00D540CA"/>
    <w:rsid w:val="00D54238"/>
    <w:rsid w:val="00D54FEE"/>
    <w:rsid w:val="00D551B4"/>
    <w:rsid w:val="00D552CD"/>
    <w:rsid w:val="00D57D7F"/>
    <w:rsid w:val="00D57ED6"/>
    <w:rsid w:val="00D60122"/>
    <w:rsid w:val="00D61166"/>
    <w:rsid w:val="00D62965"/>
    <w:rsid w:val="00D6480A"/>
    <w:rsid w:val="00D64BE1"/>
    <w:rsid w:val="00D65B8A"/>
    <w:rsid w:val="00D65BD7"/>
    <w:rsid w:val="00D65F79"/>
    <w:rsid w:val="00D677D7"/>
    <w:rsid w:val="00D71969"/>
    <w:rsid w:val="00D71CA0"/>
    <w:rsid w:val="00D727A5"/>
    <w:rsid w:val="00D72D02"/>
    <w:rsid w:val="00D75A89"/>
    <w:rsid w:val="00D77A63"/>
    <w:rsid w:val="00D80BF6"/>
    <w:rsid w:val="00D810EE"/>
    <w:rsid w:val="00D8274A"/>
    <w:rsid w:val="00D83A02"/>
    <w:rsid w:val="00D84F41"/>
    <w:rsid w:val="00D87046"/>
    <w:rsid w:val="00D87670"/>
    <w:rsid w:val="00D9091E"/>
    <w:rsid w:val="00D90C4C"/>
    <w:rsid w:val="00D92751"/>
    <w:rsid w:val="00D93636"/>
    <w:rsid w:val="00D9366F"/>
    <w:rsid w:val="00D9391B"/>
    <w:rsid w:val="00D9471C"/>
    <w:rsid w:val="00D94BE1"/>
    <w:rsid w:val="00D95612"/>
    <w:rsid w:val="00D95615"/>
    <w:rsid w:val="00D958A4"/>
    <w:rsid w:val="00D96049"/>
    <w:rsid w:val="00D9614B"/>
    <w:rsid w:val="00D96529"/>
    <w:rsid w:val="00D96B2D"/>
    <w:rsid w:val="00D9741C"/>
    <w:rsid w:val="00D974AD"/>
    <w:rsid w:val="00DA040C"/>
    <w:rsid w:val="00DA13AB"/>
    <w:rsid w:val="00DA1D2C"/>
    <w:rsid w:val="00DA2C7A"/>
    <w:rsid w:val="00DA38A3"/>
    <w:rsid w:val="00DA39D4"/>
    <w:rsid w:val="00DA3A32"/>
    <w:rsid w:val="00DA42BC"/>
    <w:rsid w:val="00DA43A5"/>
    <w:rsid w:val="00DA492E"/>
    <w:rsid w:val="00DA4CDC"/>
    <w:rsid w:val="00DA512B"/>
    <w:rsid w:val="00DA56D2"/>
    <w:rsid w:val="00DA59C8"/>
    <w:rsid w:val="00DA5C2C"/>
    <w:rsid w:val="00DA6EF2"/>
    <w:rsid w:val="00DA721B"/>
    <w:rsid w:val="00DA78CD"/>
    <w:rsid w:val="00DB01B5"/>
    <w:rsid w:val="00DB0AA2"/>
    <w:rsid w:val="00DB0F1C"/>
    <w:rsid w:val="00DB114B"/>
    <w:rsid w:val="00DB1181"/>
    <w:rsid w:val="00DB1546"/>
    <w:rsid w:val="00DB158F"/>
    <w:rsid w:val="00DB2C33"/>
    <w:rsid w:val="00DB2DEB"/>
    <w:rsid w:val="00DB2F6E"/>
    <w:rsid w:val="00DB3056"/>
    <w:rsid w:val="00DB3116"/>
    <w:rsid w:val="00DB32FB"/>
    <w:rsid w:val="00DB3CCE"/>
    <w:rsid w:val="00DB4054"/>
    <w:rsid w:val="00DB4515"/>
    <w:rsid w:val="00DB6A3A"/>
    <w:rsid w:val="00DB770F"/>
    <w:rsid w:val="00DB7C53"/>
    <w:rsid w:val="00DB7FD8"/>
    <w:rsid w:val="00DC0746"/>
    <w:rsid w:val="00DC1A0A"/>
    <w:rsid w:val="00DC2C47"/>
    <w:rsid w:val="00DC3870"/>
    <w:rsid w:val="00DC4118"/>
    <w:rsid w:val="00DC4668"/>
    <w:rsid w:val="00DC479E"/>
    <w:rsid w:val="00DC696C"/>
    <w:rsid w:val="00DC6C19"/>
    <w:rsid w:val="00DC71D1"/>
    <w:rsid w:val="00DC76DA"/>
    <w:rsid w:val="00DC7DFD"/>
    <w:rsid w:val="00DD041B"/>
    <w:rsid w:val="00DD064B"/>
    <w:rsid w:val="00DD0C60"/>
    <w:rsid w:val="00DD0F95"/>
    <w:rsid w:val="00DD11B0"/>
    <w:rsid w:val="00DD1353"/>
    <w:rsid w:val="00DD1FDF"/>
    <w:rsid w:val="00DD2C25"/>
    <w:rsid w:val="00DD3C2D"/>
    <w:rsid w:val="00DD455D"/>
    <w:rsid w:val="00DD465A"/>
    <w:rsid w:val="00DD5920"/>
    <w:rsid w:val="00DD6B2C"/>
    <w:rsid w:val="00DD76E9"/>
    <w:rsid w:val="00DD7CF2"/>
    <w:rsid w:val="00DE0B6A"/>
    <w:rsid w:val="00DE1087"/>
    <w:rsid w:val="00DE2073"/>
    <w:rsid w:val="00DE21F0"/>
    <w:rsid w:val="00DE3D6F"/>
    <w:rsid w:val="00DE5C7C"/>
    <w:rsid w:val="00DE6D1D"/>
    <w:rsid w:val="00DF01E2"/>
    <w:rsid w:val="00DF067A"/>
    <w:rsid w:val="00DF0785"/>
    <w:rsid w:val="00DF0862"/>
    <w:rsid w:val="00DF0D96"/>
    <w:rsid w:val="00DF0EA1"/>
    <w:rsid w:val="00DF1F37"/>
    <w:rsid w:val="00DF29C3"/>
    <w:rsid w:val="00DF2B3B"/>
    <w:rsid w:val="00DF30B6"/>
    <w:rsid w:val="00DF39E4"/>
    <w:rsid w:val="00DF3A1D"/>
    <w:rsid w:val="00DF436A"/>
    <w:rsid w:val="00DF44F3"/>
    <w:rsid w:val="00DF5022"/>
    <w:rsid w:val="00DF5A47"/>
    <w:rsid w:val="00DF5DD6"/>
    <w:rsid w:val="00DF7D53"/>
    <w:rsid w:val="00DF7DCC"/>
    <w:rsid w:val="00E00E0F"/>
    <w:rsid w:val="00E01685"/>
    <w:rsid w:val="00E01E9F"/>
    <w:rsid w:val="00E02482"/>
    <w:rsid w:val="00E02706"/>
    <w:rsid w:val="00E03256"/>
    <w:rsid w:val="00E03B70"/>
    <w:rsid w:val="00E04713"/>
    <w:rsid w:val="00E05FB3"/>
    <w:rsid w:val="00E05FE3"/>
    <w:rsid w:val="00E06082"/>
    <w:rsid w:val="00E06565"/>
    <w:rsid w:val="00E07789"/>
    <w:rsid w:val="00E07BC0"/>
    <w:rsid w:val="00E1144E"/>
    <w:rsid w:val="00E12793"/>
    <w:rsid w:val="00E12866"/>
    <w:rsid w:val="00E12C96"/>
    <w:rsid w:val="00E12CD4"/>
    <w:rsid w:val="00E1384E"/>
    <w:rsid w:val="00E14B1B"/>
    <w:rsid w:val="00E15423"/>
    <w:rsid w:val="00E158D1"/>
    <w:rsid w:val="00E15C28"/>
    <w:rsid w:val="00E15CC9"/>
    <w:rsid w:val="00E17055"/>
    <w:rsid w:val="00E20028"/>
    <w:rsid w:val="00E20358"/>
    <w:rsid w:val="00E228B3"/>
    <w:rsid w:val="00E2353D"/>
    <w:rsid w:val="00E256FA"/>
    <w:rsid w:val="00E25C6A"/>
    <w:rsid w:val="00E269E0"/>
    <w:rsid w:val="00E26BA2"/>
    <w:rsid w:val="00E2713E"/>
    <w:rsid w:val="00E2777E"/>
    <w:rsid w:val="00E30760"/>
    <w:rsid w:val="00E31E0E"/>
    <w:rsid w:val="00E32269"/>
    <w:rsid w:val="00E32354"/>
    <w:rsid w:val="00E326FF"/>
    <w:rsid w:val="00E33AA4"/>
    <w:rsid w:val="00E350EE"/>
    <w:rsid w:val="00E3593D"/>
    <w:rsid w:val="00E36289"/>
    <w:rsid w:val="00E362C1"/>
    <w:rsid w:val="00E36622"/>
    <w:rsid w:val="00E367EF"/>
    <w:rsid w:val="00E37B83"/>
    <w:rsid w:val="00E40AA2"/>
    <w:rsid w:val="00E40AC9"/>
    <w:rsid w:val="00E41E00"/>
    <w:rsid w:val="00E41F92"/>
    <w:rsid w:val="00E42B40"/>
    <w:rsid w:val="00E4300A"/>
    <w:rsid w:val="00E4326D"/>
    <w:rsid w:val="00E4449E"/>
    <w:rsid w:val="00E45742"/>
    <w:rsid w:val="00E45A97"/>
    <w:rsid w:val="00E463BC"/>
    <w:rsid w:val="00E46DD8"/>
    <w:rsid w:val="00E505C0"/>
    <w:rsid w:val="00E51527"/>
    <w:rsid w:val="00E51F0B"/>
    <w:rsid w:val="00E529C9"/>
    <w:rsid w:val="00E54074"/>
    <w:rsid w:val="00E54FD7"/>
    <w:rsid w:val="00E57C08"/>
    <w:rsid w:val="00E602E7"/>
    <w:rsid w:val="00E60EA9"/>
    <w:rsid w:val="00E6342C"/>
    <w:rsid w:val="00E650AD"/>
    <w:rsid w:val="00E656DB"/>
    <w:rsid w:val="00E663B5"/>
    <w:rsid w:val="00E6714A"/>
    <w:rsid w:val="00E6719C"/>
    <w:rsid w:val="00E67CFE"/>
    <w:rsid w:val="00E67F2D"/>
    <w:rsid w:val="00E70635"/>
    <w:rsid w:val="00E707CF"/>
    <w:rsid w:val="00E71758"/>
    <w:rsid w:val="00E717C5"/>
    <w:rsid w:val="00E71B5E"/>
    <w:rsid w:val="00E71F5F"/>
    <w:rsid w:val="00E72198"/>
    <w:rsid w:val="00E72992"/>
    <w:rsid w:val="00E72DA9"/>
    <w:rsid w:val="00E732B3"/>
    <w:rsid w:val="00E73719"/>
    <w:rsid w:val="00E73D71"/>
    <w:rsid w:val="00E7433F"/>
    <w:rsid w:val="00E7482D"/>
    <w:rsid w:val="00E74D25"/>
    <w:rsid w:val="00E763C0"/>
    <w:rsid w:val="00E80C73"/>
    <w:rsid w:val="00E80F3C"/>
    <w:rsid w:val="00E81059"/>
    <w:rsid w:val="00E8130E"/>
    <w:rsid w:val="00E816B2"/>
    <w:rsid w:val="00E81A78"/>
    <w:rsid w:val="00E81AF0"/>
    <w:rsid w:val="00E82F42"/>
    <w:rsid w:val="00E83576"/>
    <w:rsid w:val="00E83A02"/>
    <w:rsid w:val="00E83D3E"/>
    <w:rsid w:val="00E83D45"/>
    <w:rsid w:val="00E85221"/>
    <w:rsid w:val="00E85AFB"/>
    <w:rsid w:val="00E86330"/>
    <w:rsid w:val="00E867DD"/>
    <w:rsid w:val="00E87703"/>
    <w:rsid w:val="00E906EE"/>
    <w:rsid w:val="00E91182"/>
    <w:rsid w:val="00E91694"/>
    <w:rsid w:val="00E91F7C"/>
    <w:rsid w:val="00E92276"/>
    <w:rsid w:val="00E936DE"/>
    <w:rsid w:val="00E93771"/>
    <w:rsid w:val="00E93AEB"/>
    <w:rsid w:val="00E96409"/>
    <w:rsid w:val="00E97A3E"/>
    <w:rsid w:val="00E97D48"/>
    <w:rsid w:val="00EA015C"/>
    <w:rsid w:val="00EA09E4"/>
    <w:rsid w:val="00EA0ACD"/>
    <w:rsid w:val="00EA177E"/>
    <w:rsid w:val="00EA1B44"/>
    <w:rsid w:val="00EA2A59"/>
    <w:rsid w:val="00EA4242"/>
    <w:rsid w:val="00EA48CA"/>
    <w:rsid w:val="00EA4971"/>
    <w:rsid w:val="00EA5640"/>
    <w:rsid w:val="00EA59BF"/>
    <w:rsid w:val="00EA6126"/>
    <w:rsid w:val="00EA79E4"/>
    <w:rsid w:val="00EB0644"/>
    <w:rsid w:val="00EB11E5"/>
    <w:rsid w:val="00EB1CAC"/>
    <w:rsid w:val="00EB28C5"/>
    <w:rsid w:val="00EB2A4F"/>
    <w:rsid w:val="00EB3598"/>
    <w:rsid w:val="00EB3A0A"/>
    <w:rsid w:val="00EB47AD"/>
    <w:rsid w:val="00EB53E9"/>
    <w:rsid w:val="00EB5F9D"/>
    <w:rsid w:val="00EB606D"/>
    <w:rsid w:val="00EB60CB"/>
    <w:rsid w:val="00EB6934"/>
    <w:rsid w:val="00EB7354"/>
    <w:rsid w:val="00EB762C"/>
    <w:rsid w:val="00EB7F51"/>
    <w:rsid w:val="00EC047F"/>
    <w:rsid w:val="00EC0576"/>
    <w:rsid w:val="00EC123A"/>
    <w:rsid w:val="00EC149B"/>
    <w:rsid w:val="00EC226B"/>
    <w:rsid w:val="00EC2A5A"/>
    <w:rsid w:val="00EC2EB3"/>
    <w:rsid w:val="00EC3986"/>
    <w:rsid w:val="00EC3FE1"/>
    <w:rsid w:val="00EC415E"/>
    <w:rsid w:val="00EC41A5"/>
    <w:rsid w:val="00EC4386"/>
    <w:rsid w:val="00EC517C"/>
    <w:rsid w:val="00EC53FF"/>
    <w:rsid w:val="00EC5BB0"/>
    <w:rsid w:val="00EC654D"/>
    <w:rsid w:val="00EC65DB"/>
    <w:rsid w:val="00EC6B93"/>
    <w:rsid w:val="00ED129C"/>
    <w:rsid w:val="00ED1309"/>
    <w:rsid w:val="00ED1B2F"/>
    <w:rsid w:val="00ED35FF"/>
    <w:rsid w:val="00ED3C15"/>
    <w:rsid w:val="00ED4A9F"/>
    <w:rsid w:val="00ED55F0"/>
    <w:rsid w:val="00ED5C1C"/>
    <w:rsid w:val="00ED5EF6"/>
    <w:rsid w:val="00ED5F4D"/>
    <w:rsid w:val="00ED6220"/>
    <w:rsid w:val="00ED6341"/>
    <w:rsid w:val="00ED6E91"/>
    <w:rsid w:val="00ED700D"/>
    <w:rsid w:val="00ED776F"/>
    <w:rsid w:val="00ED7D04"/>
    <w:rsid w:val="00ED7EE3"/>
    <w:rsid w:val="00EE03AC"/>
    <w:rsid w:val="00EE0E42"/>
    <w:rsid w:val="00EE177C"/>
    <w:rsid w:val="00EE18DE"/>
    <w:rsid w:val="00EE205E"/>
    <w:rsid w:val="00EE23A3"/>
    <w:rsid w:val="00EE24D2"/>
    <w:rsid w:val="00EE295F"/>
    <w:rsid w:val="00EE376E"/>
    <w:rsid w:val="00EE42A0"/>
    <w:rsid w:val="00EE4350"/>
    <w:rsid w:val="00EE4EE7"/>
    <w:rsid w:val="00EE64E1"/>
    <w:rsid w:val="00EE6EC3"/>
    <w:rsid w:val="00EE753F"/>
    <w:rsid w:val="00EF2779"/>
    <w:rsid w:val="00EF2B41"/>
    <w:rsid w:val="00EF2E66"/>
    <w:rsid w:val="00EF3759"/>
    <w:rsid w:val="00EF399A"/>
    <w:rsid w:val="00EF4DAF"/>
    <w:rsid w:val="00EF4E60"/>
    <w:rsid w:val="00EF5264"/>
    <w:rsid w:val="00EF5688"/>
    <w:rsid w:val="00EF5781"/>
    <w:rsid w:val="00EF7169"/>
    <w:rsid w:val="00EF7B51"/>
    <w:rsid w:val="00F004CC"/>
    <w:rsid w:val="00F017F0"/>
    <w:rsid w:val="00F01A11"/>
    <w:rsid w:val="00F01D06"/>
    <w:rsid w:val="00F0312A"/>
    <w:rsid w:val="00F0366C"/>
    <w:rsid w:val="00F04AD2"/>
    <w:rsid w:val="00F0566D"/>
    <w:rsid w:val="00F059EB"/>
    <w:rsid w:val="00F05A3E"/>
    <w:rsid w:val="00F062A7"/>
    <w:rsid w:val="00F07693"/>
    <w:rsid w:val="00F111C3"/>
    <w:rsid w:val="00F1141B"/>
    <w:rsid w:val="00F1152F"/>
    <w:rsid w:val="00F12107"/>
    <w:rsid w:val="00F12B19"/>
    <w:rsid w:val="00F14EE4"/>
    <w:rsid w:val="00F1563C"/>
    <w:rsid w:val="00F20554"/>
    <w:rsid w:val="00F208EA"/>
    <w:rsid w:val="00F2105E"/>
    <w:rsid w:val="00F222F8"/>
    <w:rsid w:val="00F22E97"/>
    <w:rsid w:val="00F231D6"/>
    <w:rsid w:val="00F2393F"/>
    <w:rsid w:val="00F23CA8"/>
    <w:rsid w:val="00F23EEA"/>
    <w:rsid w:val="00F24104"/>
    <w:rsid w:val="00F24610"/>
    <w:rsid w:val="00F247C9"/>
    <w:rsid w:val="00F24D2A"/>
    <w:rsid w:val="00F24D99"/>
    <w:rsid w:val="00F24E92"/>
    <w:rsid w:val="00F25701"/>
    <w:rsid w:val="00F2588F"/>
    <w:rsid w:val="00F30615"/>
    <w:rsid w:val="00F3111F"/>
    <w:rsid w:val="00F32783"/>
    <w:rsid w:val="00F32CAA"/>
    <w:rsid w:val="00F32DAC"/>
    <w:rsid w:val="00F33461"/>
    <w:rsid w:val="00F342C8"/>
    <w:rsid w:val="00F350ED"/>
    <w:rsid w:val="00F36082"/>
    <w:rsid w:val="00F37077"/>
    <w:rsid w:val="00F37EA9"/>
    <w:rsid w:val="00F4028B"/>
    <w:rsid w:val="00F40C4E"/>
    <w:rsid w:val="00F415DA"/>
    <w:rsid w:val="00F41E6F"/>
    <w:rsid w:val="00F42875"/>
    <w:rsid w:val="00F42A49"/>
    <w:rsid w:val="00F43010"/>
    <w:rsid w:val="00F4434C"/>
    <w:rsid w:val="00F4592F"/>
    <w:rsid w:val="00F46DE6"/>
    <w:rsid w:val="00F472E7"/>
    <w:rsid w:val="00F472F8"/>
    <w:rsid w:val="00F515EE"/>
    <w:rsid w:val="00F5176D"/>
    <w:rsid w:val="00F5221A"/>
    <w:rsid w:val="00F522A0"/>
    <w:rsid w:val="00F523F0"/>
    <w:rsid w:val="00F52C48"/>
    <w:rsid w:val="00F52EF1"/>
    <w:rsid w:val="00F5337E"/>
    <w:rsid w:val="00F56439"/>
    <w:rsid w:val="00F61916"/>
    <w:rsid w:val="00F61971"/>
    <w:rsid w:val="00F61A87"/>
    <w:rsid w:val="00F620BC"/>
    <w:rsid w:val="00F620EC"/>
    <w:rsid w:val="00F62AD6"/>
    <w:rsid w:val="00F62B08"/>
    <w:rsid w:val="00F62C42"/>
    <w:rsid w:val="00F62CBC"/>
    <w:rsid w:val="00F63408"/>
    <w:rsid w:val="00F657B9"/>
    <w:rsid w:val="00F66FE5"/>
    <w:rsid w:val="00F67E37"/>
    <w:rsid w:val="00F70748"/>
    <w:rsid w:val="00F712A4"/>
    <w:rsid w:val="00F71731"/>
    <w:rsid w:val="00F748FC"/>
    <w:rsid w:val="00F74D65"/>
    <w:rsid w:val="00F764C1"/>
    <w:rsid w:val="00F769B5"/>
    <w:rsid w:val="00F7707E"/>
    <w:rsid w:val="00F802D2"/>
    <w:rsid w:val="00F81945"/>
    <w:rsid w:val="00F82EE2"/>
    <w:rsid w:val="00F836C6"/>
    <w:rsid w:val="00F84363"/>
    <w:rsid w:val="00F848A3"/>
    <w:rsid w:val="00F84C98"/>
    <w:rsid w:val="00F86FAD"/>
    <w:rsid w:val="00F87CC4"/>
    <w:rsid w:val="00F87FFB"/>
    <w:rsid w:val="00F92963"/>
    <w:rsid w:val="00F92E7E"/>
    <w:rsid w:val="00F947D8"/>
    <w:rsid w:val="00F9537D"/>
    <w:rsid w:val="00F95755"/>
    <w:rsid w:val="00F95A2B"/>
    <w:rsid w:val="00F95E1A"/>
    <w:rsid w:val="00F9613E"/>
    <w:rsid w:val="00F9662C"/>
    <w:rsid w:val="00F96769"/>
    <w:rsid w:val="00F97C84"/>
    <w:rsid w:val="00F97D60"/>
    <w:rsid w:val="00FA0028"/>
    <w:rsid w:val="00FA0543"/>
    <w:rsid w:val="00FA078C"/>
    <w:rsid w:val="00FA1152"/>
    <w:rsid w:val="00FA115B"/>
    <w:rsid w:val="00FA1217"/>
    <w:rsid w:val="00FA12DE"/>
    <w:rsid w:val="00FA1B48"/>
    <w:rsid w:val="00FA29A0"/>
    <w:rsid w:val="00FA312D"/>
    <w:rsid w:val="00FA681C"/>
    <w:rsid w:val="00FA6929"/>
    <w:rsid w:val="00FA69E7"/>
    <w:rsid w:val="00FA716D"/>
    <w:rsid w:val="00FA7EB5"/>
    <w:rsid w:val="00FB06F3"/>
    <w:rsid w:val="00FB07B3"/>
    <w:rsid w:val="00FB23DC"/>
    <w:rsid w:val="00FB2A11"/>
    <w:rsid w:val="00FB30DF"/>
    <w:rsid w:val="00FB3D6F"/>
    <w:rsid w:val="00FB4D9C"/>
    <w:rsid w:val="00FB5BEB"/>
    <w:rsid w:val="00FB5C3A"/>
    <w:rsid w:val="00FB6A7B"/>
    <w:rsid w:val="00FB6F2C"/>
    <w:rsid w:val="00FB7BDF"/>
    <w:rsid w:val="00FC0116"/>
    <w:rsid w:val="00FC0786"/>
    <w:rsid w:val="00FC147B"/>
    <w:rsid w:val="00FC1815"/>
    <w:rsid w:val="00FC1846"/>
    <w:rsid w:val="00FC1A57"/>
    <w:rsid w:val="00FC21B3"/>
    <w:rsid w:val="00FC28BA"/>
    <w:rsid w:val="00FC2F8F"/>
    <w:rsid w:val="00FC2FF4"/>
    <w:rsid w:val="00FC327A"/>
    <w:rsid w:val="00FC4018"/>
    <w:rsid w:val="00FC4D45"/>
    <w:rsid w:val="00FC5172"/>
    <w:rsid w:val="00FC550B"/>
    <w:rsid w:val="00FC5C8F"/>
    <w:rsid w:val="00FC6942"/>
    <w:rsid w:val="00FC78BA"/>
    <w:rsid w:val="00FC7ADE"/>
    <w:rsid w:val="00FC7D79"/>
    <w:rsid w:val="00FD01C7"/>
    <w:rsid w:val="00FD103D"/>
    <w:rsid w:val="00FD1CE6"/>
    <w:rsid w:val="00FD418E"/>
    <w:rsid w:val="00FD4395"/>
    <w:rsid w:val="00FD4A39"/>
    <w:rsid w:val="00FD4CB4"/>
    <w:rsid w:val="00FD524C"/>
    <w:rsid w:val="00FD5412"/>
    <w:rsid w:val="00FD6A55"/>
    <w:rsid w:val="00FD6B08"/>
    <w:rsid w:val="00FD7E5B"/>
    <w:rsid w:val="00FD7FA0"/>
    <w:rsid w:val="00FE0C48"/>
    <w:rsid w:val="00FE158F"/>
    <w:rsid w:val="00FE16C1"/>
    <w:rsid w:val="00FE17BD"/>
    <w:rsid w:val="00FE1D36"/>
    <w:rsid w:val="00FE29AE"/>
    <w:rsid w:val="00FE2A57"/>
    <w:rsid w:val="00FE2ADA"/>
    <w:rsid w:val="00FE37B0"/>
    <w:rsid w:val="00FE5295"/>
    <w:rsid w:val="00FE5931"/>
    <w:rsid w:val="00FE5EDE"/>
    <w:rsid w:val="00FE6F02"/>
    <w:rsid w:val="00FE75A7"/>
    <w:rsid w:val="00FF0B6A"/>
    <w:rsid w:val="00FF0C69"/>
    <w:rsid w:val="00FF0E1D"/>
    <w:rsid w:val="00FF2C0A"/>
    <w:rsid w:val="00FF2CB1"/>
    <w:rsid w:val="00FF2DF4"/>
    <w:rsid w:val="00FF3AB9"/>
    <w:rsid w:val="00FF4991"/>
    <w:rsid w:val="00FF4DCD"/>
    <w:rsid w:val="00FF5127"/>
    <w:rsid w:val="00FF5317"/>
    <w:rsid w:val="00FF5E40"/>
    <w:rsid w:val="00FF70CE"/>
    <w:rsid w:val="00FF7104"/>
    <w:rsid w:val="00FF78C3"/>
    <w:rsid w:val="00FF7D3F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42EE"/>
  <w15:chartTrackingRefBased/>
  <w15:docId w15:val="{501AA3EF-F86C-4635-AA02-4A95E048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09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6490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07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7B76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6490B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customStyle="1" w:styleId="Akapitzlist1">
    <w:name w:val="Akapit z listą1"/>
    <w:basedOn w:val="Normalny"/>
    <w:rsid w:val="0046490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46490B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490B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49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6490B"/>
  </w:style>
  <w:style w:type="paragraph" w:styleId="Nagwek">
    <w:name w:val="header"/>
    <w:basedOn w:val="Normalny"/>
    <w:link w:val="Nagwek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6490B"/>
    <w:pPr>
      <w:jc w:val="center"/>
    </w:pPr>
    <w:rPr>
      <w:rFonts w:eastAsia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46490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listparagraph">
    <w:name w:val="listparagraph"/>
    <w:basedOn w:val="Normalny"/>
    <w:rsid w:val="0046490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4649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6490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6490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31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Akapitzlist2">
    <w:name w:val="Akapit z listą2"/>
    <w:basedOn w:val="Normalny"/>
    <w:uiPriority w:val="99"/>
    <w:rsid w:val="00B4245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4">
    <w:name w:val="Styl wiadomości e-mail 34"/>
    <w:basedOn w:val="Domylnaczcionkaakapitu"/>
    <w:uiPriority w:val="99"/>
    <w:semiHidden/>
    <w:rsid w:val="0037747F"/>
    <w:rPr>
      <w:rFonts w:ascii="Arial" w:hAnsi="Arial" w:cs="Arial"/>
      <w:color w:val="000080"/>
      <w:sz w:val="20"/>
      <w:szCs w:val="20"/>
    </w:rPr>
  </w:style>
  <w:style w:type="character" w:styleId="Hipercze">
    <w:name w:val="Hyperlink"/>
    <w:basedOn w:val="Domylnaczcionkaakapitu"/>
    <w:rsid w:val="00F36082"/>
    <w:rPr>
      <w:color w:val="0000FF"/>
      <w:u w:val="single"/>
    </w:rPr>
  </w:style>
  <w:style w:type="paragraph" w:customStyle="1" w:styleId="Akapitzlist3">
    <w:name w:val="Akapit z listą3"/>
    <w:basedOn w:val="Normalny"/>
    <w:uiPriority w:val="99"/>
    <w:rsid w:val="00FD7E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7">
    <w:name w:val="Styl wiadomości e-mail 37"/>
    <w:basedOn w:val="Domylnaczcionkaakapitu"/>
    <w:semiHidden/>
    <w:rsid w:val="001A42B9"/>
    <w:rPr>
      <w:rFonts w:ascii="Arial" w:hAnsi="Arial" w:cs="Arial"/>
      <w:color w:val="00008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7B761C"/>
    <w:rPr>
      <w:rFonts w:ascii="Times New Roman" w:eastAsia="MS Mincho" w:hAnsi="Times New Roman" w:cs="Times New Roman"/>
      <w:b/>
      <w:bCs/>
      <w:sz w:val="28"/>
      <w:szCs w:val="28"/>
      <w:lang w:eastAsia="pl-PL"/>
    </w:rPr>
  </w:style>
  <w:style w:type="paragraph" w:customStyle="1" w:styleId="Akapitzlist4">
    <w:name w:val="Akapit z listą4"/>
    <w:basedOn w:val="Normalny"/>
    <w:rsid w:val="00096CD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096C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96CD5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CD44D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1A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okomentarza1">
    <w:name w:val="Odwołanie do komentarza1"/>
    <w:basedOn w:val="Domylnaczcionkaakapitu"/>
    <w:uiPriority w:val="99"/>
    <w:rsid w:val="00660C7C"/>
    <w:rPr>
      <w:rFonts w:cs="Times New Roman"/>
      <w:sz w:val="16"/>
    </w:rPr>
  </w:style>
  <w:style w:type="paragraph" w:customStyle="1" w:styleId="Akapitzlist6">
    <w:name w:val="Akapit z listą6"/>
    <w:basedOn w:val="Normalny"/>
    <w:rsid w:val="00F523F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961968"/>
    <w:rPr>
      <w:rFonts w:cs="Times New Roman"/>
      <w:i/>
      <w:iCs/>
    </w:rPr>
  </w:style>
  <w:style w:type="paragraph" w:customStyle="1" w:styleId="Default">
    <w:name w:val="Default"/>
    <w:basedOn w:val="Normalny"/>
    <w:rsid w:val="00961968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Podtytu">
    <w:name w:val="Subtitle"/>
    <w:basedOn w:val="Normalny"/>
    <w:link w:val="PodtytuZnak"/>
    <w:qFormat/>
    <w:rsid w:val="002201DC"/>
    <w:pPr>
      <w:jc w:val="center"/>
    </w:pPr>
    <w:rPr>
      <w:rFonts w:ascii="Arial" w:eastAsia="Times New Roman" w:hAnsi="Arial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2201DC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2201DC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7">
    <w:name w:val="Akapit z listą7"/>
    <w:basedOn w:val="Normalny"/>
    <w:rsid w:val="00C33E3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8">
    <w:name w:val="Akapit z listą8"/>
    <w:basedOn w:val="Normalny"/>
    <w:rsid w:val="005A67C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A60DE"/>
    <w:pPr>
      <w:spacing w:before="100" w:beforeAutospacing="1" w:after="100" w:afterAutospacing="1"/>
    </w:pPr>
    <w:rPr>
      <w:rFonts w:eastAsia="Calibri"/>
    </w:rPr>
  </w:style>
  <w:style w:type="paragraph" w:customStyle="1" w:styleId="Akapitzlist9">
    <w:name w:val="Akapit z listą9"/>
    <w:basedOn w:val="Normalny"/>
    <w:rsid w:val="007A19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55">
    <w:name w:val="Styl wiadomości e-mail 55"/>
    <w:basedOn w:val="Domylnaczcionkaakapitu"/>
    <w:semiHidden/>
    <w:rsid w:val="00DD6B2C"/>
    <w:rPr>
      <w:rFonts w:ascii="Arial" w:hAnsi="Arial" w:cs="Arial"/>
      <w:color w:val="000080"/>
      <w:sz w:val="20"/>
      <w:szCs w:val="20"/>
    </w:rPr>
  </w:style>
  <w:style w:type="paragraph" w:customStyle="1" w:styleId="Akapitzlist10">
    <w:name w:val="Akapit z listą10"/>
    <w:basedOn w:val="Normalny"/>
    <w:rsid w:val="005E2E03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A41A3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WW8Num3z2">
    <w:name w:val="WW8Num3z2"/>
    <w:rsid w:val="00CF7AB7"/>
    <w:rPr>
      <w:rFonts w:ascii="Wingdings" w:hAnsi="Wingdings" w:cs="Wingdings" w:hint="default"/>
    </w:rPr>
  </w:style>
  <w:style w:type="paragraph" w:customStyle="1" w:styleId="Akapitzlist12">
    <w:name w:val="Akapit z listą12"/>
    <w:basedOn w:val="Normalny"/>
    <w:rsid w:val="00625D8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21ED9"/>
    <w:pPr>
      <w:spacing w:after="0" w:line="240" w:lineRule="auto"/>
    </w:pPr>
    <w:rPr>
      <w:rFonts w:ascii="Times New Roman" w:eastAsia="Batang" w:hAnsi="Times New Roman" w:cs="Times New Roman"/>
      <w:sz w:val="28"/>
      <w:szCs w:val="20"/>
      <w:lang w:eastAsia="pl-PL"/>
    </w:rPr>
  </w:style>
  <w:style w:type="character" w:customStyle="1" w:styleId="Data1">
    <w:name w:val="Data1"/>
    <w:basedOn w:val="Domylnaczcionkaakapitu"/>
    <w:rsid w:val="00AE42A4"/>
  </w:style>
  <w:style w:type="paragraph" w:customStyle="1" w:styleId="Tekstpodstawowywcity">
    <w:name w:val="Tekst podstawowy wci?ty"/>
    <w:basedOn w:val="Normalny"/>
    <w:rsid w:val="008D4F36"/>
    <w:pPr>
      <w:widowControl w:val="0"/>
      <w:ind w:right="51"/>
      <w:jc w:val="both"/>
    </w:pPr>
    <w:rPr>
      <w:rFonts w:eastAsia="Times New Roman"/>
      <w:szCs w:val="20"/>
    </w:rPr>
  </w:style>
  <w:style w:type="paragraph" w:styleId="Tekstpodstawowy2">
    <w:name w:val="Body Text 2"/>
    <w:basedOn w:val="Normalny"/>
    <w:link w:val="Tekstpodstawowy2Znak"/>
    <w:rsid w:val="003000F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000F9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Akapitzlist13">
    <w:name w:val="Akapit z listą13"/>
    <w:basedOn w:val="Normalny"/>
    <w:rsid w:val="007E411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Lista">
    <w:name w:val="List"/>
    <w:basedOn w:val="Tekstpodstawowy"/>
    <w:rsid w:val="008862A9"/>
    <w:pPr>
      <w:suppressAutoHyphens/>
      <w:spacing w:after="140" w:line="288" w:lineRule="auto"/>
      <w:jc w:val="left"/>
    </w:pPr>
    <w:rPr>
      <w:rFonts w:eastAsia="MS Mincho" w:cs="Mangal"/>
      <w:lang w:eastAsia="zh-CN"/>
    </w:rPr>
  </w:style>
  <w:style w:type="paragraph" w:customStyle="1" w:styleId="Akapitzlist14">
    <w:name w:val="Akapit z listą14"/>
    <w:basedOn w:val="Normalny"/>
    <w:rsid w:val="00D51F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5">
    <w:name w:val="Akapit z listą15"/>
    <w:basedOn w:val="Normalny"/>
    <w:rsid w:val="00D90C4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msonormal0">
    <w:name w:val="msonormal"/>
    <w:basedOn w:val="Domylnaczcionkaakapitu"/>
    <w:rsid w:val="00A80D38"/>
  </w:style>
  <w:style w:type="paragraph" w:customStyle="1" w:styleId="Akapitzlist16">
    <w:name w:val="Akapit z listą16"/>
    <w:basedOn w:val="Normalny"/>
    <w:rsid w:val="00A80D38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paragraph" w:customStyle="1" w:styleId="ListParagraph1">
    <w:name w:val="List Paragraph1"/>
    <w:basedOn w:val="Normalny"/>
    <w:rsid w:val="00A80D38"/>
    <w:pPr>
      <w:widowControl w:val="0"/>
      <w:suppressAutoHyphens/>
      <w:ind w:left="720"/>
    </w:pPr>
    <w:rPr>
      <w:rFonts w:eastAsia="Times New Roman"/>
      <w:kern w:val="1"/>
      <w:lang w:eastAsia="ar-SA"/>
    </w:rPr>
  </w:style>
  <w:style w:type="paragraph" w:customStyle="1" w:styleId="Standard">
    <w:name w:val="Standard"/>
    <w:rsid w:val="00D9275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kapitzlist17">
    <w:name w:val="Akapit z listą17"/>
    <w:basedOn w:val="Normalny"/>
    <w:rsid w:val="009E73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8">
    <w:name w:val="Akapit z listą18"/>
    <w:basedOn w:val="Normalny"/>
    <w:rsid w:val="00B93A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9">
    <w:name w:val="Akapit z listą19"/>
    <w:basedOn w:val="Normalny"/>
    <w:rsid w:val="00A677BA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table" w:customStyle="1" w:styleId="Tabela-Siatka2">
    <w:name w:val="Tabela - Siatka2"/>
    <w:basedOn w:val="Standardowy"/>
    <w:next w:val="Tabela-Siatka"/>
    <w:uiPriority w:val="39"/>
    <w:rsid w:val="0076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0"/>
    <w:basedOn w:val="Normalny"/>
    <w:rsid w:val="00692E4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78">
    <w:name w:val="Styl wiadomości e-mail 78"/>
    <w:basedOn w:val="Domylnaczcionkaakapitu"/>
    <w:semiHidden/>
    <w:rsid w:val="00543306"/>
    <w:rPr>
      <w:rFonts w:ascii="Arial" w:hAnsi="Arial" w:cs="Arial"/>
      <w:color w:val="000080"/>
      <w:sz w:val="20"/>
      <w:szCs w:val="20"/>
    </w:rPr>
  </w:style>
  <w:style w:type="paragraph" w:customStyle="1" w:styleId="Akapitzlist21">
    <w:name w:val="Akapit z listą21"/>
    <w:basedOn w:val="Normalny"/>
    <w:link w:val="ListParagraphChar"/>
    <w:rsid w:val="00D77A63"/>
    <w:pPr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Akapitzlist21"/>
    <w:locked/>
    <w:rsid w:val="00D77A63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Akapitzlist22">
    <w:name w:val="Akapit z listą22"/>
    <w:basedOn w:val="Normalny"/>
    <w:rsid w:val="00D5423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isplayonly">
    <w:name w:val="display_only"/>
    <w:rsid w:val="00AB416D"/>
  </w:style>
  <w:style w:type="paragraph" w:customStyle="1" w:styleId="Akapitzlist23">
    <w:name w:val="Akapit z listą23"/>
    <w:basedOn w:val="Normalny"/>
    <w:rsid w:val="00126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A9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32067"/>
    <w:rPr>
      <w:rFonts w:cs="Times New Roman"/>
    </w:rPr>
  </w:style>
  <w:style w:type="character" w:customStyle="1" w:styleId="Stylwiadomocie-mail86">
    <w:name w:val="Styl wiadomości e-mail 86"/>
    <w:semiHidden/>
    <w:rsid w:val="00163630"/>
    <w:rPr>
      <w:rFonts w:ascii="Arial" w:hAnsi="Arial" w:cs="Arial"/>
      <w:color w:val="000080"/>
      <w:sz w:val="20"/>
      <w:szCs w:val="20"/>
    </w:rPr>
  </w:style>
  <w:style w:type="paragraph" w:customStyle="1" w:styleId="Akapitzlist24">
    <w:name w:val="Akapit z listą24"/>
    <w:basedOn w:val="Normalny"/>
    <w:rsid w:val="006214A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69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5">
    <w:name w:val="Akapit z listą25"/>
    <w:basedOn w:val="Normalny"/>
    <w:rsid w:val="00554E1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E5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91">
    <w:name w:val="Styl wiadomości e-mail 91"/>
    <w:basedOn w:val="Domylnaczcionkaakapitu"/>
    <w:semiHidden/>
    <w:rsid w:val="001F4B15"/>
    <w:rPr>
      <w:rFonts w:ascii="Arial" w:hAnsi="Arial" w:cs="Arial"/>
      <w:color w:val="000080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39"/>
    <w:rsid w:val="001B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6">
    <w:name w:val="Akapit z listą26"/>
    <w:basedOn w:val="Normalny"/>
    <w:rsid w:val="009F40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7">
    <w:name w:val="Akapit z listą27"/>
    <w:basedOn w:val="Normalny"/>
    <w:rsid w:val="00EC5BB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8">
    <w:name w:val="Akapit z listą28"/>
    <w:basedOn w:val="Normalny"/>
    <w:rsid w:val="00C70B6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96">
    <w:name w:val="Styl wiadomości e-mail 96"/>
    <w:semiHidden/>
    <w:rsid w:val="00A33A70"/>
    <w:rPr>
      <w:rFonts w:ascii="Arial" w:hAnsi="Arial" w:cs="Arial"/>
      <w:color w:val="000080"/>
      <w:sz w:val="20"/>
      <w:szCs w:val="20"/>
    </w:rPr>
  </w:style>
  <w:style w:type="character" w:customStyle="1" w:styleId="Stylwiadomocie-mail97">
    <w:name w:val="Styl wiadomości e-mail 97"/>
    <w:semiHidden/>
    <w:rsid w:val="009D02E7"/>
    <w:rPr>
      <w:rFonts w:ascii="Arial" w:hAnsi="Arial" w:cs="Arial"/>
      <w:color w:val="000080"/>
      <w:sz w:val="20"/>
      <w:szCs w:val="20"/>
    </w:rPr>
  </w:style>
  <w:style w:type="paragraph" w:customStyle="1" w:styleId="Akapitzlist29">
    <w:name w:val="Akapit z listą29"/>
    <w:basedOn w:val="Normalny"/>
    <w:rsid w:val="0071090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0">
    <w:name w:val="Akapit z listą30"/>
    <w:basedOn w:val="Normalny"/>
    <w:rsid w:val="00DE108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0">
    <w:name w:val="Styl wiadomości e-mail 100"/>
    <w:semiHidden/>
    <w:rsid w:val="00F3111F"/>
    <w:rPr>
      <w:rFonts w:ascii="Arial" w:hAnsi="Arial" w:cs="Arial"/>
      <w:color w:val="000080"/>
      <w:sz w:val="20"/>
      <w:szCs w:val="20"/>
    </w:rPr>
  </w:style>
  <w:style w:type="table" w:customStyle="1" w:styleId="Tabela-Siatka7">
    <w:name w:val="Tabela - Siatka7"/>
    <w:basedOn w:val="Standardowy"/>
    <w:next w:val="Tabela-Siatka"/>
    <w:uiPriority w:val="39"/>
    <w:rsid w:val="000A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1">
    <w:name w:val="Akapit z listą31"/>
    <w:basedOn w:val="Normalny"/>
    <w:rsid w:val="001A725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3">
    <w:name w:val="Styl wiadomości e-mail 103"/>
    <w:semiHidden/>
    <w:rsid w:val="00C974C1"/>
    <w:rPr>
      <w:rFonts w:ascii="Arial" w:hAnsi="Arial" w:cs="Arial"/>
      <w:color w:val="000080"/>
      <w:sz w:val="20"/>
      <w:szCs w:val="20"/>
    </w:rPr>
  </w:style>
  <w:style w:type="table" w:customStyle="1" w:styleId="Tabela-Siatka8">
    <w:name w:val="Tabela - Siatka8"/>
    <w:basedOn w:val="Standardowy"/>
    <w:next w:val="Tabela-Siatka"/>
    <w:uiPriority w:val="39"/>
    <w:rsid w:val="00E0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2">
    <w:name w:val="Akapit z listą32"/>
    <w:basedOn w:val="Normalny"/>
    <w:rsid w:val="00D20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3">
    <w:name w:val="Akapit z listą33"/>
    <w:basedOn w:val="Normalny"/>
    <w:rsid w:val="00DA040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7">
    <w:name w:val="Styl wiadomości e-mail 107"/>
    <w:semiHidden/>
    <w:rsid w:val="00CD0CB6"/>
    <w:rPr>
      <w:rFonts w:ascii="Arial" w:hAnsi="Arial" w:cs="Arial"/>
      <w:color w:val="00008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436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36FB"/>
    <w:rPr>
      <w:rFonts w:ascii="Times New Roman" w:eastAsia="MS Mincho" w:hAnsi="Times New Roman" w:cs="Times New Roman"/>
      <w:sz w:val="16"/>
      <w:szCs w:val="16"/>
      <w:lang w:eastAsia="pl-PL"/>
    </w:rPr>
  </w:style>
  <w:style w:type="paragraph" w:customStyle="1" w:styleId="Akapitzlist34">
    <w:name w:val="Akapit z listą34"/>
    <w:basedOn w:val="Normalny"/>
    <w:rsid w:val="007A704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1">
    <w:name w:val="Styl wiadomości e-mail 111"/>
    <w:semiHidden/>
    <w:rsid w:val="00187AE0"/>
    <w:rPr>
      <w:rFonts w:ascii="Arial" w:hAnsi="Arial" w:cs="Arial"/>
      <w:color w:val="000080"/>
      <w:sz w:val="20"/>
      <w:szCs w:val="20"/>
    </w:rPr>
  </w:style>
  <w:style w:type="paragraph" w:customStyle="1" w:styleId="Akapitzlist35">
    <w:name w:val="Akapit z listą35"/>
    <w:basedOn w:val="Normalny"/>
    <w:rsid w:val="009924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6">
    <w:name w:val="Akapit z listą36"/>
    <w:basedOn w:val="Normalny"/>
    <w:rsid w:val="009522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4">
    <w:name w:val="Styl wiadomości e-mail 114"/>
    <w:semiHidden/>
    <w:rsid w:val="00912681"/>
    <w:rPr>
      <w:rFonts w:ascii="Arial" w:hAnsi="Arial" w:cs="Arial"/>
      <w:color w:val="000080"/>
      <w:sz w:val="20"/>
      <w:szCs w:val="20"/>
    </w:rPr>
  </w:style>
  <w:style w:type="paragraph" w:customStyle="1" w:styleId="Akapitzlist37">
    <w:name w:val="Akapit z listą37"/>
    <w:basedOn w:val="Normalny"/>
    <w:rsid w:val="00D02E6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6">
    <w:name w:val="Styl wiadomości e-mail 116"/>
    <w:semiHidden/>
    <w:rsid w:val="0048135C"/>
    <w:rPr>
      <w:rFonts w:ascii="Arial" w:hAnsi="Arial" w:cs="Arial"/>
      <w:color w:val="000080"/>
      <w:sz w:val="20"/>
      <w:szCs w:val="20"/>
    </w:rPr>
  </w:style>
  <w:style w:type="paragraph" w:customStyle="1" w:styleId="Akapitzlist38">
    <w:name w:val="Akapit z listą38"/>
    <w:basedOn w:val="Normalny"/>
    <w:rsid w:val="00214B9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9">
    <w:name w:val="Akapit z listą39"/>
    <w:basedOn w:val="Normalny"/>
    <w:rsid w:val="00FE16C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9">
    <w:name w:val="Styl wiadomości e-mail 119"/>
    <w:semiHidden/>
    <w:rsid w:val="0037220D"/>
    <w:rPr>
      <w:rFonts w:ascii="Arial" w:hAnsi="Arial" w:cs="Arial"/>
      <w:color w:val="000080"/>
      <w:sz w:val="20"/>
      <w:szCs w:val="20"/>
    </w:rPr>
  </w:style>
  <w:style w:type="paragraph" w:customStyle="1" w:styleId="Akapitzlist40">
    <w:name w:val="Akapit z listą40"/>
    <w:basedOn w:val="Normalny"/>
    <w:rsid w:val="0039127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1">
    <w:name w:val="Akapit z listą41"/>
    <w:basedOn w:val="Normalny"/>
    <w:rsid w:val="0064310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2">
    <w:name w:val="Akapit z listą42"/>
    <w:basedOn w:val="Normalny"/>
    <w:rsid w:val="004A40B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3">
    <w:name w:val="Akapit z listą43"/>
    <w:basedOn w:val="Normalny"/>
    <w:rsid w:val="0006642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2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23D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23D"/>
    <w:rPr>
      <w:vertAlign w:val="superscript"/>
    </w:rPr>
  </w:style>
  <w:style w:type="paragraph" w:customStyle="1" w:styleId="Akapitzlist44">
    <w:name w:val="Akapit z listą44"/>
    <w:basedOn w:val="Normalny"/>
    <w:rsid w:val="00C2325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5">
    <w:name w:val="Akapit z listą45"/>
    <w:basedOn w:val="Normalny"/>
    <w:rsid w:val="00F40C4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7409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5D10"/>
    <w:rPr>
      <w:rFonts w:ascii="Consolas" w:hAnsi="Consolas"/>
    </w:rPr>
  </w:style>
  <w:style w:type="paragraph" w:styleId="Zwykytekst">
    <w:name w:val="Plain Text"/>
    <w:basedOn w:val="Normalny"/>
    <w:link w:val="ZwykytekstZnak"/>
    <w:uiPriority w:val="99"/>
    <w:rsid w:val="007D5D10"/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7D5D10"/>
    <w:rPr>
      <w:rFonts w:ascii="Consolas" w:eastAsia="MS Mincho" w:hAnsi="Consolas" w:cs="Consolas"/>
      <w:sz w:val="21"/>
      <w:szCs w:val="21"/>
      <w:lang w:eastAsia="pl-PL"/>
    </w:rPr>
  </w:style>
  <w:style w:type="paragraph" w:customStyle="1" w:styleId="Akapitzlist46">
    <w:name w:val="Akapit z listą46"/>
    <w:basedOn w:val="Normalny"/>
    <w:rsid w:val="003E7EB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34">
    <w:name w:val="Styl wiadomości e-mail 134"/>
    <w:semiHidden/>
    <w:rsid w:val="002C59F7"/>
    <w:rPr>
      <w:rFonts w:ascii="Arial" w:hAnsi="Arial" w:cs="Arial"/>
      <w:color w:val="000080"/>
      <w:sz w:val="20"/>
      <w:szCs w:val="20"/>
    </w:rPr>
  </w:style>
  <w:style w:type="paragraph" w:customStyle="1" w:styleId="Akapitzlist47">
    <w:name w:val="Akapit z listą47"/>
    <w:basedOn w:val="Normalny"/>
    <w:rsid w:val="009659C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8">
    <w:name w:val="Akapit z listą48"/>
    <w:basedOn w:val="Normalny"/>
    <w:rsid w:val="0020629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JAROSZ">
    <w:name w:val="JAROSZ"/>
    <w:semiHidden/>
    <w:rsid w:val="00726A36"/>
    <w:rPr>
      <w:rFonts w:ascii="Arial" w:hAnsi="Arial" w:cs="Arial"/>
      <w:color w:val="000080"/>
      <w:sz w:val="20"/>
      <w:szCs w:val="20"/>
    </w:rPr>
  </w:style>
  <w:style w:type="paragraph" w:customStyle="1" w:styleId="Akapitzlist49">
    <w:name w:val="Akapit z listą49"/>
    <w:basedOn w:val="Normalny"/>
    <w:rsid w:val="00564AE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9">
    <w:name w:val="Tabela - Siatka9"/>
    <w:basedOn w:val="Standardowy"/>
    <w:next w:val="Tabela-Siatka"/>
    <w:uiPriority w:val="39"/>
    <w:rsid w:val="00CD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50">
    <w:name w:val="Akapit z listą50"/>
    <w:basedOn w:val="Normalny"/>
    <w:rsid w:val="0017418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1">
    <w:name w:val="Akapit z listą51"/>
    <w:basedOn w:val="Normalny"/>
    <w:rsid w:val="002F61B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2">
    <w:name w:val="Akapit z listą52"/>
    <w:basedOn w:val="Normalny"/>
    <w:rsid w:val="00DC479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0">
    <w:name w:val="Body Text Indent"/>
    <w:basedOn w:val="Normalny"/>
    <w:link w:val="TekstpodstawowywcityZnak"/>
    <w:uiPriority w:val="99"/>
    <w:rsid w:val="00F62CBC"/>
    <w:pPr>
      <w:widowControl w:val="0"/>
      <w:suppressAutoHyphens/>
      <w:spacing w:after="120"/>
      <w:ind w:left="283"/>
    </w:pPr>
    <w:rPr>
      <w:rFonts w:eastAsia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F62CB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msolistparagraphcxspmiddle">
    <w:name w:val="msolistparagraphcxspmiddle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last">
    <w:name w:val="msolistparagraphcxsplast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Akapitzlist53">
    <w:name w:val="Akapit z listą53"/>
    <w:basedOn w:val="Normalny"/>
    <w:rsid w:val="00BB36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4">
    <w:name w:val="Akapit z listą54"/>
    <w:basedOn w:val="Normalny"/>
    <w:rsid w:val="0034357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5">
    <w:name w:val="Akapit z listą55"/>
    <w:basedOn w:val="Normalny"/>
    <w:rsid w:val="00B91C4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6">
    <w:name w:val="Akapit z listą56"/>
    <w:basedOn w:val="Normalny"/>
    <w:rsid w:val="00215EA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7">
    <w:name w:val="Akapit z listą57"/>
    <w:basedOn w:val="Normalny"/>
    <w:rsid w:val="000D63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C29C3"/>
    <w:rPr>
      <w:rFonts w:eastAsia="Times New Roman"/>
      <w:szCs w:val="20"/>
    </w:rPr>
  </w:style>
  <w:style w:type="paragraph" w:customStyle="1" w:styleId="Textbody">
    <w:name w:val="Text body"/>
    <w:basedOn w:val="Normalny"/>
    <w:rsid w:val="00D9471C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Akapitzlist58">
    <w:name w:val="Akapit z listą58"/>
    <w:basedOn w:val="Normalny"/>
    <w:rsid w:val="00A0234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902D62"/>
    <w:rPr>
      <w:i/>
      <w:iCs/>
      <w:color w:val="5B9BD5" w:themeColor="accent1"/>
    </w:rPr>
  </w:style>
  <w:style w:type="paragraph" w:customStyle="1" w:styleId="Akapitzlist59">
    <w:name w:val="Akapit z listą59"/>
    <w:basedOn w:val="Normalny"/>
    <w:rsid w:val="0042362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numbering" w:customStyle="1" w:styleId="WW8Num1">
    <w:name w:val="WW8Num1"/>
    <w:basedOn w:val="Bezlisty"/>
    <w:rsid w:val="008D45FF"/>
    <w:pPr>
      <w:numPr>
        <w:numId w:val="1"/>
      </w:numPr>
    </w:pPr>
  </w:style>
  <w:style w:type="numbering" w:customStyle="1" w:styleId="WW8Num10">
    <w:name w:val="WW8Num10"/>
    <w:basedOn w:val="Bezlisty"/>
    <w:rsid w:val="008D45FF"/>
    <w:pPr>
      <w:numPr>
        <w:numId w:val="2"/>
      </w:numPr>
    </w:pPr>
  </w:style>
  <w:style w:type="paragraph" w:customStyle="1" w:styleId="pkt">
    <w:name w:val="pkt"/>
    <w:basedOn w:val="Normalny"/>
    <w:link w:val="pktZnak"/>
    <w:rsid w:val="001279B9"/>
    <w:pPr>
      <w:spacing w:before="60" w:after="60"/>
      <w:ind w:left="851" w:hanging="295"/>
      <w:jc w:val="both"/>
    </w:pPr>
    <w:rPr>
      <w:rFonts w:eastAsia="Times New Roman"/>
      <w:szCs w:val="20"/>
    </w:rPr>
  </w:style>
  <w:style w:type="character" w:customStyle="1" w:styleId="pktZnak">
    <w:name w:val="pkt Znak"/>
    <w:link w:val="pkt"/>
    <w:rsid w:val="001279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60">
    <w:name w:val="Akapit z listą60"/>
    <w:basedOn w:val="Normalny"/>
    <w:rsid w:val="0059731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9079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2F46"/>
    <w:rPr>
      <w:color w:val="605E5C"/>
      <w:shd w:val="clear" w:color="auto" w:fill="E1DFDD"/>
    </w:rPr>
  </w:style>
  <w:style w:type="paragraph" w:customStyle="1" w:styleId="Akapitzlist61">
    <w:name w:val="Akapit z listą61"/>
    <w:basedOn w:val="Normalny"/>
    <w:rsid w:val="00A6494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62">
    <w:name w:val="Akapit z listą62"/>
    <w:basedOn w:val="Normalny"/>
    <w:rsid w:val="00AF786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2edcug0">
    <w:name w:val="d2edcug0"/>
    <w:basedOn w:val="Domylnaczcionkaakapitu"/>
    <w:rsid w:val="00765BE0"/>
  </w:style>
  <w:style w:type="character" w:customStyle="1" w:styleId="markedcontent">
    <w:name w:val="markedcontent"/>
    <w:rsid w:val="00C04BA8"/>
  </w:style>
  <w:style w:type="character" w:styleId="Odwoaniedokomentarza">
    <w:name w:val="annotation reference"/>
    <w:basedOn w:val="Domylnaczcionkaakapitu"/>
    <w:uiPriority w:val="99"/>
    <w:semiHidden/>
    <w:unhideWhenUsed/>
    <w:rsid w:val="006E1B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B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BBF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B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BBF"/>
    <w:rPr>
      <w:rFonts w:ascii="Times New Roman" w:eastAsia="MS Mincho" w:hAnsi="Times New Roman" w:cs="Times New Roman"/>
      <w:b/>
      <w:bCs/>
      <w:sz w:val="20"/>
      <w:szCs w:val="20"/>
      <w:lang w:eastAsia="pl-PL"/>
    </w:rPr>
  </w:style>
  <w:style w:type="character" w:customStyle="1" w:styleId="alb">
    <w:name w:val="a_lb"/>
    <w:rsid w:val="00C46094"/>
  </w:style>
  <w:style w:type="character" w:customStyle="1" w:styleId="hgkelc">
    <w:name w:val="hgkelc"/>
    <w:basedOn w:val="Domylnaczcionkaakapitu"/>
    <w:rsid w:val="00CF4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42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57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DFDFEE"/>
                            <w:left w:val="single" w:sz="6" w:space="0" w:color="DFDFEE"/>
                            <w:bottom w:val="single" w:sz="6" w:space="4" w:color="DFDFEE"/>
                            <w:right w:val="single" w:sz="6" w:space="0" w:color="DFDF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odzko@eneris.pl" TargetMode="External"/><Relationship Id="rId13" Type="http://schemas.openxmlformats.org/officeDocument/2006/relationships/hyperlink" Target="http://www.nbs.klodzko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martcity.klodzko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zka.klodzko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ewitalizacja.klodz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odzko.pl" TargetMode="External"/><Relationship Id="rId14" Type="http://schemas.openxmlformats.org/officeDocument/2006/relationships/hyperlink" Target="http://www.inkubator.klodz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F7EC-D63F-45CE-A150-BE33E017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11775</Words>
  <Characters>70652</Characters>
  <Application>Microsoft Office Word</Application>
  <DocSecurity>0</DocSecurity>
  <Lines>588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Siwek-Świderska</dc:creator>
  <cp:keywords/>
  <dc:description/>
  <cp:lastModifiedBy>Aneta Będkowska</cp:lastModifiedBy>
  <cp:revision>3</cp:revision>
  <cp:lastPrinted>2023-10-23T07:03:00Z</cp:lastPrinted>
  <dcterms:created xsi:type="dcterms:W3CDTF">2023-10-23T12:14:00Z</dcterms:created>
  <dcterms:modified xsi:type="dcterms:W3CDTF">2023-11-06T10:14:00Z</dcterms:modified>
</cp:coreProperties>
</file>