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5A39" w14:textId="5F0D517D" w:rsidR="0046490B" w:rsidRPr="001753B3" w:rsidRDefault="0046490B" w:rsidP="001753B3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SBM I. 0057.</w:t>
      </w:r>
      <w:r w:rsidR="007273AA" w:rsidRPr="001753B3">
        <w:rPr>
          <w:rFonts w:ascii="Arial" w:hAnsi="Arial" w:cs="Arial"/>
        </w:rPr>
        <w:t>7</w:t>
      </w:r>
      <w:r w:rsidR="00C07422" w:rsidRPr="001753B3">
        <w:rPr>
          <w:rFonts w:ascii="Arial" w:hAnsi="Arial" w:cs="Arial"/>
        </w:rPr>
        <w:t>.202</w:t>
      </w:r>
      <w:r w:rsidR="00A075F7" w:rsidRPr="001753B3">
        <w:rPr>
          <w:rFonts w:ascii="Arial" w:hAnsi="Arial" w:cs="Arial"/>
        </w:rPr>
        <w:t>3</w:t>
      </w:r>
    </w:p>
    <w:p w14:paraId="09E75056" w14:textId="04B8DCE9" w:rsidR="00995152" w:rsidRPr="001753B3" w:rsidRDefault="0046490B" w:rsidP="001753B3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SPRAWOZDANIE BURMISTRZA MIASTA KŁODZKA Z PRACY MIĘDZY SESJAMI RA</w:t>
      </w:r>
      <w:r w:rsidR="00C07422" w:rsidRPr="001753B3">
        <w:rPr>
          <w:rFonts w:ascii="Arial" w:hAnsi="Arial" w:cs="Arial"/>
        </w:rPr>
        <w:t>D</w:t>
      </w:r>
      <w:r w:rsidR="007442D7" w:rsidRPr="001753B3">
        <w:rPr>
          <w:rFonts w:ascii="Arial" w:hAnsi="Arial" w:cs="Arial"/>
        </w:rPr>
        <w:t xml:space="preserve">Y MIEJSKIEJ ZA OKRES OD DNIA </w:t>
      </w:r>
      <w:r w:rsidR="007273AA" w:rsidRPr="001753B3">
        <w:rPr>
          <w:rFonts w:ascii="Arial" w:hAnsi="Arial" w:cs="Arial"/>
        </w:rPr>
        <w:t>13.06.2023</w:t>
      </w:r>
      <w:r w:rsidR="007741DA" w:rsidRPr="001753B3">
        <w:rPr>
          <w:rFonts w:ascii="Arial" w:hAnsi="Arial" w:cs="Arial"/>
        </w:rPr>
        <w:t xml:space="preserve"> </w:t>
      </w:r>
      <w:r w:rsidR="00EA5640" w:rsidRPr="001753B3">
        <w:rPr>
          <w:rFonts w:ascii="Arial" w:hAnsi="Arial" w:cs="Arial"/>
        </w:rPr>
        <w:t xml:space="preserve">r. DO DNIA </w:t>
      </w:r>
      <w:r w:rsidR="007273AA" w:rsidRPr="001753B3">
        <w:rPr>
          <w:rFonts w:ascii="Arial" w:hAnsi="Arial" w:cs="Arial"/>
        </w:rPr>
        <w:t>11.08.2023</w:t>
      </w:r>
      <w:r w:rsidRPr="001753B3">
        <w:rPr>
          <w:rFonts w:ascii="Arial" w:hAnsi="Arial" w:cs="Arial"/>
        </w:rPr>
        <w:t xml:space="preserve"> r.</w:t>
      </w:r>
    </w:p>
    <w:p w14:paraId="1B2682B5" w14:textId="6242A356" w:rsidR="00D9391B" w:rsidRPr="001753B3" w:rsidRDefault="0046490B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INFORMACJA O ZARZĄDZENIACH WYDANYCH PRZEZ BURMI</w:t>
      </w:r>
      <w:r w:rsidR="00C974C1" w:rsidRPr="001753B3">
        <w:rPr>
          <w:rFonts w:ascii="Arial" w:hAnsi="Arial" w:cs="Arial"/>
        </w:rPr>
        <w:t>STRZA W OKRESIE MIĘDZYSESYJNYM</w:t>
      </w:r>
    </w:p>
    <w:p w14:paraId="2F710AC2" w14:textId="77777777" w:rsidR="00D9391B" w:rsidRPr="001753B3" w:rsidRDefault="00D9391B" w:rsidP="001753B3">
      <w:pPr>
        <w:pStyle w:val="Akapitzlist1"/>
        <w:numPr>
          <w:ilvl w:val="0"/>
          <w:numId w:val="90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JAKO ORGANU GMINY:</w:t>
      </w:r>
    </w:p>
    <w:p w14:paraId="1EB68660" w14:textId="1E03D76D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0" w:name="_Hlk138163911"/>
      <w:bookmarkStart w:id="1" w:name="_Hlk127342991"/>
      <w:r w:rsidRPr="001753B3">
        <w:rPr>
          <w:rFonts w:ascii="Arial" w:hAnsi="Arial" w:cs="Arial"/>
          <w:sz w:val="24"/>
          <w:szCs w:val="24"/>
        </w:rPr>
        <w:t>Zarządzenie Nr 134.0050.2023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14.06.2023 r. w sprawie zatwierdzenia konkursu na kandydata na stanowisko dyrektora Szkoły Podstawowej nr 7 im. Tadeusza Kościuszki w Kłodzku.</w:t>
      </w:r>
      <w:bookmarkEnd w:id="0"/>
    </w:p>
    <w:p w14:paraId="5B4DD8CE" w14:textId="1842A9F1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135.0050.2023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14.06.2023 r. w sprawie zatwierdzenia konkursu na stanowisko dyrektora Przedszkola nr 1 w Kłodzku.</w:t>
      </w:r>
    </w:p>
    <w:p w14:paraId="54833F0F" w14:textId="16754A80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136.0050.2023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15.06.2023 r. w sprawie </w:t>
      </w:r>
      <w:r w:rsidRPr="001753B3">
        <w:rPr>
          <w:rFonts w:ascii="Arial" w:hAnsi="Arial" w:cs="Arial"/>
          <w:sz w:val="24"/>
          <w:szCs w:val="24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>sporządzenia wykazu nieruchomości przeznaczonych do oddania w użyczenie w trybie bezprzetargowym na czas oznaczony.</w:t>
      </w:r>
    </w:p>
    <w:p w14:paraId="4A1715B0" w14:textId="3180F5F5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137.0050.2023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15.06.2023 r. w sprawie określenia zasad naboru i ogłoszenia naboru przedstawicieli organizacji pozarządowych do prac w komisji konkursowej oceniającej oferty złożone w ramach otwartego konkursu ofert na realizację zadania publicznego z zakresu przeciwdziałania uzależnieniom i patologiom społecznym z uwzględnieniem profilaktyki i rozwiązywania problemów alkoholowych na 2023 rok – pn. „Prowadzenie Placówki Wsparcia Dziennego dla dzieci i młodzieży na terenie miasta Kłodzka w CAL w Kłodzku” w trybie ustawy o działalności pożytku publicznego i o wolontariacie.</w:t>
      </w:r>
    </w:p>
    <w:p w14:paraId="72A7E8B6" w14:textId="505CEBAB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138.0050.2023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15.06.2023 r. w sprawie  zmiany budżetu Gminy Miejskiej Kłodzko na 2023 rok.</w:t>
      </w:r>
      <w:r w:rsidRPr="001753B3">
        <w:rPr>
          <w:rFonts w:ascii="Arial" w:hAnsi="Arial" w:cs="Arial"/>
          <w:sz w:val="24"/>
          <w:szCs w:val="24"/>
        </w:rPr>
        <w:t xml:space="preserve"> </w:t>
      </w:r>
    </w:p>
    <w:p w14:paraId="2E977DE9" w14:textId="17C9D418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139.0050.2023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16.06.2023 r. w sprawie  zatwierdzenia konkursu na kandydata na stanowisko dyrektora Przedszkola nr 3 w Kłodzku.</w:t>
      </w:r>
    </w:p>
    <w:p w14:paraId="04C62DCA" w14:textId="34DA4F72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140.0050.2023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16.06.2023 r. w sprawie  sporządzenia wykazu nieruchomości przeznaczonej do zbycia.</w:t>
      </w:r>
    </w:p>
    <w:p w14:paraId="41D73F34" w14:textId="3B687811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141.0050.2023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19.06.2023 r. w sprawie powołania komisji stypendialnej w celu zaopiniowania wniosków o przyznanie stypendium motywacyjnego za I oraz II semestr roku szkolnego 2022 / 2023 dla uczniów romskich w ramach Programu integracji społecznej i obywatelskiej Romów w Polsce na lata 2021 – 2023.</w:t>
      </w:r>
    </w:p>
    <w:p w14:paraId="79A076CB" w14:textId="29CB7BD5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142.0050.2023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20.06.2023 r. w sprawie odstąpienia od wykonania prawa pierwokupu prawa własności nieruchomości niezabudowanej.</w:t>
      </w:r>
    </w:p>
    <w:p w14:paraId="1BFA3FD6" w14:textId="7E5A653B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143.0050.2023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20.06.2023 r. w sprawie  odstąpienia od wykonania prawa pierwokupu prawa własności nieruchomości niezabudowanej.</w:t>
      </w:r>
    </w:p>
    <w:p w14:paraId="6A6FB268" w14:textId="796C6ADB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144.0050.2023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20.06.2023 r.</w:t>
      </w:r>
      <w:r w:rsidRPr="001753B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sprawie sporządzenia wykazu nieruchomości przeznaczonych do oddania w dzierżawę w trybie bezprzetargowym na czas oznaczony.</w:t>
      </w:r>
    </w:p>
    <w:p w14:paraId="5A1C2C6D" w14:textId="31D309A1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lastRenderedPageBreak/>
        <w:t>Zarządzenie Nr 145.0050.2023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20.06.2023 r.</w:t>
      </w:r>
      <w:r w:rsidRPr="001753B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sprawie zmiany zarządzenia nr 110.0050.2023 Burmistrza Miasta Kłodzka z dnia 22 maja 2023 roku w sprawie przyjęcia Regulaminu Konkursu </w:t>
      </w:r>
      <w:proofErr w:type="spellStart"/>
      <w:r w:rsidRPr="001753B3">
        <w:rPr>
          <w:rFonts w:ascii="Arial" w:hAnsi="Arial" w:cs="Arial"/>
          <w:color w:val="000000" w:themeColor="text1"/>
          <w:sz w:val="24"/>
          <w:szCs w:val="24"/>
          <w:lang w:eastAsia="pl-PL"/>
        </w:rPr>
        <w:t>Hackathon</w:t>
      </w:r>
      <w:proofErr w:type="spellEnd"/>
      <w:r w:rsidRPr="001753B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„Kłodzko – zielono – niebieskie miasto” w ramach projektu pn. „Kłodzki NBS (Nature Base Solution)”.</w:t>
      </w:r>
    </w:p>
    <w:p w14:paraId="05E139FA" w14:textId="5F8051BA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2" w:name="_Hlk138164970"/>
      <w:r w:rsidRPr="001753B3">
        <w:rPr>
          <w:rFonts w:ascii="Arial" w:hAnsi="Arial" w:cs="Arial"/>
          <w:sz w:val="24"/>
          <w:szCs w:val="24"/>
        </w:rPr>
        <w:t>Zarządzenie Nr 146.0050.2023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28.06.2023 r.</w:t>
      </w:r>
      <w:r w:rsidRPr="001753B3">
        <w:rPr>
          <w:rFonts w:ascii="Arial" w:eastAsiaTheme="minorHAns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w sprawie powołania Dyrektora Muzeum Ziemi Kłodzkiej. </w:t>
      </w:r>
      <w:bookmarkEnd w:id="2"/>
    </w:p>
    <w:p w14:paraId="2C79E046" w14:textId="58CC2BA7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147.0050.2023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29.06.2023 r. w sprawie powołania komisji konkursowej do przeprowadzenia postępowania dotyczącego rozstrzygnięcia otwartego konkursu ofert na realizację zadania z zakresu przeciwdziałania uzależnieniom i patologiom społecznym z uwzględnieniem profilaktyki i rozwiązywania problemów alkoholowych na 2023 rok – pn. „Prowadzenie Placówki Wsparcia Dziennego dla dzieci i młodzieży na terenie miasta Kłodzka w CAL w Kłodzku”.</w:t>
      </w:r>
    </w:p>
    <w:p w14:paraId="5A9D9699" w14:textId="23122EAA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148.0050.2023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30.06.2023 r. w sprawie  sporządzenia wykazu nieruchomości przeznaczonych do oddania w dzierżawę w trybie bezprzetargowym na czas oznaczony.</w:t>
      </w:r>
    </w:p>
    <w:p w14:paraId="6AA75C1F" w14:textId="6C0ECD3F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149.0050.2023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30.06.2023 r. w sprawie  sporządzenia wykazu nieruchomości przeznaczonych do oddania w dzierżawę w trybie bezprzetargowym na czas oznaczony.</w:t>
      </w:r>
    </w:p>
    <w:p w14:paraId="31860AB9" w14:textId="7F31A34F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150.0050.2023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30.06.2023 r. w sprawie  sporządzenia wykazu nieruchomości przeznaczonych do oddania w dzierżawę w trybie bezprzetargowym na czas oznaczony.</w:t>
      </w:r>
    </w:p>
    <w:p w14:paraId="7E561F8A" w14:textId="2E5303A3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151.0050.2023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30.06.2023 r. w sprawie zmiany budżetu Gminy Miejskiej Kłodzko na 2023 rok.</w:t>
      </w:r>
    </w:p>
    <w:p w14:paraId="4904E426" w14:textId="41BF5A75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152.0050.2023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04.07.2023 r. w sprawie sporządzenia wykazu nieruchomości przeznaczonej do sprzedaży.</w:t>
      </w:r>
    </w:p>
    <w:p w14:paraId="5BB158C0" w14:textId="64FE16F7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153.0050.2023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04.07.2023 r. w sprawie sporządzenia wykazu nieruchomości przeznaczonej do sprzedaży w trybie bezprzetargowym na rzecz najemcy.</w:t>
      </w:r>
    </w:p>
    <w:p w14:paraId="3DA69A83" w14:textId="2F9FF824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154.0050.2023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04.07.2023 r. w sprawie sporządzenia wykazu nieruchomości przeznaczonych do oddania w dzierżawę w trybie bezprzetargowym na czas nieoznaczony.</w:t>
      </w:r>
    </w:p>
    <w:p w14:paraId="3B82687C" w14:textId="2CEFDB76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155.0050.2023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04.07.2023 r.</w:t>
      </w:r>
      <w:r w:rsidRPr="001753B3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w sprawie sporządzenia wykazu nieruchomości przeznaczonych do oddania w dzierżawę w trybie bezprzetargowym na czas oznaczony.</w:t>
      </w:r>
    </w:p>
    <w:p w14:paraId="14EF2F2C" w14:textId="3D29C6AE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156.0050.2023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05.07.2023 r. w sprawie ogłoszenia terminu oraz powołania komisji ds. przeprowadzenia konsultacji społecznych </w:t>
      </w:r>
      <w:r w:rsidRPr="001753B3">
        <w:rPr>
          <w:rFonts w:ascii="Arial" w:hAnsi="Arial" w:cs="Arial"/>
          <w:sz w:val="24"/>
          <w:szCs w:val="24"/>
          <w:lang w:eastAsia="pl-PL"/>
        </w:rPr>
        <w:br/>
        <w:t xml:space="preserve">z mieszkańcami Gminy Miejskiej Kłodzko w sprawie zniesienia urzędowych nazw miejscowości – części miasta Kłodzka: </w:t>
      </w:r>
      <w:proofErr w:type="spellStart"/>
      <w:r w:rsidRPr="001753B3">
        <w:rPr>
          <w:rFonts w:ascii="Arial" w:hAnsi="Arial" w:cs="Arial"/>
          <w:sz w:val="24"/>
          <w:szCs w:val="24"/>
          <w:lang w:eastAsia="pl-PL"/>
        </w:rPr>
        <w:t>Dolnia</w:t>
      </w:r>
      <w:proofErr w:type="spellEnd"/>
      <w:r w:rsidRPr="001753B3">
        <w:rPr>
          <w:rFonts w:ascii="Arial" w:hAnsi="Arial" w:cs="Arial"/>
          <w:sz w:val="24"/>
          <w:szCs w:val="24"/>
          <w:lang w:eastAsia="pl-PL"/>
        </w:rPr>
        <w:t>, Goszyce, Książek, Leszczyny, Nowy Świat, Ustronie, Zarzecze.</w:t>
      </w:r>
    </w:p>
    <w:p w14:paraId="36F16175" w14:textId="06B7D330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3" w:name="_Hlk138165698"/>
      <w:r w:rsidRPr="001753B3">
        <w:rPr>
          <w:rFonts w:ascii="Arial" w:hAnsi="Arial" w:cs="Arial"/>
          <w:sz w:val="24"/>
          <w:szCs w:val="24"/>
        </w:rPr>
        <w:lastRenderedPageBreak/>
        <w:t>Zarządzenie Nr 157.0050.2023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12.07.2023 r. </w:t>
      </w:r>
      <w:bookmarkEnd w:id="3"/>
      <w:r w:rsidRPr="001753B3">
        <w:rPr>
          <w:rFonts w:ascii="Arial" w:hAnsi="Arial" w:cs="Arial"/>
          <w:sz w:val="24"/>
          <w:szCs w:val="24"/>
          <w:lang w:eastAsia="pl-PL"/>
        </w:rPr>
        <w:t>w sprawie sporządzenia wykazu nieruchomości przeznaczonej do oddania w najem.</w:t>
      </w:r>
    </w:p>
    <w:p w14:paraId="6534A15D" w14:textId="552D80F9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158.0050.2023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12.07.2023 r. w sprawie sporządzenia wykazu nieruchomości przeznaczonej do sprzedaży.</w:t>
      </w:r>
    </w:p>
    <w:p w14:paraId="2F1F6126" w14:textId="4DB9B490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159.0050.2023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12.07.2023 r. w sprawie sporządzenia wykazu nieruchomości przeznaczonej do sprzedaży w trybie bezprzetargowym na rzecz najemcy.</w:t>
      </w:r>
    </w:p>
    <w:p w14:paraId="61DECC04" w14:textId="6850C590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160.0050.2023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12.07.2023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w sprawie sporządzenia wykazu nieruchomości przeznaczonej do sprzedaży w trybie bezprzetargowym na rzecz najemcy. </w:t>
      </w:r>
    </w:p>
    <w:p w14:paraId="3B458DCB" w14:textId="732FA8B7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161.0050.2023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12.07.2023 r. w sprawie  sporządzenia wykazu nieruchomości przeznaczonej do sprzedaży w trybie bezprzetargowym na rzecz najemcy.</w:t>
      </w:r>
    </w:p>
    <w:p w14:paraId="765D8480" w14:textId="7045AFD6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162.0050.2023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12.07.2023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w sprawie sporządzenia wykazu nieruchomości przeznaczonej do sprzedaży w trybie bezprzetargowym na rzecz najemcy. </w:t>
      </w:r>
    </w:p>
    <w:p w14:paraId="7CB127F2" w14:textId="52B2643F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163.0050.2023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13.07.2023 r. w sprawie ustalenia terminu składania wniosków o udzielenie pomocy uczniom niepełnosprawnym </w:t>
      </w:r>
      <w:r w:rsidRPr="001753B3">
        <w:rPr>
          <w:rFonts w:ascii="Arial" w:hAnsi="Arial" w:cs="Arial"/>
          <w:sz w:val="24"/>
          <w:szCs w:val="24"/>
          <w:lang w:eastAsia="pl-PL"/>
        </w:rPr>
        <w:br/>
        <w:t>w formie dofinansowania zakupu podręczników, materiałów edukacyjnych i materiałów ćwiczeniowych w latach 2023 – 2025 w ramach Rządowego programu „Wyprawka szkolna”.</w:t>
      </w:r>
    </w:p>
    <w:p w14:paraId="33565C16" w14:textId="20BCAD0A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164.0050.2023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13.07.2023 r. w sprawie sporządzenia wykazu nieruchomości przeznaczonych do oddania w najem.</w:t>
      </w:r>
    </w:p>
    <w:p w14:paraId="1317847F" w14:textId="01471E8C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165.0050.2023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17.07.2023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w sprawie zmiany budżetu Gminy Miejskiej Kłodzko na 2023 rok. </w:t>
      </w:r>
    </w:p>
    <w:p w14:paraId="0842C113" w14:textId="206B8008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166.0050.2023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17.07.2023 r. w sprawie  sporządzenia wykazu nieruchomości przeznaczonej do sprzedaży w trybie przetargu ustnego nieograniczonego.</w:t>
      </w:r>
    </w:p>
    <w:p w14:paraId="03F5AD94" w14:textId="546F7587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4" w:name="_Hlk138166132"/>
      <w:r w:rsidRPr="001753B3">
        <w:rPr>
          <w:rFonts w:ascii="Arial" w:hAnsi="Arial" w:cs="Arial"/>
          <w:sz w:val="24"/>
          <w:szCs w:val="24"/>
        </w:rPr>
        <w:t>Zarządzenie Nr 167.0050.2023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18.07.2023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w sprawie powołania zespołu kontrolnego do przeprowadzenia kontroli w przedszkolach niepublicznych w zakresie prawidłowości pobrania i wykorzystania dotacji udzielonej z budżetu Gminy Miejskiej Kłodzko. </w:t>
      </w:r>
      <w:bookmarkEnd w:id="4"/>
    </w:p>
    <w:p w14:paraId="0310B8AC" w14:textId="52FCA671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168.0050.2023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21.07.2023 r. w sprawie  sporządzenia wykazu nieruchomości przeznaczonej do sprzedaży.</w:t>
      </w:r>
    </w:p>
    <w:p w14:paraId="338950EA" w14:textId="418A1431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169.0050.2023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21.07.2023 r. w sprawie  sporządzenia wykazu nieruchomości przeznaczonej do sprzedaży w trybie bezprzetargowym na rzecz najemcy.</w:t>
      </w:r>
    </w:p>
    <w:p w14:paraId="35F1DDDA" w14:textId="445BF5D3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5" w:name="_Hlk143257665"/>
      <w:r w:rsidRPr="001753B3">
        <w:rPr>
          <w:rFonts w:ascii="Arial" w:hAnsi="Arial" w:cs="Arial"/>
          <w:sz w:val="24"/>
          <w:szCs w:val="24"/>
        </w:rPr>
        <w:t>Zarządzenie Nr 170.0050.2023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21.07.2023 r. </w:t>
      </w:r>
      <w:bookmarkEnd w:id="5"/>
      <w:r w:rsidRPr="001753B3">
        <w:rPr>
          <w:rFonts w:ascii="Arial" w:hAnsi="Arial" w:cs="Arial"/>
          <w:sz w:val="24"/>
          <w:szCs w:val="24"/>
          <w:lang w:eastAsia="pl-PL"/>
        </w:rPr>
        <w:t>w sprawie sporządzenia wykazu nieruchomości przeznaczonych do oddania w dzierżawę w trybie bezprzetargowym na czas nieoznaczony.</w:t>
      </w:r>
    </w:p>
    <w:p w14:paraId="1AD8D18F" w14:textId="7128718D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lastRenderedPageBreak/>
        <w:t>Zarządzenie Nr 171.0050.2023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25.07.2023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>w sprawie sporządzenia wykazu nieruchomości przeznaczonej do sprzedaży.</w:t>
      </w:r>
    </w:p>
    <w:p w14:paraId="0AEC1ADE" w14:textId="37992D74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172.0050.2023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25.07.2023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>w sprawie sporządzenia wykazu nieruchomości przeznaczonych do oddania w dzierżawę w trybie bezprzetargowym na czas oznaczony.</w:t>
      </w:r>
    </w:p>
    <w:p w14:paraId="1ECF67CE" w14:textId="3F25D89E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173.0050.2023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25.07.2023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>w sprawie sporządzenia wykazu nieruchomości przeznaczonych do oddania w dzierżawę na czas oznaczony.</w:t>
      </w:r>
    </w:p>
    <w:p w14:paraId="15CE034F" w14:textId="29F40CE0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174.0050.2023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26.07.2023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>w sprawie sporządzenia wykazu nieruchomości przeznaczonej do sprzedaży w trybie bezprzetargowym na rzecz najemcy.</w:t>
      </w:r>
    </w:p>
    <w:p w14:paraId="1B61AD64" w14:textId="129EC14C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175.0050.2023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27.07.2023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w sprawie sporządzenia wykazu nieruchomości przeznaczonej do oddania w dzierżawę w trybie bezprzetargowym na czas nieoznaczony. </w:t>
      </w:r>
    </w:p>
    <w:p w14:paraId="0D4597F1" w14:textId="30139BF2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176.0050.2023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27.07.2023 r. w sprawie sporządzenia wykazu nieruchomości przeznaczonej do oddania w dzierżawę w trybie bezprzetargowym na czas oznaczony.</w:t>
      </w:r>
    </w:p>
    <w:p w14:paraId="41E2BE62" w14:textId="08253D15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177.0050.2023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27.07.2023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>w sprawie sporządzenia wykazu nieruchomości przeznaczonej do oddania w dzierżawę w trybie bezprzetargowym na czas oznaczony.</w:t>
      </w:r>
    </w:p>
    <w:p w14:paraId="32AE9A88" w14:textId="17A50F12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178.0050.2023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27.07.2023 r.</w:t>
      </w:r>
      <w:r w:rsidRPr="001753B3">
        <w:rPr>
          <w:rFonts w:ascii="Arial" w:eastAsiaTheme="minorHAns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>w sprawie sporządzenia wykazu nieruchomości przeznaczonej do oddania w dzierżawę w trybie bezprzetargowym na czas nieoznaczony.</w:t>
      </w:r>
    </w:p>
    <w:p w14:paraId="6F6B2094" w14:textId="323FE11C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179.0050.2023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28.07.2023 r.</w:t>
      </w:r>
      <w:bookmarkStart w:id="6" w:name="_Hlk143512773"/>
      <w:r w:rsidRPr="001753B3">
        <w:rPr>
          <w:rFonts w:ascii="Arial" w:eastAsiaTheme="minorHAnsi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>w sprawie zmiany budżetu Gminy Miejskiej Kłodzko na 2023 rok.</w:t>
      </w:r>
      <w:bookmarkEnd w:id="6"/>
    </w:p>
    <w:p w14:paraId="7BCDD169" w14:textId="57ABB228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180.0050.2023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04.08.2023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>w sprawie powołania komisji egzaminacyjnych dla nauczycieli szkół i przedszkoli prowadzonych przez Gminę Miejską Kłodzko, ubiegających się o awans na stopień nauczyciela mianowanego.</w:t>
      </w:r>
    </w:p>
    <w:p w14:paraId="21E7AEE5" w14:textId="217C984F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181.0050.2023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07.08.2023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>w sprawie sporządzenia wykazu nieruchomości przeznaczonych do oddania w dzierżawę w trybie bezprzetargowym na czas oznaczony.</w:t>
      </w:r>
    </w:p>
    <w:p w14:paraId="502D4382" w14:textId="43EBCF5D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182.0050.2023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07.08.2023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>w sprawie sporządzenia wykazu nieruchomości przeznaczonej do sprzedaży.</w:t>
      </w:r>
    </w:p>
    <w:p w14:paraId="7383B488" w14:textId="487EF342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183.0050.2023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07.08.2023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>w sprawie sporządzenia wykazu nieruchomości przeznaczonej do sprzedaży.</w:t>
      </w:r>
    </w:p>
    <w:p w14:paraId="1EB1AB3C" w14:textId="4509522A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184.0050.2023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07.08.2023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>w sprawie  uchylenia zarządzenia nr 155.0050.2023 Burmistrza Miasta Kłodzka z dnia 4 lipca 2023 r. sporządzenia wykazu nieruchomości przeznaczonej do oddania w dzierżawę w trybie bezprzetargowym na czas oznaczony.</w:t>
      </w:r>
    </w:p>
    <w:p w14:paraId="2102F0F2" w14:textId="0F1BC434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lastRenderedPageBreak/>
        <w:t>Zarządzenie Nr 185.0050.2023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07.08.2023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>w sprawie sporządzenia wykazu nieruchomości przeznaczonych do oddania w dzierżawę w trybie bezprzetargowym na czas nieoznaczony.</w:t>
      </w:r>
    </w:p>
    <w:p w14:paraId="08E226B8" w14:textId="1379E091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186.0050.2023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07.08.2023 r.</w:t>
      </w:r>
      <w:bookmarkStart w:id="7" w:name="_Hlk143513485"/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>w sprawie sporządzenia wykazu nieruchomości przeznaczonych do oddania w dzierżawę w trybie bezprzetargowym na czas nieoznaczony.</w:t>
      </w:r>
      <w:bookmarkEnd w:id="7"/>
    </w:p>
    <w:p w14:paraId="66F41A29" w14:textId="79527051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187.0050.2023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07.08.2023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w sprawie sporządzenia wykazu nieruchomości przeznaczonych do oddania w dzierżawę w trybie bezprzetargowym na czas oznaczony.</w:t>
      </w:r>
    </w:p>
    <w:p w14:paraId="3D9C9560" w14:textId="6AABD75F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188.0050.2023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08.08.2023 r. w sprawie opracowania materiałów planistycznych do projektu budżetu na 2024 rok.</w:t>
      </w:r>
    </w:p>
    <w:p w14:paraId="21A82105" w14:textId="04121839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189.0050.2023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Burmistrza Miasta Kłodzka z dnia 09.08.2023 r.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>w sprawie sporządzenia wykazu nieruchomości przeznaczonej do oddania w najem.</w:t>
      </w:r>
      <w:bookmarkEnd w:id="1"/>
    </w:p>
    <w:p w14:paraId="4A07826D" w14:textId="77777777" w:rsidR="00D9391B" w:rsidRPr="001753B3" w:rsidRDefault="00D9391B" w:rsidP="001753B3">
      <w:pPr>
        <w:pStyle w:val="Akapitzlist1"/>
        <w:numPr>
          <w:ilvl w:val="0"/>
          <w:numId w:val="90"/>
        </w:numPr>
        <w:spacing w:after="0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1753B3">
        <w:rPr>
          <w:rFonts w:ascii="Arial" w:hAnsi="Arial" w:cs="Arial"/>
          <w:sz w:val="24"/>
          <w:szCs w:val="24"/>
        </w:rPr>
        <w:t>JAKO KIEROWNIKA URZĘDU:</w:t>
      </w:r>
    </w:p>
    <w:p w14:paraId="1D235FA0" w14:textId="77777777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8" w:name="_Hlk127342471"/>
      <w:bookmarkStart w:id="9" w:name="_Hlk138232326"/>
      <w:r w:rsidRPr="001753B3">
        <w:rPr>
          <w:rFonts w:ascii="Arial" w:hAnsi="Arial" w:cs="Arial"/>
          <w:sz w:val="24"/>
          <w:szCs w:val="24"/>
        </w:rPr>
        <w:t xml:space="preserve">Zarządzenie Nr 24/2023 </w:t>
      </w:r>
      <w:bookmarkEnd w:id="8"/>
      <w:r w:rsidRPr="001753B3">
        <w:rPr>
          <w:rFonts w:ascii="Arial" w:hAnsi="Arial" w:cs="Arial"/>
          <w:sz w:val="24"/>
          <w:szCs w:val="24"/>
        </w:rPr>
        <w:t>Burmistrza Miasta Kłodzka  z dnia  15.06.2023 r</w:t>
      </w:r>
      <w:bookmarkEnd w:id="9"/>
      <w:r w:rsidRPr="001753B3">
        <w:rPr>
          <w:rFonts w:ascii="Arial" w:hAnsi="Arial" w:cs="Arial"/>
          <w:sz w:val="24"/>
          <w:szCs w:val="24"/>
        </w:rPr>
        <w:t>.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w sprawie  zmiany zarządzenia nr 17/2015 Burmistrza Miasta Kłodzka z dnia 4 marca 2015 roku w sprawie wprowadzenia „Instrukcji obiegu i Kontroli dokumentów finansowo – księgowych w Urzędzie Miasta w Kłodzku”.</w:t>
      </w:r>
    </w:p>
    <w:p w14:paraId="7118304C" w14:textId="77777777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Zarządzenie Nr 25/2023 Burmistrza Miasta Kłodzka  z dnia  20.06.2023 r. 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Pr="001753B3">
        <w:rPr>
          <w:rFonts w:ascii="Arial" w:hAnsi="Arial" w:cs="Arial"/>
          <w:sz w:val="24"/>
          <w:szCs w:val="24"/>
        </w:rPr>
        <w:t xml:space="preserve"> powołania Komisji Rekrutacyjnej celem naboru na wolne stanowisko urzędnicze ds. obsługi biura ludności w Urzędzie Miasta w Kłodzku.</w:t>
      </w:r>
    </w:p>
    <w:p w14:paraId="4801D622" w14:textId="77777777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Zarządzenie Nr 26/2023 Burmistrza Miasta Kłodzka  z dnia  22.06.2023 r. </w:t>
      </w:r>
      <w:r w:rsidRPr="001753B3">
        <w:rPr>
          <w:rFonts w:ascii="Arial" w:hAnsi="Arial" w:cs="Arial"/>
          <w:sz w:val="24"/>
          <w:szCs w:val="24"/>
          <w:lang w:eastAsia="pl-PL"/>
        </w:rPr>
        <w:t>w sprawie</w:t>
      </w:r>
      <w:r w:rsidRPr="001753B3">
        <w:rPr>
          <w:rFonts w:ascii="Arial" w:eastAsiaTheme="minorHAnsi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zmiany  Zarządzenia Nr 125/2019 Burmistrza Miasta Kłodzka z dnia 18 grudnia 2019 r. w sprawie przydziału pracownikom Urzędu Miasta w Kłodzku środków ochrony indywidualnej, odzieży roboczej, obuwia roboczego oraz wypłaty ekwiwalentu pieniężnego za pranie odzieży roboczej.  </w:t>
      </w:r>
    </w:p>
    <w:p w14:paraId="0980C061" w14:textId="45380445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27/2023 Burmistrza Miasta Kłodzka  z dnia  30.06.2023 r.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w sprawie powołania składu Komisji Przetargowej do postępowania o udzielenie zamówienia publicznego w trybie podstawowym bez przeprowadzenia negocjacji na podstawie  art. 275 pkt 1 ustawy z dnia 11 września 2019 r. Prawo zamówień publicznych (Dz. U. z 2022 poz. 1710 ze zm.), zwana dalej ustawą </w:t>
      </w:r>
      <w:proofErr w:type="spellStart"/>
      <w:r w:rsidRPr="001753B3">
        <w:rPr>
          <w:rFonts w:ascii="Arial" w:hAnsi="Arial" w:cs="Arial"/>
          <w:sz w:val="24"/>
          <w:szCs w:val="24"/>
          <w:lang w:eastAsia="pl-PL"/>
        </w:rPr>
        <w:t>Pzp</w:t>
      </w:r>
      <w:proofErr w:type="spellEnd"/>
      <w:r w:rsidRPr="001753B3">
        <w:rPr>
          <w:rFonts w:ascii="Arial" w:hAnsi="Arial" w:cs="Arial"/>
          <w:sz w:val="24"/>
          <w:szCs w:val="24"/>
          <w:lang w:eastAsia="pl-PL"/>
        </w:rPr>
        <w:t>.</w:t>
      </w:r>
      <w:r w:rsidRPr="001753B3">
        <w:rPr>
          <w:rFonts w:ascii="Arial" w:hAnsi="Arial" w:cs="Arial"/>
          <w:sz w:val="24"/>
          <w:szCs w:val="24"/>
        </w:rPr>
        <w:t xml:space="preserve"> </w:t>
      </w:r>
    </w:p>
    <w:p w14:paraId="2B60FD8A" w14:textId="77777777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10" w:name="_Hlk143248184"/>
      <w:r w:rsidRPr="001753B3">
        <w:rPr>
          <w:rFonts w:ascii="Arial" w:hAnsi="Arial" w:cs="Arial"/>
          <w:sz w:val="24"/>
          <w:szCs w:val="24"/>
        </w:rPr>
        <w:t>Zarządzenie Nr 28/2023 Burmistrza Miasta Kłodzka  z dnia  30.06.2023 r.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w sprawie powołania Rady Mecenatu Kultury</w:t>
      </w:r>
      <w:r w:rsidRPr="001753B3">
        <w:rPr>
          <w:rFonts w:ascii="Arial" w:hAnsi="Arial" w:cs="Arial"/>
          <w:sz w:val="24"/>
          <w:szCs w:val="24"/>
        </w:rPr>
        <w:t xml:space="preserve"> </w:t>
      </w:r>
      <w:bookmarkEnd w:id="10"/>
      <w:r w:rsidRPr="001753B3">
        <w:rPr>
          <w:rFonts w:ascii="Arial" w:hAnsi="Arial" w:cs="Arial"/>
          <w:sz w:val="24"/>
          <w:szCs w:val="24"/>
        </w:rPr>
        <w:t>Kłodzkiej do przeprowadzenia nadania tytułu Mecenas Kultury Kłodzkiej za rok 2022.</w:t>
      </w:r>
    </w:p>
    <w:p w14:paraId="42EB68BB" w14:textId="77777777" w:rsidR="00D9391B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29/2023 Burmistrza Miasta Kłodzka  z dnia  30.06.2023 r.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w sprawie powołania Rady Sportu do przeprowadzenia postępowania nadania tytułu Sponsor Sportu Kłodzkiego za rok 2022.</w:t>
      </w:r>
      <w:r w:rsidRPr="001753B3">
        <w:rPr>
          <w:rFonts w:ascii="Arial" w:hAnsi="Arial" w:cs="Arial"/>
          <w:sz w:val="24"/>
          <w:szCs w:val="24"/>
        </w:rPr>
        <w:t xml:space="preserve"> </w:t>
      </w:r>
    </w:p>
    <w:p w14:paraId="64BEC7CD" w14:textId="3F9DDE80" w:rsidR="00065DF4" w:rsidRPr="001753B3" w:rsidRDefault="00D9391B" w:rsidP="001753B3">
      <w:pPr>
        <w:pStyle w:val="Akapitzlist"/>
        <w:numPr>
          <w:ilvl w:val="0"/>
          <w:numId w:val="9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Zarządzenie Nr 30/2023 Burmistrza Miasta Kłodzka  z dnia  11.08.2023 r.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w sprawie </w:t>
      </w:r>
      <w:r w:rsidRPr="001753B3">
        <w:rPr>
          <w:rFonts w:ascii="Arial" w:hAnsi="Arial" w:cs="Arial"/>
          <w:sz w:val="24"/>
          <w:szCs w:val="24"/>
        </w:rPr>
        <w:t xml:space="preserve"> zmiany Zarządzenia nr 4/2019 z dnia 7 stycznia 2019 r. w sprawie wprowadzenia Regulaminu wynagradzania pracowników Urzędu Miasta w Kłodzku</w:t>
      </w:r>
      <w:r w:rsidR="008474EC" w:rsidRPr="001753B3">
        <w:rPr>
          <w:rFonts w:ascii="Arial" w:hAnsi="Arial" w:cs="Arial"/>
          <w:sz w:val="24"/>
          <w:szCs w:val="24"/>
        </w:rPr>
        <w:t>.</w:t>
      </w:r>
    </w:p>
    <w:p w14:paraId="03ED5463" w14:textId="266DB71C" w:rsidR="002139E7" w:rsidRPr="001753B3" w:rsidRDefault="00BA529D" w:rsidP="001753B3">
      <w:pPr>
        <w:spacing w:line="276" w:lineRule="auto"/>
        <w:ind w:left="720"/>
        <w:rPr>
          <w:rFonts w:ascii="Arial" w:hAnsi="Arial" w:cs="Arial"/>
        </w:rPr>
      </w:pPr>
      <w:r w:rsidRPr="001753B3">
        <w:rPr>
          <w:rFonts w:ascii="Arial" w:hAnsi="Arial" w:cs="Arial"/>
        </w:rPr>
        <w:t>WYDZIAŁ OBSŁUGI URZĘDU I RADY MIEJSKIEJ</w:t>
      </w:r>
    </w:p>
    <w:p w14:paraId="31203453" w14:textId="5A2414D1" w:rsidR="00625405" w:rsidRPr="001753B3" w:rsidRDefault="00625405" w:rsidP="001753B3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lastRenderedPageBreak/>
        <w:t>I. Centralna Ewidencja i Informacja o Działalności Gospodarczej:</w:t>
      </w:r>
    </w:p>
    <w:p w14:paraId="3B841484" w14:textId="77777777" w:rsidR="00625405" w:rsidRPr="001753B3" w:rsidRDefault="00625405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W okresie od 13.06.2023 r. do 11.08.2023 r. -   zarejestrowano następującą ilość wniosków: </w:t>
      </w:r>
    </w:p>
    <w:p w14:paraId="5513E6EA" w14:textId="77777777" w:rsidR="00625405" w:rsidRPr="001753B3" w:rsidRDefault="00625405" w:rsidP="001753B3">
      <w:pPr>
        <w:numPr>
          <w:ilvl w:val="0"/>
          <w:numId w:val="23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założenie działalności – 6</w:t>
      </w:r>
    </w:p>
    <w:p w14:paraId="778E8C7A" w14:textId="77777777" w:rsidR="00625405" w:rsidRPr="001753B3" w:rsidRDefault="00625405" w:rsidP="001753B3">
      <w:pPr>
        <w:numPr>
          <w:ilvl w:val="0"/>
          <w:numId w:val="23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zakończenie działalności – 9</w:t>
      </w:r>
    </w:p>
    <w:p w14:paraId="32B00C9F" w14:textId="77777777" w:rsidR="00625405" w:rsidRPr="001753B3" w:rsidRDefault="00625405" w:rsidP="001753B3">
      <w:pPr>
        <w:numPr>
          <w:ilvl w:val="0"/>
          <w:numId w:val="23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zawieszenie działalności – 12</w:t>
      </w:r>
    </w:p>
    <w:p w14:paraId="26E1039C" w14:textId="77777777" w:rsidR="00625405" w:rsidRPr="001753B3" w:rsidRDefault="00625405" w:rsidP="001753B3">
      <w:pPr>
        <w:numPr>
          <w:ilvl w:val="0"/>
          <w:numId w:val="23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wznowienie działalności – 6</w:t>
      </w:r>
    </w:p>
    <w:p w14:paraId="747497BE" w14:textId="31DE90D0" w:rsidR="00C8075A" w:rsidRPr="001753B3" w:rsidRDefault="00625405" w:rsidP="001753B3">
      <w:pPr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1753B3">
        <w:rPr>
          <w:rFonts w:ascii="Arial" w:eastAsia="Times New Roman" w:hAnsi="Arial" w:cs="Arial"/>
        </w:rPr>
        <w:t>zmiana wpisu – 19</w:t>
      </w:r>
    </w:p>
    <w:p w14:paraId="7CA36EC0" w14:textId="42665B8C" w:rsidR="00B10F8C" w:rsidRPr="001753B3" w:rsidRDefault="00A64941" w:rsidP="001753B3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bookmarkStart w:id="11" w:name="_Hlk54245835"/>
      <w:r w:rsidRPr="001753B3">
        <w:rPr>
          <w:rFonts w:ascii="Arial" w:hAnsi="Arial" w:cs="Arial"/>
          <w:sz w:val="24"/>
          <w:szCs w:val="24"/>
        </w:rPr>
        <w:t>STANOWISKO DS. BH</w:t>
      </w:r>
      <w:bookmarkEnd w:id="11"/>
      <w:r w:rsidRPr="001753B3">
        <w:rPr>
          <w:rFonts w:ascii="Arial" w:hAnsi="Arial" w:cs="Arial"/>
          <w:sz w:val="24"/>
          <w:szCs w:val="24"/>
        </w:rPr>
        <w:t>P</w:t>
      </w:r>
      <w:bookmarkStart w:id="12" w:name="_Hlk69973752"/>
    </w:p>
    <w:p w14:paraId="665A6A7B" w14:textId="5B3C0F50" w:rsidR="00903C3D" w:rsidRPr="001753B3" w:rsidRDefault="00903C3D" w:rsidP="001753B3">
      <w:p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Informacja o podjętych działaniach w Urzędzie Miasta Kłodzko z zakresu bezpieczeństwa i higieny  pracy za okres od dnia 13 czerwca  2023 roku do dnia 11 sierpnia 2023 roku.</w:t>
      </w:r>
    </w:p>
    <w:p w14:paraId="51A617B9" w14:textId="777BF4D4" w:rsidR="00903C3D" w:rsidRPr="001753B3" w:rsidRDefault="00903C3D" w:rsidP="001753B3">
      <w:p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 xml:space="preserve">1. Sporządzono skierowania do lekarza medycyny pracy na badania wstępne i okresowe. </w:t>
      </w:r>
    </w:p>
    <w:p w14:paraId="6570AC75" w14:textId="696C51EA" w:rsidR="00903C3D" w:rsidRPr="001753B3" w:rsidRDefault="00903C3D" w:rsidP="001753B3">
      <w:p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 xml:space="preserve">2. Przeprowadzono z </w:t>
      </w:r>
      <w:r w:rsidR="00C25636" w:rsidRPr="001753B3">
        <w:rPr>
          <w:rFonts w:ascii="Arial" w:eastAsia="Times New Roman" w:hAnsi="Arial" w:cs="Arial"/>
        </w:rPr>
        <w:t>inspektorem</w:t>
      </w:r>
      <w:r w:rsidRPr="001753B3">
        <w:rPr>
          <w:rFonts w:ascii="Arial" w:eastAsia="Times New Roman" w:hAnsi="Arial" w:cs="Arial"/>
        </w:rPr>
        <w:t xml:space="preserve"> ds. zarządzania zasobami ludzkimi analizę lekarskich  badań okresowych, szkoleń bhp, ppoż. na miesiąc wrzesień, październik 2023 roku.</w:t>
      </w:r>
    </w:p>
    <w:p w14:paraId="20CF1FE2" w14:textId="674DBD86" w:rsidR="00903C3D" w:rsidRPr="001753B3" w:rsidRDefault="00903C3D" w:rsidP="001753B3">
      <w:p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 xml:space="preserve">3. Przeprowadzono analizę wydatkowania środków finansowych na 2023 rok usługi medyczne, bezpieczeństwo i higiena pracy, ochrona ppoż. </w:t>
      </w:r>
    </w:p>
    <w:p w14:paraId="5205B6AE" w14:textId="2A2454EB" w:rsidR="00903C3D" w:rsidRPr="001753B3" w:rsidRDefault="00903C3D" w:rsidP="001753B3">
      <w:p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 xml:space="preserve">4. Sprawowano nadzór nad prawidłowością rozmieszczenia, stanem gotowości podręcznego sprzętu gaśniczego i urządzeń przeciwpożarowych. Sprawdzono oznakowanie, drożność dróg ewakuacyjnych, wyjść ewakuacyjnych z obiektu </w:t>
      </w:r>
    </w:p>
    <w:p w14:paraId="2999481C" w14:textId="612DCABF" w:rsidR="00903C3D" w:rsidRPr="001753B3" w:rsidRDefault="00903C3D" w:rsidP="001753B3">
      <w:p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 xml:space="preserve">5. Udzielono konsultacji pracownikom z zakresu organizacji i metod pracy na stanowisku pracy. </w:t>
      </w:r>
    </w:p>
    <w:p w14:paraId="7FA2B5A2" w14:textId="6EF19AC8" w:rsidR="00903C3D" w:rsidRPr="001753B3" w:rsidRDefault="00500D6E" w:rsidP="001753B3">
      <w:p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6</w:t>
      </w:r>
      <w:r w:rsidR="00903C3D" w:rsidRPr="001753B3">
        <w:rPr>
          <w:rFonts w:ascii="Arial" w:eastAsia="Times New Roman" w:hAnsi="Arial" w:cs="Arial"/>
        </w:rPr>
        <w:t xml:space="preserve">. Informowano pracowników o ryzyku zawodowym  w związku z zagrożeniami wynikającymi z ergonomii na stanowisku pracy. </w:t>
      </w:r>
    </w:p>
    <w:p w14:paraId="550156DE" w14:textId="4EDA8194" w:rsidR="00903C3D" w:rsidRPr="001753B3" w:rsidRDefault="00500D6E" w:rsidP="001753B3">
      <w:p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7</w:t>
      </w:r>
      <w:r w:rsidR="00903C3D" w:rsidRPr="001753B3">
        <w:rPr>
          <w:rFonts w:ascii="Arial" w:eastAsia="Times New Roman" w:hAnsi="Arial" w:cs="Arial"/>
        </w:rPr>
        <w:t>. Przeprowadzono szkolenie wstępne ogólne, stanowiskowe z zakresu bezpieczeństwa i higieny pracy.</w:t>
      </w:r>
    </w:p>
    <w:p w14:paraId="37663E84" w14:textId="500972AE" w:rsidR="00903C3D" w:rsidRPr="001753B3" w:rsidRDefault="00500D6E" w:rsidP="001753B3">
      <w:p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8</w:t>
      </w:r>
      <w:r w:rsidR="00903C3D" w:rsidRPr="001753B3">
        <w:rPr>
          <w:rFonts w:ascii="Arial" w:eastAsia="Times New Roman" w:hAnsi="Arial" w:cs="Arial"/>
        </w:rPr>
        <w:t xml:space="preserve">. Przygotowano do realizacji faktury pracowników ubiegających się </w:t>
      </w:r>
      <w:r w:rsidRPr="001753B3">
        <w:rPr>
          <w:rFonts w:ascii="Arial" w:eastAsia="Times New Roman" w:hAnsi="Arial" w:cs="Arial"/>
        </w:rPr>
        <w:t xml:space="preserve">o </w:t>
      </w:r>
      <w:r w:rsidR="00903C3D" w:rsidRPr="001753B3">
        <w:rPr>
          <w:rFonts w:ascii="Arial" w:eastAsia="Times New Roman" w:hAnsi="Arial" w:cs="Arial"/>
        </w:rPr>
        <w:t>dofinansowanie zakupu okularów korygujących wzrok do pracy przy monitorach ekranowych komputera.</w:t>
      </w:r>
    </w:p>
    <w:p w14:paraId="47963078" w14:textId="2FA9EC2C" w:rsidR="00500D6E" w:rsidRPr="001753B3" w:rsidRDefault="00500D6E" w:rsidP="001753B3">
      <w:p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9</w:t>
      </w:r>
      <w:r w:rsidR="00903C3D" w:rsidRPr="001753B3">
        <w:rPr>
          <w:rFonts w:ascii="Arial" w:eastAsia="Times New Roman" w:hAnsi="Arial" w:cs="Arial"/>
        </w:rPr>
        <w:t>. Współdziałanie ze służbą medycyny pracy w zakresie  profilaktyki zdrowotnej pracowników</w:t>
      </w:r>
      <w:r w:rsidRPr="001753B3">
        <w:rPr>
          <w:rFonts w:ascii="Arial" w:eastAsia="Times New Roman" w:hAnsi="Arial" w:cs="Arial"/>
        </w:rPr>
        <w:t>,</w:t>
      </w:r>
      <w:r w:rsidR="00903C3D" w:rsidRPr="001753B3">
        <w:rPr>
          <w:rFonts w:ascii="Arial" w:eastAsia="Times New Roman" w:hAnsi="Arial" w:cs="Arial"/>
        </w:rPr>
        <w:t xml:space="preserve"> a w szczególności  przy organizowaniu  okresowych badań lekarskich.</w:t>
      </w:r>
    </w:p>
    <w:p w14:paraId="716F0331" w14:textId="24D632EC" w:rsidR="00B10F8C" w:rsidRPr="001753B3" w:rsidRDefault="00BA529D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WYDZIAŁ EDUKACJI I SPRAW SPOŁECZNYCH</w:t>
      </w:r>
    </w:p>
    <w:p w14:paraId="0FBA7AF4" w14:textId="42EB4270" w:rsidR="00C27D73" w:rsidRPr="001753B3" w:rsidRDefault="00C27D73" w:rsidP="001753B3">
      <w:pPr>
        <w:numPr>
          <w:ilvl w:val="0"/>
          <w:numId w:val="25"/>
        </w:numPr>
        <w:spacing w:line="276" w:lineRule="auto"/>
        <w:ind w:left="284" w:hanging="284"/>
        <w:rPr>
          <w:rFonts w:ascii="Arial" w:eastAsiaTheme="minorHAnsi" w:hAnsi="Arial" w:cs="Arial"/>
        </w:rPr>
      </w:pPr>
      <w:r w:rsidRPr="001753B3">
        <w:rPr>
          <w:rFonts w:ascii="Arial" w:eastAsia="Times New Roman" w:hAnsi="Arial" w:cs="Arial"/>
        </w:rPr>
        <w:t>Organizacja  szkół i  placówek oświatowych:</w:t>
      </w:r>
    </w:p>
    <w:p w14:paraId="000B8B42" w14:textId="77777777" w:rsidR="00C27D73" w:rsidRPr="001753B3" w:rsidRDefault="00C27D73" w:rsidP="001753B3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1. Sfinansowanie szkolenia dla Rady Pedagogicznej SP nr 2 – koszt 1 400,00 zł. </w:t>
      </w:r>
    </w:p>
    <w:p w14:paraId="55EA0152" w14:textId="77777777" w:rsidR="00C27D73" w:rsidRPr="001753B3" w:rsidRDefault="00C27D73" w:rsidP="001753B3">
      <w:pPr>
        <w:spacing w:line="276" w:lineRule="auto"/>
        <w:rPr>
          <w:rFonts w:ascii="Arial" w:hAnsi="Arial" w:cs="Arial"/>
          <w:kern w:val="2"/>
          <w14:ligatures w14:val="standardContextual"/>
        </w:rPr>
      </w:pPr>
      <w:r w:rsidRPr="001753B3">
        <w:rPr>
          <w:rFonts w:ascii="Arial" w:hAnsi="Arial" w:cs="Arial"/>
        </w:rPr>
        <w:t>2.</w:t>
      </w:r>
      <w:r w:rsidRPr="001753B3">
        <w:rPr>
          <w:rFonts w:ascii="Arial" w:hAnsi="Arial" w:cs="Arial"/>
          <w:kern w:val="2"/>
          <w14:ligatures w14:val="standardContextual"/>
        </w:rPr>
        <w:t xml:space="preserve"> Przygotowanie informacji dotyczącej przygotowań do nowego roku szkolnego 2023/2024.</w:t>
      </w:r>
    </w:p>
    <w:p w14:paraId="0D41964A" w14:textId="51C662F3" w:rsidR="00C27D73" w:rsidRPr="001753B3" w:rsidRDefault="00C27D73" w:rsidP="001753B3">
      <w:pPr>
        <w:spacing w:line="276" w:lineRule="auto"/>
        <w:rPr>
          <w:rFonts w:ascii="Arial" w:hAnsi="Arial" w:cs="Arial"/>
          <w:kern w:val="2"/>
          <w14:ligatures w14:val="standardContextual"/>
        </w:rPr>
      </w:pPr>
      <w:r w:rsidRPr="001753B3">
        <w:rPr>
          <w:rFonts w:ascii="Arial" w:hAnsi="Arial" w:cs="Arial"/>
        </w:rPr>
        <w:t>3.</w:t>
      </w:r>
      <w:r w:rsidRPr="001753B3">
        <w:rPr>
          <w:rFonts w:ascii="Arial" w:hAnsi="Arial" w:cs="Arial"/>
          <w:kern w:val="2"/>
          <w14:ligatures w14:val="standardContextual"/>
        </w:rPr>
        <w:t xml:space="preserve"> Przygotowanie informacji dotyczącej liczby uczniów oraz wychowanków przedszkoli uczęszczających do szkół i przedszkoli w roku szkolnym 2022/2023 – stan na 30 czerwca </w:t>
      </w:r>
      <w:r w:rsidRPr="001753B3">
        <w:rPr>
          <w:rFonts w:ascii="Arial" w:hAnsi="Arial" w:cs="Arial"/>
          <w:kern w:val="2"/>
          <w14:ligatures w14:val="standardContextual"/>
        </w:rPr>
        <w:br/>
        <w:t>2023 r.</w:t>
      </w:r>
    </w:p>
    <w:p w14:paraId="6D9598A7" w14:textId="7BF46F1B" w:rsidR="00500D6E" w:rsidRPr="001753B3" w:rsidRDefault="00C27D73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  <w:kern w:val="2"/>
          <w14:ligatures w14:val="standardContextual"/>
        </w:rPr>
        <w:t xml:space="preserve">4. </w:t>
      </w:r>
      <w:r w:rsidRPr="001753B3">
        <w:rPr>
          <w:rFonts w:ascii="Arial" w:hAnsi="Arial" w:cs="Arial"/>
        </w:rPr>
        <w:t xml:space="preserve">Przygotowanie pism do NFZ oraz podmiotu leczniczego </w:t>
      </w:r>
      <w:proofErr w:type="spellStart"/>
      <w:r w:rsidRPr="001753B3">
        <w:rPr>
          <w:rFonts w:ascii="Arial" w:hAnsi="Arial" w:cs="Arial"/>
        </w:rPr>
        <w:t>Possum</w:t>
      </w:r>
      <w:proofErr w:type="spellEnd"/>
      <w:r w:rsidRPr="001753B3">
        <w:rPr>
          <w:rFonts w:ascii="Arial" w:hAnsi="Arial" w:cs="Arial"/>
        </w:rPr>
        <w:t xml:space="preserve"> spółka z.o.o w sprawie objęcia opieką stomatologiczną uczniów szkół podległych Gminie Miejskiej Kłodzko – uruchomienie gabinetu stomatologicznego na terenie SP nr 1 w Kłodzku.</w:t>
      </w:r>
    </w:p>
    <w:p w14:paraId="1E033FAF" w14:textId="77777777" w:rsidR="00C27D73" w:rsidRPr="001753B3" w:rsidRDefault="00C27D73" w:rsidP="001753B3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  <w:lang w:eastAsia="pl-PL"/>
        </w:rPr>
        <w:t>Konkursy, dotacje:</w:t>
      </w:r>
    </w:p>
    <w:p w14:paraId="7DAEEB52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lastRenderedPageBreak/>
        <w:t>Zmiana kwalifikacji wydatków na realizację zadania pn. „Upowszechnianie piłki siatkowej” – umowa nr WES/23/2023 z dnia 20.01.2023 – Miejski  Młodzieżowy Klub Sportowy.</w:t>
      </w:r>
    </w:p>
    <w:p w14:paraId="3A86A552" w14:textId="7E970422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Rozliczenie I transzy dotacji oraz przekazanie II transzy w wysokości 15 000,00 dla  Piłkarskiego Uczniowskiego Klubu Sportowego „ORLIK”.</w:t>
      </w:r>
    </w:p>
    <w:p w14:paraId="49FC79AA" w14:textId="46BBF8A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Rozliczenie I transzy dotacji oraz przekazanie II transzy w wysokości 15 000,00 dla Szkolnego Klubu Sportowego.</w:t>
      </w:r>
    </w:p>
    <w:p w14:paraId="75D43BDB" w14:textId="77777777" w:rsidR="00C27D73" w:rsidRPr="001753B3" w:rsidRDefault="00C27D73" w:rsidP="001753B3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hAnsi="Arial" w:cs="Arial"/>
          <w:color w:val="000000"/>
          <w:sz w:val="24"/>
          <w:szCs w:val="24"/>
          <w:lang w:eastAsia="pl-PL"/>
        </w:rPr>
        <w:t xml:space="preserve">Różne: 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A093D3D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eastAsiaTheme="minorHAnsi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Udzielenie odpowiedzi na pismo złożone przez uczestników projektu „Dzienny Dom Opieki Medycznej” w dniu 13 czerwca 2023 r.  w sprawie finansowania usług rehabilitacyjnych dla seniorów.</w:t>
      </w:r>
    </w:p>
    <w:p w14:paraId="7F7F3096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Przygotowanie wniosku w sprawie zwiększenia wynagrodzenia zasadniczego dyrektorom żłobków publicznych do kwoty 2300,00 (1/2 etatu).</w:t>
      </w:r>
    </w:p>
    <w:p w14:paraId="4D77EC1E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Wykreślenie z dniem 11  lipca 2023 r. z Rejestru Żłobków i Klubów Dziecięcych prowadzonego przez Burmistrza Miasta Kłodzka Klubu Dziecięcego „PSZCZÓŁKA” – rezygnacja z prowadzenia działalności.</w:t>
      </w:r>
    </w:p>
    <w:p w14:paraId="0CAA1E08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Sporządzenie i przesłanie do Dolnośląskiego Urzędu  comiesięcznego sprawozdania OP 3 (liczba nowoutworzonych miejsc dla dzieci  w wieku do lat 3 przybyłych z Ukrainy).</w:t>
      </w:r>
    </w:p>
    <w:p w14:paraId="754ED84B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Przygotowanie informacji dotyczącej miejsc organizacji wypoczynku w okresie wakacji na potrzeby Wydziału Prewencji Komendy Powiatowej Policji w Kłodzku.</w:t>
      </w:r>
    </w:p>
    <w:p w14:paraId="6E108AB9" w14:textId="6FA2910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Udzielenie odpowiedzi w sprawie zarzutów dotyczących organizacji półkolonii w SP nr 3.</w:t>
      </w:r>
    </w:p>
    <w:p w14:paraId="76CFE938" w14:textId="77777777" w:rsidR="00C27D73" w:rsidRPr="001753B3" w:rsidRDefault="00C27D73" w:rsidP="001753B3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hAnsi="Arial" w:cs="Arial"/>
          <w:color w:val="000000"/>
          <w:sz w:val="24"/>
          <w:szCs w:val="24"/>
          <w:lang w:eastAsia="pl-PL"/>
        </w:rPr>
        <w:t>CAL</w:t>
      </w:r>
    </w:p>
    <w:p w14:paraId="2133037B" w14:textId="0BA6D9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Times New Roman" w:hAnsi="Arial" w:cs="Arial"/>
          <w:sz w:val="24"/>
          <w:szCs w:val="24"/>
        </w:rPr>
        <w:t>Od poniedziałku do piątku odbywały się zajęcia wakacyjne dla dzieci, prowadzone przez Placówkę Wsparcia Dziennego. Zajęcia realizowano w godzinach się w godz. od 09.00 - 15.00 h.- zajęcia do dnia 20.07.2023.</w:t>
      </w:r>
    </w:p>
    <w:p w14:paraId="3D193C28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Times New Roman" w:hAnsi="Arial" w:cs="Arial"/>
          <w:sz w:val="24"/>
          <w:szCs w:val="24"/>
        </w:rPr>
        <w:t>Od poniedziałku do piątku, w godzinach od 9.00-15.00 odbywały się zajęcia dla Seniorów z programu Senior +.</w:t>
      </w:r>
    </w:p>
    <w:p w14:paraId="0C25A666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Times New Roman" w:hAnsi="Arial" w:cs="Arial"/>
          <w:sz w:val="24"/>
          <w:szCs w:val="24"/>
        </w:rPr>
        <w:t>W każdą środę, na spotkania do Centrum Aktywności Lokalnej przychodzili członkowie Stowarzyszenia Diabetyków.</w:t>
      </w:r>
    </w:p>
    <w:p w14:paraId="1B6D3EB2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Times New Roman" w:hAnsi="Arial" w:cs="Arial"/>
          <w:sz w:val="24"/>
          <w:szCs w:val="24"/>
        </w:rPr>
        <w:t>W każdy wtorek odbywały się zajęcia nauki tańca latynoamerykańskiego.</w:t>
      </w:r>
    </w:p>
    <w:p w14:paraId="490AE983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Times New Roman" w:hAnsi="Arial" w:cs="Arial"/>
          <w:sz w:val="24"/>
          <w:szCs w:val="24"/>
        </w:rPr>
        <w:t>3.07.2023 –Spotkanie dla Uchodźców z Ukrainy- doradztwo zawodowe.</w:t>
      </w:r>
    </w:p>
    <w:p w14:paraId="42AD1EEE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Times New Roman" w:hAnsi="Arial" w:cs="Arial"/>
          <w:sz w:val="24"/>
          <w:szCs w:val="24"/>
        </w:rPr>
        <w:t>17.07.2023 – Szkolenie dla Uchodźców- przysposobienie do zawodu – projekt unijny.</w:t>
      </w:r>
    </w:p>
    <w:p w14:paraId="06887039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Times New Roman" w:hAnsi="Arial" w:cs="Arial"/>
          <w:sz w:val="24"/>
          <w:szCs w:val="24"/>
        </w:rPr>
        <w:t>18.07.2023 – Szkolenie dla Uchodźców- przysposobienie do zawodu – projekt unijny.</w:t>
      </w:r>
    </w:p>
    <w:p w14:paraId="3B45F36E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Times New Roman" w:hAnsi="Arial" w:cs="Arial"/>
          <w:sz w:val="24"/>
          <w:szCs w:val="24"/>
        </w:rPr>
        <w:t>19.07.2023 – Szkolenie dla Uchodźców- przysposobienie do zawodu – projekt unijny.</w:t>
      </w:r>
    </w:p>
    <w:p w14:paraId="059889B2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hAnsi="Arial" w:cs="Arial"/>
          <w:color w:val="000000"/>
          <w:sz w:val="24"/>
          <w:szCs w:val="24"/>
          <w:lang w:eastAsia="pl-PL"/>
        </w:rPr>
        <w:t>19.07.2023- Zumba –zajęcia bezpłatne dla dorosłych.</w:t>
      </w:r>
    </w:p>
    <w:p w14:paraId="47E7371F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Times New Roman" w:hAnsi="Arial" w:cs="Arial"/>
          <w:sz w:val="24"/>
          <w:szCs w:val="24"/>
        </w:rPr>
        <w:t>20.07.2023 – Szkolenie dla Uchodźców- przysposobienie do zawodu – projekt unijny.</w:t>
      </w:r>
    </w:p>
    <w:p w14:paraId="0C3A88B7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Times New Roman" w:hAnsi="Arial" w:cs="Arial"/>
          <w:sz w:val="24"/>
          <w:szCs w:val="24"/>
        </w:rPr>
        <w:t>21.07.2023 – Szkolenie dla Uchodźców- przysposobienie do zawodu – projekt unijny.</w:t>
      </w:r>
    </w:p>
    <w:p w14:paraId="3C9B8FE6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Times New Roman" w:hAnsi="Arial" w:cs="Arial"/>
          <w:sz w:val="24"/>
          <w:szCs w:val="24"/>
        </w:rPr>
        <w:t>24.07.2023 – Szkolenie dla Uchodźców- przysposobienie do zawodu – projekt unijny.</w:t>
      </w:r>
    </w:p>
    <w:p w14:paraId="36EC45F8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Times New Roman" w:hAnsi="Arial" w:cs="Arial"/>
          <w:sz w:val="24"/>
          <w:szCs w:val="24"/>
        </w:rPr>
        <w:lastRenderedPageBreak/>
        <w:t>25.07.2023 – Szkolenie dla Uchodźców- przysposobienie do zawodu – projekt unijny.</w:t>
      </w:r>
    </w:p>
    <w:p w14:paraId="214505A6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hAnsi="Arial" w:cs="Arial"/>
          <w:color w:val="000000"/>
          <w:sz w:val="24"/>
          <w:szCs w:val="24"/>
          <w:lang w:eastAsia="pl-PL"/>
        </w:rPr>
        <w:t>26.07.2023- Zumba –zajęcia bezpłatne dla dorosłych.</w:t>
      </w:r>
    </w:p>
    <w:p w14:paraId="6FF680E0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Times New Roman" w:hAnsi="Arial" w:cs="Arial"/>
          <w:sz w:val="24"/>
          <w:szCs w:val="24"/>
        </w:rPr>
        <w:t>26.07.2023 – Szkolenie dla Uchodźców- przysposobienie do zawodu –egzamin-  projekt unijny.</w:t>
      </w:r>
    </w:p>
    <w:p w14:paraId="5EBB0DD4" w14:textId="77777777" w:rsidR="00C27D73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hAnsi="Arial" w:cs="Arial"/>
          <w:color w:val="000000"/>
          <w:sz w:val="24"/>
          <w:szCs w:val="24"/>
          <w:lang w:eastAsia="pl-PL"/>
        </w:rPr>
        <w:t>29.07.2023 – Turniej warcabowy.</w:t>
      </w:r>
    </w:p>
    <w:p w14:paraId="42AA96D2" w14:textId="0B47F5D0" w:rsidR="00B10F8C" w:rsidRPr="001753B3" w:rsidRDefault="00C27D73" w:rsidP="001753B3">
      <w:pPr>
        <w:pStyle w:val="Akapitzlist"/>
        <w:numPr>
          <w:ilvl w:val="3"/>
          <w:numId w:val="25"/>
        </w:numPr>
        <w:spacing w:line="276" w:lineRule="auto"/>
        <w:ind w:left="36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hAnsi="Arial" w:cs="Arial"/>
          <w:color w:val="000000"/>
          <w:sz w:val="24"/>
          <w:szCs w:val="24"/>
          <w:lang w:eastAsia="pl-PL"/>
        </w:rPr>
        <w:t>30.07.2023- Zumba –zajęcia bezpłatne dla dorosłych.</w:t>
      </w:r>
    </w:p>
    <w:bookmarkEnd w:id="12"/>
    <w:p w14:paraId="386C9AAD" w14:textId="19ADC4D2" w:rsidR="00BA529D" w:rsidRPr="001753B3" w:rsidRDefault="00BA529D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WYDZIAŁ GOSPODARKI MIENIEM KOMUNALNYM</w:t>
      </w:r>
    </w:p>
    <w:p w14:paraId="06B2F061" w14:textId="62ADE0B6" w:rsidR="00EB2A4F" w:rsidRPr="001753B3" w:rsidRDefault="00BA529D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I PLANOWANIA PRZESTRZENNEGO</w:t>
      </w:r>
    </w:p>
    <w:p w14:paraId="157ABE6E" w14:textId="791B4B91" w:rsidR="00C46094" w:rsidRPr="001753B3" w:rsidRDefault="00C46094" w:rsidP="001753B3">
      <w:pPr>
        <w:numPr>
          <w:ilvl w:val="0"/>
          <w:numId w:val="70"/>
        </w:numPr>
        <w:spacing w:line="276" w:lineRule="auto"/>
        <w:ind w:left="426"/>
        <w:rPr>
          <w:rFonts w:ascii="Arial" w:hAnsi="Arial" w:cs="Arial"/>
        </w:rPr>
      </w:pPr>
      <w:r w:rsidRPr="001753B3">
        <w:rPr>
          <w:rFonts w:ascii="Arial" w:hAnsi="Arial" w:cs="Arial"/>
        </w:rPr>
        <w:t>Sprzedaż lokali mieszkalnych, użytkowych, nieruchomości zabudowanych i niezabudowanych:</w:t>
      </w:r>
    </w:p>
    <w:p w14:paraId="20E83C2F" w14:textId="77777777" w:rsidR="00C46094" w:rsidRPr="001753B3" w:rsidRDefault="00C46094" w:rsidP="001753B3">
      <w:pPr>
        <w:numPr>
          <w:ilvl w:val="0"/>
          <w:numId w:val="71"/>
        </w:numPr>
        <w:spacing w:line="276" w:lineRule="auto"/>
        <w:ind w:left="709"/>
        <w:rPr>
          <w:rFonts w:ascii="Arial" w:hAnsi="Arial" w:cs="Arial"/>
        </w:rPr>
      </w:pPr>
      <w:r w:rsidRPr="001753B3">
        <w:rPr>
          <w:rFonts w:ascii="Arial" w:hAnsi="Arial" w:cs="Arial"/>
        </w:rPr>
        <w:t>Sprzedaż lokali mieszkalnych w trybie bezprzetargowym na rzecz najemcy</w:t>
      </w:r>
    </w:p>
    <w:p w14:paraId="08598FB9" w14:textId="43929024" w:rsidR="00C46094" w:rsidRPr="001753B3" w:rsidRDefault="00C46094" w:rsidP="001753B3">
      <w:pPr>
        <w:pStyle w:val="Akapitzlist"/>
        <w:numPr>
          <w:ilvl w:val="0"/>
          <w:numId w:val="7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lokal mieszkalny zlokalizowany w Kłodzku przy ul. Artura Grottgera 4 m. 6a o powierzchni 53,13 m² wraz z udziałem 6/100 cz. w nieruchomości wspólnej, w tym w prawie własności nieruchomości oznaczonej geodezyjnie jako dz. nr 16/1 (AM-3) obręb Centrum o powierzchni 0,0325 ha, ujawnionej w księdze wieczystej SW1K/00047854/1 - Rep A 4669/2023 z dnia 21.07.2023 r.;</w:t>
      </w:r>
    </w:p>
    <w:p w14:paraId="6EEB6BF8" w14:textId="58873D9F" w:rsidR="00C46094" w:rsidRPr="001753B3" w:rsidRDefault="00C46094" w:rsidP="001753B3">
      <w:pPr>
        <w:pStyle w:val="Akapitzlist"/>
        <w:numPr>
          <w:ilvl w:val="0"/>
          <w:numId w:val="7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lokalu mieszkalnego zlokalizowanego przy ul. Armii Krajowej 12 m. 2 w Kłodzku o powierzchni 73,54 m² wraz z pomieszczeniami przynależnymi – piwnicami o powierzchni 3,95 m² i 2,51 m² oraz udziałem 149/1 000 cz. w nieruchomości wspólnej, w tym w prawie własności nieruchomości oznaczonej geodezyjnie jako dz. nr 21/8 (AM-3) obręb Twierdza o powierzchni 0,0218 ha, ujawnionej w księdze wieczystej SW1K/00049275/2 – Rep. A 4381/2023 z dnia 2 sierpnia 2023 r.;</w:t>
      </w:r>
    </w:p>
    <w:p w14:paraId="25F3B67F" w14:textId="5ECE19D0" w:rsidR="00C46094" w:rsidRPr="001753B3" w:rsidRDefault="00C46094" w:rsidP="001753B3">
      <w:pPr>
        <w:pStyle w:val="Akapitzlist"/>
        <w:numPr>
          <w:ilvl w:val="0"/>
          <w:numId w:val="7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lokalu mieszkalnego zlokalizowanego przy ul. Bohaterów Getta 13 m. 3 w Kłodzku o powierzchni 100,55 m² wraz z pomieszczeniem przynależnym – piwnicą o powierzchni 21,01 m² oraz udziałem 86/1 000 cz. w nieruchomości wspólnej, w tym w prawie własności nieruchomości oznaczonej geodezyjnie jako dz. nr 46/1 (AM-2) obręb Centrum o powierzchni 0,0704 ha, ujawnionej w księdze wieczystej SW1K/00057917/4 – Rep. A 4388/2023 z dnia 2 sierpnia 2023 r.</w:t>
      </w:r>
    </w:p>
    <w:p w14:paraId="11ACF304" w14:textId="77777777" w:rsidR="00C46094" w:rsidRPr="001753B3" w:rsidRDefault="00C46094" w:rsidP="001753B3">
      <w:pPr>
        <w:numPr>
          <w:ilvl w:val="0"/>
          <w:numId w:val="71"/>
        </w:numPr>
        <w:spacing w:line="276" w:lineRule="auto"/>
        <w:ind w:left="709"/>
        <w:contextualSpacing/>
        <w:rPr>
          <w:rFonts w:ascii="Arial" w:eastAsia="Calibri" w:hAnsi="Arial" w:cs="Arial"/>
          <w:lang w:eastAsia="x-none"/>
        </w:rPr>
      </w:pPr>
      <w:r w:rsidRPr="001753B3">
        <w:rPr>
          <w:rFonts w:ascii="Arial" w:eastAsia="Calibri" w:hAnsi="Arial" w:cs="Arial"/>
          <w:lang w:eastAsia="x-none"/>
        </w:rPr>
        <w:t>sprzedaż nieruchomości niezabudowanych w trybie przetargowym:</w:t>
      </w:r>
    </w:p>
    <w:p w14:paraId="47958B14" w14:textId="697B4168" w:rsidR="00C46094" w:rsidRPr="001753B3" w:rsidRDefault="00C46094" w:rsidP="001753B3">
      <w:pPr>
        <w:numPr>
          <w:ilvl w:val="0"/>
          <w:numId w:val="73"/>
        </w:numPr>
        <w:spacing w:line="276" w:lineRule="auto"/>
        <w:ind w:left="709"/>
        <w:contextualSpacing/>
        <w:rPr>
          <w:rFonts w:ascii="Arial" w:eastAsia="Calibri" w:hAnsi="Arial" w:cs="Arial"/>
          <w:lang w:eastAsia="x-none"/>
        </w:rPr>
      </w:pPr>
      <w:r w:rsidRPr="001753B3">
        <w:rPr>
          <w:rFonts w:ascii="Arial" w:eastAsia="Calibri" w:hAnsi="Arial" w:cs="Arial"/>
          <w:lang w:eastAsia="x-none"/>
        </w:rPr>
        <w:t>nieruchomość oznaczona geodezyjnie jako dz. nr 3 (AM-4) obręb Zagórze – Rep. A 3755/2023 z dnia 19 sierpnia 2023 r. – umowa warunkowa.</w:t>
      </w:r>
    </w:p>
    <w:p w14:paraId="4F055867" w14:textId="77777777" w:rsidR="00C46094" w:rsidRPr="001753B3" w:rsidRDefault="00C46094" w:rsidP="001753B3">
      <w:pPr>
        <w:numPr>
          <w:ilvl w:val="0"/>
          <w:numId w:val="70"/>
        </w:numPr>
        <w:spacing w:line="276" w:lineRule="auto"/>
        <w:ind w:left="426"/>
        <w:rPr>
          <w:rFonts w:ascii="Arial" w:hAnsi="Arial" w:cs="Arial"/>
        </w:rPr>
      </w:pPr>
      <w:r w:rsidRPr="001753B3">
        <w:rPr>
          <w:rFonts w:ascii="Arial" w:hAnsi="Arial" w:cs="Arial"/>
        </w:rPr>
        <w:t>Ogłoszenia o przetargach:</w:t>
      </w:r>
    </w:p>
    <w:p w14:paraId="1B1D54F7" w14:textId="2BC14C73" w:rsidR="00C46094" w:rsidRPr="001753B3" w:rsidRDefault="00C46094" w:rsidP="001753B3">
      <w:pPr>
        <w:pStyle w:val="Akapitzlist"/>
        <w:numPr>
          <w:ilvl w:val="0"/>
          <w:numId w:val="7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ogłoszenie III przetargu na sprzedaż lokalu o innym przeznaczeniu niż mieszkalny zlokalizowanego w Kłodzku, przy ul. Artura Grottgera 8/4 o powierzchni 88,84 m²  wraz z udziałem w wysokości 112/1000 cz. w nieruchomości wspólnej, w tym w prawie własności nieruchomości oznaczonej geodezyjnie jako dz. nr 16/9 (AM-3) obręb Centrum o powierzchni 0,0264 ha, dla której Sąd Rejonowy w Kłodzku prowadzi księgę wieczystą SW1K/00048637/1;</w:t>
      </w:r>
    </w:p>
    <w:p w14:paraId="4F5150A3" w14:textId="3889196F" w:rsidR="00C46094" w:rsidRPr="001753B3" w:rsidRDefault="00C46094" w:rsidP="001753B3">
      <w:pPr>
        <w:pStyle w:val="Akapitzlist"/>
        <w:numPr>
          <w:ilvl w:val="0"/>
          <w:numId w:val="7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ogłoszenie II przetargu </w:t>
      </w:r>
      <w:bookmarkStart w:id="13" w:name="_Hlk82078361"/>
      <w:r w:rsidRPr="001753B3">
        <w:rPr>
          <w:rFonts w:ascii="Arial" w:hAnsi="Arial" w:cs="Arial"/>
          <w:sz w:val="24"/>
          <w:szCs w:val="24"/>
        </w:rPr>
        <w:t xml:space="preserve">na sprzedaż </w:t>
      </w:r>
      <w:bookmarkEnd w:id="13"/>
      <w:r w:rsidRPr="001753B3">
        <w:rPr>
          <w:rFonts w:ascii="Arial" w:hAnsi="Arial" w:cs="Arial"/>
          <w:sz w:val="24"/>
          <w:szCs w:val="24"/>
        </w:rPr>
        <w:t xml:space="preserve">lokalu o innym przeznaczeniu niż mieszkalny, zlokalizowanego w Kłodzku, przy ul. Wojska Polskiego 20A/5 składającego się z jednego pomieszczenia o powierzchni 17,10 m² wraz z udziałem w wysokości 18/1000 cz. w nieruchomości wspólnej, w tym w prawie </w:t>
      </w:r>
      <w:r w:rsidRPr="001753B3">
        <w:rPr>
          <w:rFonts w:ascii="Arial" w:hAnsi="Arial" w:cs="Arial"/>
          <w:sz w:val="24"/>
          <w:szCs w:val="24"/>
        </w:rPr>
        <w:lastRenderedPageBreak/>
        <w:t>własności nieruchomości oznaczonej geodezyjnie jako dz. nr 122 (AM-1) obręb Centrum o powierzchni 0,0462 ha, dla której Sąd Rejonowy w Kłodzku prowadzi księgę wieczystą SW1K/00034925/6;</w:t>
      </w:r>
    </w:p>
    <w:p w14:paraId="7D8F4CEF" w14:textId="7EA18B51" w:rsidR="00C46094" w:rsidRPr="001753B3" w:rsidRDefault="00C46094" w:rsidP="001753B3">
      <w:pPr>
        <w:pStyle w:val="Akapitzlist"/>
        <w:numPr>
          <w:ilvl w:val="0"/>
          <w:numId w:val="7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ogłoszenie II przetargu na sprzedaż lokalu o innym przeznaczeniu zlokalizowanego w Kłodzku, przy ul. Waleriana Łukasińskiego 26/15A składającego się z jednego pomieszczenia o powierzchni 20,00 m² wraz z udziałem w wysokości 13/1000 cz. w nieruchomości wspólnej, w tym w prawie własności nieruchomości oznaczonej geodezyjnie jako dz. nr 49/1 (AM-4) obręb Twierdza o powierzchni 0,0968 ha, dla której Sąd Rejonowy w Kłodzku prowadzi księgę wieczystą SW1K/00039809/2;</w:t>
      </w:r>
    </w:p>
    <w:p w14:paraId="7D877737" w14:textId="11BD4562" w:rsidR="00C46094" w:rsidRPr="001753B3" w:rsidRDefault="00C46094" w:rsidP="001753B3">
      <w:pPr>
        <w:pStyle w:val="Akapitzlist"/>
        <w:numPr>
          <w:ilvl w:val="0"/>
          <w:numId w:val="7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ogłoszenie IV przetargu na sprzedaż lokalu o innym przeznaczeniu zlokalizowanego w Kłodzku przy ul. Stanisława Wyspiańskiego 24/1 o powierzchni 64,54 m², składającego się z dwóch pomieszczeń wraz z udziałem w wysokości 161/1 000 cz. w nieruchomości wspólnej, w tym w prawie własności nieruchomości oznaczonej geodezyjnie jako dz. nr 4/3 (AM-2) obręb Ptasia Góra o powierzchni 0,1033 ha, dla której Sąd Rejonowy w Kłodzku prowadzi księgę wieczystą SW1K/00048716/9;</w:t>
      </w:r>
    </w:p>
    <w:p w14:paraId="50F565B3" w14:textId="28E21935" w:rsidR="00C46094" w:rsidRPr="001753B3" w:rsidRDefault="00C46094" w:rsidP="001753B3">
      <w:pPr>
        <w:pStyle w:val="Akapitzlist"/>
        <w:numPr>
          <w:ilvl w:val="0"/>
          <w:numId w:val="7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ogłoszenie I przetargu na sprzedaż lokalu mieszkalnego zlokalizowanego w Kłodzku, przy ul. Waleriana Łukasińskiego 69 m. 4 o powierzchni 67,49 m² wraz z udziałem w wysokości 122/1 000 cz. w nieruchomości wspólnej, w tym w prawie własności nieruchomości oznaczonej geodezyjnie jako dz. nr 14/5 (AM-2) obręb Twierdza o powierzchni 0,0224 ha, dla której Sąd Rejonowy w Kłodzku prowadzi księgę wieczystą SW1K/00059176/1;</w:t>
      </w:r>
    </w:p>
    <w:p w14:paraId="7698BA12" w14:textId="552DCB86" w:rsidR="00C46094" w:rsidRPr="001753B3" w:rsidRDefault="00C46094" w:rsidP="001753B3">
      <w:pPr>
        <w:pStyle w:val="Akapitzlist"/>
        <w:numPr>
          <w:ilvl w:val="0"/>
          <w:numId w:val="7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ogłoszenie I przetargu, </w:t>
      </w:r>
      <w:r w:rsidRPr="001753B3">
        <w:rPr>
          <w:rFonts w:ascii="Arial" w:hAnsi="Arial" w:cs="Arial"/>
          <w:color w:val="000000"/>
          <w:sz w:val="24"/>
          <w:szCs w:val="24"/>
        </w:rPr>
        <w:t>na sprzedaż lokal użytkowy stanowiący własność Gminy Miejskiej Kłodzko, zlokalizowany w Kłodzku przy ul. Wita Stwosza 5, o pow. 7,15 m</w:t>
      </w:r>
      <w:r w:rsidRPr="001753B3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1753B3">
        <w:rPr>
          <w:rFonts w:ascii="Arial" w:hAnsi="Arial" w:cs="Arial"/>
          <w:color w:val="000000"/>
          <w:sz w:val="24"/>
          <w:szCs w:val="24"/>
        </w:rPr>
        <w:t xml:space="preserve"> wraz z udziałem w wysokości 3/100 cz. w nieruchomości wspólnej w tym w prawie własności nieruchomości </w:t>
      </w:r>
      <w:proofErr w:type="spellStart"/>
      <w:r w:rsidRPr="001753B3">
        <w:rPr>
          <w:rFonts w:ascii="Arial" w:hAnsi="Arial" w:cs="Arial"/>
          <w:color w:val="000000"/>
          <w:sz w:val="24"/>
          <w:szCs w:val="24"/>
        </w:rPr>
        <w:t>ozn</w:t>
      </w:r>
      <w:proofErr w:type="spellEnd"/>
      <w:r w:rsidRPr="001753B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1753B3">
        <w:rPr>
          <w:rFonts w:ascii="Arial" w:hAnsi="Arial" w:cs="Arial"/>
          <w:color w:val="000000"/>
          <w:sz w:val="24"/>
          <w:szCs w:val="24"/>
        </w:rPr>
        <w:t>geodez</w:t>
      </w:r>
      <w:proofErr w:type="spellEnd"/>
      <w:r w:rsidRPr="001753B3">
        <w:rPr>
          <w:rFonts w:ascii="Arial" w:hAnsi="Arial" w:cs="Arial"/>
          <w:color w:val="000000"/>
          <w:sz w:val="24"/>
          <w:szCs w:val="24"/>
        </w:rPr>
        <w:t>. jako dz. nr 114/1 (AM-1) obręb Centrum o pow. 0,0149 ha, dla której Sąd Rejonowy prowadzi księgę wieczystą SW1K/00048853/1.</w:t>
      </w:r>
    </w:p>
    <w:p w14:paraId="5C2746D7" w14:textId="77777777" w:rsidR="00C46094" w:rsidRPr="001753B3" w:rsidRDefault="00C46094" w:rsidP="001753B3">
      <w:pPr>
        <w:numPr>
          <w:ilvl w:val="0"/>
          <w:numId w:val="70"/>
        </w:numPr>
        <w:spacing w:line="276" w:lineRule="auto"/>
        <w:ind w:left="426"/>
        <w:rPr>
          <w:rFonts w:ascii="Arial" w:hAnsi="Arial" w:cs="Arial"/>
        </w:rPr>
      </w:pPr>
      <w:r w:rsidRPr="001753B3">
        <w:rPr>
          <w:rFonts w:ascii="Arial" w:hAnsi="Arial" w:cs="Arial"/>
        </w:rPr>
        <w:t>Wywieszono wykazy nieruchomości przeznaczonych do sprzedaży:</w:t>
      </w:r>
    </w:p>
    <w:p w14:paraId="69D57B26" w14:textId="49DD5157" w:rsidR="00C46094" w:rsidRPr="001753B3" w:rsidRDefault="00C46094" w:rsidP="001753B3">
      <w:pPr>
        <w:numPr>
          <w:ilvl w:val="0"/>
          <w:numId w:val="74"/>
        </w:numPr>
        <w:spacing w:line="276" w:lineRule="auto"/>
        <w:ind w:left="709"/>
        <w:contextualSpacing/>
        <w:rPr>
          <w:rFonts w:ascii="Arial" w:eastAsia="Times New Roman" w:hAnsi="Arial" w:cs="Arial"/>
          <w:lang w:eastAsia="x-none"/>
        </w:rPr>
      </w:pPr>
      <w:r w:rsidRPr="001753B3">
        <w:rPr>
          <w:rFonts w:ascii="Arial" w:hAnsi="Arial" w:cs="Arial"/>
        </w:rPr>
        <w:t>wykaz nieruchomości przeznaczonej do sprzedaży w trybie bezprzetargowym na rzecz najemcy – lokalu mieszkalnego zlokalizowanego przy ul. Armii Krajowej 3/3 w Kłodzku o powierzchni 72,83 m² wraz z pomieszczeniem przynależnym: piwnicą o powierzchni 4,43 m² oraz udziałem 14/100 cz. w nieruchomości wspólnej, w tym w prawie własności nieruchomości oznaczonej geodezyjnie jako dz. nr 81/16 (AM-1) obręb Centrum o powierzchni 0,0215 ha, ujawnionej w księdze wieczystej SW1K/00059834/2;</w:t>
      </w:r>
    </w:p>
    <w:p w14:paraId="3DE240DD" w14:textId="09FCADB7" w:rsidR="00C46094" w:rsidRPr="001753B3" w:rsidRDefault="00C46094" w:rsidP="001753B3">
      <w:pPr>
        <w:numPr>
          <w:ilvl w:val="0"/>
          <w:numId w:val="74"/>
        </w:numPr>
        <w:spacing w:line="276" w:lineRule="auto"/>
        <w:ind w:left="709"/>
        <w:contextualSpacing/>
        <w:rPr>
          <w:rFonts w:ascii="Arial" w:eastAsia="Times New Roman" w:hAnsi="Arial" w:cs="Arial"/>
          <w:lang w:eastAsia="x-none"/>
        </w:rPr>
      </w:pPr>
      <w:r w:rsidRPr="001753B3">
        <w:rPr>
          <w:rFonts w:ascii="Arial" w:hAnsi="Arial" w:cs="Arial"/>
        </w:rPr>
        <w:t>wykaz nieruchomości przeznaczonej do sprzedaży w trybie bezprzetargowym na rzecz najemcy – samodzielnego lokalu mieszkalnego nr 2B zlokalizowanego w budynku ul. Wojska Polskiego 14 w Kłodzku, dla którego Sąd Rejonowy w Kłodzku prowadzi księgę wieczystą o nr SW1K/00103036/2, o powierzchni 48,24 m² wraz z pomieszczeniem przynależnym – pomieszczeniem WC o powierzchni 1,12 m² oraz udziałem 4/100 cz. w nieruchomości wspólnej, w tym w prawie własności nieruchomości oznaczonej geodezyjnie jako dz. nr 121 (AM-1) obręb Centrum o powierzchni 0,0428 ha, ujawnionej w księdze wieczystej SW1K/00035533/8;</w:t>
      </w:r>
    </w:p>
    <w:p w14:paraId="2BDF32E1" w14:textId="3DA0FDD4" w:rsidR="00C46094" w:rsidRPr="001753B3" w:rsidRDefault="00C46094" w:rsidP="001753B3">
      <w:pPr>
        <w:numPr>
          <w:ilvl w:val="0"/>
          <w:numId w:val="74"/>
        </w:numPr>
        <w:spacing w:line="276" w:lineRule="auto"/>
        <w:ind w:left="709"/>
        <w:contextualSpacing/>
        <w:rPr>
          <w:rFonts w:ascii="Arial" w:eastAsia="Times New Roman" w:hAnsi="Arial" w:cs="Arial"/>
          <w:lang w:eastAsia="x-none"/>
        </w:rPr>
      </w:pPr>
      <w:r w:rsidRPr="001753B3">
        <w:rPr>
          <w:rFonts w:ascii="Arial" w:hAnsi="Arial" w:cs="Arial"/>
        </w:rPr>
        <w:lastRenderedPageBreak/>
        <w:t>wykaz nieruchomości przeznaczonej do sprzedaży w trybie bezprzetargowym na rzecz najemcy – lokalu mieszkalnego zlokalizowanego w Kłodzku przy ul. Wojciecha Korfantego 6/4 o powierzchni 82,60 m² wraz z udziałem 182/1 000 cz. w nieruchomości wspólnej, w tym w prawie własności nieruchomości oznaczonej geodezyjnie jako dz. nr 2/12 (AM-5) obręb Twierdza o powierzchni 0,0251 ha, ujawnionej w księdze wieczystej SW1K/00062491/9;</w:t>
      </w:r>
    </w:p>
    <w:p w14:paraId="2CAFBE5A" w14:textId="18B0C922" w:rsidR="00C46094" w:rsidRPr="001753B3" w:rsidRDefault="00C46094" w:rsidP="001753B3">
      <w:pPr>
        <w:numPr>
          <w:ilvl w:val="0"/>
          <w:numId w:val="74"/>
        </w:numPr>
        <w:spacing w:line="276" w:lineRule="auto"/>
        <w:ind w:left="709"/>
        <w:contextualSpacing/>
        <w:rPr>
          <w:rFonts w:ascii="Arial" w:eastAsia="Times New Roman" w:hAnsi="Arial" w:cs="Arial"/>
          <w:lang w:eastAsia="x-none"/>
        </w:rPr>
      </w:pPr>
      <w:r w:rsidRPr="001753B3">
        <w:rPr>
          <w:rFonts w:ascii="Arial" w:hAnsi="Arial" w:cs="Arial"/>
        </w:rPr>
        <w:t>wykazu nieruchomości przeznaczonej do sprzedaży w trybie bezprzetargowym na rzecz najemcy – lokalu mieszkalnego zlokalizowanego przy ul. im. Warszawy-Centrum 15/4 w Kłodzku o powierzchni 52,82 m² wraz z udziałem 26/100 cz. w nieruchomości wspólnej, w tym w prawie własności nieruchomości oznaczonej geodezyjnie jako dz. nr 73/18 (AM-3) obręb Jurandów o powierzchni 0,0668 ha, ujawnionej w księdze wieczystej SW1K/00099617/7;</w:t>
      </w:r>
    </w:p>
    <w:p w14:paraId="6D2649A6" w14:textId="5120DD90" w:rsidR="00C46094" w:rsidRPr="001753B3" w:rsidRDefault="00C46094" w:rsidP="001753B3">
      <w:pPr>
        <w:numPr>
          <w:ilvl w:val="0"/>
          <w:numId w:val="74"/>
        </w:numPr>
        <w:spacing w:line="276" w:lineRule="auto"/>
        <w:ind w:left="709"/>
        <w:contextualSpacing/>
        <w:rPr>
          <w:rFonts w:ascii="Arial" w:eastAsia="Times New Roman" w:hAnsi="Arial" w:cs="Arial"/>
          <w:lang w:eastAsia="x-none"/>
        </w:rPr>
      </w:pPr>
      <w:r w:rsidRPr="001753B3">
        <w:rPr>
          <w:rFonts w:ascii="Arial" w:hAnsi="Arial" w:cs="Arial"/>
        </w:rPr>
        <w:t>wykaz nieruchomości przeznaczonej do sprzedaży w trybie bezprzetargowym na rzecz najemcy – lokalu mieszkalnego zlokalizowanego przy ul. Stanisława Wyspiańskiego 24 m. 3 w Kłodzku o powierzchni 91,00 m² wraz z pomieszczeniami przynależnymi – 2 piwnicami o powierzchniach: 8,32 m² i 12,45 m² oraz udziałem 242/1 000 cz. w nieruchomości wspólnej, w tym w prawie własności nieruchomości oznaczonej geodezyjnie jako dz. nr 4/3 (AM-2) obręb Ptasia Góra o powierzchni 0,1033 ha, ujawnionej w księdze wieczystej SW1K/00048716/9;</w:t>
      </w:r>
    </w:p>
    <w:p w14:paraId="70E46607" w14:textId="74E0D0B3" w:rsidR="00C46094" w:rsidRPr="001753B3" w:rsidRDefault="00C46094" w:rsidP="001753B3">
      <w:pPr>
        <w:numPr>
          <w:ilvl w:val="0"/>
          <w:numId w:val="74"/>
        </w:numPr>
        <w:spacing w:line="276" w:lineRule="auto"/>
        <w:ind w:left="709"/>
        <w:contextualSpacing/>
        <w:rPr>
          <w:rFonts w:ascii="Arial" w:eastAsia="Times New Roman" w:hAnsi="Arial" w:cs="Arial"/>
          <w:lang w:eastAsia="x-none"/>
        </w:rPr>
      </w:pPr>
      <w:r w:rsidRPr="001753B3">
        <w:rPr>
          <w:rFonts w:ascii="Arial" w:hAnsi="Arial" w:cs="Arial"/>
        </w:rPr>
        <w:t>wykaz nieruchomości przeznaczonej do sprzedaży w trybie bezprzetargowym na rzecz najemcy – lokalu mieszkalnego zlokalizowanego przy ul. Ptasiej 7 m. 6 w Kłodzku o powierzchni 41,60 m² wraz z udziałem 14/100 cz. w nieruchomości wspólnej, w tym w prawie własności nieruchomości oznaczonej geodezyjnie jako dz. nr 110/2 (AM-1) obręb Jaskółcza Góra o powierzchni 0,0181 ha, ujawnionej w księdze wieczystej SW1K/00038031/0;</w:t>
      </w:r>
    </w:p>
    <w:p w14:paraId="052B1D26" w14:textId="4E603249" w:rsidR="00C46094" w:rsidRPr="001753B3" w:rsidRDefault="00C46094" w:rsidP="001753B3">
      <w:pPr>
        <w:numPr>
          <w:ilvl w:val="0"/>
          <w:numId w:val="74"/>
        </w:numPr>
        <w:spacing w:line="276" w:lineRule="auto"/>
        <w:ind w:left="709"/>
        <w:contextualSpacing/>
        <w:rPr>
          <w:rFonts w:ascii="Arial" w:eastAsia="Times New Roman" w:hAnsi="Arial" w:cs="Arial"/>
          <w:lang w:eastAsia="x-none"/>
        </w:rPr>
      </w:pPr>
      <w:r w:rsidRPr="001753B3">
        <w:rPr>
          <w:rFonts w:ascii="Arial" w:hAnsi="Arial" w:cs="Arial"/>
        </w:rPr>
        <w:t>wykaz nieruchomości przeznaczonej do sprzedaży w trybie bezprzetargowym na rzecz najemcy – lokalu mieszkalnego zlokalizowanego przy ul. dr Janusza Korczaka 53/3 w Kłodzku o powierzchni 75,28 m² wraz z pomieszczeniami przynależnymi: piwnica – 12,15 m² i komórka – 6,30 m² oraz udziałem 20/100 cz. w nieruchomości wspólnej, w tym w prawie własności nieruchomości oznaczonej geodezyjnie jako dz. nr 3/1 (AM-8) obręb Zagórze o powierzchni 0,0506 ha, ujawnionej w księdze wieczystej SW1K/00064703/3;</w:t>
      </w:r>
    </w:p>
    <w:p w14:paraId="6209DEFE" w14:textId="5862B120" w:rsidR="00C46094" w:rsidRPr="001753B3" w:rsidRDefault="00C46094" w:rsidP="001753B3">
      <w:pPr>
        <w:numPr>
          <w:ilvl w:val="0"/>
          <w:numId w:val="74"/>
        </w:numPr>
        <w:spacing w:line="276" w:lineRule="auto"/>
        <w:ind w:left="709"/>
        <w:contextualSpacing/>
        <w:rPr>
          <w:rFonts w:ascii="Arial" w:eastAsia="Times New Roman" w:hAnsi="Arial" w:cs="Arial"/>
          <w:lang w:eastAsia="x-none"/>
        </w:rPr>
      </w:pPr>
      <w:r w:rsidRPr="001753B3">
        <w:rPr>
          <w:rFonts w:ascii="Arial" w:hAnsi="Arial" w:cs="Arial"/>
        </w:rPr>
        <w:t>wykaz nieruchomości przeznaczonej do sprzedaży w drodze przetargu ustnego nieograniczonego – lokalu o innym przeznaczeniu niż mieszkalny nr 9 zlokalizowanego w budynku  Kłodzku przy pl. Bolesława Chrobrego 34, o powierzchni 18,62 m², składającego się z jednego pomieszczenia wraz z udziałem w wysokości 2/100 cz. w nieruchomości wspólnej, w tym w prawie własności nieruchomości oznaczonej geodezyjnie jako dz. nr 74/7 (AM-4) obręb Twierdza o powierzchni 0,0414 ha, dla której Sąd Rejonowy w Kłodzku prowadzi księgę wieczystą SW1K/00049240/8;</w:t>
      </w:r>
    </w:p>
    <w:p w14:paraId="2FBCAC36" w14:textId="417B88F1" w:rsidR="00C46094" w:rsidRPr="001753B3" w:rsidRDefault="00C46094" w:rsidP="001753B3">
      <w:pPr>
        <w:numPr>
          <w:ilvl w:val="0"/>
          <w:numId w:val="74"/>
        </w:numPr>
        <w:spacing w:line="276" w:lineRule="auto"/>
        <w:ind w:left="709"/>
        <w:contextualSpacing/>
        <w:rPr>
          <w:rFonts w:ascii="Arial" w:eastAsia="Times New Roman" w:hAnsi="Arial" w:cs="Arial"/>
          <w:lang w:eastAsia="x-none"/>
        </w:rPr>
      </w:pPr>
      <w:r w:rsidRPr="001753B3">
        <w:rPr>
          <w:rFonts w:ascii="Arial" w:hAnsi="Arial" w:cs="Arial"/>
        </w:rPr>
        <w:t xml:space="preserve">wykaz nieruchomości przeznaczonej do sprzedaży w drodze przetargu ustnego nieograniczonego – lokalu o innym przeznaczeniu niż mieszkalny, zlokalizowanego w Kłodzku przy ul. Czeskiej 30A/4, składający się z 3 pomieszczeń o powierzchni 38,40 m² wraz z udziałem w wysokości 46/1 000 </w:t>
      </w:r>
      <w:r w:rsidRPr="001753B3">
        <w:rPr>
          <w:rFonts w:ascii="Arial" w:hAnsi="Arial" w:cs="Arial"/>
        </w:rPr>
        <w:lastRenderedPageBreak/>
        <w:t>cz. w nieruchomości wspólnej, w tym w prawie własności nieruchomości oznaczonej geodezyjnie jako dz. nr 16/2 (AM-3) obręb Twierdza o powierzchni 0,1621 ha, dla której Sąd Rejonowy w Kłodzku prowadzi księgę wieczystą SW1K/00043564/3;</w:t>
      </w:r>
    </w:p>
    <w:p w14:paraId="742769B5" w14:textId="56D586E9" w:rsidR="00C46094" w:rsidRPr="001753B3" w:rsidRDefault="00C46094" w:rsidP="001753B3">
      <w:pPr>
        <w:numPr>
          <w:ilvl w:val="0"/>
          <w:numId w:val="74"/>
        </w:numPr>
        <w:spacing w:line="276" w:lineRule="auto"/>
        <w:ind w:left="709"/>
        <w:contextualSpacing/>
        <w:rPr>
          <w:rFonts w:ascii="Arial" w:eastAsia="Times New Roman" w:hAnsi="Arial" w:cs="Arial"/>
          <w:lang w:eastAsia="x-none"/>
        </w:rPr>
      </w:pPr>
      <w:r w:rsidRPr="001753B3">
        <w:rPr>
          <w:rFonts w:ascii="Arial" w:hAnsi="Arial" w:cs="Arial"/>
        </w:rPr>
        <w:t>wykaz nieruchomości przeznaczonej do sprzedaży w drodze przetargu ustnego nieograniczonego – lokalu o innym przeznaczeniu niż mieszkalny zlokalizowanego w Kłodzku przy ul. Wodnej 5/2, o powierzchni 56,96 m², składającego się z pięciu pomieszczeń oraz pomieszczenia przynależnego – komórki o powierzchni 3,00 m² wraz z udziałem w wysokości 90/1000 cz. w nieruchomości wspólnej, w tym w prawie własności nieruchomości oznaczonej geodezyjnie jako dz. nr 79 (AM-4) obręb Twierdza o powierzchni 0,0216 ha, dla której Sąd Rejonowy w Kłodzku prowadzi księgę wieczystą SW1K/00063931/3;</w:t>
      </w:r>
    </w:p>
    <w:p w14:paraId="270F39A5" w14:textId="61A6A85E" w:rsidR="00C46094" w:rsidRPr="001753B3" w:rsidRDefault="00C46094" w:rsidP="001753B3">
      <w:pPr>
        <w:numPr>
          <w:ilvl w:val="0"/>
          <w:numId w:val="74"/>
        </w:numPr>
        <w:spacing w:line="276" w:lineRule="auto"/>
        <w:ind w:left="709"/>
        <w:contextualSpacing/>
        <w:rPr>
          <w:rFonts w:ascii="Arial" w:eastAsia="Times New Roman" w:hAnsi="Arial" w:cs="Arial"/>
          <w:lang w:eastAsia="x-none"/>
        </w:rPr>
      </w:pPr>
      <w:r w:rsidRPr="001753B3">
        <w:rPr>
          <w:rFonts w:ascii="Arial" w:hAnsi="Arial" w:cs="Arial"/>
        </w:rPr>
        <w:t>wykaz nieruchomości przeznaczonej do sprzedaży w drodze przetargu ustnego nieograniczonego – lokal mieszkalny nr 2 zlokalizowany w budynku w Kłodzku przy pl. Bolesława Chrobrego 5 o powierzchni 74,61 m², składający się z dwóch pokoi, kuchni, łazienki z WC i przedpokoju oraz pomieszczenia przynależnego – piwnicy o powierzchni 2,52 m² wraz z udziałem w wysokości 37/1 000 cz. w nieruchomości wspólnej, w tym w prawie własności nieruchomości oznaczonej geodezyjnie jako dz. nr 83/16 (AM-1) obręb Centrum o powierzchni 0,0984 ha, dla której Sąd Rejonowy w Kłodzku prowadzi księgę wieczystą SW1K/00049481/9;</w:t>
      </w:r>
    </w:p>
    <w:p w14:paraId="0E233035" w14:textId="77777777" w:rsidR="00C46094" w:rsidRPr="001753B3" w:rsidRDefault="00C46094" w:rsidP="001753B3">
      <w:pPr>
        <w:numPr>
          <w:ilvl w:val="0"/>
          <w:numId w:val="74"/>
        </w:numPr>
        <w:spacing w:line="276" w:lineRule="auto"/>
        <w:ind w:left="709"/>
        <w:contextualSpacing/>
        <w:rPr>
          <w:rFonts w:ascii="Arial" w:eastAsia="Times New Roman" w:hAnsi="Arial" w:cs="Arial"/>
          <w:lang w:eastAsia="x-none"/>
        </w:rPr>
      </w:pPr>
      <w:r w:rsidRPr="001753B3">
        <w:rPr>
          <w:rFonts w:ascii="Arial" w:hAnsi="Arial" w:cs="Arial"/>
        </w:rPr>
        <w:t xml:space="preserve">wykaz nieruchomości przeznaczonej do sprzedaży w trybie przetargu ustnego nieograniczonego – </w:t>
      </w:r>
      <w:bookmarkStart w:id="14" w:name="_Hlk141696981"/>
      <w:r w:rsidRPr="001753B3">
        <w:rPr>
          <w:rFonts w:ascii="Arial" w:hAnsi="Arial" w:cs="Arial"/>
        </w:rPr>
        <w:t>lokal o innym przeznaczeniu niż mieszkalny nr 1A zlokalizowany w Kłodzku w budynku przy Grunwaldzkiej 7, o powierzchni 109,38 m² składający się 11 pomieszczeń,   pomieszczenia WC oraz pomieszczenia przynależnego – pomieszczenia gospodarczego o powierzchni 2,91 m² wraz z udziałem w wysokości 219/1 000 cz. w nieruchomości wspólnej, w tym w prawie własności nieruchomości oznaczonej geodezyjnie jako dz. nr 69/7 (AM-1) obręb Zacisze o powierzchni 0,0242 ha, dla której Sąd Rejonowy w Kłodzku prowadzi księgę wieczystą SW1K/00053224/1</w:t>
      </w:r>
      <w:bookmarkEnd w:id="14"/>
      <w:r w:rsidRPr="001753B3">
        <w:rPr>
          <w:rFonts w:ascii="Arial" w:hAnsi="Arial" w:cs="Arial"/>
        </w:rPr>
        <w:t>;</w:t>
      </w:r>
    </w:p>
    <w:p w14:paraId="76FD1CBE" w14:textId="77777777" w:rsidR="00C46094" w:rsidRPr="001753B3" w:rsidRDefault="00C46094" w:rsidP="001753B3">
      <w:pPr>
        <w:pStyle w:val="Akapitzlist"/>
        <w:numPr>
          <w:ilvl w:val="0"/>
          <w:numId w:val="74"/>
        </w:numPr>
        <w:spacing w:line="276" w:lineRule="auto"/>
        <w:ind w:left="709"/>
        <w:rPr>
          <w:rFonts w:ascii="Arial" w:hAnsi="Arial" w:cs="Arial"/>
          <w:sz w:val="24"/>
          <w:szCs w:val="24"/>
          <w:lang w:eastAsia="x-none"/>
        </w:rPr>
      </w:pPr>
      <w:r w:rsidRPr="001753B3">
        <w:rPr>
          <w:rFonts w:ascii="Arial" w:hAnsi="Arial" w:cs="Arial"/>
          <w:sz w:val="24"/>
          <w:szCs w:val="24"/>
        </w:rPr>
        <w:t xml:space="preserve">wykaz nieruchomości przeznaczonej do sprzedaży w trybie przetargu ustnego nieograniczonego - nieruchomość niezabudowana o powierzchni 0,5158 ha, położona </w:t>
      </w:r>
      <w:r w:rsidRPr="001753B3">
        <w:rPr>
          <w:rFonts w:ascii="Arial" w:hAnsi="Arial" w:cs="Arial"/>
          <w:sz w:val="24"/>
          <w:szCs w:val="24"/>
          <w:lang w:eastAsia="pl-PL"/>
        </w:rPr>
        <w:t>w Kłodzku, oznaczonej geodezyjnie jako dz. nr 5/4 (AM–18) obręb Ustronie, wpisanej do księgi wieczystej SW1K/00085928/9;</w:t>
      </w:r>
    </w:p>
    <w:p w14:paraId="50CB2513" w14:textId="49075534" w:rsidR="00C46094" w:rsidRPr="00A15893" w:rsidRDefault="00C46094" w:rsidP="00A15893">
      <w:pPr>
        <w:pStyle w:val="Akapitzlist"/>
        <w:numPr>
          <w:ilvl w:val="0"/>
          <w:numId w:val="74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wykaz nieruchomości przeznaczonej do sprzedaży w trybie bezprzetargowym oznaczonej geodezyjnie jako działka nr 37/7 (AM-1) obręb Zacisze, położoną w Kłodzku przy ul. Łużyckiej o łącznej powierzchni 155 m², wpisanej do księgi wieczystej nr SW1K/00087935/5, z przeznaczeniem na poprawę zagospodarowania nieruchomości przyległej.</w:t>
      </w:r>
    </w:p>
    <w:p w14:paraId="48A9E6BD" w14:textId="68D03A78" w:rsidR="00C46094" w:rsidRPr="00A15893" w:rsidRDefault="00C46094" w:rsidP="00A15893">
      <w:pPr>
        <w:numPr>
          <w:ilvl w:val="0"/>
          <w:numId w:val="70"/>
        </w:numPr>
        <w:spacing w:line="276" w:lineRule="auto"/>
        <w:ind w:left="426"/>
        <w:rPr>
          <w:rFonts w:ascii="Arial" w:hAnsi="Arial" w:cs="Arial"/>
        </w:rPr>
      </w:pPr>
      <w:r w:rsidRPr="001753B3">
        <w:rPr>
          <w:rFonts w:ascii="Arial" w:hAnsi="Arial" w:cs="Arial"/>
        </w:rPr>
        <w:t>Dzierżawa / najem / użyczenie/ sprzedaż gruntów, lokali:</w:t>
      </w:r>
    </w:p>
    <w:p w14:paraId="2CD62668" w14:textId="16D2A8EF" w:rsidR="00C46094" w:rsidRPr="001753B3" w:rsidRDefault="00C46094" w:rsidP="001753B3">
      <w:pPr>
        <w:numPr>
          <w:ilvl w:val="0"/>
          <w:numId w:val="75"/>
        </w:numPr>
        <w:spacing w:line="276" w:lineRule="auto"/>
        <w:ind w:left="567"/>
        <w:rPr>
          <w:rFonts w:ascii="Arial" w:hAnsi="Arial" w:cs="Arial"/>
        </w:rPr>
      </w:pPr>
      <w:r w:rsidRPr="001753B3">
        <w:rPr>
          <w:rFonts w:ascii="Arial" w:hAnsi="Arial" w:cs="Arial"/>
        </w:rPr>
        <w:t>Wywieszono wykazy nieruchomości przeznaczonych do oddania w dzierżawę / najem / użyczenie:</w:t>
      </w:r>
    </w:p>
    <w:p w14:paraId="2E8C1F6D" w14:textId="77777777" w:rsidR="00C46094" w:rsidRPr="001753B3" w:rsidRDefault="00C46094" w:rsidP="001753B3">
      <w:pPr>
        <w:pStyle w:val="Akapitzlist"/>
        <w:numPr>
          <w:ilvl w:val="0"/>
          <w:numId w:val="76"/>
        </w:numPr>
        <w:spacing w:line="276" w:lineRule="auto"/>
        <w:ind w:left="709"/>
        <w:rPr>
          <w:rFonts w:ascii="Arial" w:hAnsi="Arial" w:cs="Arial"/>
          <w:sz w:val="24"/>
          <w:szCs w:val="24"/>
          <w:lang w:eastAsia="zh-CN"/>
        </w:rPr>
      </w:pPr>
      <w:r w:rsidRPr="001753B3">
        <w:rPr>
          <w:rFonts w:ascii="Arial" w:hAnsi="Arial" w:cs="Arial"/>
          <w:sz w:val="24"/>
          <w:szCs w:val="24"/>
          <w:lang w:eastAsia="zh-CN"/>
        </w:rPr>
        <w:t>Wykazy nieruchomości przeznaczonych do dzierżawy:</w:t>
      </w:r>
    </w:p>
    <w:p w14:paraId="509E628D" w14:textId="34A00A2A" w:rsidR="00C46094" w:rsidRPr="001753B3" w:rsidRDefault="00C46094" w:rsidP="001753B3">
      <w:pPr>
        <w:pStyle w:val="Akapitzlist"/>
        <w:numPr>
          <w:ilvl w:val="0"/>
          <w:numId w:val="74"/>
        </w:numPr>
        <w:spacing w:line="276" w:lineRule="auto"/>
        <w:ind w:left="709"/>
        <w:rPr>
          <w:rFonts w:ascii="Arial" w:eastAsia="Times New Roman" w:hAnsi="Arial" w:cs="Arial"/>
          <w:sz w:val="24"/>
          <w:szCs w:val="24"/>
          <w:lang w:eastAsia="x-none"/>
        </w:rPr>
      </w:pPr>
      <w:r w:rsidRPr="001753B3">
        <w:rPr>
          <w:rFonts w:ascii="Arial" w:hAnsi="Arial" w:cs="Arial"/>
          <w:sz w:val="24"/>
          <w:szCs w:val="24"/>
        </w:rPr>
        <w:t xml:space="preserve">wykaz nieruchomości przeznaczonej do oddania w dzierżawę w trybie bezprzetargowym na czas oznaczony 3 lat, dot. nieruchomości o pow. 315,00 </w:t>
      </w:r>
      <w:r w:rsidRPr="001753B3">
        <w:rPr>
          <w:rFonts w:ascii="Arial" w:hAnsi="Arial" w:cs="Arial"/>
          <w:sz w:val="24"/>
          <w:szCs w:val="24"/>
        </w:rPr>
        <w:lastRenderedPageBreak/>
        <w:t>m</w:t>
      </w:r>
      <w:r w:rsidRPr="001753B3">
        <w:rPr>
          <w:rFonts w:ascii="Arial" w:hAnsi="Arial" w:cs="Arial"/>
          <w:sz w:val="24"/>
          <w:szCs w:val="24"/>
          <w:vertAlign w:val="superscript"/>
        </w:rPr>
        <w:t>2</w:t>
      </w:r>
      <w:r w:rsidRPr="001753B3">
        <w:rPr>
          <w:rFonts w:ascii="Arial" w:hAnsi="Arial" w:cs="Arial"/>
          <w:sz w:val="24"/>
          <w:szCs w:val="24"/>
        </w:rPr>
        <w:t xml:space="preserve">, </w:t>
      </w:r>
      <w:r w:rsidRPr="001753B3">
        <w:rPr>
          <w:rFonts w:ascii="Arial" w:hAnsi="Arial" w:cs="Arial"/>
          <w:sz w:val="24"/>
          <w:szCs w:val="24"/>
          <w:lang w:eastAsia="pl-PL"/>
        </w:rPr>
        <w:t xml:space="preserve">poł. w Kłodzku, przy ul. Wiosennej, </w:t>
      </w:r>
      <w:proofErr w:type="spellStart"/>
      <w:r w:rsidRPr="001753B3">
        <w:rPr>
          <w:rFonts w:ascii="Arial" w:hAnsi="Arial" w:cs="Arial"/>
          <w:sz w:val="24"/>
          <w:szCs w:val="24"/>
          <w:lang w:eastAsia="pl-PL"/>
        </w:rPr>
        <w:t>ozn</w:t>
      </w:r>
      <w:proofErr w:type="spellEnd"/>
      <w:r w:rsidRPr="001753B3">
        <w:rPr>
          <w:rFonts w:ascii="Arial" w:hAnsi="Arial" w:cs="Arial"/>
          <w:sz w:val="24"/>
          <w:szCs w:val="24"/>
          <w:lang w:eastAsia="pl-PL"/>
        </w:rPr>
        <w:t xml:space="preserve">. </w:t>
      </w:r>
      <w:proofErr w:type="spellStart"/>
      <w:r w:rsidRPr="001753B3">
        <w:rPr>
          <w:rFonts w:ascii="Arial" w:hAnsi="Arial" w:cs="Arial"/>
          <w:sz w:val="24"/>
          <w:szCs w:val="24"/>
          <w:lang w:eastAsia="pl-PL"/>
        </w:rPr>
        <w:t>geodez</w:t>
      </w:r>
      <w:proofErr w:type="spellEnd"/>
      <w:r w:rsidRPr="001753B3">
        <w:rPr>
          <w:rFonts w:ascii="Arial" w:hAnsi="Arial" w:cs="Arial"/>
          <w:sz w:val="24"/>
          <w:szCs w:val="24"/>
          <w:lang w:eastAsia="pl-PL"/>
        </w:rPr>
        <w:t>. jako dz. nr 5/54 (AM–1) obręb Nowe Miasto, wpisanej do księgi wieczystej SW1K/00062128/4, z przeznaczeniem na cele polepszenia zagospodarowania nieruchomości przyległej;</w:t>
      </w:r>
    </w:p>
    <w:p w14:paraId="67379FC6" w14:textId="77777777" w:rsidR="00C46094" w:rsidRPr="001753B3" w:rsidRDefault="00C46094" w:rsidP="001753B3">
      <w:pPr>
        <w:pStyle w:val="Akapitzlist"/>
        <w:numPr>
          <w:ilvl w:val="0"/>
          <w:numId w:val="74"/>
        </w:numPr>
        <w:spacing w:line="276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wykaz nieruchomości </w:t>
      </w:r>
      <w:r w:rsidRPr="001753B3">
        <w:rPr>
          <w:rFonts w:ascii="Arial" w:hAnsi="Arial" w:cs="Arial"/>
          <w:color w:val="000000"/>
          <w:sz w:val="24"/>
          <w:szCs w:val="24"/>
        </w:rPr>
        <w:t xml:space="preserve">przeznaczonej do oddania w dzierżawę w trybie bezprzetargowym na czas nieoznaczony, dot. </w:t>
      </w:r>
      <w:r w:rsidRPr="001753B3">
        <w:rPr>
          <w:rFonts w:ascii="Arial" w:hAnsi="Arial" w:cs="Arial"/>
          <w:sz w:val="24"/>
          <w:szCs w:val="24"/>
        </w:rPr>
        <w:t>części nieruchomości, o pow. 391,00 m</w:t>
      </w:r>
      <w:r w:rsidRPr="001753B3">
        <w:rPr>
          <w:rFonts w:ascii="Arial" w:hAnsi="Arial" w:cs="Arial"/>
          <w:sz w:val="24"/>
          <w:szCs w:val="24"/>
          <w:vertAlign w:val="superscript"/>
        </w:rPr>
        <w:t>2</w:t>
      </w:r>
      <w:r w:rsidRPr="001753B3">
        <w:rPr>
          <w:rFonts w:ascii="Arial" w:hAnsi="Arial" w:cs="Arial"/>
          <w:sz w:val="24"/>
          <w:szCs w:val="24"/>
        </w:rPr>
        <w:t xml:space="preserve">, poł. w Kłodzku, </w:t>
      </w:r>
      <w:proofErr w:type="spellStart"/>
      <w:r w:rsidRPr="001753B3">
        <w:rPr>
          <w:rFonts w:ascii="Arial" w:hAnsi="Arial" w:cs="Arial"/>
          <w:sz w:val="24"/>
          <w:szCs w:val="24"/>
        </w:rPr>
        <w:t>ozn</w:t>
      </w:r>
      <w:proofErr w:type="spellEnd"/>
      <w:r w:rsidRPr="001753B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53B3">
        <w:rPr>
          <w:rFonts w:ascii="Arial" w:hAnsi="Arial" w:cs="Arial"/>
          <w:sz w:val="24"/>
          <w:szCs w:val="24"/>
        </w:rPr>
        <w:t>geodez</w:t>
      </w:r>
      <w:proofErr w:type="spellEnd"/>
      <w:r w:rsidRPr="001753B3">
        <w:rPr>
          <w:rFonts w:ascii="Arial" w:hAnsi="Arial" w:cs="Arial"/>
          <w:sz w:val="24"/>
          <w:szCs w:val="24"/>
        </w:rPr>
        <w:t>. jako dz. nr 128/3 (AM–2) obręb Nowy Świat, wpisana do księgi wieczystej SW1K/00089859/2</w:t>
      </w:r>
      <w:r w:rsidRPr="001753B3">
        <w:rPr>
          <w:rFonts w:ascii="Arial" w:hAnsi="Arial" w:cs="Arial"/>
          <w:color w:val="000000"/>
          <w:sz w:val="24"/>
          <w:szCs w:val="24"/>
        </w:rPr>
        <w:t>,</w:t>
      </w:r>
      <w:r w:rsidRPr="001753B3">
        <w:rPr>
          <w:rFonts w:ascii="Arial" w:hAnsi="Arial" w:cs="Arial"/>
          <w:sz w:val="24"/>
          <w:szCs w:val="24"/>
        </w:rPr>
        <w:t xml:space="preserve"> z przeznaczeniem na cele ogródka przydomowego (uprawy warzywno-owocowe);</w:t>
      </w:r>
    </w:p>
    <w:p w14:paraId="5BF965FD" w14:textId="175FEE2E" w:rsidR="00C46094" w:rsidRPr="001753B3" w:rsidRDefault="00C46094" w:rsidP="001753B3">
      <w:pPr>
        <w:pStyle w:val="Akapitzlist"/>
        <w:numPr>
          <w:ilvl w:val="0"/>
          <w:numId w:val="74"/>
        </w:numPr>
        <w:spacing w:line="276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wykaz nieruchomości, </w:t>
      </w:r>
      <w:r w:rsidRPr="001753B3">
        <w:rPr>
          <w:rFonts w:ascii="Arial" w:hAnsi="Arial" w:cs="Arial"/>
          <w:color w:val="000000"/>
          <w:sz w:val="24"/>
          <w:szCs w:val="24"/>
        </w:rPr>
        <w:t xml:space="preserve">przeznaczonej do oddania w dzierżawę w trybie bezprzetargowym na czas oznaczony 3 lat, dot. </w:t>
      </w:r>
      <w:r w:rsidRPr="001753B3">
        <w:rPr>
          <w:rFonts w:ascii="Arial" w:hAnsi="Arial" w:cs="Arial"/>
          <w:sz w:val="24"/>
          <w:szCs w:val="24"/>
        </w:rPr>
        <w:t>części nieruchomości, o pow. 500,00 m</w:t>
      </w:r>
      <w:r w:rsidRPr="001753B3">
        <w:rPr>
          <w:rFonts w:ascii="Arial" w:hAnsi="Arial" w:cs="Arial"/>
          <w:sz w:val="24"/>
          <w:szCs w:val="24"/>
          <w:vertAlign w:val="superscript"/>
        </w:rPr>
        <w:t>2</w:t>
      </w:r>
      <w:r w:rsidRPr="001753B3">
        <w:rPr>
          <w:rFonts w:ascii="Arial" w:hAnsi="Arial" w:cs="Arial"/>
          <w:sz w:val="24"/>
          <w:szCs w:val="24"/>
        </w:rPr>
        <w:t xml:space="preserve">, poł. w Kłodzku przy ul. im. Warszawy-Centrum, </w:t>
      </w:r>
      <w:proofErr w:type="spellStart"/>
      <w:r w:rsidRPr="001753B3">
        <w:rPr>
          <w:rFonts w:ascii="Arial" w:hAnsi="Arial" w:cs="Arial"/>
          <w:sz w:val="24"/>
          <w:szCs w:val="24"/>
        </w:rPr>
        <w:t>ozn</w:t>
      </w:r>
      <w:proofErr w:type="spellEnd"/>
      <w:r w:rsidRPr="001753B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53B3">
        <w:rPr>
          <w:rFonts w:ascii="Arial" w:hAnsi="Arial" w:cs="Arial"/>
          <w:sz w:val="24"/>
          <w:szCs w:val="24"/>
        </w:rPr>
        <w:t>geodez</w:t>
      </w:r>
      <w:proofErr w:type="spellEnd"/>
      <w:r w:rsidRPr="001753B3">
        <w:rPr>
          <w:rFonts w:ascii="Arial" w:hAnsi="Arial" w:cs="Arial"/>
          <w:sz w:val="24"/>
          <w:szCs w:val="24"/>
        </w:rPr>
        <w:t>. jako dz. nr 39/21 (AM–3) obręb Jurandów, wpisana do księgi wieczystej SW1K/00077062/1</w:t>
      </w:r>
      <w:r w:rsidRPr="001753B3">
        <w:rPr>
          <w:rFonts w:ascii="Arial" w:hAnsi="Arial" w:cs="Arial"/>
          <w:color w:val="000000"/>
          <w:sz w:val="24"/>
          <w:szCs w:val="24"/>
        </w:rPr>
        <w:t>,</w:t>
      </w:r>
      <w:r w:rsidRPr="001753B3">
        <w:rPr>
          <w:rFonts w:ascii="Arial" w:hAnsi="Arial" w:cs="Arial"/>
          <w:sz w:val="24"/>
          <w:szCs w:val="24"/>
        </w:rPr>
        <w:t xml:space="preserve"> z przeznaczeniem na cele rekreacyjne;</w:t>
      </w:r>
    </w:p>
    <w:p w14:paraId="09CA8CCE" w14:textId="59C359DA" w:rsidR="00C46094" w:rsidRPr="001753B3" w:rsidRDefault="00C46094" w:rsidP="001753B3">
      <w:pPr>
        <w:pStyle w:val="Akapitzlist"/>
        <w:numPr>
          <w:ilvl w:val="0"/>
          <w:numId w:val="74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wykaz nieruchomości, </w:t>
      </w:r>
      <w:r w:rsidRPr="001753B3">
        <w:rPr>
          <w:rFonts w:ascii="Arial" w:hAnsi="Arial" w:cs="Arial"/>
          <w:color w:val="000000"/>
          <w:sz w:val="24"/>
          <w:szCs w:val="24"/>
        </w:rPr>
        <w:t xml:space="preserve">przeznaczonej do oddania w dzierżawę w trybie bezprzetargowym na czas nieoznaczony, dot. </w:t>
      </w:r>
      <w:r w:rsidRPr="001753B3">
        <w:rPr>
          <w:rFonts w:ascii="Arial" w:hAnsi="Arial" w:cs="Arial"/>
          <w:sz w:val="24"/>
          <w:szCs w:val="24"/>
        </w:rPr>
        <w:t>części nieruchomości, o pow. 52,00 m</w:t>
      </w:r>
      <w:r w:rsidRPr="001753B3">
        <w:rPr>
          <w:rFonts w:ascii="Arial" w:hAnsi="Arial" w:cs="Arial"/>
          <w:sz w:val="24"/>
          <w:szCs w:val="24"/>
          <w:vertAlign w:val="superscript"/>
        </w:rPr>
        <w:t>2</w:t>
      </w:r>
      <w:r w:rsidRPr="001753B3">
        <w:rPr>
          <w:rFonts w:ascii="Arial" w:hAnsi="Arial" w:cs="Arial"/>
          <w:sz w:val="24"/>
          <w:szCs w:val="24"/>
        </w:rPr>
        <w:t xml:space="preserve">, poł. w Kłodzku przy ul. Rzepichy, </w:t>
      </w:r>
      <w:proofErr w:type="spellStart"/>
      <w:r w:rsidRPr="001753B3">
        <w:rPr>
          <w:rFonts w:ascii="Arial" w:hAnsi="Arial" w:cs="Arial"/>
          <w:sz w:val="24"/>
          <w:szCs w:val="24"/>
        </w:rPr>
        <w:t>ozn</w:t>
      </w:r>
      <w:proofErr w:type="spellEnd"/>
      <w:r w:rsidRPr="001753B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53B3">
        <w:rPr>
          <w:rFonts w:ascii="Arial" w:hAnsi="Arial" w:cs="Arial"/>
          <w:sz w:val="24"/>
          <w:szCs w:val="24"/>
        </w:rPr>
        <w:t>geodez</w:t>
      </w:r>
      <w:proofErr w:type="spellEnd"/>
      <w:r w:rsidRPr="001753B3">
        <w:rPr>
          <w:rFonts w:ascii="Arial" w:hAnsi="Arial" w:cs="Arial"/>
          <w:sz w:val="24"/>
          <w:szCs w:val="24"/>
        </w:rPr>
        <w:t>. jako dz. nr 2/16 (AM–5) obręb Zacisze, wpisana do księgi wieczystej SW1K/00052619/0</w:t>
      </w:r>
      <w:r w:rsidRPr="001753B3">
        <w:rPr>
          <w:rFonts w:ascii="Arial" w:hAnsi="Arial" w:cs="Arial"/>
          <w:color w:val="000000"/>
          <w:sz w:val="24"/>
          <w:szCs w:val="24"/>
        </w:rPr>
        <w:t>,</w:t>
      </w:r>
      <w:r w:rsidRPr="001753B3">
        <w:rPr>
          <w:rFonts w:ascii="Arial" w:hAnsi="Arial" w:cs="Arial"/>
          <w:sz w:val="24"/>
          <w:szCs w:val="24"/>
        </w:rPr>
        <w:t xml:space="preserve"> z przeznaczeniem na cele ogródka przydomowego (uprawy warzywno-owocowe);</w:t>
      </w:r>
    </w:p>
    <w:p w14:paraId="3A8871E9" w14:textId="365AE546" w:rsidR="00C46094" w:rsidRPr="001753B3" w:rsidRDefault="00C46094" w:rsidP="001753B3">
      <w:pPr>
        <w:pStyle w:val="Akapitzlist"/>
        <w:numPr>
          <w:ilvl w:val="0"/>
          <w:numId w:val="74"/>
        </w:numPr>
        <w:spacing w:line="276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wykaz nieruchomości, </w:t>
      </w:r>
      <w:r w:rsidRPr="001753B3">
        <w:rPr>
          <w:rFonts w:ascii="Arial" w:hAnsi="Arial" w:cs="Arial"/>
          <w:color w:val="000000"/>
          <w:sz w:val="24"/>
          <w:szCs w:val="24"/>
        </w:rPr>
        <w:t xml:space="preserve">przeznaczonej do oddania w dzierżawę w trybie bezprzetargowym na czas oznaczony 3 lat, dot. </w:t>
      </w:r>
      <w:r w:rsidRPr="001753B3">
        <w:rPr>
          <w:rFonts w:ascii="Arial" w:hAnsi="Arial" w:cs="Arial"/>
          <w:sz w:val="24"/>
          <w:szCs w:val="24"/>
        </w:rPr>
        <w:t>części nieruchomości, o pow. 120,00 m</w:t>
      </w:r>
      <w:r w:rsidRPr="001753B3">
        <w:rPr>
          <w:rFonts w:ascii="Arial" w:hAnsi="Arial" w:cs="Arial"/>
          <w:sz w:val="24"/>
          <w:szCs w:val="24"/>
          <w:vertAlign w:val="superscript"/>
        </w:rPr>
        <w:t>2</w:t>
      </w:r>
      <w:r w:rsidRPr="001753B3">
        <w:rPr>
          <w:rFonts w:ascii="Arial" w:hAnsi="Arial" w:cs="Arial"/>
          <w:sz w:val="24"/>
          <w:szCs w:val="24"/>
        </w:rPr>
        <w:t xml:space="preserve">, poł. w Kłodzku przy ul. Jana Długosza, </w:t>
      </w:r>
      <w:proofErr w:type="spellStart"/>
      <w:r w:rsidRPr="001753B3">
        <w:rPr>
          <w:rFonts w:ascii="Arial" w:hAnsi="Arial" w:cs="Arial"/>
          <w:sz w:val="24"/>
          <w:szCs w:val="24"/>
        </w:rPr>
        <w:t>ozn</w:t>
      </w:r>
      <w:proofErr w:type="spellEnd"/>
      <w:r w:rsidRPr="001753B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53B3">
        <w:rPr>
          <w:rFonts w:ascii="Arial" w:hAnsi="Arial" w:cs="Arial"/>
          <w:sz w:val="24"/>
          <w:szCs w:val="24"/>
        </w:rPr>
        <w:t>geodez</w:t>
      </w:r>
      <w:proofErr w:type="spellEnd"/>
      <w:r w:rsidRPr="001753B3">
        <w:rPr>
          <w:rFonts w:ascii="Arial" w:hAnsi="Arial" w:cs="Arial"/>
          <w:sz w:val="24"/>
          <w:szCs w:val="24"/>
        </w:rPr>
        <w:t>. jako dz. nr 42/9 (AM–2) obręb Nowy Świat, wpisana do księgi wieczystej SW1K/00089425/1</w:t>
      </w:r>
      <w:r w:rsidRPr="001753B3">
        <w:rPr>
          <w:rFonts w:ascii="Arial" w:hAnsi="Arial" w:cs="Arial"/>
          <w:color w:val="000000"/>
          <w:sz w:val="24"/>
          <w:szCs w:val="24"/>
        </w:rPr>
        <w:t>,</w:t>
      </w:r>
      <w:r w:rsidRPr="001753B3">
        <w:rPr>
          <w:rFonts w:ascii="Arial" w:hAnsi="Arial" w:cs="Arial"/>
          <w:sz w:val="24"/>
          <w:szCs w:val="24"/>
        </w:rPr>
        <w:t xml:space="preserve"> z przeznaczeniem na cele rekreacyjne;</w:t>
      </w:r>
    </w:p>
    <w:p w14:paraId="0F481471" w14:textId="4B20A9F3" w:rsidR="00C46094" w:rsidRPr="00A15893" w:rsidRDefault="00C46094" w:rsidP="00A15893">
      <w:pPr>
        <w:pStyle w:val="Akapitzlist"/>
        <w:numPr>
          <w:ilvl w:val="0"/>
          <w:numId w:val="74"/>
        </w:numPr>
        <w:spacing w:line="276" w:lineRule="auto"/>
        <w:ind w:left="709"/>
        <w:rPr>
          <w:rFonts w:ascii="Arial" w:eastAsia="Times New Roman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wykaz nieruchomości, </w:t>
      </w:r>
      <w:r w:rsidRPr="001753B3">
        <w:rPr>
          <w:rFonts w:ascii="Arial" w:hAnsi="Arial" w:cs="Arial"/>
          <w:color w:val="000000"/>
          <w:sz w:val="24"/>
          <w:szCs w:val="24"/>
        </w:rPr>
        <w:t xml:space="preserve">przeznaczonej do oddania w dzierżawę w trybie bezprzetargowym na czas oznaczony 3 lat, dot. </w:t>
      </w:r>
      <w:r w:rsidRPr="001753B3">
        <w:rPr>
          <w:rFonts w:ascii="Arial" w:hAnsi="Arial" w:cs="Arial"/>
          <w:sz w:val="24"/>
          <w:szCs w:val="24"/>
        </w:rPr>
        <w:t>części nieruchomości, o pow. 75,00 m</w:t>
      </w:r>
      <w:r w:rsidRPr="001753B3">
        <w:rPr>
          <w:rFonts w:ascii="Arial" w:hAnsi="Arial" w:cs="Arial"/>
          <w:sz w:val="24"/>
          <w:szCs w:val="24"/>
          <w:vertAlign w:val="superscript"/>
        </w:rPr>
        <w:t>2</w:t>
      </w:r>
      <w:r w:rsidRPr="001753B3">
        <w:rPr>
          <w:rFonts w:ascii="Arial" w:hAnsi="Arial" w:cs="Arial"/>
          <w:sz w:val="24"/>
          <w:szCs w:val="24"/>
        </w:rPr>
        <w:t xml:space="preserve">, poł. w Kłodzku przy ul. Jana Długosza, </w:t>
      </w:r>
      <w:proofErr w:type="spellStart"/>
      <w:r w:rsidRPr="001753B3">
        <w:rPr>
          <w:rFonts w:ascii="Arial" w:hAnsi="Arial" w:cs="Arial"/>
          <w:sz w:val="24"/>
          <w:szCs w:val="24"/>
        </w:rPr>
        <w:t>ozn</w:t>
      </w:r>
      <w:proofErr w:type="spellEnd"/>
      <w:r w:rsidRPr="001753B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53B3">
        <w:rPr>
          <w:rFonts w:ascii="Arial" w:hAnsi="Arial" w:cs="Arial"/>
          <w:sz w:val="24"/>
          <w:szCs w:val="24"/>
        </w:rPr>
        <w:t>geodez</w:t>
      </w:r>
      <w:proofErr w:type="spellEnd"/>
      <w:r w:rsidRPr="001753B3">
        <w:rPr>
          <w:rFonts w:ascii="Arial" w:hAnsi="Arial" w:cs="Arial"/>
          <w:sz w:val="24"/>
          <w:szCs w:val="24"/>
        </w:rPr>
        <w:t>. jako dz. nr 42/9 (AM–2) obręb Nowy Świat, wpisana do księgi wieczystej SW1K/00089425/1</w:t>
      </w:r>
      <w:r w:rsidRPr="001753B3">
        <w:rPr>
          <w:rFonts w:ascii="Arial" w:hAnsi="Arial" w:cs="Arial"/>
          <w:color w:val="000000"/>
          <w:sz w:val="24"/>
          <w:szCs w:val="24"/>
        </w:rPr>
        <w:t>,</w:t>
      </w:r>
      <w:r w:rsidRPr="001753B3">
        <w:rPr>
          <w:rFonts w:ascii="Arial" w:hAnsi="Arial" w:cs="Arial"/>
          <w:sz w:val="24"/>
          <w:szCs w:val="24"/>
        </w:rPr>
        <w:t xml:space="preserve"> z przeznaczeniem na cele rekreacyjne.</w:t>
      </w:r>
    </w:p>
    <w:p w14:paraId="5B44ECE5" w14:textId="77777777" w:rsidR="00C46094" w:rsidRPr="001753B3" w:rsidRDefault="00C46094" w:rsidP="001753B3">
      <w:pPr>
        <w:pStyle w:val="Akapitzlist"/>
        <w:numPr>
          <w:ilvl w:val="0"/>
          <w:numId w:val="75"/>
        </w:numPr>
        <w:spacing w:line="276" w:lineRule="auto"/>
        <w:ind w:left="426"/>
        <w:rPr>
          <w:rFonts w:ascii="Arial" w:hAnsi="Arial" w:cs="Arial"/>
          <w:sz w:val="24"/>
          <w:szCs w:val="24"/>
          <w:lang w:eastAsia="zh-CN"/>
        </w:rPr>
      </w:pPr>
      <w:r w:rsidRPr="001753B3">
        <w:rPr>
          <w:rFonts w:ascii="Arial" w:hAnsi="Arial" w:cs="Arial"/>
          <w:sz w:val="24"/>
          <w:szCs w:val="24"/>
          <w:lang w:eastAsia="zh-CN"/>
        </w:rPr>
        <w:t>Wykazy nieruchomości przeznaczonych do użyczenia:</w:t>
      </w:r>
    </w:p>
    <w:p w14:paraId="7E40EFB8" w14:textId="77777777" w:rsidR="00C46094" w:rsidRPr="001753B3" w:rsidRDefault="00C46094" w:rsidP="001753B3">
      <w:pPr>
        <w:pStyle w:val="Akapitzlist"/>
        <w:numPr>
          <w:ilvl w:val="0"/>
          <w:numId w:val="74"/>
        </w:numPr>
        <w:spacing w:line="276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x-none"/>
        </w:rPr>
      </w:pPr>
      <w:r w:rsidRPr="001753B3">
        <w:rPr>
          <w:rFonts w:ascii="Arial" w:hAnsi="Arial" w:cs="Arial"/>
          <w:sz w:val="24"/>
          <w:szCs w:val="24"/>
        </w:rPr>
        <w:t xml:space="preserve">wykaz nieruchomości </w:t>
      </w:r>
      <w:r w:rsidRPr="001753B3">
        <w:rPr>
          <w:rFonts w:ascii="Arial" w:hAnsi="Arial" w:cs="Arial"/>
          <w:color w:val="000000"/>
          <w:sz w:val="24"/>
          <w:szCs w:val="24"/>
        </w:rPr>
        <w:t>przeznaczonej do oddania użyczenie w trybie bezprzetargowym na czas oznaczony 3 lat, dot. dwóch pomieszczeń o łącznej pow. 63,73 m</w:t>
      </w:r>
      <w:r w:rsidRPr="001753B3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1753B3">
        <w:rPr>
          <w:rFonts w:ascii="Arial" w:hAnsi="Arial" w:cs="Arial"/>
          <w:color w:val="000000"/>
          <w:sz w:val="24"/>
          <w:szCs w:val="24"/>
        </w:rPr>
        <w:t xml:space="preserve">, wchodzących w skład lokalu użytkowego poł. w Kłodzku przy ul. Traugutta 1, zlokalizowanego w obrębie nieruchomości </w:t>
      </w:r>
      <w:proofErr w:type="spellStart"/>
      <w:r w:rsidRPr="001753B3">
        <w:rPr>
          <w:rFonts w:ascii="Arial" w:hAnsi="Arial" w:cs="Arial"/>
          <w:color w:val="000000"/>
          <w:sz w:val="24"/>
          <w:szCs w:val="24"/>
        </w:rPr>
        <w:t>ozn</w:t>
      </w:r>
      <w:proofErr w:type="spellEnd"/>
      <w:r w:rsidRPr="001753B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1753B3">
        <w:rPr>
          <w:rFonts w:ascii="Arial" w:hAnsi="Arial" w:cs="Arial"/>
          <w:color w:val="000000"/>
          <w:sz w:val="24"/>
          <w:szCs w:val="24"/>
        </w:rPr>
        <w:t>geodez</w:t>
      </w:r>
      <w:proofErr w:type="spellEnd"/>
      <w:r w:rsidRPr="001753B3">
        <w:rPr>
          <w:rFonts w:ascii="Arial" w:hAnsi="Arial" w:cs="Arial"/>
          <w:color w:val="000000"/>
          <w:sz w:val="24"/>
          <w:szCs w:val="24"/>
        </w:rPr>
        <w:t>. jako dz. nr 26/1 (AM-1) obręb Centrum, dla której Sąd Rejonowy prowadzi księgę wieczystą nr SW1K/00039692/8 (brak księgi wieczystej dla lokalu użytkowego), z przeznaczeniem na utworzenie Kłodzkiego Centrum Społeczno-Historycznego;</w:t>
      </w:r>
    </w:p>
    <w:p w14:paraId="603AD59F" w14:textId="22DC5B13" w:rsidR="00C46094" w:rsidRPr="00A15893" w:rsidRDefault="00C46094" w:rsidP="00A15893">
      <w:pPr>
        <w:pStyle w:val="Akapitzlist"/>
        <w:numPr>
          <w:ilvl w:val="0"/>
          <w:numId w:val="74"/>
        </w:numPr>
        <w:spacing w:line="276" w:lineRule="auto"/>
        <w:ind w:left="709"/>
        <w:rPr>
          <w:rFonts w:ascii="Arial" w:eastAsia="Times New Roman" w:hAnsi="Arial" w:cs="Arial"/>
          <w:color w:val="000000"/>
          <w:sz w:val="24"/>
          <w:szCs w:val="24"/>
        </w:rPr>
      </w:pPr>
      <w:r w:rsidRPr="001753B3">
        <w:rPr>
          <w:rFonts w:ascii="Arial" w:eastAsia="Times New Roman" w:hAnsi="Arial" w:cs="Arial"/>
          <w:color w:val="000000"/>
          <w:sz w:val="24"/>
          <w:szCs w:val="24"/>
        </w:rPr>
        <w:t>wykaz nieruchomości przeznaczonej do oddania w użyczenie na czas nieoznaczony - część nieruchomości niezabudowanej oznaczonej geodezyjnie jako działka nr 16/5 (AM-3), obręb Centrum położonej przy ulicy Grottgera o łącznej powierzchni 9 m², wpisanej do księgi wieczystej nr SW1K/00095270/4, z przeznaczeniem na postawienie pojemników do segregacji odpadów komunalnych.</w:t>
      </w:r>
    </w:p>
    <w:p w14:paraId="4C221605" w14:textId="77777777" w:rsidR="00C46094" w:rsidRPr="001753B3" w:rsidRDefault="00C46094" w:rsidP="001753B3">
      <w:pPr>
        <w:pStyle w:val="Akapitzlist"/>
        <w:numPr>
          <w:ilvl w:val="0"/>
          <w:numId w:val="75"/>
        </w:numPr>
        <w:spacing w:line="276" w:lineRule="auto"/>
        <w:ind w:left="426"/>
        <w:rPr>
          <w:rFonts w:ascii="Arial" w:hAnsi="Arial" w:cs="Arial"/>
          <w:sz w:val="24"/>
          <w:szCs w:val="24"/>
          <w:lang w:eastAsia="zh-CN"/>
        </w:rPr>
      </w:pPr>
      <w:r w:rsidRPr="001753B3">
        <w:rPr>
          <w:rFonts w:ascii="Arial" w:hAnsi="Arial" w:cs="Arial"/>
          <w:sz w:val="24"/>
          <w:szCs w:val="24"/>
          <w:lang w:eastAsia="zh-CN"/>
        </w:rPr>
        <w:t>Wykazy nieruchomości przeznaczonych do najmu:</w:t>
      </w:r>
    </w:p>
    <w:p w14:paraId="52B38ED0" w14:textId="730171F5" w:rsidR="00C46094" w:rsidRPr="001753B3" w:rsidRDefault="00C46094" w:rsidP="001753B3">
      <w:pPr>
        <w:pStyle w:val="Akapitzlist"/>
        <w:numPr>
          <w:ilvl w:val="0"/>
          <w:numId w:val="74"/>
        </w:numPr>
        <w:spacing w:line="276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x-none"/>
        </w:rPr>
      </w:pPr>
      <w:r w:rsidRPr="001753B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wykaz nieruchomości przeznaczonych do oddania w najem na czas nieoznaczony - dwa pomieszczenia gospodarcze położone w Kłodzku przy ul. K. Przerwy-Tetmajera 12, o powierzchni 6,39 m² oraz 3,36 m² zlokalizowane w obrębie nieruchomości </w:t>
      </w:r>
      <w:proofErr w:type="spellStart"/>
      <w:r w:rsidRPr="001753B3">
        <w:rPr>
          <w:rFonts w:ascii="Arial" w:eastAsia="Times New Roman" w:hAnsi="Arial" w:cs="Arial"/>
          <w:color w:val="000000"/>
          <w:sz w:val="24"/>
          <w:szCs w:val="24"/>
        </w:rPr>
        <w:t>ozn</w:t>
      </w:r>
      <w:proofErr w:type="spellEnd"/>
      <w:r w:rsidRPr="001753B3">
        <w:rPr>
          <w:rFonts w:ascii="Arial" w:eastAsia="Times New Roman" w:hAnsi="Arial" w:cs="Arial"/>
          <w:color w:val="000000"/>
          <w:sz w:val="24"/>
          <w:szCs w:val="24"/>
        </w:rPr>
        <w:t>. geodezyjnie jako działka nr 40/7, (AM-1), obręb Jaskółcza Góra, SW1K/00087841/1;</w:t>
      </w:r>
    </w:p>
    <w:p w14:paraId="4D7AA8F7" w14:textId="09B1AD6F" w:rsidR="00C46094" w:rsidRPr="001753B3" w:rsidRDefault="00C46094" w:rsidP="001753B3">
      <w:pPr>
        <w:pStyle w:val="Akapitzlist"/>
        <w:numPr>
          <w:ilvl w:val="0"/>
          <w:numId w:val="74"/>
        </w:numPr>
        <w:spacing w:line="276" w:lineRule="auto"/>
        <w:ind w:left="709"/>
        <w:rPr>
          <w:rFonts w:ascii="Arial" w:eastAsia="Times New Roman" w:hAnsi="Arial" w:cs="Arial"/>
          <w:color w:val="000000"/>
          <w:sz w:val="24"/>
          <w:szCs w:val="24"/>
        </w:rPr>
      </w:pPr>
      <w:r w:rsidRPr="001753B3">
        <w:rPr>
          <w:rFonts w:ascii="Arial" w:eastAsia="Times New Roman" w:hAnsi="Arial" w:cs="Arial"/>
          <w:color w:val="000000"/>
          <w:sz w:val="24"/>
          <w:szCs w:val="24"/>
        </w:rPr>
        <w:t xml:space="preserve">wykaz nieruchomości przeznaczonych do oddania w najem na czas nieoznaczony - dwa pomieszczenia gospodarcze o łącznej powierzchni użytkowej 11,94 m2, położone </w:t>
      </w:r>
      <w:r w:rsidRPr="001753B3">
        <w:rPr>
          <w:rFonts w:ascii="Arial" w:eastAsia="Times New Roman" w:hAnsi="Arial" w:cs="Arial"/>
          <w:color w:val="000000"/>
          <w:sz w:val="24"/>
          <w:szCs w:val="24"/>
        </w:rPr>
        <w:br/>
        <w:t xml:space="preserve">w Kłodzku przy ul. Bohaterów Getta 4a, zlokalizowane w obrębie nieruchomości </w:t>
      </w:r>
      <w:proofErr w:type="spellStart"/>
      <w:r w:rsidRPr="001753B3">
        <w:rPr>
          <w:rFonts w:ascii="Arial" w:eastAsia="Times New Roman" w:hAnsi="Arial" w:cs="Arial"/>
          <w:color w:val="000000"/>
          <w:sz w:val="24"/>
          <w:szCs w:val="24"/>
        </w:rPr>
        <w:t>ozn</w:t>
      </w:r>
      <w:proofErr w:type="spellEnd"/>
      <w:r w:rsidRPr="001753B3">
        <w:rPr>
          <w:rFonts w:ascii="Arial" w:eastAsia="Times New Roman" w:hAnsi="Arial" w:cs="Arial"/>
          <w:color w:val="000000"/>
          <w:sz w:val="24"/>
          <w:szCs w:val="24"/>
        </w:rPr>
        <w:t>. geodezyjnie jako działka nr 25/2 (AM-2), obręb Nowe Miasto, SW1K/00090480/4;</w:t>
      </w:r>
    </w:p>
    <w:p w14:paraId="1C7579F5" w14:textId="573E8811" w:rsidR="00C46094" w:rsidRPr="00A15893" w:rsidRDefault="00C46094" w:rsidP="00A15893">
      <w:pPr>
        <w:pStyle w:val="Akapitzlist"/>
        <w:numPr>
          <w:ilvl w:val="0"/>
          <w:numId w:val="74"/>
        </w:numPr>
        <w:spacing w:line="276" w:lineRule="auto"/>
        <w:ind w:left="709"/>
        <w:rPr>
          <w:rFonts w:ascii="Arial" w:eastAsia="Times New Roman" w:hAnsi="Arial" w:cs="Arial"/>
          <w:color w:val="000000"/>
          <w:sz w:val="24"/>
          <w:szCs w:val="24"/>
        </w:rPr>
      </w:pPr>
      <w:r w:rsidRPr="001753B3">
        <w:rPr>
          <w:rFonts w:ascii="Arial" w:eastAsia="Times New Roman" w:hAnsi="Arial" w:cs="Arial"/>
          <w:color w:val="000000"/>
          <w:sz w:val="24"/>
          <w:szCs w:val="24"/>
        </w:rPr>
        <w:t xml:space="preserve">wykaz nieruchomości przeznaczonych do oddania w najem na czas nieoznaczony - garaż położony w Kłodzku przy ul. Janusza Korczaka 30, o powierzchni 20,41 m², zlokalizowane w obrębie nieruchomości </w:t>
      </w:r>
      <w:proofErr w:type="spellStart"/>
      <w:r w:rsidRPr="001753B3">
        <w:rPr>
          <w:rFonts w:ascii="Arial" w:eastAsia="Times New Roman" w:hAnsi="Arial" w:cs="Arial"/>
          <w:color w:val="000000"/>
          <w:sz w:val="24"/>
          <w:szCs w:val="24"/>
        </w:rPr>
        <w:t>ozn</w:t>
      </w:r>
      <w:proofErr w:type="spellEnd"/>
      <w:r w:rsidRPr="001753B3">
        <w:rPr>
          <w:rFonts w:ascii="Arial" w:eastAsia="Times New Roman" w:hAnsi="Arial" w:cs="Arial"/>
          <w:color w:val="000000"/>
          <w:sz w:val="24"/>
          <w:szCs w:val="24"/>
        </w:rPr>
        <w:t>. geodezyjnie jako działka nr 9/1, (AM-7), obręb Zagórze, SW1K/00057090/0.</w:t>
      </w:r>
    </w:p>
    <w:p w14:paraId="61D47176" w14:textId="02B131A9" w:rsidR="00C46094" w:rsidRPr="001753B3" w:rsidRDefault="00C46094" w:rsidP="001753B3">
      <w:pPr>
        <w:numPr>
          <w:ilvl w:val="0"/>
          <w:numId w:val="75"/>
        </w:numPr>
        <w:spacing w:line="276" w:lineRule="auto"/>
        <w:ind w:left="426"/>
        <w:rPr>
          <w:rFonts w:ascii="Arial" w:hAnsi="Arial" w:cs="Arial"/>
        </w:rPr>
      </w:pPr>
      <w:r w:rsidRPr="001753B3">
        <w:rPr>
          <w:rFonts w:ascii="Arial" w:hAnsi="Arial" w:cs="Arial"/>
        </w:rPr>
        <w:t>Gmina Miejska Kłodzko zawarła w okresie umowy:</w:t>
      </w:r>
    </w:p>
    <w:p w14:paraId="2E11A452" w14:textId="77777777" w:rsidR="00C46094" w:rsidRPr="001753B3" w:rsidRDefault="00C46094" w:rsidP="001753B3">
      <w:pPr>
        <w:pStyle w:val="Akapitzlist"/>
        <w:numPr>
          <w:ilvl w:val="0"/>
          <w:numId w:val="77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>umowę dzierżawy zawartą na czas oznaczony 3 lat dot. części nieruchomości o pow. 1,00 m</w:t>
      </w:r>
      <w:r w:rsidRPr="001753B3">
        <w:rPr>
          <w:rFonts w:ascii="Arial" w:eastAsia="Andale Sans UI" w:hAnsi="Arial" w:cs="Arial"/>
          <w:kern w:val="2"/>
          <w:sz w:val="24"/>
          <w:szCs w:val="24"/>
          <w:vertAlign w:val="superscript"/>
        </w:rPr>
        <w:t>2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położonej w Kłodzku, przy ul. Wojska Polskiego, oznaczonej geodezyjnie jako działka nr 52 (AM-1) obręb Centrum, o powierzchni 0,3897 ha, wpisanej do księgi wieczystej SW1K/00095524/0, z przeznaczeniem na ustawienie 1 </w:t>
      </w:r>
      <w:proofErr w:type="spellStart"/>
      <w:r w:rsidRPr="001753B3">
        <w:rPr>
          <w:rFonts w:ascii="Arial" w:eastAsia="Andale Sans UI" w:hAnsi="Arial" w:cs="Arial"/>
          <w:kern w:val="2"/>
          <w:sz w:val="24"/>
          <w:szCs w:val="24"/>
        </w:rPr>
        <w:t>potykacza</w:t>
      </w:r>
      <w:proofErr w:type="spellEnd"/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reklamowego;</w:t>
      </w:r>
    </w:p>
    <w:p w14:paraId="75D99934" w14:textId="77777777" w:rsidR="00C46094" w:rsidRPr="001753B3" w:rsidRDefault="00C46094" w:rsidP="001753B3">
      <w:pPr>
        <w:pStyle w:val="Akapitzlist"/>
        <w:numPr>
          <w:ilvl w:val="0"/>
          <w:numId w:val="77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>umowę dzierżawy zawartą na czas nieoznaczony dot. części nieruchomości o pow. 10,00 m</w:t>
      </w:r>
      <w:r w:rsidRPr="001753B3">
        <w:rPr>
          <w:rFonts w:ascii="Arial" w:eastAsia="Andale Sans UI" w:hAnsi="Arial" w:cs="Arial"/>
          <w:kern w:val="2"/>
          <w:sz w:val="24"/>
          <w:szCs w:val="24"/>
          <w:vertAlign w:val="superscript"/>
        </w:rPr>
        <w:t>2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położonej w Kłodzku, przy ul. Wojska Polskiego, oznaczonej geodezyjnie jako działka nr 52 (AM-1) obręb Centrum, o powierzchni 0,3897 ha, wpisanej do księgi wieczystej SW1K/00095524/0, z przeznaczeniem na ustawienie letniego ogródka gastronomicznego;</w:t>
      </w:r>
    </w:p>
    <w:p w14:paraId="37D761AB" w14:textId="14F6DF7A" w:rsidR="00C46094" w:rsidRPr="001753B3" w:rsidRDefault="00C46094" w:rsidP="001753B3">
      <w:pPr>
        <w:pStyle w:val="Akapitzlist"/>
        <w:numPr>
          <w:ilvl w:val="0"/>
          <w:numId w:val="77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>umowę dzierżawy zawartą na czas oznaczony 4 miesiące dot. części nieruchomości o pow. 2,00 m</w:t>
      </w:r>
      <w:r w:rsidRPr="001753B3">
        <w:rPr>
          <w:rFonts w:ascii="Arial" w:eastAsia="Andale Sans UI" w:hAnsi="Arial" w:cs="Arial"/>
          <w:kern w:val="2"/>
          <w:sz w:val="24"/>
          <w:szCs w:val="24"/>
          <w:vertAlign w:val="superscript"/>
        </w:rPr>
        <w:t>2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położonej w Kłodzku, przy ul. Kościelnej, oznaczonej geodezyjnie jako działka nr 80 (AM-3) obręb Centrum, o powierzchni 0,0271 ha, wpisanej do księgi wieczystej SW1K/00092131/7, z przeznaczeniem na cele handlowe;</w:t>
      </w:r>
    </w:p>
    <w:p w14:paraId="5CCAA7AC" w14:textId="77777777" w:rsidR="00C46094" w:rsidRPr="001753B3" w:rsidRDefault="00C46094" w:rsidP="001753B3">
      <w:pPr>
        <w:pStyle w:val="Akapitzlist"/>
        <w:numPr>
          <w:ilvl w:val="0"/>
          <w:numId w:val="77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>umowę dzierżawy zawartą na czas nieoznaczony dot. części nieruchomości o pow. 8,00 m</w:t>
      </w:r>
      <w:r w:rsidRPr="001753B3">
        <w:rPr>
          <w:rFonts w:ascii="Arial" w:eastAsia="Andale Sans UI" w:hAnsi="Arial" w:cs="Arial"/>
          <w:kern w:val="2"/>
          <w:sz w:val="24"/>
          <w:szCs w:val="24"/>
          <w:vertAlign w:val="superscript"/>
        </w:rPr>
        <w:t>2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położonej w Kłodzku, przy pl. Bolesława Chrobrego, oznaczonej geodezyjnie jako działka nr 26/2 (AM-3) obręb Twierdza, o powierzchni 0,5986 ha, wpisanej do księgi wieczystej SW1K/00087210/7, z przeznaczeniem na cele handlowe;</w:t>
      </w:r>
    </w:p>
    <w:p w14:paraId="658F676B" w14:textId="77777777" w:rsidR="00C46094" w:rsidRPr="001753B3" w:rsidRDefault="00C46094" w:rsidP="001753B3">
      <w:pPr>
        <w:pStyle w:val="Akapitzlist"/>
        <w:numPr>
          <w:ilvl w:val="0"/>
          <w:numId w:val="77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>umowę dzierżawy zawartą na czas nieoznaczony dot. części nieruchomości o pow. 81,00 m</w:t>
      </w:r>
      <w:r w:rsidRPr="001753B3">
        <w:rPr>
          <w:rFonts w:ascii="Arial" w:eastAsia="Andale Sans UI" w:hAnsi="Arial" w:cs="Arial"/>
          <w:kern w:val="2"/>
          <w:sz w:val="24"/>
          <w:szCs w:val="24"/>
          <w:vertAlign w:val="superscript"/>
        </w:rPr>
        <w:t>2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położonej w Kłodzku, przy pl. Bolesława Chrobrego, oznaczonej geodezyjnie jako działka nr 26/2 (AM-3) obręb Twierdza, o powierzchni 0,5986 ha, wpisanej do księgi wieczystej SW1K/00087210/7, z przeznaczeniem na ustawienie letniego ogródka gastronomicznego;</w:t>
      </w:r>
    </w:p>
    <w:p w14:paraId="497F7054" w14:textId="77777777" w:rsidR="00C46094" w:rsidRPr="001753B3" w:rsidRDefault="00C46094" w:rsidP="001753B3">
      <w:pPr>
        <w:pStyle w:val="Akapitzlist"/>
        <w:numPr>
          <w:ilvl w:val="0"/>
          <w:numId w:val="77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>umowę dzierżawy zawartą na czas oznaczony 3 lat dot. części nieruchomości o pow. 1,00 m</w:t>
      </w:r>
      <w:r w:rsidRPr="001753B3">
        <w:rPr>
          <w:rFonts w:ascii="Arial" w:eastAsia="Andale Sans UI" w:hAnsi="Arial" w:cs="Arial"/>
          <w:kern w:val="2"/>
          <w:sz w:val="24"/>
          <w:szCs w:val="24"/>
          <w:vertAlign w:val="superscript"/>
        </w:rPr>
        <w:t>2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położonej w Kłodzku, przy ul. Wita Stwosza, oznaczonej geodezyjnie jako działka nr 87      (AM-1) obręb Centrum, o powierzchni 0,0393 ha, wpisanej do księgi wieczystej SW1K/00092131/7, z przeznaczeniem na ustawienie 1 </w:t>
      </w:r>
      <w:proofErr w:type="spellStart"/>
      <w:r w:rsidRPr="001753B3">
        <w:rPr>
          <w:rFonts w:ascii="Arial" w:eastAsia="Andale Sans UI" w:hAnsi="Arial" w:cs="Arial"/>
          <w:kern w:val="2"/>
          <w:sz w:val="24"/>
          <w:szCs w:val="24"/>
        </w:rPr>
        <w:t>potykacza</w:t>
      </w:r>
      <w:proofErr w:type="spellEnd"/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reklamowego;</w:t>
      </w:r>
    </w:p>
    <w:p w14:paraId="3905150B" w14:textId="5DE802FE" w:rsidR="00C46094" w:rsidRPr="001753B3" w:rsidRDefault="00C46094" w:rsidP="001753B3">
      <w:pPr>
        <w:pStyle w:val="Akapitzlist"/>
        <w:numPr>
          <w:ilvl w:val="0"/>
          <w:numId w:val="77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lastRenderedPageBreak/>
        <w:t>umowę dzierżawy zawartą na czas oznaczony 3 lat dot. części nieruchomości o pow. 216,00 m</w:t>
      </w:r>
      <w:r w:rsidRPr="001753B3">
        <w:rPr>
          <w:rFonts w:ascii="Arial" w:eastAsia="Andale Sans UI" w:hAnsi="Arial" w:cs="Arial"/>
          <w:kern w:val="2"/>
          <w:sz w:val="24"/>
          <w:szCs w:val="24"/>
          <w:vertAlign w:val="superscript"/>
        </w:rPr>
        <w:t>2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położonej w Kłodzku, przy ul. im. Warszawy-Centrum, oznaczonej geodezyjnie jako działka nr 73/1 (AM-3) obręb Jurandów, o powierzchni 0,4667 ha, wpisanej do księgi wieczystej SW1K/00042677/1, z przeznaczeniem na cele rekreacyjne;</w:t>
      </w:r>
    </w:p>
    <w:p w14:paraId="13050843" w14:textId="0DB360ED" w:rsidR="00C46094" w:rsidRPr="001753B3" w:rsidRDefault="00C46094" w:rsidP="001753B3">
      <w:pPr>
        <w:pStyle w:val="Akapitzlist"/>
        <w:numPr>
          <w:ilvl w:val="0"/>
          <w:numId w:val="77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>umowę dzierżawy zawartą na czas oznaczony 3 lat dot. części nieruchomości o pow. 315,00 m</w:t>
      </w:r>
      <w:r w:rsidRPr="001753B3">
        <w:rPr>
          <w:rFonts w:ascii="Arial" w:eastAsia="Andale Sans UI" w:hAnsi="Arial" w:cs="Arial"/>
          <w:kern w:val="2"/>
          <w:sz w:val="24"/>
          <w:szCs w:val="24"/>
          <w:vertAlign w:val="superscript"/>
        </w:rPr>
        <w:t>2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położonej w Kłodzku, oznaczonej geodezyjnie jako działka nr 5/54 (AM-1) obręb Nowe Miasto, o powierzchni 0,0315 ha, wpisanej do księgi wieczystej SW1K/00062128/4, z przeznaczeniem na polepszenie zagospodarowania nieruchomości przyległej;</w:t>
      </w:r>
    </w:p>
    <w:p w14:paraId="431AADD5" w14:textId="74EE83E8" w:rsidR="00C46094" w:rsidRPr="001753B3" w:rsidRDefault="00C46094" w:rsidP="001753B3">
      <w:pPr>
        <w:pStyle w:val="Akapitzlist"/>
        <w:numPr>
          <w:ilvl w:val="0"/>
          <w:numId w:val="77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>umowę dzierżawy zawartą na czas oznaczony 3 lat dot. części nieruchomości o pow. 70,00 m</w:t>
      </w:r>
      <w:r w:rsidRPr="001753B3">
        <w:rPr>
          <w:rFonts w:ascii="Arial" w:eastAsia="Andale Sans UI" w:hAnsi="Arial" w:cs="Arial"/>
          <w:kern w:val="2"/>
          <w:sz w:val="24"/>
          <w:szCs w:val="24"/>
          <w:vertAlign w:val="superscript"/>
        </w:rPr>
        <w:t>2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położonej w Kłodzku, oznaczonej geodezyjnie jako działka nr 73/29 (AM-5) obręb Twierdza, o powierzchni 0,2480 ha, wpisanej do księgi wieczystej SW1K/00087803/1, z przeznaczeniem na cele ogródka przydomowego (uprawy warzywno-owocowe) – 40,00 m</w:t>
      </w:r>
      <w:r w:rsidRPr="001753B3">
        <w:rPr>
          <w:rFonts w:ascii="Arial" w:eastAsia="Andale Sans UI" w:hAnsi="Arial" w:cs="Arial"/>
          <w:kern w:val="2"/>
          <w:sz w:val="24"/>
          <w:szCs w:val="24"/>
          <w:vertAlign w:val="superscript"/>
        </w:rPr>
        <w:t>2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oraz cele parkingowe – 30,00m</w:t>
      </w:r>
      <w:r w:rsidRPr="001753B3">
        <w:rPr>
          <w:rFonts w:ascii="Arial" w:eastAsia="Andale Sans UI" w:hAnsi="Arial" w:cs="Arial"/>
          <w:kern w:val="2"/>
          <w:sz w:val="24"/>
          <w:szCs w:val="24"/>
          <w:vertAlign w:val="superscript"/>
        </w:rPr>
        <w:t>2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>;</w:t>
      </w:r>
    </w:p>
    <w:p w14:paraId="718BA6C2" w14:textId="7D474A9F" w:rsidR="00C46094" w:rsidRPr="001753B3" w:rsidRDefault="00C46094" w:rsidP="001753B3">
      <w:pPr>
        <w:pStyle w:val="Akapitzlist"/>
        <w:numPr>
          <w:ilvl w:val="0"/>
          <w:numId w:val="77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>umowę dzierżawy zawartą na czas oznaczony 3 lat dot. części nieruchomości o pow. 463,00 m</w:t>
      </w:r>
      <w:r w:rsidRPr="001753B3">
        <w:rPr>
          <w:rFonts w:ascii="Arial" w:eastAsia="Andale Sans UI" w:hAnsi="Arial" w:cs="Arial"/>
          <w:kern w:val="2"/>
          <w:sz w:val="24"/>
          <w:szCs w:val="24"/>
          <w:vertAlign w:val="superscript"/>
        </w:rPr>
        <w:t>2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położonej w Kłodzku, przy ul. Noworudzka, oznaczonej geodezyjnie jako działka nr 12/20 (AM-2) obręb Twierdza, o powierzchni 2,0840 ha, wpisanej do księgi wieczystej SW1K/00087118/2, z przeznaczeniem na cele rekreacyjne;</w:t>
      </w:r>
    </w:p>
    <w:p w14:paraId="15894D46" w14:textId="3306B2F8" w:rsidR="00C46094" w:rsidRPr="001753B3" w:rsidRDefault="00C46094" w:rsidP="001753B3">
      <w:pPr>
        <w:pStyle w:val="Akapitzlist"/>
        <w:numPr>
          <w:ilvl w:val="0"/>
          <w:numId w:val="77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>umowę dzierżawy zawartą na czas oznaczony 3 lat dot. części nieruchomości o pow. 13,00 m</w:t>
      </w:r>
      <w:r w:rsidRPr="001753B3">
        <w:rPr>
          <w:rFonts w:ascii="Arial" w:eastAsia="Andale Sans UI" w:hAnsi="Arial" w:cs="Arial"/>
          <w:kern w:val="2"/>
          <w:sz w:val="24"/>
          <w:szCs w:val="24"/>
          <w:vertAlign w:val="superscript"/>
        </w:rPr>
        <w:t>2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położonej w Kłodzku, przy ul. Śląskiej, oznaczonej geodezyjnie jako działka nr 11/17 (AM-5) obręb Twierdza, o powierzchni 0,9359 ha, wpisanej do księgi wieczystej SW1K/00065512/4, z przeznaczeniem na polepszenie zagospodarowania nieruchomości przyległej;</w:t>
      </w:r>
    </w:p>
    <w:p w14:paraId="4F664661" w14:textId="230C9BA7" w:rsidR="00C46094" w:rsidRPr="001753B3" w:rsidRDefault="00C46094" w:rsidP="001753B3">
      <w:pPr>
        <w:pStyle w:val="Akapitzlist"/>
        <w:numPr>
          <w:ilvl w:val="0"/>
          <w:numId w:val="77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>umowę dzierżawy zawartą na czas oznaczony 3 lat dot. części nieruchomości o pow. 13,00 m</w:t>
      </w:r>
      <w:r w:rsidRPr="001753B3">
        <w:rPr>
          <w:rFonts w:ascii="Arial" w:eastAsia="Andale Sans UI" w:hAnsi="Arial" w:cs="Arial"/>
          <w:kern w:val="2"/>
          <w:sz w:val="24"/>
          <w:szCs w:val="24"/>
          <w:vertAlign w:val="superscript"/>
        </w:rPr>
        <w:t>2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położonej w Kłodzku, przy ul. Śląskiej, oznaczonej geodezyjnie jako działka nr 11/17 (AM-5) obręb Twierdza, o powierzchni 0,9359 ha, wpisanej do księgi wieczystej SW1K/00065512/4, z przeznaczeniem na polepszenie zagospodarowania nieruchomości przyległej;</w:t>
      </w:r>
    </w:p>
    <w:p w14:paraId="21A6C9D0" w14:textId="77777777" w:rsidR="00C46094" w:rsidRPr="001753B3" w:rsidRDefault="00C46094" w:rsidP="001753B3">
      <w:pPr>
        <w:pStyle w:val="Akapitzlist"/>
        <w:numPr>
          <w:ilvl w:val="0"/>
          <w:numId w:val="77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>umowę dzierżawy zawartą na czas nieoznaczony dot. części nieruchomości o pow. 33,00 m</w:t>
      </w:r>
      <w:r w:rsidRPr="001753B3">
        <w:rPr>
          <w:rFonts w:ascii="Arial" w:eastAsia="Andale Sans UI" w:hAnsi="Arial" w:cs="Arial"/>
          <w:kern w:val="2"/>
          <w:sz w:val="24"/>
          <w:szCs w:val="24"/>
          <w:vertAlign w:val="superscript"/>
        </w:rPr>
        <w:t>2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położonej w Kłodzku, przy ul. Wyspiańskiego, oznaczonej geodezyjnie jako działka nr 158/2 (AM-2) obręb Zacisze, o powierzchni 0,0595 ha, wpisanej do księgi wieczystej SW1K/00094993/1, z przeznaczeniem na cele rekreacyjne;</w:t>
      </w:r>
    </w:p>
    <w:p w14:paraId="03685A30" w14:textId="5D59427B" w:rsidR="00C46094" w:rsidRPr="00A15893" w:rsidRDefault="00C46094" w:rsidP="00A15893">
      <w:pPr>
        <w:pStyle w:val="Akapitzlist"/>
        <w:numPr>
          <w:ilvl w:val="0"/>
          <w:numId w:val="77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umowę dzierżawy zawartą na czas nieoznaczony dot. części nieruchomości o pow. 88,00 m2 położonej w Kłodzku, przy ul. Wodnej 1, oznaczonej geodezyjnie jako działka nr 74/11 (AM-4) obręb Twierdza, wpisanej do księgi wieczystej SW1K/00049241/5, </w:t>
      </w:r>
      <w:r w:rsidRPr="001753B3">
        <w:rPr>
          <w:rFonts w:ascii="Arial" w:hAnsi="Arial" w:cs="Arial"/>
          <w:sz w:val="24"/>
          <w:szCs w:val="24"/>
        </w:rPr>
        <w:br/>
        <w:t>z przeznaczeniem na polepszenie zagospodarowania nieruchomości przyległej.</w:t>
      </w:r>
    </w:p>
    <w:p w14:paraId="4132713C" w14:textId="65F0A1B0" w:rsidR="00C46094" w:rsidRPr="001753B3" w:rsidRDefault="00C46094" w:rsidP="001753B3">
      <w:pPr>
        <w:pStyle w:val="Tekstpodstawowy"/>
        <w:widowControl w:val="0"/>
        <w:numPr>
          <w:ilvl w:val="0"/>
          <w:numId w:val="70"/>
        </w:numPr>
        <w:suppressAutoHyphens/>
        <w:spacing w:line="276" w:lineRule="auto"/>
        <w:ind w:left="426" w:hanging="426"/>
        <w:jc w:val="left"/>
        <w:rPr>
          <w:rFonts w:ascii="Arial" w:hAnsi="Arial" w:cs="Arial"/>
        </w:rPr>
      </w:pPr>
      <w:r w:rsidRPr="001753B3">
        <w:rPr>
          <w:rFonts w:ascii="Arial" w:hAnsi="Arial" w:cs="Arial"/>
        </w:rPr>
        <w:t>Postępowania administracyjne:</w:t>
      </w:r>
    </w:p>
    <w:p w14:paraId="472EDA98" w14:textId="77777777" w:rsidR="00C46094" w:rsidRPr="001753B3" w:rsidRDefault="00C46094" w:rsidP="001753B3">
      <w:pPr>
        <w:numPr>
          <w:ilvl w:val="0"/>
          <w:numId w:val="78"/>
        </w:numPr>
        <w:spacing w:line="276" w:lineRule="auto"/>
        <w:ind w:left="426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Wydano postanowienia w sprawie: </w:t>
      </w:r>
    </w:p>
    <w:p w14:paraId="6B84E437" w14:textId="77777777" w:rsidR="00C46094" w:rsidRPr="001753B3" w:rsidRDefault="00C46094" w:rsidP="001753B3">
      <w:pPr>
        <w:pStyle w:val="Akapitzlist"/>
        <w:numPr>
          <w:ilvl w:val="0"/>
          <w:numId w:val="79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dopuszczenia operatu szacunkowego jako dowód w postępowaniu o przekształcenie prawa użytkowania wieczystego w prawo własności </w:t>
      </w:r>
      <w:r w:rsidRPr="001753B3">
        <w:rPr>
          <w:rFonts w:ascii="Arial" w:hAnsi="Arial" w:cs="Arial"/>
          <w:sz w:val="24"/>
          <w:szCs w:val="24"/>
        </w:rPr>
        <w:lastRenderedPageBreak/>
        <w:t xml:space="preserve">nieruchomości zabudowanej garażem, położonej w Kłodzku przy ul. Zygmunta Krasińskiego, oznaczonej geodezyjnie jako działka nr 3/28 (AM-3) obręb 0011, Ptasia Góra o powierzchni 0,0018 ha; </w:t>
      </w:r>
    </w:p>
    <w:p w14:paraId="6433FA81" w14:textId="77777777" w:rsidR="00C46094" w:rsidRPr="001753B3" w:rsidRDefault="00C46094" w:rsidP="001753B3">
      <w:pPr>
        <w:pStyle w:val="Akapitzlist"/>
        <w:numPr>
          <w:ilvl w:val="0"/>
          <w:numId w:val="79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dopuszczenia operatu szacunkowego jako dowód w postępowaniu o przekształcenie prawa użytkowania wieczystego w prawo własności nieruchomości zabudowanej garażem, położonej w Kłodzku przy ul. Zygmunta Krasińskiego, oznaczonej geodezyjnie jako działka nr 3/46 (AM-3) obręb 0011, Ptasia Góra o powierzchni 0,0019 ha; </w:t>
      </w:r>
    </w:p>
    <w:p w14:paraId="514CB132" w14:textId="5675D8AD" w:rsidR="00C46094" w:rsidRPr="001753B3" w:rsidRDefault="00C46094" w:rsidP="001753B3">
      <w:pPr>
        <w:pStyle w:val="Akapitzlist"/>
        <w:numPr>
          <w:ilvl w:val="0"/>
          <w:numId w:val="79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wstępnego projektu podziału geodezyjnego nieruchomości położonej w mieście Kłodzko,  obręb  0011, Ptasia Góra (AM-2) działka nr 3/25.</w:t>
      </w:r>
    </w:p>
    <w:p w14:paraId="0636B857" w14:textId="77777777" w:rsidR="00C46094" w:rsidRPr="001753B3" w:rsidRDefault="00C46094" w:rsidP="001753B3">
      <w:pPr>
        <w:numPr>
          <w:ilvl w:val="0"/>
          <w:numId w:val="78"/>
        </w:numPr>
        <w:spacing w:line="276" w:lineRule="auto"/>
        <w:ind w:left="426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Wydano decyzje: </w:t>
      </w:r>
    </w:p>
    <w:p w14:paraId="52438F73" w14:textId="70F9D6D9" w:rsidR="00C46094" w:rsidRPr="001753B3" w:rsidRDefault="00C46094" w:rsidP="001753B3">
      <w:pPr>
        <w:pStyle w:val="Akapitzlist"/>
        <w:numPr>
          <w:ilvl w:val="0"/>
          <w:numId w:val="80"/>
        </w:numPr>
        <w:spacing w:line="276" w:lineRule="auto"/>
        <w:ind w:left="709"/>
        <w:rPr>
          <w:rFonts w:ascii="Arial" w:eastAsia="MS Mincho" w:hAnsi="Arial" w:cs="Arial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sz w:val="24"/>
          <w:szCs w:val="24"/>
          <w:lang w:eastAsia="pl-PL"/>
        </w:rPr>
        <w:t>przekształcenia prawa użytkowania wieczystego w prawo własności nieruchomości gruntowej zabudowanej garażem położonej w Kłodzku przy ul. Wolności, oznaczonej geodezyjnie jako działka nr 25/12 (AM-3) obręb 0009, Nowe Miasto o powierzchni 0,0021 ha.</w:t>
      </w:r>
    </w:p>
    <w:p w14:paraId="04E31103" w14:textId="77777777" w:rsidR="00C46094" w:rsidRPr="001753B3" w:rsidRDefault="00C46094" w:rsidP="001753B3">
      <w:pPr>
        <w:numPr>
          <w:ilvl w:val="0"/>
          <w:numId w:val="78"/>
        </w:numPr>
        <w:spacing w:line="276" w:lineRule="auto"/>
        <w:ind w:left="426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Różne </w:t>
      </w:r>
    </w:p>
    <w:p w14:paraId="16105897" w14:textId="77777777" w:rsidR="00C46094" w:rsidRPr="001753B3" w:rsidRDefault="00C46094" w:rsidP="001753B3">
      <w:pPr>
        <w:pStyle w:val="Akapitzlist"/>
        <w:numPr>
          <w:ilvl w:val="0"/>
          <w:numId w:val="80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nadano numer porządkowy dla budynku przy ul. Grunwaldzkiej 1F;</w:t>
      </w:r>
    </w:p>
    <w:p w14:paraId="0C234AB0" w14:textId="0889E587" w:rsidR="00C46094" w:rsidRPr="001753B3" w:rsidRDefault="00C46094" w:rsidP="001753B3">
      <w:pPr>
        <w:numPr>
          <w:ilvl w:val="0"/>
          <w:numId w:val="79"/>
        </w:numPr>
        <w:spacing w:line="276" w:lineRule="auto"/>
        <w:rPr>
          <w:rFonts w:ascii="Arial" w:hAnsi="Arial" w:cs="Arial"/>
          <w:lang w:val="x-none"/>
        </w:rPr>
      </w:pPr>
      <w:r w:rsidRPr="001753B3">
        <w:rPr>
          <w:rFonts w:ascii="Arial" w:hAnsi="Arial" w:cs="Arial"/>
        </w:rPr>
        <w:t>wydano zaświadczenie wraz z informacją o wysokości opłaty z tytułu przekształcenia prawa użytkowania wieczystego na podstawie ustawy z dnia 20 lipca 2018 r. o przekształceniu prawa użytkowania wieczystego gruntów zabudowanych na cele mieszkaniowe w prawo własności tych gruntów dla nieruchomości położonej przy ul. Piastowskiej 9, działka oznaczona geodezyjnie nr 24/10 (AM-1) obręb 0007, Zacisze o powierzchni 0,0272 ha;</w:t>
      </w:r>
    </w:p>
    <w:p w14:paraId="40F4ED65" w14:textId="77777777" w:rsidR="00C46094" w:rsidRPr="001753B3" w:rsidRDefault="00C46094" w:rsidP="001753B3">
      <w:pPr>
        <w:numPr>
          <w:ilvl w:val="0"/>
          <w:numId w:val="79"/>
        </w:numPr>
        <w:spacing w:line="276" w:lineRule="auto"/>
        <w:rPr>
          <w:rFonts w:ascii="Arial" w:hAnsi="Arial" w:cs="Arial"/>
          <w:lang w:val="x-none"/>
        </w:rPr>
      </w:pPr>
      <w:r w:rsidRPr="001753B3">
        <w:rPr>
          <w:rFonts w:ascii="Arial" w:hAnsi="Arial" w:cs="Arial"/>
        </w:rPr>
        <w:t xml:space="preserve">wydano 3 zaświadczenia o wniesieniu opłaty jednorazowej z tytułu przekształcenia prawa użytkowania wieczystego; </w:t>
      </w:r>
    </w:p>
    <w:p w14:paraId="0F442305" w14:textId="2D372A76" w:rsidR="00C46094" w:rsidRPr="001753B3" w:rsidRDefault="00C46094" w:rsidP="001753B3">
      <w:pPr>
        <w:numPr>
          <w:ilvl w:val="0"/>
          <w:numId w:val="79"/>
        </w:numPr>
        <w:spacing w:line="276" w:lineRule="auto"/>
        <w:rPr>
          <w:rFonts w:ascii="Arial" w:hAnsi="Arial" w:cs="Arial"/>
          <w:lang w:val="x-none"/>
        </w:rPr>
      </w:pPr>
      <w:r w:rsidRPr="001753B3">
        <w:rPr>
          <w:rFonts w:ascii="Arial" w:hAnsi="Arial" w:cs="Arial"/>
        </w:rPr>
        <w:t>wydano 1 zaświadczenie dla nabywcy prawa własności obciążonego roszczeniem o opłatę roczną na podstawie ww. ustawy o przekształceniu prawa użytkowania wieczystego (...);</w:t>
      </w:r>
    </w:p>
    <w:p w14:paraId="44003CCD" w14:textId="77777777" w:rsidR="00C46094" w:rsidRPr="001753B3" w:rsidRDefault="00C46094" w:rsidP="001753B3">
      <w:pPr>
        <w:numPr>
          <w:ilvl w:val="0"/>
          <w:numId w:val="79"/>
        </w:numPr>
        <w:spacing w:line="276" w:lineRule="auto"/>
        <w:rPr>
          <w:rFonts w:ascii="Arial" w:hAnsi="Arial" w:cs="Arial"/>
          <w:lang w:val="x-none"/>
        </w:rPr>
      </w:pPr>
      <w:r w:rsidRPr="001753B3">
        <w:rPr>
          <w:rFonts w:ascii="Arial" w:hAnsi="Arial" w:cs="Arial"/>
        </w:rPr>
        <w:t>wydano 1 zaświadczenie o udzieleniu pomocy de </w:t>
      </w:r>
      <w:proofErr w:type="spellStart"/>
      <w:r w:rsidRPr="001753B3">
        <w:rPr>
          <w:rFonts w:ascii="Arial" w:hAnsi="Arial" w:cs="Arial"/>
        </w:rPr>
        <w:t>minimis</w:t>
      </w:r>
      <w:proofErr w:type="spellEnd"/>
      <w:r w:rsidRPr="001753B3">
        <w:rPr>
          <w:rFonts w:ascii="Arial" w:hAnsi="Arial" w:cs="Arial"/>
        </w:rPr>
        <w:t xml:space="preserve"> związanej z procedurą przekształcenia prawa użytkowania wieczystego;</w:t>
      </w:r>
    </w:p>
    <w:p w14:paraId="582950F9" w14:textId="3864B01C" w:rsidR="00C46094" w:rsidRPr="001753B3" w:rsidRDefault="00C46094" w:rsidP="001753B3">
      <w:pPr>
        <w:pStyle w:val="Akapitzlist"/>
        <w:numPr>
          <w:ilvl w:val="0"/>
          <w:numId w:val="79"/>
        </w:numPr>
        <w:spacing w:line="276" w:lineRule="auto"/>
        <w:rPr>
          <w:rFonts w:ascii="Arial" w:eastAsia="MS Mincho" w:hAnsi="Arial" w:cs="Arial"/>
          <w:sz w:val="24"/>
          <w:szCs w:val="24"/>
          <w:lang w:val="x-none" w:eastAsia="pl-PL"/>
        </w:rPr>
      </w:pPr>
      <w:r w:rsidRPr="001753B3">
        <w:rPr>
          <w:rFonts w:ascii="Arial" w:eastAsia="MS Mincho" w:hAnsi="Arial" w:cs="Arial"/>
          <w:sz w:val="24"/>
          <w:szCs w:val="24"/>
          <w:lang w:eastAsia="pl-PL"/>
        </w:rPr>
        <w:t>przesłano 1 pismo z informacją o wysokości opłaty jednorazowej na podstawie ww. ustawy;</w:t>
      </w:r>
    </w:p>
    <w:p w14:paraId="59AB0926" w14:textId="6F644917" w:rsidR="00C46094" w:rsidRPr="00A15893" w:rsidRDefault="00C46094" w:rsidP="00A15893">
      <w:pPr>
        <w:pStyle w:val="Akapitzlist"/>
        <w:numPr>
          <w:ilvl w:val="0"/>
          <w:numId w:val="79"/>
        </w:numPr>
        <w:spacing w:line="276" w:lineRule="auto"/>
        <w:rPr>
          <w:rFonts w:ascii="Arial" w:hAnsi="Arial" w:cs="Arial"/>
          <w:sz w:val="24"/>
          <w:szCs w:val="24"/>
          <w:lang w:eastAsia="x-none"/>
        </w:rPr>
      </w:pPr>
      <w:r w:rsidRPr="001753B3">
        <w:rPr>
          <w:rFonts w:ascii="Arial" w:hAnsi="Arial" w:cs="Arial"/>
          <w:sz w:val="24"/>
          <w:szCs w:val="24"/>
        </w:rPr>
        <w:t>wszczęto postępowanie w sprawie przekształcenia prawa użytkowania wieczystego w prawo własności gruntu zabudowanego garażem, położonego w Kłodzku przy ul. Rzepichy, oznaczonego geodezyjnie jako działka nr 2/4 (AM-5) obręb Zacisze o powierzchni 0,0019 ha.</w:t>
      </w:r>
    </w:p>
    <w:p w14:paraId="65D27CCF" w14:textId="48AE66ED" w:rsidR="00E73719" w:rsidRPr="00A15893" w:rsidRDefault="00C46094" w:rsidP="001753B3">
      <w:pPr>
        <w:numPr>
          <w:ilvl w:val="0"/>
          <w:numId w:val="70"/>
        </w:numPr>
        <w:spacing w:line="276" w:lineRule="auto"/>
        <w:ind w:left="426"/>
        <w:rPr>
          <w:rFonts w:ascii="Arial" w:eastAsia="Times New Roman" w:hAnsi="Arial" w:cs="Arial"/>
          <w:lang w:eastAsia="en-US"/>
        </w:rPr>
      </w:pPr>
      <w:r w:rsidRPr="001753B3">
        <w:rPr>
          <w:rFonts w:ascii="Arial" w:eastAsia="Times New Roman" w:hAnsi="Arial" w:cs="Arial"/>
          <w:lang w:eastAsia="en-US"/>
        </w:rPr>
        <w:t>Skierowano do Rady Miejskiej w Kłodzku projekty uchwał w sprawie:</w:t>
      </w:r>
    </w:p>
    <w:p w14:paraId="1536BE55" w14:textId="77777777" w:rsidR="00C46094" w:rsidRPr="001753B3" w:rsidRDefault="00C46094" w:rsidP="001753B3">
      <w:pPr>
        <w:numPr>
          <w:ilvl w:val="0"/>
          <w:numId w:val="81"/>
        </w:numPr>
        <w:spacing w:line="276" w:lineRule="auto"/>
        <w:ind w:left="709"/>
        <w:rPr>
          <w:rFonts w:ascii="Arial" w:eastAsia="Times New Roman" w:hAnsi="Arial" w:cs="Arial"/>
          <w:lang w:eastAsia="en-US"/>
        </w:rPr>
      </w:pPr>
      <w:r w:rsidRPr="001753B3">
        <w:rPr>
          <w:rFonts w:ascii="Arial" w:eastAsia="Times New Roman" w:hAnsi="Arial" w:cs="Arial"/>
          <w:lang w:eastAsia="en-US"/>
        </w:rPr>
        <w:t>wyrażenia zgody na zawarcie w trybie bezprzetargowym umowy dzierżawy na czas nieoznaczony 10 lat</w:t>
      </w:r>
      <w:r w:rsidRPr="001753B3">
        <w:rPr>
          <w:rFonts w:ascii="Arial" w:hAnsi="Arial" w:cs="Arial"/>
        </w:rPr>
        <w:t xml:space="preserve"> nieruchomości gminnej położonej w Kłodzku przy pl. Kościelnym, oznaczonej geodezyjnie jako działka nr 70 (AM-1) obręb 0010, Centrum;</w:t>
      </w:r>
    </w:p>
    <w:p w14:paraId="0FA0A291" w14:textId="51004FFF" w:rsidR="00C46094" w:rsidRPr="00A15893" w:rsidRDefault="00C46094" w:rsidP="00A15893">
      <w:pPr>
        <w:numPr>
          <w:ilvl w:val="0"/>
          <w:numId w:val="81"/>
        </w:numPr>
        <w:spacing w:line="276" w:lineRule="auto"/>
        <w:ind w:left="709"/>
        <w:rPr>
          <w:rFonts w:ascii="Arial" w:eastAsia="Times New Roman" w:hAnsi="Arial" w:cs="Arial"/>
          <w:lang w:eastAsia="en-US"/>
        </w:rPr>
      </w:pPr>
      <w:r w:rsidRPr="001753B3">
        <w:rPr>
          <w:rFonts w:ascii="Arial" w:eastAsia="Times New Roman" w:hAnsi="Arial" w:cs="Arial"/>
          <w:lang w:eastAsia="en-US"/>
        </w:rPr>
        <w:t xml:space="preserve">wyrażenia zgody na oddanie w trybie bezprzetargowym w nieodpłatne użytkowanie na czas nieoznaczony, nieruchomości będącej własnością Gminy Miejskiej Kłodzko oznaczonej geodezyjnie jako działka nr 8/15, AM-3, obręb Ptasia Góra, o powierzchni 0,6743 ha, wpisanej do księgi wieczystej </w:t>
      </w:r>
      <w:r w:rsidRPr="001753B3">
        <w:rPr>
          <w:rFonts w:ascii="Arial" w:eastAsia="Times New Roman" w:hAnsi="Arial" w:cs="Arial"/>
          <w:lang w:eastAsia="en-US"/>
        </w:rPr>
        <w:lastRenderedPageBreak/>
        <w:t>SW1K/00089250/3, z przeznaczeniem na prowadzenie rodzinnych ogrodów działkowych.</w:t>
      </w:r>
    </w:p>
    <w:p w14:paraId="50DDAC98" w14:textId="101CB3B1" w:rsidR="00C46094" w:rsidRPr="00A15893" w:rsidRDefault="00C46094" w:rsidP="00A15893">
      <w:pPr>
        <w:pStyle w:val="Tekstpodstawowy"/>
        <w:widowControl w:val="0"/>
        <w:numPr>
          <w:ilvl w:val="0"/>
          <w:numId w:val="70"/>
        </w:numPr>
        <w:suppressAutoHyphens/>
        <w:spacing w:line="276" w:lineRule="auto"/>
        <w:ind w:left="567" w:hanging="567"/>
        <w:jc w:val="left"/>
        <w:rPr>
          <w:rFonts w:ascii="Arial" w:eastAsia="Calibri" w:hAnsi="Arial" w:cs="Arial"/>
        </w:rPr>
      </w:pPr>
      <w:r w:rsidRPr="001753B3">
        <w:rPr>
          <w:rFonts w:ascii="Arial" w:hAnsi="Arial" w:cs="Arial"/>
          <w:lang w:eastAsia="en-US"/>
        </w:rPr>
        <w:t>Ilość wydanych koncesji alkoholowych:</w:t>
      </w:r>
    </w:p>
    <w:p w14:paraId="63331F01" w14:textId="77777777" w:rsidR="00C46094" w:rsidRPr="001753B3" w:rsidRDefault="00C46094" w:rsidP="001753B3">
      <w:pPr>
        <w:spacing w:line="276" w:lineRule="auto"/>
        <w:rPr>
          <w:rFonts w:ascii="Arial" w:eastAsia="Times New Roman" w:hAnsi="Arial" w:cs="Arial"/>
          <w:lang w:eastAsia="en-US"/>
        </w:rPr>
      </w:pPr>
      <w:r w:rsidRPr="001753B3">
        <w:rPr>
          <w:rFonts w:ascii="Arial" w:hAnsi="Arial" w:cs="Arial"/>
        </w:rPr>
        <w:t>W ww. okresie wydano:</w:t>
      </w:r>
    </w:p>
    <w:p w14:paraId="3B3956C2" w14:textId="77777777" w:rsidR="00C46094" w:rsidRPr="001753B3" w:rsidRDefault="00C46094" w:rsidP="001753B3">
      <w:pPr>
        <w:numPr>
          <w:ilvl w:val="0"/>
          <w:numId w:val="82"/>
        </w:numPr>
        <w:spacing w:line="276" w:lineRule="auto"/>
        <w:ind w:left="709"/>
        <w:rPr>
          <w:rFonts w:ascii="Arial" w:eastAsia="Times New Roman" w:hAnsi="Arial" w:cs="Arial"/>
          <w:lang w:eastAsia="en-US"/>
        </w:rPr>
      </w:pPr>
      <w:r w:rsidRPr="001753B3">
        <w:rPr>
          <w:rFonts w:ascii="Arial" w:eastAsia="Times New Roman" w:hAnsi="Arial" w:cs="Arial"/>
          <w:lang w:eastAsia="en-US"/>
        </w:rPr>
        <w:t>zezwolenia na sprzedaż napojów alkoholowych do 4,5 % i piwa – 1</w:t>
      </w:r>
    </w:p>
    <w:p w14:paraId="21C231D0" w14:textId="77777777" w:rsidR="00C46094" w:rsidRPr="001753B3" w:rsidRDefault="00C46094" w:rsidP="001753B3">
      <w:pPr>
        <w:numPr>
          <w:ilvl w:val="0"/>
          <w:numId w:val="82"/>
        </w:numPr>
        <w:spacing w:line="276" w:lineRule="auto"/>
        <w:ind w:left="709"/>
        <w:rPr>
          <w:rFonts w:ascii="Arial" w:eastAsia="Times New Roman" w:hAnsi="Arial" w:cs="Arial"/>
          <w:lang w:eastAsia="en-US"/>
        </w:rPr>
      </w:pPr>
      <w:r w:rsidRPr="001753B3">
        <w:rPr>
          <w:rFonts w:ascii="Arial" w:eastAsia="Times New Roman" w:hAnsi="Arial" w:cs="Arial"/>
          <w:lang w:eastAsia="en-US"/>
        </w:rPr>
        <w:t>zezwolenia na sprzedaż napojów alkoholowych od 4,5% do 18% – 1</w:t>
      </w:r>
    </w:p>
    <w:p w14:paraId="31FDAA2B" w14:textId="77777777" w:rsidR="00C46094" w:rsidRPr="001753B3" w:rsidRDefault="00C46094" w:rsidP="001753B3">
      <w:pPr>
        <w:numPr>
          <w:ilvl w:val="0"/>
          <w:numId w:val="82"/>
        </w:numPr>
        <w:spacing w:line="276" w:lineRule="auto"/>
        <w:ind w:left="709"/>
        <w:rPr>
          <w:rFonts w:ascii="Arial" w:eastAsia="Times New Roman" w:hAnsi="Arial" w:cs="Arial"/>
          <w:lang w:eastAsia="en-US"/>
        </w:rPr>
      </w:pPr>
      <w:r w:rsidRPr="001753B3">
        <w:rPr>
          <w:rFonts w:ascii="Arial" w:eastAsia="Times New Roman" w:hAnsi="Arial" w:cs="Arial"/>
          <w:lang w:eastAsia="en-US"/>
        </w:rPr>
        <w:t>zezwolenia na sprzedaż napojów alkoholowych powyżej 18% – 1</w:t>
      </w:r>
    </w:p>
    <w:p w14:paraId="6B75F089" w14:textId="77777777" w:rsidR="00C46094" w:rsidRPr="001753B3" w:rsidRDefault="00C46094" w:rsidP="001753B3">
      <w:pPr>
        <w:numPr>
          <w:ilvl w:val="0"/>
          <w:numId w:val="82"/>
        </w:numPr>
        <w:spacing w:line="276" w:lineRule="auto"/>
        <w:ind w:left="709"/>
        <w:rPr>
          <w:rFonts w:ascii="Arial" w:eastAsia="Times New Roman" w:hAnsi="Arial" w:cs="Arial"/>
          <w:lang w:eastAsia="en-US"/>
        </w:rPr>
      </w:pPr>
      <w:r w:rsidRPr="001753B3">
        <w:rPr>
          <w:rFonts w:ascii="Arial" w:eastAsia="Times New Roman" w:hAnsi="Arial" w:cs="Arial"/>
          <w:lang w:eastAsia="en-US"/>
        </w:rPr>
        <w:t>jednorazowe zezwolenia – 3</w:t>
      </w:r>
    </w:p>
    <w:p w14:paraId="2699AB76" w14:textId="77777777" w:rsidR="00C46094" w:rsidRPr="001753B3" w:rsidRDefault="00C46094" w:rsidP="001753B3">
      <w:pPr>
        <w:numPr>
          <w:ilvl w:val="0"/>
          <w:numId w:val="82"/>
        </w:numPr>
        <w:spacing w:line="276" w:lineRule="auto"/>
        <w:ind w:left="709"/>
        <w:rPr>
          <w:rFonts w:ascii="Arial" w:eastAsia="Times New Roman" w:hAnsi="Arial" w:cs="Arial"/>
          <w:lang w:eastAsia="en-US"/>
        </w:rPr>
      </w:pPr>
      <w:r w:rsidRPr="001753B3">
        <w:rPr>
          <w:rFonts w:ascii="Arial" w:eastAsia="Times New Roman" w:hAnsi="Arial" w:cs="Arial"/>
          <w:lang w:eastAsia="en-US"/>
        </w:rPr>
        <w:t>wygaszenia zezwoleń na sprzedaż alkoholi – 0</w:t>
      </w:r>
    </w:p>
    <w:p w14:paraId="5130C0A3" w14:textId="6AB1A323" w:rsidR="00C46094" w:rsidRPr="00A15893" w:rsidRDefault="00C46094" w:rsidP="00A15893">
      <w:pPr>
        <w:numPr>
          <w:ilvl w:val="0"/>
          <w:numId w:val="82"/>
        </w:numPr>
        <w:spacing w:line="276" w:lineRule="auto"/>
        <w:ind w:left="709"/>
        <w:rPr>
          <w:rFonts w:ascii="Arial" w:eastAsia="Times New Roman" w:hAnsi="Arial" w:cs="Arial"/>
          <w:lang w:eastAsia="en-US"/>
        </w:rPr>
      </w:pPr>
      <w:r w:rsidRPr="001753B3">
        <w:rPr>
          <w:rFonts w:ascii="Arial" w:eastAsia="Times New Roman" w:hAnsi="Arial" w:cs="Arial"/>
          <w:lang w:eastAsia="en-US"/>
        </w:rPr>
        <w:t>cofnięcia zezwoleń na sprzedaż alkoholi - 0.</w:t>
      </w:r>
    </w:p>
    <w:p w14:paraId="7D91F119" w14:textId="3900052D" w:rsidR="00C46094" w:rsidRPr="00A15893" w:rsidRDefault="00C46094" w:rsidP="00A15893">
      <w:pPr>
        <w:numPr>
          <w:ilvl w:val="0"/>
          <w:numId w:val="70"/>
        </w:numPr>
        <w:spacing w:line="276" w:lineRule="auto"/>
        <w:ind w:left="426" w:hanging="426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 xml:space="preserve">Ilość wydanych zezwoleń na wykreślenie z hipoteki umownej kaucyjnej </w:t>
      </w:r>
    </w:p>
    <w:p w14:paraId="12BC9640" w14:textId="50D372ED" w:rsidR="00C46094" w:rsidRPr="001753B3" w:rsidRDefault="00C46094" w:rsidP="00A15893">
      <w:p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hAnsi="Arial" w:cs="Arial"/>
        </w:rPr>
        <w:t>W ww. okresie wydano następującą ilość zezwoleń</w:t>
      </w:r>
      <w:r w:rsidRPr="001753B3">
        <w:rPr>
          <w:rFonts w:ascii="Arial" w:eastAsia="Times New Roman" w:hAnsi="Arial" w:cs="Arial"/>
        </w:rPr>
        <w:t xml:space="preserve"> – 11</w:t>
      </w:r>
    </w:p>
    <w:p w14:paraId="1EFB977E" w14:textId="3C68E203" w:rsidR="00C46094" w:rsidRPr="00A15893" w:rsidRDefault="00C46094" w:rsidP="00A15893">
      <w:pPr>
        <w:numPr>
          <w:ilvl w:val="0"/>
          <w:numId w:val="70"/>
        </w:numPr>
        <w:spacing w:line="276" w:lineRule="auto"/>
        <w:ind w:left="426" w:hanging="426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 xml:space="preserve">Ilość wydanych nowych/aktualizowanych licencji TAXI </w:t>
      </w:r>
    </w:p>
    <w:p w14:paraId="34EF6E61" w14:textId="77777777" w:rsidR="00C46094" w:rsidRPr="001753B3" w:rsidRDefault="00C46094" w:rsidP="001753B3">
      <w:p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hAnsi="Arial" w:cs="Arial"/>
        </w:rPr>
        <w:t>W ww. okresie wydano następującą ilość licencji</w:t>
      </w:r>
      <w:r w:rsidRPr="001753B3">
        <w:rPr>
          <w:rFonts w:ascii="Arial" w:eastAsia="Times New Roman" w:hAnsi="Arial" w:cs="Arial"/>
        </w:rPr>
        <w:t xml:space="preserve"> – 2</w:t>
      </w:r>
    </w:p>
    <w:p w14:paraId="669297DB" w14:textId="1EB36E59" w:rsidR="00C46094" w:rsidRPr="001753B3" w:rsidRDefault="00C46094" w:rsidP="00A15893">
      <w:p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hAnsi="Arial" w:cs="Arial"/>
        </w:rPr>
        <w:t xml:space="preserve">Liczba wydanych wypisów do licencji </w:t>
      </w:r>
      <w:r w:rsidRPr="001753B3">
        <w:rPr>
          <w:rFonts w:ascii="Arial" w:eastAsia="Times New Roman" w:hAnsi="Arial" w:cs="Arial"/>
        </w:rPr>
        <w:t>- 2</w:t>
      </w:r>
    </w:p>
    <w:p w14:paraId="20D897C9" w14:textId="77777777" w:rsidR="00C46094" w:rsidRPr="001753B3" w:rsidRDefault="00C46094" w:rsidP="001753B3">
      <w:pPr>
        <w:numPr>
          <w:ilvl w:val="0"/>
          <w:numId w:val="70"/>
        </w:numPr>
        <w:spacing w:line="276" w:lineRule="auto"/>
        <w:ind w:left="567" w:hanging="567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Wydano wypisy i wyrysy:</w:t>
      </w:r>
    </w:p>
    <w:p w14:paraId="3043AAB9" w14:textId="649D1D54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83/17, AM – 1, obręb Centrum w Kłodzku,</w:t>
      </w:r>
    </w:p>
    <w:p w14:paraId="2EF95798" w14:textId="7A7B06EA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135/37, AM – 13, obręb Jurandów w Kłodzku, </w:t>
      </w:r>
    </w:p>
    <w:p w14:paraId="2EA23AA3" w14:textId="5CC53252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10/10, nr 10/9, AM – 4, obręb Twierdza w Kłodzku,</w:t>
      </w:r>
    </w:p>
    <w:p w14:paraId="20B03F95" w14:textId="1428629C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 13/8,  AM – 2, obręb Twierdza w Kłodzku,</w:t>
      </w:r>
    </w:p>
    <w:p w14:paraId="2483EBBB" w14:textId="6C5BC6F2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53/20, AM – 5, obręb Zacisze Miasto w Kłodzku, </w:t>
      </w:r>
    </w:p>
    <w:p w14:paraId="73F72C0A" w14:textId="17EC2EAC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23/24, AM – 1, obręb Zacisze w Kłodzku,</w:t>
      </w:r>
    </w:p>
    <w:p w14:paraId="6C6163EE" w14:textId="5AC74098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10/69, AM – 6, obręb Stadion w Kłodzku</w:t>
      </w:r>
    </w:p>
    <w:p w14:paraId="6F439BAB" w14:textId="2905E555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34/1, AM – 3, obręb Centrum w Kłodzku,</w:t>
      </w:r>
    </w:p>
    <w:p w14:paraId="0FB7D2DB" w14:textId="623BA6BF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42/1, AM – 3, obręb Twierdza w Kłodzku, </w:t>
      </w:r>
    </w:p>
    <w:p w14:paraId="1A20C60C" w14:textId="2578E86C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2/5, AM – 6, obręb Stadion w Kłodzku, </w:t>
      </w:r>
    </w:p>
    <w:p w14:paraId="765A6D75" w14:textId="2A793474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57, AM – 1, obręb Centrum w Kłodzku, </w:t>
      </w:r>
    </w:p>
    <w:p w14:paraId="06261D11" w14:textId="06DE08FB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2/55, AM – 2, obręb   Zagórze w Kłodzku, </w:t>
      </w:r>
    </w:p>
    <w:p w14:paraId="7F35B684" w14:textId="0F0B3990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58, AM – 4, obręb Twierdza w Kłodzku, </w:t>
      </w:r>
    </w:p>
    <w:p w14:paraId="4AA7DFA3" w14:textId="3CABFB84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83/9, AM – 1, obręb Centrum w Kłodzku</w:t>
      </w:r>
      <w:r w:rsidR="003E3521"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,</w:t>
      </w:r>
    </w:p>
    <w:p w14:paraId="253B4975" w14:textId="2CDCC541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lastRenderedPageBreak/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30/9, AM – 29, obręb Leszczyna w Kłodzku</w:t>
      </w:r>
      <w:r w:rsidR="003E3521"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,</w:t>
      </w: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</w:p>
    <w:p w14:paraId="6E7DCDCA" w14:textId="2C882156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71/42, AM – 2, obręb Centrum w Kłodzku</w:t>
      </w:r>
      <w:r w:rsidR="003E3521"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,</w:t>
      </w: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</w:p>
    <w:p w14:paraId="6B4CB8BD" w14:textId="7D73A818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111/10, AM – 2, obręb Nowy Świat w Kłodzku</w:t>
      </w:r>
      <w:r w:rsidR="003E3521"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,</w:t>
      </w:r>
    </w:p>
    <w:p w14:paraId="79581C53" w14:textId="5904A856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3/12, AM – 1, obręb Stadion w Kłodzku</w:t>
      </w:r>
      <w:r w:rsidR="003E3521"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,</w:t>
      </w:r>
    </w:p>
    <w:p w14:paraId="44438B1F" w14:textId="22BAE2C1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72, AM – 1, obręb Jaskółcza Góra w Kłodzku</w:t>
      </w:r>
      <w:r w:rsidR="003E3521"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,</w:t>
      </w: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</w:p>
    <w:p w14:paraId="6E3CFE8C" w14:textId="060AADD7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1/26, nr 1/27, nr 1/28, AM –5, obręb Kukułka w Kłodzku</w:t>
      </w:r>
      <w:r w:rsidR="003E3521"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,</w:t>
      </w: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</w:p>
    <w:p w14:paraId="34FE3C58" w14:textId="62BBBE49" w:rsidR="00C46094" w:rsidRPr="001753B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23/54, AM – 12, obręb Jurandów w Kłodzku</w:t>
      </w:r>
      <w:r w:rsidR="003E3521"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,</w:t>
      </w: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</w:t>
      </w:r>
    </w:p>
    <w:p w14:paraId="0502FB74" w14:textId="6B624AD4" w:rsidR="00866FE3" w:rsidRPr="00A15893" w:rsidRDefault="00C46094" w:rsidP="001753B3">
      <w:pPr>
        <w:pStyle w:val="Akapitzlist"/>
        <w:numPr>
          <w:ilvl w:val="0"/>
          <w:numId w:val="83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wypis i </w:t>
      </w:r>
      <w:proofErr w:type="spellStart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wyrys</w:t>
      </w:r>
      <w:proofErr w:type="spellEnd"/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 z miejscowego planu zagospodarowania przestrzennego dla działki nr 28/23, AM – 4, obręb Jurandów w Kłodzku</w:t>
      </w:r>
      <w:r w:rsidR="003E3521"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.</w:t>
      </w:r>
    </w:p>
    <w:p w14:paraId="12614424" w14:textId="77777777" w:rsidR="00C46094" w:rsidRPr="001753B3" w:rsidRDefault="00C46094" w:rsidP="001753B3">
      <w:pPr>
        <w:numPr>
          <w:ilvl w:val="0"/>
          <w:numId w:val="70"/>
        </w:numPr>
        <w:spacing w:line="276" w:lineRule="auto"/>
        <w:ind w:left="426" w:hanging="426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Wydano opinie urbanistyczne:</w:t>
      </w:r>
    </w:p>
    <w:p w14:paraId="387FDC84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 nieruchomościami gminnymi,  działka nr 2/12, nr 2/13, nr 2/19, AM – 14, obręb Jurandów w Kłodzku;</w:t>
      </w:r>
    </w:p>
    <w:p w14:paraId="1C3B79B7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opinia urbanistyczna dla nieruchomości przeznaczonej do obrotu w ramach gospodarki nieruchomościami gminnymi,  działka nr 5/4, AM – 18, obręb Ustronie w Kłodzku; </w:t>
      </w:r>
    </w:p>
    <w:p w14:paraId="30B91914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 nieruchomościami gminnymi,  działka nr 3 , AM – 4, obręb Zagórze w Kłodzku;</w:t>
      </w:r>
    </w:p>
    <w:p w14:paraId="4803E590" w14:textId="34DD8AE5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 nieruchomościami gminnymi,  działka nr 73/22, nr 81/3, AM – 4, obręb Twierdza w Kłodzku;</w:t>
      </w:r>
    </w:p>
    <w:p w14:paraId="588AA239" w14:textId="322651FA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 nieruchomościami gminnymi, działka nr 111/4, AM – 3, obręb Nowe Miasto w Kłodzku;</w:t>
      </w:r>
    </w:p>
    <w:p w14:paraId="597E4789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 nieruchomościami gminnymi,  działka nr 48/67, AM – 3, obręb Zacisze w Kłodzku;</w:t>
      </w:r>
    </w:p>
    <w:p w14:paraId="5C8B4303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 nieruchomościami gminnymi,  działka nr  24/21, AM – 13, obręb Jurandów w Kłodzku;</w:t>
      </w:r>
    </w:p>
    <w:p w14:paraId="6596A7AC" w14:textId="0323B50C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 nieruchomościami gminnymi,  działka nr 105/7, AM – 1, obręb Jaskółcza Góra w Kłodzku;</w:t>
      </w:r>
    </w:p>
    <w:p w14:paraId="5FAB6CAA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>opinia urbanistyczna dla nieruchomości przeznaczonej do obrotu w ramach gospodarki nieruchomościami gminnymi,  działka nr 83/16, AM – 1, obręb Centrum w Kłodzku.</w:t>
      </w:r>
    </w:p>
    <w:p w14:paraId="4E74A746" w14:textId="77777777" w:rsidR="00C46094" w:rsidRPr="001753B3" w:rsidRDefault="00C46094" w:rsidP="001753B3">
      <w:pPr>
        <w:spacing w:line="276" w:lineRule="auto"/>
        <w:ind w:left="426" w:hanging="426"/>
        <w:rPr>
          <w:rFonts w:ascii="Arial" w:hAnsi="Arial" w:cs="Arial"/>
        </w:rPr>
      </w:pPr>
    </w:p>
    <w:p w14:paraId="6C420962" w14:textId="77777777" w:rsidR="00C46094" w:rsidRPr="001753B3" w:rsidRDefault="00C46094" w:rsidP="001753B3">
      <w:pPr>
        <w:pStyle w:val="Akapitzlist"/>
        <w:numPr>
          <w:ilvl w:val="0"/>
          <w:numId w:val="70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lastRenderedPageBreak/>
        <w:t xml:space="preserve">Informacje z zakresu mieszkaniowego zasobu gminnego: </w:t>
      </w:r>
    </w:p>
    <w:p w14:paraId="3C6EF674" w14:textId="0BE53CF1" w:rsidR="00C46094" w:rsidRPr="001753B3" w:rsidRDefault="00C46094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W okresie pomiędzy 13 czerwca 2023 r. a 11 sierpnia 2023 r.  Burmistrz Miasta Kłodzka: </w:t>
      </w:r>
    </w:p>
    <w:p w14:paraId="07F191BE" w14:textId="77777777" w:rsidR="00C46094" w:rsidRPr="001753B3" w:rsidRDefault="00C46094" w:rsidP="001753B3">
      <w:pPr>
        <w:numPr>
          <w:ilvl w:val="0"/>
          <w:numId w:val="85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rozpatrzył 2 wnioski o obniżenie czynszu za lokal mieszkalny na podstawie § 9 Uchwały nr XXXVII/356/2021 Rady Miejskiej w Kłodzku z dnia 25 listopada 2021 r.;</w:t>
      </w:r>
    </w:p>
    <w:p w14:paraId="5970D214" w14:textId="77777777" w:rsidR="00C46094" w:rsidRPr="001753B3" w:rsidRDefault="00C46094" w:rsidP="001753B3">
      <w:pPr>
        <w:numPr>
          <w:ilvl w:val="0"/>
          <w:numId w:val="85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 pięciu przypadkach wyraził zgodę na zawarcie kolejnej umowy najmu socjalnego;</w:t>
      </w:r>
    </w:p>
    <w:p w14:paraId="583841F9" w14:textId="77777777" w:rsidR="00C46094" w:rsidRPr="001753B3" w:rsidRDefault="00C46094" w:rsidP="001753B3">
      <w:pPr>
        <w:numPr>
          <w:ilvl w:val="0"/>
          <w:numId w:val="85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 jednym przypadku nie wyraził zgody na zawarcie kolejnej umowy najmu socjalnego, ze względu na dochody, informując jednocześnie, że istnieje możliwość zawarcia umowy najmu komunalnego lokalu mieszkalnego;</w:t>
      </w:r>
    </w:p>
    <w:p w14:paraId="0147DF34" w14:textId="77777777" w:rsidR="00C46094" w:rsidRPr="001753B3" w:rsidRDefault="00C46094" w:rsidP="001753B3">
      <w:pPr>
        <w:numPr>
          <w:ilvl w:val="0"/>
          <w:numId w:val="85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 dwóch przypadkach rozpatrzył i wyraził zgodę na przekwalifikowanie umowy najmu socjalnego na umowę najmu komunalnego lokalu mieszkalnego;</w:t>
      </w:r>
    </w:p>
    <w:p w14:paraId="3D4A7707" w14:textId="77777777" w:rsidR="00C46094" w:rsidRPr="001753B3" w:rsidRDefault="00C46094" w:rsidP="001753B3">
      <w:pPr>
        <w:numPr>
          <w:ilvl w:val="0"/>
          <w:numId w:val="85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zlecił wymianę stolarki okiennej w jednym lokalu gminnym; </w:t>
      </w:r>
    </w:p>
    <w:p w14:paraId="6CC516AA" w14:textId="77777777" w:rsidR="00C46094" w:rsidRPr="001753B3" w:rsidRDefault="00C46094" w:rsidP="001753B3">
      <w:pPr>
        <w:numPr>
          <w:ilvl w:val="0"/>
          <w:numId w:val="85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zlecił budowę pieca kaflowego typu B -2 w jednym lokalu gminnym;</w:t>
      </w:r>
    </w:p>
    <w:p w14:paraId="60037C3B" w14:textId="77777777" w:rsidR="00C46094" w:rsidRPr="001753B3" w:rsidRDefault="00C46094" w:rsidP="001753B3">
      <w:pPr>
        <w:numPr>
          <w:ilvl w:val="0"/>
          <w:numId w:val="85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zlecił przebudowę i wykonanie sanitariatu w jednym lokalu gminnym;</w:t>
      </w:r>
    </w:p>
    <w:p w14:paraId="00C1C2AC" w14:textId="0E90D5E3" w:rsidR="00C46094" w:rsidRPr="001753B3" w:rsidRDefault="00C46094" w:rsidP="001753B3">
      <w:pPr>
        <w:numPr>
          <w:ilvl w:val="0"/>
          <w:numId w:val="85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zlecił zmianę systemu ogrzewania na gazowy w jednym przypadku</w:t>
      </w:r>
      <w:r w:rsidR="00FE29AE" w:rsidRPr="001753B3">
        <w:rPr>
          <w:rFonts w:ascii="Arial" w:hAnsi="Arial" w:cs="Arial"/>
        </w:rPr>
        <w:t>;</w:t>
      </w:r>
    </w:p>
    <w:p w14:paraId="2455EECB" w14:textId="77777777" w:rsidR="00C46094" w:rsidRPr="001753B3" w:rsidRDefault="00C46094" w:rsidP="001753B3">
      <w:pPr>
        <w:numPr>
          <w:ilvl w:val="0"/>
          <w:numId w:val="85"/>
        </w:numPr>
        <w:spacing w:line="276" w:lineRule="auto"/>
        <w:rPr>
          <w:rFonts w:ascii="Arial" w:hAnsi="Arial" w:cs="Arial"/>
          <w:lang w:val="x-none"/>
        </w:rPr>
      </w:pPr>
      <w:r w:rsidRPr="001753B3">
        <w:rPr>
          <w:rFonts w:ascii="Arial" w:hAnsi="Arial" w:cs="Arial"/>
          <w:lang w:val="x-none"/>
        </w:rPr>
        <w:t xml:space="preserve">zaewidencjonowano </w:t>
      </w:r>
      <w:r w:rsidRPr="001753B3">
        <w:rPr>
          <w:rFonts w:ascii="Arial" w:hAnsi="Arial" w:cs="Arial"/>
        </w:rPr>
        <w:t>4</w:t>
      </w:r>
      <w:r w:rsidRPr="001753B3">
        <w:rPr>
          <w:rFonts w:ascii="Arial" w:hAnsi="Arial" w:cs="Arial"/>
          <w:lang w:val="x-none"/>
        </w:rPr>
        <w:t xml:space="preserve"> wniosk</w:t>
      </w:r>
      <w:r w:rsidRPr="001753B3">
        <w:rPr>
          <w:rFonts w:ascii="Arial" w:hAnsi="Arial" w:cs="Arial"/>
        </w:rPr>
        <w:t>i</w:t>
      </w:r>
      <w:r w:rsidRPr="001753B3">
        <w:rPr>
          <w:rFonts w:ascii="Arial" w:hAnsi="Arial" w:cs="Arial"/>
          <w:lang w:val="x-none"/>
        </w:rPr>
        <w:t xml:space="preserve"> o przydział mieszkania</w:t>
      </w:r>
      <w:r w:rsidRPr="001753B3">
        <w:rPr>
          <w:rFonts w:ascii="Arial" w:hAnsi="Arial" w:cs="Arial"/>
        </w:rPr>
        <w:t>;</w:t>
      </w:r>
    </w:p>
    <w:p w14:paraId="0FB69EF8" w14:textId="77777777" w:rsidR="00C46094" w:rsidRPr="001753B3" w:rsidRDefault="00C46094" w:rsidP="001753B3">
      <w:pPr>
        <w:numPr>
          <w:ilvl w:val="0"/>
          <w:numId w:val="85"/>
        </w:numPr>
        <w:spacing w:line="276" w:lineRule="auto"/>
        <w:rPr>
          <w:rFonts w:ascii="Arial" w:hAnsi="Arial" w:cs="Arial"/>
          <w:lang w:val="x-none"/>
        </w:rPr>
      </w:pPr>
      <w:r w:rsidRPr="001753B3">
        <w:rPr>
          <w:rFonts w:ascii="Arial" w:hAnsi="Arial" w:cs="Arial"/>
        </w:rPr>
        <w:t>z</w:t>
      </w:r>
      <w:r w:rsidRPr="001753B3">
        <w:rPr>
          <w:rFonts w:ascii="Arial" w:hAnsi="Arial" w:cs="Arial"/>
          <w:lang w:val="x-none"/>
        </w:rPr>
        <w:t xml:space="preserve">weryfikowano </w:t>
      </w:r>
      <w:r w:rsidRPr="001753B3">
        <w:rPr>
          <w:rFonts w:ascii="Arial" w:hAnsi="Arial" w:cs="Arial"/>
        </w:rPr>
        <w:t>4</w:t>
      </w:r>
      <w:r w:rsidRPr="001753B3">
        <w:rPr>
          <w:rFonts w:ascii="Arial" w:hAnsi="Arial" w:cs="Arial"/>
          <w:lang w:val="x-none"/>
        </w:rPr>
        <w:t xml:space="preserve"> wnioski o przydział lokalu mieszkalnego/socjalnego</w:t>
      </w:r>
      <w:r w:rsidRPr="001753B3">
        <w:rPr>
          <w:rFonts w:ascii="Arial" w:hAnsi="Arial" w:cs="Arial"/>
        </w:rPr>
        <w:t>;</w:t>
      </w:r>
    </w:p>
    <w:p w14:paraId="6BFD3811" w14:textId="77777777" w:rsidR="00C46094" w:rsidRPr="001753B3" w:rsidRDefault="00C46094" w:rsidP="001753B3">
      <w:pPr>
        <w:numPr>
          <w:ilvl w:val="0"/>
          <w:numId w:val="85"/>
        </w:numPr>
        <w:spacing w:line="276" w:lineRule="auto"/>
        <w:rPr>
          <w:rFonts w:ascii="Arial" w:hAnsi="Arial" w:cs="Arial"/>
          <w:lang w:val="x-none"/>
        </w:rPr>
      </w:pPr>
      <w:r w:rsidRPr="001753B3">
        <w:rPr>
          <w:rFonts w:ascii="Arial" w:hAnsi="Arial" w:cs="Arial"/>
          <w:lang w:val="x-none"/>
        </w:rPr>
        <w:t xml:space="preserve">rozpatrzono </w:t>
      </w:r>
      <w:r w:rsidRPr="001753B3">
        <w:rPr>
          <w:rFonts w:ascii="Arial" w:hAnsi="Arial" w:cs="Arial"/>
        </w:rPr>
        <w:t xml:space="preserve">2 </w:t>
      </w:r>
      <w:r w:rsidRPr="001753B3">
        <w:rPr>
          <w:rFonts w:ascii="Arial" w:hAnsi="Arial" w:cs="Arial"/>
          <w:lang w:val="x-none"/>
        </w:rPr>
        <w:t>wnioski o zwrot nadpłaconego czynszu</w:t>
      </w:r>
      <w:r w:rsidRPr="001753B3">
        <w:rPr>
          <w:rFonts w:ascii="Arial" w:hAnsi="Arial" w:cs="Arial"/>
        </w:rPr>
        <w:t>;</w:t>
      </w:r>
    </w:p>
    <w:p w14:paraId="3F46E667" w14:textId="784562CD" w:rsidR="00C46094" w:rsidRPr="00A15893" w:rsidRDefault="00C46094" w:rsidP="00A15893">
      <w:pPr>
        <w:pStyle w:val="Akapitzlist"/>
        <w:numPr>
          <w:ilvl w:val="0"/>
          <w:numId w:val="85"/>
        </w:numPr>
        <w:spacing w:line="276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1753B3">
        <w:rPr>
          <w:rFonts w:ascii="Arial" w:eastAsia="MS Mincho" w:hAnsi="Arial" w:cs="Arial"/>
          <w:sz w:val="24"/>
          <w:szCs w:val="24"/>
          <w:lang w:eastAsia="pl-PL"/>
        </w:rPr>
        <w:t>na bieżąco udzielano informacji  z zakresu wypełniania i  aktualizacji wniosków o przydział mieszkania oraz warunków jego otrzymania itp.</w:t>
      </w:r>
    </w:p>
    <w:p w14:paraId="1E01D636" w14:textId="77777777" w:rsidR="00C46094" w:rsidRPr="001753B3" w:rsidRDefault="00C46094" w:rsidP="001753B3">
      <w:pPr>
        <w:pStyle w:val="Akapitzlist"/>
        <w:numPr>
          <w:ilvl w:val="0"/>
          <w:numId w:val="70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Sprawy dotyczące Wspólnot Mieszkaniowych:</w:t>
      </w:r>
    </w:p>
    <w:p w14:paraId="47839275" w14:textId="77777777" w:rsidR="00C46094" w:rsidRPr="001753B3" w:rsidRDefault="00C46094" w:rsidP="001753B3">
      <w:pPr>
        <w:numPr>
          <w:ilvl w:val="0"/>
          <w:numId w:val="86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podpisano 46 uchwał wspólnota mieszkaniowych;</w:t>
      </w:r>
    </w:p>
    <w:p w14:paraId="1D967F3A" w14:textId="77777777" w:rsidR="00C46094" w:rsidRPr="001753B3" w:rsidRDefault="00C46094" w:rsidP="001753B3">
      <w:pPr>
        <w:numPr>
          <w:ilvl w:val="0"/>
          <w:numId w:val="86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przeprowadzono analizę kosztów związanych z remontami w 11 budynkach należących do wspólnoty mieszkaniowych;</w:t>
      </w:r>
    </w:p>
    <w:p w14:paraId="319B9D0D" w14:textId="77777777" w:rsidR="00C46094" w:rsidRPr="001753B3" w:rsidRDefault="00C46094" w:rsidP="001753B3">
      <w:pPr>
        <w:numPr>
          <w:ilvl w:val="0"/>
          <w:numId w:val="86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przeprowadzono analizę 2 sprawozdań finansowych za 2022 r.;</w:t>
      </w:r>
    </w:p>
    <w:p w14:paraId="39E4D26A" w14:textId="77777777" w:rsidR="00C46094" w:rsidRPr="001753B3" w:rsidRDefault="00C46094" w:rsidP="001753B3">
      <w:pPr>
        <w:numPr>
          <w:ilvl w:val="0"/>
          <w:numId w:val="86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na bieżąco udzielano informacji z zakresu wspólnot mieszkaniowych;</w:t>
      </w:r>
    </w:p>
    <w:p w14:paraId="1A690C6B" w14:textId="77777777" w:rsidR="00C46094" w:rsidRPr="001753B3" w:rsidRDefault="00C46094" w:rsidP="001753B3">
      <w:pPr>
        <w:numPr>
          <w:ilvl w:val="0"/>
          <w:numId w:val="86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uczestniczono w 2 zebraniach wspólnot mieszkaniowych;</w:t>
      </w:r>
    </w:p>
    <w:p w14:paraId="79A8BEE5" w14:textId="7ECA1A56" w:rsidR="00C46094" w:rsidRPr="00A15893" w:rsidRDefault="00C46094" w:rsidP="00A15893">
      <w:pPr>
        <w:numPr>
          <w:ilvl w:val="0"/>
          <w:numId w:val="86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uczestniczono w wizjach 16 budynków.</w:t>
      </w:r>
    </w:p>
    <w:p w14:paraId="59B043C3" w14:textId="77777777" w:rsidR="00C46094" w:rsidRPr="001753B3" w:rsidRDefault="00C46094" w:rsidP="001753B3">
      <w:pPr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</w:rPr>
      </w:pPr>
      <w:r w:rsidRPr="001753B3">
        <w:rPr>
          <w:rFonts w:ascii="Arial" w:hAnsi="Arial" w:cs="Arial"/>
        </w:rPr>
        <w:t>Różne:</w:t>
      </w:r>
    </w:p>
    <w:p w14:paraId="5A247152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skierowano do Wojewody Dolnośląskiego wniosek o powołanie Komisji do spraw szacowania szkód w gospodarstwach rolnych i działach specjalnych produkcji rolnej, w których wystąpiły szkody spowodowane przez suszę, grad, deszcz nawalny, ujemne skutki przezimowania, przymrozki wiosenne, powódź, huragan, piorun, obsunięcie się ziemi, lawinę lub suszę w środku trwałym; </w:t>
      </w:r>
    </w:p>
    <w:p w14:paraId="431C3CB1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ogłoszono i przeprowadzono w dniach od 26 lipca 2023 r. do 11 sierpnia 2023 r. konsultacje społeczne z mieszkańcami Gminy Miejskiej Kłodzko w sprawie zniesienia urzędowych nazw miejscowości - części miasta Kłodzka: </w:t>
      </w:r>
      <w:proofErr w:type="spellStart"/>
      <w:r w:rsidRPr="001753B3">
        <w:rPr>
          <w:rFonts w:ascii="Arial" w:hAnsi="Arial" w:cs="Arial"/>
          <w:sz w:val="24"/>
          <w:szCs w:val="24"/>
        </w:rPr>
        <w:t>Dolnia</w:t>
      </w:r>
      <w:proofErr w:type="spellEnd"/>
      <w:r w:rsidRPr="001753B3">
        <w:rPr>
          <w:rFonts w:ascii="Arial" w:hAnsi="Arial" w:cs="Arial"/>
          <w:sz w:val="24"/>
          <w:szCs w:val="24"/>
        </w:rPr>
        <w:t xml:space="preserve">, Goszyce, Książek, Leszczyny, Nowy Świat, Ustronie, Zarzecze; </w:t>
      </w:r>
    </w:p>
    <w:p w14:paraId="2D512D57" w14:textId="13D6B82D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zawarto porozumienie w sprawie przekazania części nieruchomości gminnych oraz o wypłaceniu zaliczki na poczet odszkodowania z Państwowym Gospodarstwem Wodnym Wody Polskie Regionalny Zarząd Gospodarki Wodnej we Wrocławiu, w związku z decyzją Wojewody Dolnośląskiego Nr 34/23 z dnia 26 maja 2023 r., znak: IF.AB.7840.2.31.2022.JT  w sprawie </w:t>
      </w:r>
      <w:r w:rsidRPr="001753B3">
        <w:rPr>
          <w:rFonts w:ascii="Arial" w:hAnsi="Arial" w:cs="Arial"/>
          <w:sz w:val="24"/>
          <w:szCs w:val="24"/>
        </w:rPr>
        <w:lastRenderedPageBreak/>
        <w:t>udzielenia pozwolenia na realizację inwestycji w zakresie budowli przeciwpowodziowych dla zamierzenia budowlanego polegającego na odtworzeniu zabudowy regulacyjnej rzeki Nysy Kłodzkiej wraz z obiektami i robotami towarzyszącymi, nazywanego przez inwestora: Projekt ochrony przeciwpowodziowej w Dorzeczu Odry i Wisły - Zadanie 2.B.1/1 - Ochrona przeciwpowodziowa doliny Nysy Kłodzkiej, Obiekt: Kłodzko, Kłodzko jaz H4”;</w:t>
      </w:r>
    </w:p>
    <w:p w14:paraId="1E4530AF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wyrażono zgodę wejścia na teren gminny, tj. część nieruchomości oznaczonej </w:t>
      </w:r>
      <w:proofErr w:type="spellStart"/>
      <w:r w:rsidRPr="001753B3">
        <w:rPr>
          <w:rFonts w:ascii="Arial" w:hAnsi="Arial" w:cs="Arial"/>
          <w:sz w:val="24"/>
          <w:szCs w:val="24"/>
        </w:rPr>
        <w:t>geodez</w:t>
      </w:r>
      <w:proofErr w:type="spellEnd"/>
      <w:r w:rsidRPr="001753B3">
        <w:rPr>
          <w:rFonts w:ascii="Arial" w:hAnsi="Arial" w:cs="Arial"/>
          <w:sz w:val="24"/>
          <w:szCs w:val="24"/>
        </w:rPr>
        <w:t>. jako dz. nr 30/52 (AM-3) obręb Centrum, w dniach od 22 czerwca 2023 r. do 22 sierpnia 2023 r. w celu przeprowadzenia prac ziemnych umożliwiających wykonanie izolacji pionowej budynku położonego w Kłodzku przy ul. Jacka Malczewskiego GII, GIII - powierzchnia zajęcia nieruchomości pod wykop 125,00 m</w:t>
      </w:r>
      <w:r w:rsidRPr="001753B3">
        <w:rPr>
          <w:rFonts w:ascii="Arial" w:hAnsi="Arial" w:cs="Arial"/>
          <w:sz w:val="24"/>
          <w:szCs w:val="24"/>
          <w:vertAlign w:val="superscript"/>
        </w:rPr>
        <w:t>2</w:t>
      </w:r>
      <w:r w:rsidRPr="001753B3">
        <w:rPr>
          <w:rFonts w:ascii="Arial" w:hAnsi="Arial" w:cs="Arial"/>
          <w:sz w:val="24"/>
          <w:szCs w:val="24"/>
        </w:rPr>
        <w:t>, powierzchnia zajęcia nieruchomości na odkład urobku 125,00 m</w:t>
      </w:r>
      <w:r w:rsidRPr="001753B3">
        <w:rPr>
          <w:rFonts w:ascii="Arial" w:hAnsi="Arial" w:cs="Arial"/>
          <w:sz w:val="24"/>
          <w:szCs w:val="24"/>
          <w:vertAlign w:val="superscript"/>
        </w:rPr>
        <w:t>2</w:t>
      </w:r>
      <w:r w:rsidRPr="001753B3">
        <w:rPr>
          <w:rFonts w:ascii="Arial" w:hAnsi="Arial" w:cs="Arial"/>
          <w:sz w:val="24"/>
          <w:szCs w:val="24"/>
        </w:rPr>
        <w:t>;</w:t>
      </w:r>
    </w:p>
    <w:p w14:paraId="5F696763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wyrażono zgodę na udostępnienie 6 miejsc handlowych pod prowadzenie handlu </w:t>
      </w:r>
      <w:r w:rsidRPr="001753B3">
        <w:rPr>
          <w:rFonts w:ascii="Arial" w:eastAsia="Andale Sans UI" w:hAnsi="Arial" w:cs="Arial"/>
          <w:kern w:val="2"/>
          <w:sz w:val="24"/>
          <w:szCs w:val="24"/>
          <w:lang w:eastAsia="zh-CN"/>
        </w:rPr>
        <w:t>sezonowego – artykuły spożywcze, produkty regionalne oraz rękodzieło itp.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w okresie od 30 czerwca 2023 r. do 9 lipca 2023 r.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 położonych na nieruchomości gminnej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>. jako działka nr 26/2 (AM-3) obręb Twierdza, która znajduje się w obrębie Rynku Kłodzkiego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>;</w:t>
      </w:r>
    </w:p>
    <w:p w14:paraId="69B03B8C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wyrażono zgodę na udostępnienie jednego miejsca pod prowadzenie usług – Foto Pamiątki</w:t>
      </w:r>
      <w:r w:rsidRPr="001753B3">
        <w:rPr>
          <w:rFonts w:ascii="Arial" w:hAnsi="Arial" w:cs="Arial"/>
          <w:sz w:val="24"/>
          <w:szCs w:val="24"/>
          <w:lang w:eastAsia="zh-CN"/>
        </w:rPr>
        <w:t xml:space="preserve">, </w:t>
      </w:r>
      <w:r w:rsidRPr="001753B3">
        <w:rPr>
          <w:rFonts w:ascii="Arial" w:hAnsi="Arial" w:cs="Arial"/>
          <w:sz w:val="24"/>
          <w:szCs w:val="24"/>
        </w:rPr>
        <w:t>w dniach od 28 czerwca 2023 r. do 29 czerwca 2023 r.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 położonego na nieruchomości gminnej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>. jako działka nr 26/2 (AM-3) obręb Twierdza, która znajduje się w obrębie Rynku Kłodzkiego</w:t>
      </w:r>
      <w:r w:rsidRPr="001753B3">
        <w:rPr>
          <w:rFonts w:ascii="Arial" w:hAnsi="Arial" w:cs="Arial"/>
          <w:sz w:val="24"/>
          <w:szCs w:val="24"/>
        </w:rPr>
        <w:t>;</w:t>
      </w:r>
    </w:p>
    <w:p w14:paraId="28E949FE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t>wyrażono zgodę na przeprowadzenie prac polegających na uporządkowaniu terenu o pow. 300,00 m</w:t>
      </w:r>
      <w:r w:rsidRPr="001753B3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753B3">
        <w:rPr>
          <w:rFonts w:ascii="Arial" w:eastAsia="Times New Roman" w:hAnsi="Arial" w:cs="Arial"/>
          <w:sz w:val="24"/>
          <w:szCs w:val="24"/>
        </w:rPr>
        <w:t>, tzw. ”Mała Polana” w terminie od 25 czerwca 2023 r. do 9 lipca 2023 r., na części gruntu gminnego oznaczonego geodezyjnie jako działka 1/13 (AM-6) obręb Twierdza;</w:t>
      </w:r>
    </w:p>
    <w:p w14:paraId="18C870D7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t xml:space="preserve">wyrażono zgodę na przeprowadzenie prac inwentaryzacyjnych pomieszczeń znajdujących się w </w:t>
      </w:r>
      <w:proofErr w:type="spellStart"/>
      <w:r w:rsidRPr="001753B3">
        <w:rPr>
          <w:rFonts w:ascii="Arial" w:eastAsia="Times New Roman" w:hAnsi="Arial" w:cs="Arial"/>
          <w:sz w:val="24"/>
          <w:szCs w:val="24"/>
        </w:rPr>
        <w:t>Enwelopie</w:t>
      </w:r>
      <w:proofErr w:type="spellEnd"/>
      <w:r w:rsidRPr="001753B3">
        <w:rPr>
          <w:rFonts w:ascii="Arial" w:eastAsia="Times New Roman" w:hAnsi="Arial" w:cs="Arial"/>
          <w:sz w:val="24"/>
          <w:szCs w:val="24"/>
        </w:rPr>
        <w:t xml:space="preserve"> Fortu Owcza Góra pod kątem budowlanym (stan murów, wilgoć, wysolenie, skany pomieszczeń), w terminie od 10 lipca 2023 r. do 14 lipca 2023 r., na części gruntu gminnego oznaczonego geodezyjnie jako działka 1/13 (AM-6) obręb Twierdza;</w:t>
      </w:r>
    </w:p>
    <w:p w14:paraId="5C9D9A3B" w14:textId="2F64403C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wyrażono zgodę na przemarsz uczestników uroczystości obchodów 80 rocznicy Ludobójstwa na Kresach Wschodnich, który odbył się w dniu 16 lipca 2023 r. na części 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gruntów gminnych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. jako: dz. nr 76 (AM-1) obręb Centrum - ul. Błogosławionego Księdza Gerharda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Hirschfeldera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, dz. nr 52 (AM-1) obręb Centrum - ul. Wojska Polskiego 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>w Kłodzku;</w:t>
      </w:r>
    </w:p>
    <w:p w14:paraId="2532B721" w14:textId="33906AC5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wyrażono zgodę na przeprowadzenie w dniach 23 czerwca 2023 r. i 7 lipca 2023 r. akcji w ramach Programu Profilaktyki Raka Piersi – Etap Podstawowy - badania przeprowadzono w tzw. Mammobusie, który stanął na części nieruchomości 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gminnej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>. jako działka nr 26/2 (AM-3) obręb Twierdza, obok fontanny na pl. Bolesława Chrobrego w Kłodzku;</w:t>
      </w:r>
    </w:p>
    <w:p w14:paraId="25A843D5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wyrażono zgodę na zajęcie części nieruchomości gminnej oznaczonej </w:t>
      </w:r>
      <w:proofErr w:type="spellStart"/>
      <w:r w:rsidRPr="001753B3">
        <w:rPr>
          <w:rFonts w:ascii="Arial" w:hAnsi="Arial" w:cs="Arial"/>
          <w:sz w:val="24"/>
          <w:szCs w:val="24"/>
        </w:rPr>
        <w:t>geodez</w:t>
      </w:r>
      <w:proofErr w:type="spellEnd"/>
      <w:r w:rsidRPr="001753B3">
        <w:rPr>
          <w:rFonts w:ascii="Arial" w:hAnsi="Arial" w:cs="Arial"/>
          <w:sz w:val="24"/>
          <w:szCs w:val="24"/>
        </w:rPr>
        <w:t>. jako dz. nr 52 (AM-1) obręb Centrum, w celu usunięcia awarii sieci gazowej, na wysokości budynku ul. Wojska Polskiego 14;</w:t>
      </w:r>
    </w:p>
    <w:p w14:paraId="433F09DC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wyrażono zgodę na przeprowadzenie w dniu 13 lipca 2023 r., spotkania edukacyjnego w ramach projektu pn.: „Tour de Konstytucja”, na części 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lastRenderedPageBreak/>
        <w:t xml:space="preserve">nieruchomości 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>o pow. 30,00 m</w:t>
      </w:r>
      <w:r w:rsidRPr="001753B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>. jako działka nr 26/2 (AM-3) obręb Twierdza, położonej przy ratuszu - wejście główne obok fontanny na pl. Bolesława Chrobrego w Kłodzku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>;</w:t>
      </w:r>
    </w:p>
    <w:p w14:paraId="646A21B3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wyrażono zgodę na udostępnienie jednego miejsca pod prowadzenie usług – Foto Pamiątki</w:t>
      </w:r>
      <w:r w:rsidRPr="001753B3">
        <w:rPr>
          <w:rFonts w:ascii="Arial" w:hAnsi="Arial" w:cs="Arial"/>
          <w:sz w:val="24"/>
          <w:szCs w:val="24"/>
          <w:lang w:eastAsia="zh-CN"/>
        </w:rPr>
        <w:t xml:space="preserve">, </w:t>
      </w:r>
      <w:r w:rsidRPr="001753B3">
        <w:rPr>
          <w:rFonts w:ascii="Arial" w:hAnsi="Arial" w:cs="Arial"/>
          <w:sz w:val="24"/>
          <w:szCs w:val="24"/>
        </w:rPr>
        <w:t>w dniach od 8 lipca 2023 r. do 9 lipca 2023 r.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 położonego na nieruchomości gminnej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>. jako działka nr 26/2 (AM-3) obręb Twierdza, w obrębie Rynku Kłodzkiego</w:t>
      </w:r>
      <w:r w:rsidRPr="001753B3">
        <w:rPr>
          <w:rFonts w:ascii="Arial" w:hAnsi="Arial" w:cs="Arial"/>
          <w:sz w:val="24"/>
          <w:szCs w:val="24"/>
        </w:rPr>
        <w:t>;</w:t>
      </w:r>
    </w:p>
    <w:p w14:paraId="569BB5A1" w14:textId="61ABB809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wyrażono zgodę na postawienie </w:t>
      </w:r>
      <w:proofErr w:type="spellStart"/>
      <w:r w:rsidRPr="001753B3">
        <w:rPr>
          <w:rFonts w:ascii="Arial" w:eastAsia="Andale Sans UI" w:hAnsi="Arial" w:cs="Arial"/>
          <w:kern w:val="2"/>
          <w:sz w:val="24"/>
          <w:szCs w:val="24"/>
        </w:rPr>
        <w:t>lodowozu</w:t>
      </w:r>
      <w:proofErr w:type="spellEnd"/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w dniach 7-9 lipca 2023 r., 11-16 lipca 2023 r.,</w:t>
      </w:r>
      <w:r w:rsidR="009D1386" w:rsidRPr="001753B3">
        <w:rPr>
          <w:rFonts w:ascii="Arial" w:eastAsia="Andale Sans UI" w:hAnsi="Arial" w:cs="Arial"/>
          <w:kern w:val="2"/>
          <w:sz w:val="24"/>
          <w:szCs w:val="24"/>
        </w:rPr>
        <w:t xml:space="preserve"> 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>18-23 lipca 2023 r., 25-30 lipca (łącznie 21 dni) przy ul. Wojska Polskiego (obok fontanny przy schodach do podcieni), na części nieruchomości o pow. 13,00 m</w:t>
      </w:r>
      <w:r w:rsidRPr="001753B3">
        <w:rPr>
          <w:rFonts w:ascii="Arial" w:eastAsia="Andale Sans UI" w:hAnsi="Arial" w:cs="Arial"/>
          <w:kern w:val="2"/>
          <w:sz w:val="24"/>
          <w:szCs w:val="24"/>
          <w:vertAlign w:val="superscript"/>
        </w:rPr>
        <w:t>2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 </w:t>
      </w:r>
      <w:proofErr w:type="spellStart"/>
      <w:r w:rsidRPr="001753B3">
        <w:rPr>
          <w:rFonts w:ascii="Arial" w:eastAsia="Andale Sans UI" w:hAnsi="Arial" w:cs="Arial"/>
          <w:kern w:val="2"/>
          <w:sz w:val="24"/>
          <w:szCs w:val="24"/>
        </w:rPr>
        <w:t>ozn</w:t>
      </w:r>
      <w:proofErr w:type="spellEnd"/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. </w:t>
      </w:r>
      <w:proofErr w:type="spellStart"/>
      <w:r w:rsidRPr="001753B3">
        <w:rPr>
          <w:rFonts w:ascii="Arial" w:eastAsia="Andale Sans UI" w:hAnsi="Arial" w:cs="Arial"/>
          <w:kern w:val="2"/>
          <w:sz w:val="24"/>
          <w:szCs w:val="24"/>
        </w:rPr>
        <w:t>geodez</w:t>
      </w:r>
      <w:proofErr w:type="spellEnd"/>
      <w:r w:rsidRPr="001753B3">
        <w:rPr>
          <w:rFonts w:ascii="Arial" w:eastAsia="Andale Sans UI" w:hAnsi="Arial" w:cs="Arial"/>
          <w:kern w:val="2"/>
          <w:sz w:val="24"/>
          <w:szCs w:val="24"/>
        </w:rPr>
        <w:t>. jako działka nr 52 (AM-1) obręb Centrum;</w:t>
      </w:r>
    </w:p>
    <w:p w14:paraId="2E93C704" w14:textId="465CC9BA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wyrażono zgodę </w:t>
      </w:r>
      <w:r w:rsidRPr="001753B3">
        <w:rPr>
          <w:rFonts w:ascii="Arial" w:eastAsia="Times New Roman" w:hAnsi="Arial" w:cs="Arial"/>
          <w:sz w:val="24"/>
          <w:szCs w:val="24"/>
        </w:rPr>
        <w:t xml:space="preserve">na składowanie ziemi z wykopu, przejazd koparką oraz </w:t>
      </w:r>
      <w:proofErr w:type="spellStart"/>
      <w:r w:rsidRPr="001753B3">
        <w:rPr>
          <w:rFonts w:ascii="Arial" w:eastAsia="Times New Roman" w:hAnsi="Arial" w:cs="Arial"/>
          <w:sz w:val="24"/>
          <w:szCs w:val="24"/>
        </w:rPr>
        <w:t>wozidłem</w:t>
      </w:r>
      <w:proofErr w:type="spellEnd"/>
      <w:r w:rsidRPr="001753B3">
        <w:rPr>
          <w:rFonts w:ascii="Arial" w:eastAsia="Times New Roman" w:hAnsi="Arial" w:cs="Arial"/>
          <w:sz w:val="24"/>
          <w:szCs w:val="24"/>
        </w:rPr>
        <w:t xml:space="preserve"> z ziemią w dniach od 6 lipca 2023 r. do 30 września 2023 r. przez część nieruchomości gminnych </w:t>
      </w:r>
      <w:proofErr w:type="spellStart"/>
      <w:r w:rsidRPr="001753B3">
        <w:rPr>
          <w:rFonts w:ascii="Arial" w:eastAsia="Times New Roman" w:hAnsi="Arial" w:cs="Arial"/>
          <w:sz w:val="24"/>
          <w:szCs w:val="24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</w:rPr>
        <w:t xml:space="preserve"> jako dz. nr 175/18; 175/21 (AM-13) obręb Jurandów;</w:t>
      </w:r>
    </w:p>
    <w:p w14:paraId="7646C302" w14:textId="77777777" w:rsidR="00C46094" w:rsidRPr="001753B3" w:rsidRDefault="00C46094" w:rsidP="001753B3">
      <w:pPr>
        <w:pStyle w:val="Akapitzlist"/>
        <w:numPr>
          <w:ilvl w:val="0"/>
          <w:numId w:val="8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wyrażono zgodę na loty statkami powietrznymi typ i znaki rejestracyjne: </w:t>
      </w:r>
    </w:p>
    <w:p w14:paraId="13B42CC6" w14:textId="77777777" w:rsidR="00C46094" w:rsidRPr="001753B3" w:rsidRDefault="00C46094" w:rsidP="001753B3">
      <w:pPr>
        <w:pStyle w:val="Akapitzlist"/>
        <w:numPr>
          <w:ilvl w:val="0"/>
          <w:numId w:val="87"/>
        </w:numPr>
        <w:spacing w:line="276" w:lineRule="auto"/>
        <w:ind w:left="1134"/>
        <w:rPr>
          <w:rFonts w:ascii="Arial" w:hAnsi="Arial" w:cs="Arial"/>
          <w:sz w:val="24"/>
          <w:szCs w:val="24"/>
          <w:lang w:val="x-none"/>
        </w:rPr>
      </w:pPr>
      <w:r w:rsidRPr="001753B3">
        <w:rPr>
          <w:rFonts w:ascii="Arial" w:hAnsi="Arial" w:cs="Arial"/>
          <w:sz w:val="24"/>
          <w:szCs w:val="24"/>
        </w:rPr>
        <w:t>Robinson R44 II, SP-GTL;</w:t>
      </w:r>
    </w:p>
    <w:p w14:paraId="022663F4" w14:textId="77777777" w:rsidR="00C46094" w:rsidRPr="001753B3" w:rsidRDefault="00C46094" w:rsidP="001753B3">
      <w:pPr>
        <w:pStyle w:val="Akapitzlist"/>
        <w:numPr>
          <w:ilvl w:val="0"/>
          <w:numId w:val="87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Robinson R44 II, SP-MBK;</w:t>
      </w:r>
    </w:p>
    <w:p w14:paraId="15D527B6" w14:textId="77777777" w:rsidR="00C46094" w:rsidRPr="001753B3" w:rsidRDefault="00C46094" w:rsidP="001753B3">
      <w:pPr>
        <w:spacing w:line="276" w:lineRule="auto"/>
        <w:ind w:left="708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w granicach administracyjnych miasta Kłodzka, na podstawie </w:t>
      </w:r>
      <w:r w:rsidRPr="001753B3">
        <w:rPr>
          <w:rStyle w:val="alb"/>
          <w:rFonts w:ascii="Arial" w:hAnsi="Arial" w:cs="Arial"/>
        </w:rPr>
        <w:t>§ </w:t>
      </w:r>
      <w:r w:rsidRPr="001753B3">
        <w:rPr>
          <w:rFonts w:ascii="Arial" w:hAnsi="Arial" w:cs="Arial"/>
        </w:rPr>
        <w:t>5 ust. 1 pkt 5 Rozporządzenia Ministra Infrastruktury z dnia 5 marca 2019 r. w sprawie zakazów lub ograniczeń lotów na czas dłuższy niż 3 miesiące, w celu dokonywania inspekcji tras gazociągów oraz inwentaryzacji sieci gazowej; wysokość lotu: od 60 m do 110 m;</w:t>
      </w:r>
    </w:p>
    <w:p w14:paraId="2D614112" w14:textId="70B3CD51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>wyrażono zgodę na przeprowadzenie w dniach 29 sierpnia 2023 r. oraz 22 września 2023 r. akcji w ramach Programu Profilaktyki Raka Piersi – Etap Podstawowy - badania w </w:t>
      </w:r>
      <w:proofErr w:type="spellStart"/>
      <w:r w:rsidRPr="001753B3">
        <w:rPr>
          <w:rFonts w:ascii="Arial" w:eastAsia="Andale Sans UI" w:hAnsi="Arial" w:cs="Arial"/>
          <w:kern w:val="2"/>
          <w:sz w:val="24"/>
          <w:szCs w:val="24"/>
        </w:rPr>
        <w:t>tzw</w:t>
      </w:r>
      <w:proofErr w:type="spellEnd"/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, Mammobusie, który stanie na części nieruchomości 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gminnej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>. jako działka nr 26/2 (AM-3) obręb Twierdza obok fontanny na pl. Bolesława Chrobrego w Kłodzku;</w:t>
      </w:r>
    </w:p>
    <w:p w14:paraId="070A12C1" w14:textId="77777777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wyrażono zgodę na organizację Targów Staroci, które odbyły się w dniach 5 – 6 sierpnia 2023 r. na części 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nieruchomości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>. jako działka nr 52 (AM-1) obręb Centrum, oraz działka nr 10 (AM-3) obręb Twierdza</w:t>
      </w:r>
      <w:r w:rsidRPr="001753B3">
        <w:rPr>
          <w:rFonts w:ascii="Arial" w:hAnsi="Arial" w:cs="Arial"/>
          <w:sz w:val="24"/>
          <w:szCs w:val="24"/>
        </w:rPr>
        <w:t xml:space="preserve"> w obrębie ulic: Wojska Polskiego i 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>Armii Krajowej;</w:t>
      </w:r>
    </w:p>
    <w:p w14:paraId="287E26F8" w14:textId="77777777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t xml:space="preserve">wyrażono zgodę na przeprowadzenie 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>prac ekshumacyjnych na grobach żołnierzy niemieckich z czasów II wojny światowej</w:t>
      </w:r>
      <w:r w:rsidRPr="001753B3">
        <w:rPr>
          <w:rFonts w:ascii="Arial" w:eastAsia="Times New Roman" w:hAnsi="Arial" w:cs="Arial"/>
          <w:sz w:val="24"/>
          <w:szCs w:val="24"/>
        </w:rPr>
        <w:t xml:space="preserve"> w dniach od 1 sierpnia 2023 r. do 20 sierpnia 2023 r. na części gruntu </w:t>
      </w:r>
      <w:proofErr w:type="spellStart"/>
      <w:r w:rsidRPr="001753B3">
        <w:rPr>
          <w:rFonts w:ascii="Arial" w:eastAsia="Times New Roman" w:hAnsi="Arial" w:cs="Arial"/>
          <w:sz w:val="24"/>
          <w:szCs w:val="24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</w:rPr>
        <w:t>. jako dz. nr 6/2 (AM-3) obręb Nowy Świat, o pow. 3000,00 m</w:t>
      </w:r>
      <w:r w:rsidRPr="001753B3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753B3">
        <w:rPr>
          <w:rFonts w:ascii="Arial" w:eastAsia="Times New Roman" w:hAnsi="Arial" w:cs="Arial"/>
          <w:sz w:val="24"/>
          <w:szCs w:val="24"/>
        </w:rPr>
        <w:t xml:space="preserve"> (park);</w:t>
      </w:r>
    </w:p>
    <w:p w14:paraId="0AA9BC0F" w14:textId="0497B1A9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Pr="001753B3">
        <w:rPr>
          <w:rFonts w:ascii="Arial" w:eastAsia="Times New Roman" w:hAnsi="Arial" w:cs="Arial"/>
          <w:sz w:val="24"/>
          <w:szCs w:val="24"/>
        </w:rPr>
        <w:t xml:space="preserve">wyrażono zgodę 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>na organizację imprezy pn. „Festiwal Folkloru” w dniu 11 sierpnia 2023 r.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 na nieruchomościach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>. jako działki nr 112/5; 112/13; 114/2; 115/11; 115/10</w:t>
      </w:r>
      <w:r w:rsidR="009D1386"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>(AM-1) obręb Centrum, które stanowią Plac Miast Partnerskich;</w:t>
      </w:r>
    </w:p>
    <w:p w14:paraId="2CA03543" w14:textId="77777777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>wyrażono zgodę na organizację imprezy pn. „Koncert Muzyki Chrześcijańskiej” w dniu 20 sierpnia 2023 r.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 na nieruchomościach gminnych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>. jako działki nr 112/5; 112/13 (AM-1) obręb Centrum, które stanowią część Placu Miast Partnerskich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>;</w:t>
      </w:r>
    </w:p>
    <w:p w14:paraId="19280C75" w14:textId="77777777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lastRenderedPageBreak/>
        <w:t xml:space="preserve">wyrażono zgodę na postawienie rusztowania w związku z prowadzonymi pracami termomodernizacyjnymi budynku przy ul. Bohaterów Getta 2 w dniach od 25 lipca 2023 r. do 30 listopada 2023 r., na części gruntu gminnego </w:t>
      </w:r>
      <w:proofErr w:type="spellStart"/>
      <w:r w:rsidRPr="001753B3">
        <w:rPr>
          <w:rFonts w:ascii="Arial" w:eastAsia="Times New Roman" w:hAnsi="Arial" w:cs="Arial"/>
          <w:sz w:val="24"/>
          <w:szCs w:val="24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</w:rPr>
        <w:t>. jako dz. nr 21/3; 23 (AM-2) obręb Nowe Miasto;</w:t>
      </w:r>
    </w:p>
    <w:p w14:paraId="30729210" w14:textId="77777777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>wyrażono zgodę na organizację spektaklu pn. „Wędrówki Stasia” w dniu 3 sierpnia 2023 r.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 na nieruchomościach gminnych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>. jako działki nr 8; 9/1; 9/3 (AM-1) obręb Nowe Miasto, które stanowią tereny zielone w obrębie ulic: Witolda Pileckiego, Spółdzielczej, Przyjaciół Dzieci i Rodzinnej;</w:t>
      </w:r>
    </w:p>
    <w:p w14:paraId="365A3413" w14:textId="77777777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wyrażono zgodę na udostępnienie jednego miejsca pod prowadzenie handlu</w:t>
      </w:r>
      <w:r w:rsidRPr="001753B3">
        <w:rPr>
          <w:rFonts w:ascii="Arial" w:hAnsi="Arial" w:cs="Arial"/>
          <w:sz w:val="24"/>
          <w:szCs w:val="24"/>
          <w:lang w:eastAsia="zh-CN"/>
        </w:rPr>
        <w:t xml:space="preserve"> sezonowego – artykuły spożywcze, produkty regionalne oraz rękodzieło itp.</w:t>
      </w:r>
      <w:r w:rsidRPr="001753B3">
        <w:rPr>
          <w:rFonts w:ascii="Arial" w:hAnsi="Arial" w:cs="Arial"/>
          <w:sz w:val="24"/>
          <w:szCs w:val="24"/>
        </w:rPr>
        <w:t xml:space="preserve"> w okresie od 3 sierpnia 2023 r. do 15 sierpnia 2023 r.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 położonych na nieruchomości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>. jako działka nr 26/2 (AM-3) obręb Twierdza, która znajduje się w obrębie Rynku Kłodzkiego;</w:t>
      </w:r>
    </w:p>
    <w:p w14:paraId="3D8C8296" w14:textId="77777777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t xml:space="preserve">wyrażono zgodę na postawienie kontenera na gruz i odpady poremontowe przy budynku pl. Bolesława Chrobrego 5 - w dniach od 9 sierpnia 2023 r. do 14 sierpnia 2023 r. na części gruntu gminnego oznaczonego </w:t>
      </w:r>
      <w:proofErr w:type="spellStart"/>
      <w:r w:rsidRPr="001753B3">
        <w:rPr>
          <w:rFonts w:ascii="Arial" w:eastAsia="Times New Roman" w:hAnsi="Arial" w:cs="Arial"/>
          <w:sz w:val="24"/>
          <w:szCs w:val="24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</w:rPr>
        <w:t>. jako dz. nr 26/2 (AM-3) obręb Twierdza, o pow. 3,00 m</w:t>
      </w:r>
      <w:r w:rsidRPr="001753B3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753B3">
        <w:rPr>
          <w:rFonts w:ascii="Arial" w:eastAsia="Times New Roman" w:hAnsi="Arial" w:cs="Arial"/>
          <w:sz w:val="24"/>
          <w:szCs w:val="24"/>
        </w:rPr>
        <w:t>;</w:t>
      </w:r>
    </w:p>
    <w:p w14:paraId="527A8B7C" w14:textId="77777777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wyrażono zgodę na przeprowadzenie w dniu 6 sierpnia 2023 r. w godzinach od 11:30 do 13:00 spotkania informacyjnego dla mieszkańców Kłodzka na części nieruchomości 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gminnej 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>. jako działka nr 26/2 (AM-3) obręb Twierdza, położonej przy ratuszu - wejście główne obok fontanny na pl. Bolesława Chrobrego w Kłodzku;</w:t>
      </w:r>
    </w:p>
    <w:p w14:paraId="4245E977" w14:textId="43C61A90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wyrażono zgodę na 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zorganizowanie międzynarodowego turnieju disc golfa pn. „VI Twierdza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Cup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 o Puchar Burmistrza Miasta Kłodzka PDGA C-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Tier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” w dniach 6-8 października 2023 r., w godzinach od 7:00 do 19:00 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na nieruchomości </w:t>
      </w:r>
      <w:proofErr w:type="spellStart"/>
      <w:r w:rsidRPr="001753B3">
        <w:rPr>
          <w:rFonts w:ascii="Arial" w:eastAsia="Andale Sans UI" w:hAnsi="Arial" w:cs="Arial"/>
          <w:kern w:val="2"/>
          <w:sz w:val="24"/>
          <w:szCs w:val="24"/>
        </w:rPr>
        <w:t>ozn</w:t>
      </w:r>
      <w:proofErr w:type="spellEnd"/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. </w:t>
      </w:r>
      <w:proofErr w:type="spellStart"/>
      <w:r w:rsidRPr="001753B3">
        <w:rPr>
          <w:rFonts w:ascii="Arial" w:eastAsia="Andale Sans UI" w:hAnsi="Arial" w:cs="Arial"/>
          <w:kern w:val="2"/>
          <w:sz w:val="24"/>
          <w:szCs w:val="24"/>
        </w:rPr>
        <w:t>geodez</w:t>
      </w:r>
      <w:proofErr w:type="spellEnd"/>
      <w:r w:rsidRPr="001753B3">
        <w:rPr>
          <w:rFonts w:ascii="Arial" w:eastAsia="Andale Sans UI" w:hAnsi="Arial" w:cs="Arial"/>
          <w:kern w:val="2"/>
          <w:sz w:val="24"/>
          <w:szCs w:val="24"/>
        </w:rPr>
        <w:t>. jako części działki nr 6</w:t>
      </w:r>
      <w:r w:rsidR="009D1386" w:rsidRPr="001753B3">
        <w:rPr>
          <w:rFonts w:ascii="Arial" w:eastAsia="Andale Sans UI" w:hAnsi="Arial" w:cs="Arial"/>
          <w:kern w:val="2"/>
          <w:sz w:val="24"/>
          <w:szCs w:val="24"/>
        </w:rPr>
        <w:t xml:space="preserve"> </w:t>
      </w:r>
      <w:r w:rsidRPr="001753B3">
        <w:rPr>
          <w:rFonts w:ascii="Arial" w:eastAsia="Andale Sans UI" w:hAnsi="Arial" w:cs="Arial"/>
          <w:kern w:val="2"/>
          <w:sz w:val="24"/>
          <w:szCs w:val="24"/>
        </w:rPr>
        <w:t>(AM-3) obręb Twierdza - Park Noworudzki;</w:t>
      </w:r>
    </w:p>
    <w:p w14:paraId="0F1A56C5" w14:textId="77777777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Andale Sans UI" w:hAnsi="Arial" w:cs="Arial"/>
          <w:kern w:val="2"/>
          <w:sz w:val="24"/>
          <w:szCs w:val="24"/>
        </w:rPr>
        <w:t xml:space="preserve">wyrażono zgodę na przeprowadzenie w dniu 10 sierpnia 2023 r., w godzinach od 14:30 do 16:00 eventu – Briefing prasowy, ulotkowanie, kampania informacyjna w ramach Obywatelskiej Kontroli Wyborów na części nieruchomości 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>o pow. 30,00 m</w:t>
      </w:r>
      <w:r w:rsidRPr="001753B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pl-PL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pl-PL"/>
        </w:rPr>
        <w:t>. jako działka nr 26/2 (AM-3) obręb Twierdza - pl. Bolesława Chrobrego;</w:t>
      </w:r>
    </w:p>
    <w:p w14:paraId="007F838F" w14:textId="77777777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  <w:lang w:eastAsia="zh-CN"/>
        </w:rPr>
        <w:t>wyrażono zgodę na wykonanie prac remontowych w wynajmowanej nieruchomości – inny budynek niemieszkalny o pow. 43,00 m</w:t>
      </w:r>
      <w:r w:rsidRPr="001753B3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>2</w:t>
      </w:r>
      <w:r w:rsidRPr="001753B3">
        <w:rPr>
          <w:rFonts w:ascii="Arial" w:eastAsia="Times New Roman" w:hAnsi="Arial" w:cs="Arial"/>
          <w:sz w:val="24"/>
          <w:szCs w:val="24"/>
          <w:lang w:eastAsia="zh-CN"/>
        </w:rPr>
        <w:t xml:space="preserve">, położony przy ul. Jana Długosza na działce gminnej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zh-CN"/>
        </w:rPr>
        <w:t>ozn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proofErr w:type="spellStart"/>
      <w:r w:rsidRPr="001753B3">
        <w:rPr>
          <w:rFonts w:ascii="Arial" w:eastAsia="Times New Roman" w:hAnsi="Arial" w:cs="Arial"/>
          <w:sz w:val="24"/>
          <w:szCs w:val="24"/>
          <w:lang w:eastAsia="zh-CN"/>
        </w:rPr>
        <w:t>geodez</w:t>
      </w:r>
      <w:proofErr w:type="spellEnd"/>
      <w:r w:rsidRPr="001753B3">
        <w:rPr>
          <w:rFonts w:ascii="Arial" w:eastAsia="Times New Roman" w:hAnsi="Arial" w:cs="Arial"/>
          <w:sz w:val="24"/>
          <w:szCs w:val="24"/>
          <w:lang w:eastAsia="zh-CN"/>
        </w:rPr>
        <w:t>. jako dz. nr 126/3 (AM-2) obręb Nowy Świat - wykonanie niezbędnych napraw elewacji oraz dachu w celu zabezpieczenia budynku;</w:t>
      </w:r>
    </w:p>
    <w:p w14:paraId="36E6BD12" w14:textId="77777777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1753B3">
        <w:rPr>
          <w:rFonts w:ascii="Arial" w:hAnsi="Arial" w:cs="Arial"/>
          <w:sz w:val="24"/>
          <w:szCs w:val="24"/>
          <w:lang w:eastAsia="zh-CN"/>
        </w:rPr>
        <w:t>wyrażono zgodę na przeprowadzenie remontu fragmentu wjazdu o pow. 55,00 m</w:t>
      </w:r>
      <w:r w:rsidRPr="001753B3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Pr="001753B3">
        <w:rPr>
          <w:rFonts w:ascii="Arial" w:hAnsi="Arial" w:cs="Arial"/>
          <w:sz w:val="24"/>
          <w:szCs w:val="24"/>
          <w:lang w:eastAsia="zh-CN"/>
        </w:rPr>
        <w:t>, który znajduje się na terenie gminnym oddanym w użyczenie na podstawie umowy użyczenia z dnia 22 marca 2016 r. - dotyczy dz. nr 2/13 (AM-4) obręb Nowy Świat o pow. 381,00 m</w:t>
      </w:r>
      <w:r w:rsidRPr="001753B3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Pr="001753B3">
        <w:rPr>
          <w:rFonts w:ascii="Arial" w:hAnsi="Arial" w:cs="Arial"/>
          <w:sz w:val="24"/>
          <w:szCs w:val="24"/>
          <w:lang w:eastAsia="zh-CN"/>
        </w:rPr>
        <w:t xml:space="preserve"> oraz umowy użyczenia z dnia 5 kwietnia 2016 r. - dotyczy cz. dz. nr 2/3 (AM-4) obręb Nowy Świat o pow. 170,00 m</w:t>
      </w:r>
      <w:r w:rsidRPr="001753B3">
        <w:rPr>
          <w:rFonts w:ascii="Arial" w:hAnsi="Arial" w:cs="Arial"/>
          <w:sz w:val="24"/>
          <w:szCs w:val="24"/>
          <w:vertAlign w:val="superscript"/>
          <w:lang w:eastAsia="zh-CN"/>
        </w:rPr>
        <w:t>2</w:t>
      </w:r>
      <w:r w:rsidRPr="001753B3">
        <w:rPr>
          <w:rFonts w:ascii="Arial" w:hAnsi="Arial" w:cs="Arial"/>
          <w:sz w:val="24"/>
          <w:szCs w:val="24"/>
          <w:lang w:eastAsia="zh-CN"/>
        </w:rPr>
        <w:t xml:space="preserve"> - wybranie istniejącego podłoża, wykonanie podsypki z materiałów kamiennych (tłuczeń i kliniec);</w:t>
      </w:r>
    </w:p>
    <w:p w14:paraId="4CF03741" w14:textId="77777777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1753B3">
        <w:rPr>
          <w:rFonts w:ascii="Arial" w:hAnsi="Arial" w:cs="Arial"/>
          <w:sz w:val="24"/>
          <w:szCs w:val="24"/>
          <w:lang w:eastAsia="zh-CN"/>
        </w:rPr>
        <w:lastRenderedPageBreak/>
        <w:t>Burmistrz podtrzymał stanowisko dotyczące braku podstaw do zwrotu kosztów poniesionych na remont lokalu przy ul. Grunwaldzkiej 7 w Kłodzku, a szczególnie tych które zostały poniesione na dostosowanie lokalu do zakresu prowadzonej działalności gospodarczej;</w:t>
      </w:r>
    </w:p>
    <w:p w14:paraId="36848424" w14:textId="77777777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  <w:lang w:eastAsia="x-none"/>
        </w:rPr>
      </w:pPr>
      <w:r w:rsidRPr="001753B3">
        <w:rPr>
          <w:rFonts w:ascii="Arial" w:hAnsi="Arial" w:cs="Arial"/>
          <w:sz w:val="24"/>
          <w:szCs w:val="24"/>
        </w:rPr>
        <w:t xml:space="preserve">zawarto umowę o dzieło, na wykonanie podziału geodezyjnego nieruchomości położonej w Kłodzku, </w:t>
      </w:r>
      <w:proofErr w:type="spellStart"/>
      <w:r w:rsidRPr="001753B3">
        <w:rPr>
          <w:rFonts w:ascii="Arial" w:hAnsi="Arial" w:cs="Arial"/>
          <w:sz w:val="24"/>
          <w:szCs w:val="24"/>
        </w:rPr>
        <w:t>ozn</w:t>
      </w:r>
      <w:proofErr w:type="spellEnd"/>
      <w:r w:rsidRPr="001753B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53B3">
        <w:rPr>
          <w:rFonts w:ascii="Arial" w:hAnsi="Arial" w:cs="Arial"/>
          <w:sz w:val="24"/>
          <w:szCs w:val="24"/>
        </w:rPr>
        <w:t>geodez</w:t>
      </w:r>
      <w:proofErr w:type="spellEnd"/>
      <w:r w:rsidRPr="001753B3">
        <w:rPr>
          <w:rFonts w:ascii="Arial" w:hAnsi="Arial" w:cs="Arial"/>
          <w:sz w:val="24"/>
          <w:szCs w:val="24"/>
        </w:rPr>
        <w:t>. jako dz. nr 11/7 (AM-2) obręb Centrum, o pow. 0,0863 ha;</w:t>
      </w:r>
    </w:p>
    <w:p w14:paraId="14CE3684" w14:textId="77777777" w:rsidR="00C46094" w:rsidRPr="001753B3" w:rsidRDefault="00C46094" w:rsidP="001753B3">
      <w:pPr>
        <w:pStyle w:val="Akapitzlist"/>
        <w:numPr>
          <w:ilvl w:val="0"/>
          <w:numId w:val="88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zawarto umowę o dzieło, na wykonanie podziału geodezyjnego nieruchomości położonej w Kłodzku, </w:t>
      </w:r>
      <w:proofErr w:type="spellStart"/>
      <w:r w:rsidRPr="001753B3">
        <w:rPr>
          <w:rFonts w:ascii="Arial" w:hAnsi="Arial" w:cs="Arial"/>
          <w:sz w:val="24"/>
          <w:szCs w:val="24"/>
        </w:rPr>
        <w:t>ozn</w:t>
      </w:r>
      <w:proofErr w:type="spellEnd"/>
      <w:r w:rsidRPr="001753B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753B3">
        <w:rPr>
          <w:rFonts w:ascii="Arial" w:hAnsi="Arial" w:cs="Arial"/>
          <w:sz w:val="24"/>
          <w:szCs w:val="24"/>
        </w:rPr>
        <w:t>geodez</w:t>
      </w:r>
      <w:proofErr w:type="spellEnd"/>
      <w:r w:rsidRPr="001753B3">
        <w:rPr>
          <w:rFonts w:ascii="Arial" w:hAnsi="Arial" w:cs="Arial"/>
          <w:sz w:val="24"/>
          <w:szCs w:val="24"/>
        </w:rPr>
        <w:t>. jako dz. nr 7/14 (AM-1) obręb Zacisze, o pow. 0,0056 ha,</w:t>
      </w:r>
    </w:p>
    <w:p w14:paraId="460E2CD6" w14:textId="77777777" w:rsidR="00C46094" w:rsidRPr="001753B3" w:rsidRDefault="00C46094" w:rsidP="001753B3">
      <w:pPr>
        <w:pStyle w:val="Akapitzlist"/>
        <w:numPr>
          <w:ilvl w:val="0"/>
          <w:numId w:val="89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zawarto umowę o dzieło, na sporządzenie dokumentacji do stwierdzenia samodzielności lokalu przy ul. Wita Stwosza 5/2;</w:t>
      </w:r>
    </w:p>
    <w:p w14:paraId="28DAE124" w14:textId="3786E1A0" w:rsidR="00C46094" w:rsidRPr="001753B3" w:rsidRDefault="00C46094" w:rsidP="001753B3">
      <w:pPr>
        <w:pStyle w:val="Akapitzlist"/>
        <w:numPr>
          <w:ilvl w:val="0"/>
          <w:numId w:val="89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uczestniczono w przeprowadzonej w dniu 1 sierpnia 2023 r. przez Dolnośląskiego Wojewódzkiego Konserwatora Zabytków Delegatura w Wałbrzychu kontroli w zakresie oceny stanu zachowania zabytku Twierdzy Głównej w Kłodzku w części zajmowanej dotychczas przez stowarzyszenie Akademia Przygody;</w:t>
      </w:r>
    </w:p>
    <w:p w14:paraId="435CF49A" w14:textId="26A90A44" w:rsidR="004C2B46" w:rsidRPr="00C00465" w:rsidRDefault="00C46094" w:rsidP="001753B3">
      <w:pPr>
        <w:numPr>
          <w:ilvl w:val="0"/>
          <w:numId w:val="89"/>
        </w:numPr>
        <w:spacing w:line="276" w:lineRule="auto"/>
        <w:ind w:left="708"/>
        <w:rPr>
          <w:rFonts w:ascii="Arial" w:hAnsi="Arial" w:cs="Arial"/>
        </w:rPr>
      </w:pPr>
      <w:r w:rsidRPr="001753B3">
        <w:rPr>
          <w:rFonts w:ascii="Arial" w:hAnsi="Arial" w:cs="Arial"/>
        </w:rPr>
        <w:t>na bieżąco realizowane są pozostałe zadania Wydziału w zakresie gospodarowania mieniem Gminy Miejskiej Kłodzko, w tym między innymi dokonywanie bieżących płatności rachunków za dostawę mediów do lokali i budynków, zlecanie bieżących napraw i remontów zasobów, wystawianie faktur obciążeniowych z tytułu najmu i dzierżawy mienia gminnego, rozliczenia podatku od towarów i usług (VAT) i inne.</w:t>
      </w:r>
    </w:p>
    <w:p w14:paraId="1C8D0C38" w14:textId="3DFB9D1B" w:rsidR="002139E7" w:rsidRPr="00C00465" w:rsidRDefault="00C16963" w:rsidP="00C00465">
      <w:pPr>
        <w:shd w:val="clear" w:color="auto" w:fill="FFFFFF" w:themeFill="background1"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WYDZIAŁ INŻYNIERII MIEJSKIEJ I OCHRONY ŚRODOWISKA</w:t>
      </w:r>
    </w:p>
    <w:p w14:paraId="38196845" w14:textId="77777777" w:rsidR="002B3C7F" w:rsidRPr="001753B3" w:rsidRDefault="002B3C7F" w:rsidP="001753B3">
      <w:pPr>
        <w:numPr>
          <w:ilvl w:val="3"/>
          <w:numId w:val="63"/>
        </w:numPr>
        <w:tabs>
          <w:tab w:val="left" w:pos="360"/>
        </w:tabs>
        <w:suppressAutoHyphens/>
        <w:spacing w:line="276" w:lineRule="auto"/>
        <w:ind w:hanging="3240"/>
        <w:rPr>
          <w:rFonts w:ascii="Arial" w:hAnsi="Arial" w:cs="Arial"/>
        </w:rPr>
      </w:pPr>
      <w:r w:rsidRPr="001753B3">
        <w:rPr>
          <w:rFonts w:ascii="Arial" w:hAnsi="Arial" w:cs="Arial"/>
        </w:rPr>
        <w:t>Informacje związane z odbiorem i zagospodarowaniem odpadów komunalnych:</w:t>
      </w:r>
    </w:p>
    <w:p w14:paraId="41C203B2" w14:textId="78C6FCCE" w:rsidR="002B3C7F" w:rsidRPr="001753B3" w:rsidRDefault="002B3C7F" w:rsidP="001753B3">
      <w:pPr>
        <w:numPr>
          <w:ilvl w:val="0"/>
          <w:numId w:val="63"/>
        </w:numPr>
        <w:suppressAutoHyphens/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hAnsi="Arial" w:cs="Arial"/>
        </w:rPr>
        <w:t xml:space="preserve">Kontrola i nadzór nad prawidłową realizacją zapisów umowy dotyczącej usługi odbioru i zagospodarowania odpadów komunalnych dla mieszkańców Gminy Miejskiej Kłodzko, świadczonej przez Konsorcjum firm  ENERIS Ekologiczne Centrum Utylizacji Sp. z o.o., Rusko 66, 58-120 Jaroszów i ENERIS Surowce S.A., ul. Zagnańska 232 a, 25-563 Kielce </w:t>
      </w:r>
    </w:p>
    <w:p w14:paraId="4B149B54" w14:textId="77777777" w:rsidR="002B3C7F" w:rsidRPr="001753B3" w:rsidRDefault="002B3C7F" w:rsidP="001753B3">
      <w:pPr>
        <w:spacing w:line="276" w:lineRule="auto"/>
        <w:ind w:left="720"/>
        <w:rPr>
          <w:rFonts w:ascii="Arial" w:hAnsi="Arial" w:cs="Arial"/>
          <w:lang w:eastAsia="zh-CN"/>
        </w:rPr>
      </w:pPr>
      <w:r w:rsidRPr="001753B3">
        <w:rPr>
          <w:rFonts w:ascii="Arial" w:hAnsi="Arial" w:cs="Arial"/>
        </w:rPr>
        <w:t xml:space="preserve">Biuro Obsługi Klienta firmy ENERIS </w:t>
      </w:r>
    </w:p>
    <w:p w14:paraId="7097D348" w14:textId="06ADAB0A" w:rsidR="002B3C7F" w:rsidRPr="001753B3" w:rsidRDefault="002B3C7F" w:rsidP="001753B3">
      <w:pPr>
        <w:spacing w:line="276" w:lineRule="auto"/>
        <w:ind w:left="720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ul. Objazdowej 12, Kłodzko. Dane kontaktowe: tel. 74/865 54 53; tel. kom: +48 880 789 410, e-mail: </w:t>
      </w:r>
      <w:hyperlink r:id="rId8" w:history="1">
        <w:r w:rsidRPr="001753B3">
          <w:rPr>
            <w:rStyle w:val="Hipercze"/>
            <w:rFonts w:ascii="Arial" w:hAnsi="Arial" w:cs="Arial"/>
            <w:u w:val="none"/>
          </w:rPr>
          <w:t>klodzko@eneris.pl</w:t>
        </w:r>
      </w:hyperlink>
    </w:p>
    <w:p w14:paraId="0B917555" w14:textId="4F8758DA" w:rsidR="002B3C7F" w:rsidRPr="001753B3" w:rsidRDefault="002B3C7F" w:rsidP="001753B3">
      <w:pPr>
        <w:numPr>
          <w:ilvl w:val="0"/>
          <w:numId w:val="63"/>
        </w:numPr>
        <w:suppressAutoHyphens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Kontrola i nadzór nad prawidłową realizacją usługi dotyczącej utworzenia i prowadzenia Punktu Selektywnego Zbierania Odpadów Komunalnych dla Gminy Miejskiej Kłodzko, mieszczącego się na ul. Sierpowej w Kłodzku. Wskazaną usługę świadczy Zakład  Oczyszczania Miasta Sp. z o.o. ze Świdnicy. </w:t>
      </w:r>
    </w:p>
    <w:p w14:paraId="664F013D" w14:textId="77777777" w:rsidR="002B3C7F" w:rsidRPr="001753B3" w:rsidRDefault="002B3C7F" w:rsidP="001753B3">
      <w:pPr>
        <w:numPr>
          <w:ilvl w:val="0"/>
          <w:numId w:val="63"/>
        </w:numPr>
        <w:suppressAutoHyphens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Kontrola i nadzór nad prawidłową realizacją usługi odbioru i zagospodarowania przeterminowanych leków oraz odpadów medycznych z kłodzkich aptek. </w:t>
      </w:r>
    </w:p>
    <w:p w14:paraId="7FEF664F" w14:textId="16688235" w:rsidR="002B3C7F" w:rsidRPr="001753B3" w:rsidRDefault="002B3C7F" w:rsidP="001753B3">
      <w:pPr>
        <w:numPr>
          <w:ilvl w:val="0"/>
          <w:numId w:val="63"/>
        </w:numPr>
        <w:suppressAutoHyphens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Prowadzenie czynności związanych z weryfikacją prawidłowego wyposażenia nieruchomości w pojemniki na odpady komunalne, weryfikacja dostosowania ich pojemności do ilości wytwarzanych odpadów oraz właściwej segregacji </w:t>
      </w:r>
      <w:r w:rsidRPr="001753B3">
        <w:rPr>
          <w:rFonts w:ascii="Arial" w:hAnsi="Arial" w:cs="Arial"/>
        </w:rPr>
        <w:lastRenderedPageBreak/>
        <w:t>odpadów komunalnych prowadzonej przez mieszkańców Gminy Miejskiej Kłodzko.</w:t>
      </w:r>
    </w:p>
    <w:p w14:paraId="1E34ED25" w14:textId="4257EB05" w:rsidR="002B3C7F" w:rsidRPr="001753B3" w:rsidRDefault="002B3C7F" w:rsidP="001753B3">
      <w:pPr>
        <w:numPr>
          <w:ilvl w:val="0"/>
          <w:numId w:val="63"/>
        </w:numPr>
        <w:suppressAutoHyphens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Prowadzenie kontroli przestrzegania postanowień Regulaminu utrzymania czystości i porządku na terenie Gminy Miejskiej Kłodzko, m.in. w zakresie prawidłowego postępowania z odpadami komunalnymi. </w:t>
      </w:r>
    </w:p>
    <w:p w14:paraId="6F7A7570" w14:textId="77777777" w:rsidR="002B3C7F" w:rsidRPr="001753B3" w:rsidRDefault="002B3C7F" w:rsidP="001753B3">
      <w:pPr>
        <w:numPr>
          <w:ilvl w:val="0"/>
          <w:numId w:val="63"/>
        </w:numPr>
        <w:suppressAutoHyphens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Prowadzenie kontroli podmiotów odbierających odpady komunalne od właścicieli nieruchomości niezamieszkałych.</w:t>
      </w:r>
    </w:p>
    <w:p w14:paraId="47F83117" w14:textId="41DFE865" w:rsidR="002B3C7F" w:rsidRPr="001753B3" w:rsidRDefault="002B3C7F" w:rsidP="001753B3">
      <w:pPr>
        <w:numPr>
          <w:ilvl w:val="0"/>
          <w:numId w:val="63"/>
        </w:numPr>
        <w:suppressAutoHyphens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Prowadzenie prac nad dostosowaniem aktów prawa miejscowego w zakresie zbiorników bezodpływowych oraz transportu nieczystości ciekłych, zgodnie z nowelizacją ustawy o utrzymaniu czystości i porządku w gminach oraz obowiązkami przedsiębiorców i mieszkańców, które weszły w życie z dniem 01.01.2023 r.</w:t>
      </w:r>
    </w:p>
    <w:p w14:paraId="17800C4F" w14:textId="77777777" w:rsidR="002B3C7F" w:rsidRPr="001753B3" w:rsidRDefault="002B3C7F" w:rsidP="001753B3">
      <w:pPr>
        <w:numPr>
          <w:ilvl w:val="0"/>
          <w:numId w:val="63"/>
        </w:numPr>
        <w:suppressAutoHyphens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We współpracy z funkcjonariuszami Straży Miejskiej w Kłodzku prowadzona jest ciągła kontrola dokumentów oraz kontrola w terenie, celem weryfikacji faktu posiadania umów na odbiór odpadów komunalnych wśród właścicieli nieruchomości niezamieszkałych i weryfikacja poprawności ich zapisów.</w:t>
      </w:r>
    </w:p>
    <w:p w14:paraId="2664FB15" w14:textId="45E352C4" w:rsidR="002B3C7F" w:rsidRPr="001753B3" w:rsidRDefault="002B3C7F" w:rsidP="001753B3">
      <w:pPr>
        <w:pStyle w:val="Akapitzlist"/>
        <w:numPr>
          <w:ilvl w:val="0"/>
          <w:numId w:val="63"/>
        </w:num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Prowadzone są również działania informacyjne skierowane do mieszkańców Gminy Miejskiej Kłodzko, dotyczące obowiązku korzystania z PSZOK-u na ul. Sierpowej w Kłodzku w przypadku chęci zdeponowania odpadów innych niż odbierane przez firmę ENERIS  w ramach systemu świadczonych usług komunalnych.</w:t>
      </w:r>
    </w:p>
    <w:p w14:paraId="0B0119F1" w14:textId="77777777" w:rsidR="002B3C7F" w:rsidRPr="001753B3" w:rsidRDefault="002B3C7F" w:rsidP="001753B3">
      <w:pPr>
        <w:pStyle w:val="Akapitzlist"/>
        <w:numPr>
          <w:ilvl w:val="0"/>
          <w:numId w:val="63"/>
        </w:num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Prowadzona jest współpraca z mieszkańcami Gminy Miejskiej Kłodzko w zakresie działań informacyjnych dotyczących poprawności klasyfikacji odpadów.</w:t>
      </w:r>
    </w:p>
    <w:p w14:paraId="444CE6B3" w14:textId="77777777" w:rsidR="002B3C7F" w:rsidRPr="001753B3" w:rsidRDefault="002B3C7F" w:rsidP="001753B3">
      <w:pPr>
        <w:pStyle w:val="Akapitzlist"/>
        <w:numPr>
          <w:ilvl w:val="0"/>
          <w:numId w:val="63"/>
        </w:num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Prowadzone są też działania informacyjne i edukacyjne dotyczące zasad właściwej segregacji odpadów dla Działkowców, Wspólnot Mieszkaniowych i Zarządców Nieruchomości. Zespół ds. gospodarki odpadami tutejszego urzędu ściśle współpracuje z kłodzkimi szkołami oraz Radnymi Rady Miejskiej w Kłodzku, będącymi organizatorami oraz koordynatorami wszelkich działań na rzecz upowszechnienia troski o środowisko.</w:t>
      </w:r>
    </w:p>
    <w:p w14:paraId="48D70390" w14:textId="7B0237BB" w:rsidR="002B3C7F" w:rsidRPr="00C00465" w:rsidRDefault="002B3C7F" w:rsidP="00C00465">
      <w:pPr>
        <w:pStyle w:val="Akapitzlist"/>
        <w:numPr>
          <w:ilvl w:val="0"/>
          <w:numId w:val="63"/>
        </w:num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Realizacja  programu ,,Ciepłe Mieszkanie” na terenie Gminy Miejskiej Kłodzko.</w:t>
      </w:r>
    </w:p>
    <w:p w14:paraId="3CD467A5" w14:textId="50CEF7D2" w:rsidR="002B3C7F" w:rsidRPr="001753B3" w:rsidRDefault="002B3C7F" w:rsidP="001753B3">
      <w:pPr>
        <w:pStyle w:val="Akapitzlist"/>
        <w:numPr>
          <w:ilvl w:val="0"/>
          <w:numId w:val="7"/>
        </w:num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Sprawozdanie z utrzymania czystości i porządku na terenie Miasta:</w:t>
      </w:r>
    </w:p>
    <w:p w14:paraId="3B98F065" w14:textId="77777777" w:rsidR="002B3C7F" w:rsidRPr="001753B3" w:rsidRDefault="002B3C7F" w:rsidP="001753B3">
      <w:pPr>
        <w:numPr>
          <w:ilvl w:val="0"/>
          <w:numId w:val="64"/>
        </w:numPr>
        <w:tabs>
          <w:tab w:val="left" w:pos="720"/>
          <w:tab w:val="left" w:pos="1440"/>
        </w:tabs>
        <w:suppressAutoHyphens/>
        <w:spacing w:line="276" w:lineRule="auto"/>
        <w:ind w:left="720"/>
        <w:rPr>
          <w:rFonts w:ascii="Arial" w:eastAsia="Times New Roman" w:hAnsi="Arial" w:cs="Arial"/>
        </w:rPr>
      </w:pPr>
      <w:r w:rsidRPr="001753B3">
        <w:rPr>
          <w:rFonts w:ascii="Arial" w:hAnsi="Arial" w:cs="Arial"/>
        </w:rPr>
        <w:t xml:space="preserve">W ramach umów związanych z utrzymaniem czystości chodników i placów oraz utrzymaniem zieleni miejskiej prace odbywają się na bieżąco. Nadzór nad pracami wykonywany jest na bieżąco. </w:t>
      </w:r>
    </w:p>
    <w:p w14:paraId="754B2928" w14:textId="77777777" w:rsidR="002B3C7F" w:rsidRPr="001753B3" w:rsidRDefault="002B3C7F" w:rsidP="001753B3">
      <w:pPr>
        <w:numPr>
          <w:ilvl w:val="0"/>
          <w:numId w:val="64"/>
        </w:numPr>
        <w:tabs>
          <w:tab w:val="left" w:pos="720"/>
          <w:tab w:val="left" w:pos="1440"/>
        </w:tabs>
        <w:suppressAutoHyphens/>
        <w:spacing w:line="276" w:lineRule="auto"/>
        <w:ind w:left="720"/>
        <w:rPr>
          <w:rFonts w:ascii="Arial" w:eastAsia="Times New Roman" w:hAnsi="Arial" w:cs="Arial"/>
        </w:rPr>
      </w:pPr>
      <w:r w:rsidRPr="001753B3">
        <w:rPr>
          <w:rFonts w:ascii="Arial" w:hAnsi="Arial" w:cs="Arial"/>
        </w:rPr>
        <w:t>W ramach umów związanych z utrzymaniem i konserwacją fontann miejskich oraz bieżącej konserwacji urządzeń placów zabaw prace odbywają się na bieżąco. Nadzór nad pracami wykonywany jest na bieżąco.</w:t>
      </w:r>
    </w:p>
    <w:p w14:paraId="5F76D4E5" w14:textId="1F20FD2B" w:rsidR="002B3C7F" w:rsidRPr="001753B3" w:rsidRDefault="002B3C7F" w:rsidP="001753B3">
      <w:pPr>
        <w:numPr>
          <w:ilvl w:val="0"/>
          <w:numId w:val="64"/>
        </w:numPr>
        <w:tabs>
          <w:tab w:val="left" w:pos="720"/>
          <w:tab w:val="left" w:pos="1620"/>
        </w:tabs>
        <w:suppressAutoHyphens/>
        <w:spacing w:line="276" w:lineRule="auto"/>
        <w:ind w:left="720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Realizacja umowy WI/2/2023 zawartej z Firmą Handlowo-Usługową OLECH Sławomir Olech w zakresie odbioru i unieszkodliwiania zwłok padłych zwierząt – 4 zgłoszenia.</w:t>
      </w:r>
    </w:p>
    <w:p w14:paraId="6CD24EA6" w14:textId="77777777" w:rsidR="002B3C7F" w:rsidRPr="001753B3" w:rsidRDefault="002B3C7F" w:rsidP="001753B3">
      <w:pPr>
        <w:numPr>
          <w:ilvl w:val="0"/>
          <w:numId w:val="64"/>
        </w:numPr>
        <w:tabs>
          <w:tab w:val="left" w:pos="720"/>
        </w:tabs>
        <w:suppressAutoHyphens/>
        <w:spacing w:line="276" w:lineRule="auto"/>
        <w:ind w:left="720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 xml:space="preserve">Realizacja umowy nr </w:t>
      </w:r>
      <w:r w:rsidRPr="001753B3">
        <w:rPr>
          <w:rFonts w:ascii="Arial" w:hAnsi="Arial" w:cs="Arial"/>
        </w:rPr>
        <w:t xml:space="preserve">WI/12/2022 </w:t>
      </w:r>
      <w:r w:rsidRPr="001753B3">
        <w:rPr>
          <w:rFonts w:ascii="Arial" w:eastAsia="Times New Roman" w:hAnsi="Arial" w:cs="Arial"/>
        </w:rPr>
        <w:t xml:space="preserve"> zawartej z Gabinetem Weterynaryjnym s.c. lek. wet. Janusz </w:t>
      </w:r>
      <w:proofErr w:type="spellStart"/>
      <w:r w:rsidRPr="001753B3">
        <w:rPr>
          <w:rFonts w:ascii="Arial" w:eastAsia="Times New Roman" w:hAnsi="Arial" w:cs="Arial"/>
        </w:rPr>
        <w:t>Kuryś</w:t>
      </w:r>
      <w:proofErr w:type="spellEnd"/>
      <w:r w:rsidRPr="001753B3">
        <w:rPr>
          <w:rFonts w:ascii="Arial" w:eastAsia="Times New Roman" w:hAnsi="Arial" w:cs="Arial"/>
        </w:rPr>
        <w:t xml:space="preserve"> w zakresie objęcia całodobową opieką weterynaryjną rannych zwierząt biorących udział w zdarzeniach komunikacyjnych – 2 interwencje.</w:t>
      </w:r>
    </w:p>
    <w:p w14:paraId="7A9EF003" w14:textId="17A8525E" w:rsidR="002B3C7F" w:rsidRPr="00C00465" w:rsidRDefault="002B3C7F" w:rsidP="00C00465">
      <w:pPr>
        <w:numPr>
          <w:ilvl w:val="0"/>
          <w:numId w:val="64"/>
        </w:numPr>
        <w:tabs>
          <w:tab w:val="left" w:pos="720"/>
        </w:tabs>
        <w:suppressAutoHyphens/>
        <w:spacing w:line="276" w:lineRule="auto"/>
        <w:ind w:left="720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lastRenderedPageBreak/>
        <w:t>W ramach umowy nr WI/5/2022 oraz WI/1/2023 zawartej z Fundacją „Kłodzkie Schronisko dla Zwierząt” w zakresie opieki nad bezdomnymi zwierzętami z terenu Gminy Miejskiej Kłodzko – odłowiono 2 psy i 14 kotów.</w:t>
      </w:r>
    </w:p>
    <w:p w14:paraId="1AFBF219" w14:textId="513F35AE" w:rsidR="002B3C7F" w:rsidRPr="001753B3" w:rsidRDefault="002B3C7F" w:rsidP="001753B3">
      <w:pPr>
        <w:numPr>
          <w:ilvl w:val="0"/>
          <w:numId w:val="7"/>
        </w:numPr>
        <w:tabs>
          <w:tab w:val="left" w:pos="720"/>
        </w:tabs>
        <w:suppressAutoHyphens/>
        <w:spacing w:line="276" w:lineRule="auto"/>
        <w:ind w:left="709"/>
        <w:rPr>
          <w:rFonts w:ascii="Arial" w:hAnsi="Arial" w:cs="Arial"/>
        </w:rPr>
      </w:pPr>
      <w:r w:rsidRPr="001753B3">
        <w:rPr>
          <w:rFonts w:ascii="Arial" w:hAnsi="Arial" w:cs="Arial"/>
        </w:rPr>
        <w:t>Zadania z zakresu utrzymania zieleni i ochrony przyrody:</w:t>
      </w:r>
    </w:p>
    <w:p w14:paraId="4E8369AB" w14:textId="77777777" w:rsidR="002B3C7F" w:rsidRPr="001753B3" w:rsidRDefault="002B3C7F" w:rsidP="001753B3">
      <w:pPr>
        <w:numPr>
          <w:ilvl w:val="0"/>
          <w:numId w:val="65"/>
        </w:numPr>
        <w:suppressAutoHyphens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Wydano 3 decyzji na usunięcie drzew i/lub krzewów.</w:t>
      </w:r>
    </w:p>
    <w:p w14:paraId="2279B4FE" w14:textId="2F6CA589" w:rsidR="002B3C7F" w:rsidRPr="001753B3" w:rsidRDefault="002B3C7F" w:rsidP="001753B3">
      <w:pPr>
        <w:numPr>
          <w:ilvl w:val="0"/>
          <w:numId w:val="65"/>
        </w:numPr>
        <w:suppressAutoHyphens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Wystąpiono z 7 wnioskami dotyczącym wydania zezwolenia na usunięcie drzew z terenów komunalnych, w tym 1 z terenów wpisanych do rejestru zabytków.</w:t>
      </w:r>
    </w:p>
    <w:p w14:paraId="32212F05" w14:textId="77777777" w:rsidR="002B3C7F" w:rsidRPr="001753B3" w:rsidRDefault="002B3C7F" w:rsidP="001753B3">
      <w:pPr>
        <w:numPr>
          <w:ilvl w:val="0"/>
          <w:numId w:val="65"/>
        </w:numPr>
        <w:suppressAutoHyphens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Rozpatrzono 3 zgłoszenia zamiaru usunięcia drzew</w:t>
      </w:r>
    </w:p>
    <w:p w14:paraId="5D23A204" w14:textId="0E2541D4" w:rsidR="002B3C7F" w:rsidRPr="00C00465" w:rsidRDefault="002B3C7F" w:rsidP="001753B3">
      <w:pPr>
        <w:numPr>
          <w:ilvl w:val="0"/>
          <w:numId w:val="65"/>
        </w:numPr>
        <w:suppressAutoHyphens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Dokonano przeglądu drzewostanu: aleja Xawerego Dunikowskiego, aleja Okrzei, </w:t>
      </w:r>
      <w:proofErr w:type="spellStart"/>
      <w:r w:rsidRPr="001753B3">
        <w:rPr>
          <w:rFonts w:ascii="Arial" w:hAnsi="Arial" w:cs="Arial"/>
        </w:rPr>
        <w:t>prak</w:t>
      </w:r>
      <w:proofErr w:type="spellEnd"/>
      <w:r w:rsidRPr="001753B3">
        <w:rPr>
          <w:rFonts w:ascii="Arial" w:hAnsi="Arial" w:cs="Arial"/>
        </w:rPr>
        <w:t xml:space="preserve"> im. Weroniki Kumko</w:t>
      </w:r>
    </w:p>
    <w:p w14:paraId="3F559D3E" w14:textId="416D38AD" w:rsidR="002B3C7F" w:rsidRPr="001753B3" w:rsidRDefault="002B3C7F" w:rsidP="001753B3">
      <w:pPr>
        <w:numPr>
          <w:ilvl w:val="0"/>
          <w:numId w:val="10"/>
        </w:numPr>
        <w:tabs>
          <w:tab w:val="left" w:pos="720"/>
        </w:tabs>
        <w:suppressAutoHyphens/>
        <w:spacing w:line="276" w:lineRule="auto"/>
        <w:ind w:left="360" w:hanging="360"/>
        <w:rPr>
          <w:rFonts w:ascii="Arial" w:eastAsia="Times New Roman" w:hAnsi="Arial" w:cs="Arial"/>
        </w:rPr>
      </w:pPr>
      <w:r w:rsidRPr="001753B3">
        <w:rPr>
          <w:rFonts w:ascii="Arial" w:hAnsi="Arial" w:cs="Arial"/>
        </w:rPr>
        <w:t>Funkcjonowanie cmentarzy:</w:t>
      </w:r>
    </w:p>
    <w:p w14:paraId="527E1BAE" w14:textId="465B2A19" w:rsidR="002B3C7F" w:rsidRPr="001753B3" w:rsidRDefault="002B3C7F" w:rsidP="001753B3">
      <w:pPr>
        <w:numPr>
          <w:ilvl w:val="0"/>
          <w:numId w:val="66"/>
        </w:numPr>
        <w:suppressAutoHyphens/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 xml:space="preserve">W ramach umowy nr WI/84/2021 z dnia 14.12.2021 r. odbywa się  administrowanie i utrzymanie we właściwym stanie sanitarnym i porządkowym cmentarzy komunalnych w Kłodzku. Administrator wykonuje zakres powierzonych mu zadań zgodnie z umową. </w:t>
      </w:r>
    </w:p>
    <w:p w14:paraId="4AF8B8FA" w14:textId="77777777" w:rsidR="002B3C7F" w:rsidRPr="001753B3" w:rsidRDefault="002B3C7F" w:rsidP="001753B3">
      <w:pPr>
        <w:numPr>
          <w:ilvl w:val="0"/>
          <w:numId w:val="66"/>
        </w:numPr>
        <w:suppressAutoHyphens/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 xml:space="preserve">Na bieżąco prowadzone jest odzyskiwanie grobów nieopłaconych, po uprzednim zinwentaryzowaniu cmentarza, powyżej 20 lat od daty pochówku. </w:t>
      </w:r>
    </w:p>
    <w:p w14:paraId="3371378B" w14:textId="55EEEC06" w:rsidR="002B3C7F" w:rsidRPr="00C00465" w:rsidRDefault="002B3C7F" w:rsidP="001753B3">
      <w:pPr>
        <w:numPr>
          <w:ilvl w:val="0"/>
          <w:numId w:val="66"/>
        </w:numPr>
        <w:suppressAutoHyphens/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Opłaty cmentarne są pobierane zgodnie z Uchwałą Nr XXXIV/320/2021 Rady Miejskiej w Kłodzku z dnia 31 sierpnia 2021 r. w sprawie ustalenia opłat cmentarnych.</w:t>
      </w:r>
    </w:p>
    <w:p w14:paraId="196C922F" w14:textId="77777777" w:rsidR="002B3C7F" w:rsidRPr="001753B3" w:rsidRDefault="002B3C7F" w:rsidP="001753B3">
      <w:pPr>
        <w:numPr>
          <w:ilvl w:val="0"/>
          <w:numId w:val="10"/>
        </w:numPr>
        <w:suppressAutoHyphens/>
        <w:spacing w:line="276" w:lineRule="auto"/>
        <w:ind w:left="360" w:hanging="360"/>
        <w:rPr>
          <w:rFonts w:ascii="Arial" w:hAnsi="Arial" w:cs="Arial"/>
        </w:rPr>
      </w:pPr>
      <w:r w:rsidRPr="001753B3">
        <w:rPr>
          <w:rFonts w:ascii="Arial" w:hAnsi="Arial" w:cs="Arial"/>
        </w:rPr>
        <w:t>Umowy, zlecenia lub przetargi związane z funkcjonowaniem Gminy:</w:t>
      </w:r>
    </w:p>
    <w:p w14:paraId="38631A7B" w14:textId="00EB4AF8" w:rsidR="002B3C7F" w:rsidRPr="00C00465" w:rsidRDefault="002B3C7F" w:rsidP="001753B3">
      <w:pPr>
        <w:pStyle w:val="Akapitzlist"/>
        <w:numPr>
          <w:ilvl w:val="0"/>
          <w:numId w:val="67"/>
        </w:numPr>
        <w:tabs>
          <w:tab w:val="left" w:pos="709"/>
        </w:tabs>
        <w:suppressAutoHyphens/>
        <w:spacing w:line="276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753B3">
        <w:rPr>
          <w:rFonts w:ascii="Arial" w:eastAsia="Times New Roman" w:hAnsi="Arial" w:cs="Arial"/>
          <w:color w:val="000000"/>
          <w:sz w:val="24"/>
          <w:szCs w:val="24"/>
        </w:rPr>
        <w:t>Trwają prace w ramach zadania polegającego na opracowaniu przeglądu obszaru i granic aglomeracji Kłodzko, wyznaczonej uchwałą Rady Miejskiej w Kłodzku NR XXVII/238/2020 z dnia 31 grudnia 2020 roku wraz  z wykonaniem raportu z tego przeglądu oraz z ewentualnym opracowaniem aktualizacji obszaru i granic aglomeracji Kłodzko.</w:t>
      </w:r>
    </w:p>
    <w:p w14:paraId="701E3920" w14:textId="1B955338" w:rsidR="002B3C7F" w:rsidRPr="001753B3" w:rsidRDefault="002B3C7F" w:rsidP="001753B3">
      <w:pPr>
        <w:numPr>
          <w:ilvl w:val="0"/>
          <w:numId w:val="10"/>
        </w:numPr>
        <w:suppressAutoHyphens/>
        <w:spacing w:line="276" w:lineRule="auto"/>
        <w:ind w:left="360" w:hanging="360"/>
        <w:rPr>
          <w:rFonts w:ascii="Arial" w:hAnsi="Arial" w:cs="Arial"/>
          <w:color w:val="000000"/>
        </w:rPr>
      </w:pPr>
      <w:r w:rsidRPr="001753B3">
        <w:rPr>
          <w:rFonts w:ascii="Arial" w:hAnsi="Arial" w:cs="Arial"/>
          <w:color w:val="000000"/>
        </w:rPr>
        <w:t xml:space="preserve"> Remonty cząstkowe dróg:</w:t>
      </w:r>
    </w:p>
    <w:p w14:paraId="528272BD" w14:textId="77777777" w:rsidR="002B3C7F" w:rsidRPr="001753B3" w:rsidRDefault="002B3C7F" w:rsidP="001753B3">
      <w:pPr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</w:rPr>
      </w:pPr>
      <w:r w:rsidRPr="001753B3">
        <w:rPr>
          <w:rFonts w:ascii="Arial" w:hAnsi="Arial" w:cs="Arial"/>
          <w:color w:val="000000"/>
        </w:rPr>
        <w:t>W ramach remontów cząstkowych uzupełniono ubytki w nawierzchni bitumicznej następujących ulic: Długosza, Zajęcza, Kromera, Św. Wojciech, Słoneczna, Ogrodowa, Drzymały, Okrzei, Dunikowskiego, Grunwaldzka, Nałkowskiej, Kasztanowa, Chełmońskiego, Spółdzielcza, Grabowa, Krasińskiego – garaże.</w:t>
      </w:r>
    </w:p>
    <w:p w14:paraId="3DE153C1" w14:textId="04849736" w:rsidR="002B3C7F" w:rsidRPr="00C00465" w:rsidRDefault="002B3C7F" w:rsidP="00C00465">
      <w:pPr>
        <w:tabs>
          <w:tab w:val="left" w:pos="426"/>
        </w:tabs>
        <w:spacing w:line="276" w:lineRule="auto"/>
        <w:ind w:left="426"/>
        <w:rPr>
          <w:rFonts w:ascii="Arial" w:hAnsi="Arial" w:cs="Arial"/>
          <w:color w:val="000000"/>
        </w:rPr>
      </w:pPr>
      <w:r w:rsidRPr="001753B3">
        <w:rPr>
          <w:rFonts w:ascii="Arial" w:hAnsi="Arial" w:cs="Arial"/>
          <w:color w:val="000000"/>
        </w:rPr>
        <w:t>Zlecono również do wykonania remonty cząstkowe o nawierzchniach wykonanych z kostki kamiennej, betonowej, trylinki, płyt chodnikowych, klinkieru i innych elementów betonowych oraz kamiennych w ciągu ulic: Matejki, Moniuszki, Okrzei, Ostatniej, Kukułczej, Hłaski, Łukasińskiego, Myśliwskiej, Dąbrówki, Korytowskiej, Grottgera.</w:t>
      </w:r>
    </w:p>
    <w:p w14:paraId="0868AE5A" w14:textId="32731AD3" w:rsidR="002B3C7F" w:rsidRPr="001753B3" w:rsidRDefault="002B3C7F" w:rsidP="001753B3">
      <w:pPr>
        <w:numPr>
          <w:ilvl w:val="0"/>
          <w:numId w:val="10"/>
        </w:numPr>
        <w:tabs>
          <w:tab w:val="left" w:pos="426"/>
        </w:tabs>
        <w:suppressAutoHyphens/>
        <w:spacing w:line="276" w:lineRule="auto"/>
        <w:ind w:left="426"/>
        <w:rPr>
          <w:rFonts w:ascii="Arial" w:eastAsia="Times New Roman" w:hAnsi="Arial" w:cs="Arial"/>
          <w:color w:val="000000"/>
        </w:rPr>
      </w:pPr>
      <w:r w:rsidRPr="001753B3">
        <w:rPr>
          <w:rFonts w:ascii="Arial" w:hAnsi="Arial" w:cs="Arial"/>
        </w:rPr>
        <w:t>Oznakowanie dróg</w:t>
      </w:r>
    </w:p>
    <w:p w14:paraId="0D23A33A" w14:textId="6DA9AA49" w:rsidR="002B3C7F" w:rsidRPr="00C00465" w:rsidRDefault="002B3C7F" w:rsidP="00C00465">
      <w:pPr>
        <w:tabs>
          <w:tab w:val="left" w:pos="0"/>
        </w:tabs>
        <w:spacing w:line="276" w:lineRule="auto"/>
        <w:ind w:left="426"/>
        <w:rPr>
          <w:rFonts w:ascii="Arial" w:hAnsi="Arial" w:cs="Arial"/>
          <w:color w:val="000000"/>
        </w:rPr>
      </w:pPr>
      <w:r w:rsidRPr="001753B3">
        <w:rPr>
          <w:rFonts w:ascii="Arial" w:hAnsi="Arial" w:cs="Arial"/>
          <w:color w:val="000000"/>
        </w:rPr>
        <w:t>Przeprowadzono bieżące utrzymanie oznakowania drogowego w ciągu następujących ulic: Lisia, Spółdzielcza, Zawiszy Czarnego, Traugutta, Browarna, B. Chrobrego, Łukasińskiego, Szpitalna, W-wy Centrum, Lipowa.</w:t>
      </w:r>
    </w:p>
    <w:p w14:paraId="5C281A7F" w14:textId="04D8E301" w:rsidR="002B3C7F" w:rsidRPr="001753B3" w:rsidRDefault="002B3C7F" w:rsidP="001753B3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VIII.   Zakup usług remontowych – remont kanalizacji deszczowej: </w:t>
      </w:r>
    </w:p>
    <w:p w14:paraId="486480BD" w14:textId="77777777" w:rsidR="00C00465" w:rsidRDefault="002B3C7F" w:rsidP="00C00465">
      <w:pPr>
        <w:spacing w:line="276" w:lineRule="auto"/>
        <w:ind w:left="360"/>
        <w:rPr>
          <w:rFonts w:ascii="Arial" w:hAnsi="Arial" w:cs="Arial"/>
          <w:color w:val="000000"/>
        </w:rPr>
      </w:pPr>
      <w:r w:rsidRPr="001753B3">
        <w:rPr>
          <w:rFonts w:ascii="Arial" w:hAnsi="Arial" w:cs="Arial"/>
          <w:color w:val="000000"/>
        </w:rPr>
        <w:t>W ramach umowy Nr WI/10/2023 z dnia 24.01.2023r., w zakresie bieżących remontów kanalizacji deszczowej zlecono prace remontowe w ulicach: Daszyńskiego, Zamiejskiej, Bohaterów Getta, Krasińskiego i Kasztanowej.</w:t>
      </w:r>
    </w:p>
    <w:p w14:paraId="0E9926F6" w14:textId="52AB9C64" w:rsidR="002B3C7F" w:rsidRPr="001753B3" w:rsidRDefault="002B3C7F" w:rsidP="00C00465">
      <w:pPr>
        <w:spacing w:line="276" w:lineRule="auto"/>
        <w:ind w:left="360"/>
        <w:rPr>
          <w:rFonts w:ascii="Arial" w:hAnsi="Arial" w:cs="Arial"/>
          <w:color w:val="000000"/>
        </w:rPr>
      </w:pPr>
      <w:r w:rsidRPr="001753B3">
        <w:rPr>
          <w:rFonts w:ascii="Arial" w:hAnsi="Arial" w:cs="Arial"/>
        </w:rPr>
        <w:t xml:space="preserve">IX. Zakup usług pozostałych </w:t>
      </w:r>
      <w:r w:rsidRPr="001753B3">
        <w:rPr>
          <w:rFonts w:ascii="Arial" w:eastAsia="Times New Roman" w:hAnsi="Arial" w:cs="Arial"/>
        </w:rPr>
        <w:t xml:space="preserve">– </w:t>
      </w:r>
      <w:r w:rsidRPr="001753B3">
        <w:rPr>
          <w:rFonts w:ascii="Arial" w:hAnsi="Arial" w:cs="Arial"/>
        </w:rPr>
        <w:t>bieżące utrzymanie kanalizacji deszczowej:</w:t>
      </w:r>
    </w:p>
    <w:p w14:paraId="3845DCDE" w14:textId="1C9B77FB" w:rsidR="002B3C7F" w:rsidRPr="00C00465" w:rsidRDefault="002B3C7F" w:rsidP="00C00465">
      <w:pPr>
        <w:spacing w:line="276" w:lineRule="auto"/>
        <w:ind w:left="360"/>
        <w:rPr>
          <w:rFonts w:ascii="Arial" w:hAnsi="Arial" w:cs="Arial"/>
          <w:color w:val="000000"/>
        </w:rPr>
      </w:pPr>
      <w:r w:rsidRPr="001753B3">
        <w:rPr>
          <w:rFonts w:ascii="Arial" w:hAnsi="Arial" w:cs="Arial"/>
          <w:color w:val="000000"/>
        </w:rPr>
        <w:lastRenderedPageBreak/>
        <w:t>W ramach umowy Nr WI/9/2023 z dnia 24.01.2023r., w zakresie bieżącego utrzymania kanalizacji deszczowej zlecono czyszczenie kanalizacji deszczowej w ulicach: Bohaterów Getta, Morelowej, Wolności, Jana Pawła II i Okrzei.</w:t>
      </w:r>
    </w:p>
    <w:p w14:paraId="37278B47" w14:textId="1FC452BD" w:rsidR="002B3C7F" w:rsidRPr="001753B3" w:rsidRDefault="002B3C7F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X. Zadania inwestycyjne:</w:t>
      </w:r>
    </w:p>
    <w:p w14:paraId="0316E5DC" w14:textId="13568EE2" w:rsidR="002B3C7F" w:rsidRPr="001753B3" w:rsidRDefault="002B3C7F" w:rsidP="001753B3">
      <w:pPr>
        <w:pStyle w:val="Akapitzlist"/>
        <w:numPr>
          <w:ilvl w:val="0"/>
          <w:numId w:val="13"/>
        </w:numPr>
        <w:tabs>
          <w:tab w:val="left" w:pos="142"/>
        </w:tabs>
        <w:suppressAutoHyphens/>
        <w:spacing w:line="276" w:lineRule="auto"/>
        <w:rPr>
          <w:rFonts w:ascii="Arial" w:hAnsi="Arial" w:cs="Arial"/>
          <w:sz w:val="24"/>
          <w:szCs w:val="24"/>
        </w:rPr>
      </w:pPr>
      <w:bookmarkStart w:id="15" w:name="_Hlk64270472"/>
      <w:r w:rsidRPr="001753B3">
        <w:rPr>
          <w:rFonts w:ascii="Arial" w:hAnsi="Arial" w:cs="Arial"/>
          <w:sz w:val="24"/>
          <w:szCs w:val="24"/>
        </w:rPr>
        <w:t xml:space="preserve">Trwają prace w ramach zadania inwestycyjnego pn.: „Przebudowa ul. </w:t>
      </w:r>
      <w:proofErr w:type="spellStart"/>
      <w:r w:rsidRPr="001753B3">
        <w:rPr>
          <w:rFonts w:ascii="Arial" w:hAnsi="Arial" w:cs="Arial"/>
          <w:sz w:val="24"/>
          <w:szCs w:val="24"/>
        </w:rPr>
        <w:t>Zamiejskiejw</w:t>
      </w:r>
      <w:proofErr w:type="spellEnd"/>
      <w:r w:rsidRPr="001753B3">
        <w:rPr>
          <w:rFonts w:ascii="Arial" w:hAnsi="Arial" w:cs="Arial"/>
          <w:sz w:val="24"/>
          <w:szCs w:val="24"/>
        </w:rPr>
        <w:t xml:space="preserve"> Kłodzku”.</w:t>
      </w:r>
    </w:p>
    <w:p w14:paraId="207CCBD7" w14:textId="77777777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ind w:left="709"/>
        <w:rPr>
          <w:rFonts w:ascii="Arial" w:hAnsi="Arial" w:cs="Arial"/>
          <w:sz w:val="24"/>
          <w:szCs w:val="24"/>
        </w:rPr>
      </w:pPr>
      <w:bookmarkStart w:id="16" w:name="_Hlk95908395"/>
      <w:bookmarkEnd w:id="15"/>
      <w:r w:rsidRPr="001753B3">
        <w:rPr>
          <w:rFonts w:ascii="Arial" w:hAnsi="Arial" w:cs="Arial"/>
          <w:sz w:val="24"/>
          <w:szCs w:val="24"/>
        </w:rPr>
        <w:t>Przekazano teren budowy firmie realizującej inwestycję: Remont ulicy Malinowej.</w:t>
      </w:r>
    </w:p>
    <w:p w14:paraId="6EA4C34F" w14:textId="77777777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ind w:left="709"/>
        <w:rPr>
          <w:rFonts w:ascii="Arial" w:hAnsi="Arial" w:cs="Arial"/>
          <w:sz w:val="24"/>
          <w:szCs w:val="24"/>
        </w:rPr>
      </w:pPr>
      <w:bookmarkStart w:id="17" w:name="_Hlk143500278"/>
      <w:r w:rsidRPr="001753B3">
        <w:rPr>
          <w:rFonts w:ascii="Arial" w:hAnsi="Arial" w:cs="Arial"/>
          <w:sz w:val="24"/>
          <w:szCs w:val="24"/>
        </w:rPr>
        <w:t>Ogłoszono przetarg ograniczony na wykonanie robót budowlanych dla inwestycji</w:t>
      </w:r>
      <w:r w:rsidRPr="001753B3">
        <w:rPr>
          <w:rFonts w:ascii="Arial" w:hAnsi="Arial" w:cs="Arial"/>
          <w:sz w:val="24"/>
          <w:szCs w:val="24"/>
        </w:rPr>
        <w:br/>
        <w:t>„Przebudowa ul. Lipowej – etap II”.</w:t>
      </w:r>
    </w:p>
    <w:bookmarkEnd w:id="17"/>
    <w:p w14:paraId="41E59420" w14:textId="7AB43E81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Ogłoszono przetarg ograniczony na wykonanie robót budowlanych dla </w:t>
      </w:r>
      <w:proofErr w:type="spellStart"/>
      <w:r w:rsidRPr="001753B3">
        <w:rPr>
          <w:rFonts w:ascii="Arial" w:hAnsi="Arial" w:cs="Arial"/>
          <w:sz w:val="24"/>
          <w:szCs w:val="24"/>
        </w:rPr>
        <w:t>inwestycji„Odbudowa</w:t>
      </w:r>
      <w:proofErr w:type="spellEnd"/>
      <w:r w:rsidRPr="001753B3">
        <w:rPr>
          <w:rFonts w:ascii="Arial" w:hAnsi="Arial" w:cs="Arial"/>
          <w:sz w:val="24"/>
          <w:szCs w:val="24"/>
        </w:rPr>
        <w:t xml:space="preserve"> ulic: Hołdu Pruskiego i Wolności”.</w:t>
      </w:r>
    </w:p>
    <w:p w14:paraId="1F707528" w14:textId="77777777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Trwa realizacja zadania pod nazwą: </w:t>
      </w:r>
      <w:bookmarkStart w:id="18" w:name="_Hlk82085239"/>
      <w:r w:rsidRPr="001753B3">
        <w:rPr>
          <w:rFonts w:ascii="Arial" w:hAnsi="Arial" w:cs="Arial"/>
          <w:sz w:val="24"/>
          <w:szCs w:val="24"/>
        </w:rPr>
        <w:t xml:space="preserve">„Rewaloryzacja koszar białych na cele usługowe wraz z budową niezbędnej infrastruktury technicznej. </w:t>
      </w:r>
      <w:bookmarkEnd w:id="18"/>
      <w:r w:rsidRPr="001753B3">
        <w:rPr>
          <w:rFonts w:ascii="Arial" w:hAnsi="Arial" w:cs="Arial"/>
          <w:sz w:val="24"/>
          <w:szCs w:val="24"/>
        </w:rPr>
        <w:t xml:space="preserve">Kłodzko, Owcza Góra”. </w:t>
      </w:r>
    </w:p>
    <w:p w14:paraId="384B37BA" w14:textId="1BCF8D39" w:rsidR="002B3C7F" w:rsidRPr="001753B3" w:rsidRDefault="002B3C7F" w:rsidP="001753B3">
      <w:pPr>
        <w:pStyle w:val="Akapitzlist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Wykonano montaż stolarki drzwiowej aluminiowej od strony dziedzińca, montaż stolarki okiennej wewnętrznej, izolację dachu oraz uzupełnienia cegieł w pomieszczeniach parteru. Trwają prace związane z budową pomieszczeń sanitarnych, prowadzone są prace instalacyjne elektryczne wewnątrz pomieszczeń i instalacji oświetlenia zewnętrznego, sanitarne, wodne i kanalizacyjne. Wykonywane są parkingi i droga dojazdowa.</w:t>
      </w:r>
    </w:p>
    <w:p w14:paraId="38A5BD40" w14:textId="77777777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</w:rPr>
      </w:pPr>
      <w:bookmarkStart w:id="19" w:name="_Hlk113890865"/>
      <w:bookmarkEnd w:id="16"/>
      <w:r w:rsidRPr="001753B3">
        <w:rPr>
          <w:rFonts w:ascii="Arial" w:eastAsia="Times New Roman" w:hAnsi="Arial" w:cs="Arial"/>
          <w:sz w:val="24"/>
          <w:szCs w:val="24"/>
        </w:rPr>
        <w:t>Zakończono realizację zadania pod nazwą: „Kompleksowa termomodernizacja budynku Szkoły Podstawowej nr 3. Kłodzko, ul. Jana Pawła II nr 4”. Dokonano odbioru końcowego inwestycji.</w:t>
      </w:r>
    </w:p>
    <w:p w14:paraId="495A228E" w14:textId="72C605CB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</w:rPr>
      </w:pPr>
      <w:bookmarkStart w:id="20" w:name="_Hlk119484942"/>
      <w:bookmarkEnd w:id="19"/>
      <w:r w:rsidRPr="001753B3">
        <w:rPr>
          <w:rFonts w:ascii="Arial" w:eastAsia="Times New Roman" w:hAnsi="Arial" w:cs="Arial"/>
          <w:sz w:val="24"/>
          <w:szCs w:val="24"/>
        </w:rPr>
        <w:t>Trwa realizacja usługi projektowej pod nazwą: „Budowa hali sportowej, wielofunkcyjnej o konstrukcji lekkiej na terenie Ośrodka Sportu i Rekreacji</w:t>
      </w:r>
      <w:r w:rsidR="00C00465">
        <w:rPr>
          <w:rFonts w:ascii="Arial" w:eastAsia="Times New Roman" w:hAnsi="Arial" w:cs="Arial"/>
          <w:sz w:val="24"/>
          <w:szCs w:val="24"/>
        </w:rPr>
        <w:t xml:space="preserve"> </w:t>
      </w:r>
      <w:r w:rsidRPr="001753B3">
        <w:rPr>
          <w:rFonts w:ascii="Arial" w:eastAsia="Times New Roman" w:hAnsi="Arial" w:cs="Arial"/>
          <w:sz w:val="24"/>
          <w:szCs w:val="24"/>
        </w:rPr>
        <w:t>w Kłodzku”.</w:t>
      </w:r>
    </w:p>
    <w:bookmarkEnd w:id="20"/>
    <w:p w14:paraId="21EC876A" w14:textId="77777777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t>Zakończono realizację usługi projektowej pod nazwą: „Modernizacja basenu otwartego zlokalizowanego na terenie Ośrodka Sportu i Rekreacji w Kłodzku”. Uzyskano pozwolenie na budowę.</w:t>
      </w:r>
    </w:p>
    <w:p w14:paraId="0A13C195" w14:textId="77777777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</w:rPr>
      </w:pPr>
      <w:bookmarkStart w:id="21" w:name="_Hlk129761512"/>
      <w:bookmarkStart w:id="22" w:name="_Hlk100904624"/>
      <w:bookmarkStart w:id="23" w:name="_Hlk119484889"/>
      <w:bookmarkStart w:id="24" w:name="_Hlk138071482"/>
      <w:r w:rsidRPr="001753B3">
        <w:rPr>
          <w:rFonts w:ascii="Arial" w:eastAsia="Times New Roman" w:hAnsi="Arial" w:cs="Arial"/>
          <w:sz w:val="24"/>
          <w:szCs w:val="24"/>
        </w:rPr>
        <w:t xml:space="preserve">Trwa realizacja zadania </w:t>
      </w:r>
      <w:bookmarkEnd w:id="21"/>
      <w:r w:rsidRPr="001753B3">
        <w:rPr>
          <w:rFonts w:ascii="Arial" w:eastAsia="Times New Roman" w:hAnsi="Arial" w:cs="Arial"/>
          <w:sz w:val="24"/>
          <w:szCs w:val="24"/>
        </w:rPr>
        <w:t xml:space="preserve">pod nazwą: </w:t>
      </w:r>
      <w:bookmarkStart w:id="25" w:name="_Hlk100904684"/>
      <w:bookmarkStart w:id="26" w:name="_Hlk121739325"/>
      <w:bookmarkEnd w:id="22"/>
      <w:r w:rsidRPr="001753B3">
        <w:rPr>
          <w:rFonts w:ascii="Arial" w:eastAsia="Times New Roman" w:hAnsi="Arial" w:cs="Arial"/>
          <w:sz w:val="24"/>
          <w:szCs w:val="24"/>
        </w:rPr>
        <w:t>„Kompleksowa termomodernizacja budynku Szkoły Podstawowej nr 1, Kłodzko, ul. Zawiszy Czarnego 1 – 3”</w:t>
      </w:r>
      <w:bookmarkEnd w:id="25"/>
      <w:r w:rsidRPr="001753B3">
        <w:rPr>
          <w:rFonts w:ascii="Arial" w:eastAsia="Times New Roman" w:hAnsi="Arial" w:cs="Arial"/>
          <w:sz w:val="24"/>
          <w:szCs w:val="24"/>
        </w:rPr>
        <w:t>.</w:t>
      </w:r>
      <w:bookmarkEnd w:id="23"/>
      <w:r w:rsidRPr="001753B3">
        <w:rPr>
          <w:rFonts w:ascii="Arial" w:eastAsia="Times New Roman" w:hAnsi="Arial" w:cs="Arial"/>
          <w:sz w:val="24"/>
          <w:szCs w:val="24"/>
        </w:rPr>
        <w:t xml:space="preserve"> Kontynuowano wymianę stolarki okiennej, instalacji ciepłej wody użytkowej, instalacji elektrycznej oświetleniowej. </w:t>
      </w:r>
    </w:p>
    <w:bookmarkEnd w:id="24"/>
    <w:bookmarkEnd w:id="26"/>
    <w:p w14:paraId="32F61CF7" w14:textId="77777777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t xml:space="preserve">Trwa realizacja zadania o nazwie: </w:t>
      </w:r>
      <w:bookmarkStart w:id="27" w:name="_Hlk121739372"/>
      <w:r w:rsidRPr="001753B3">
        <w:rPr>
          <w:rFonts w:ascii="Arial" w:eastAsia="Times New Roman" w:hAnsi="Arial" w:cs="Arial"/>
          <w:sz w:val="24"/>
          <w:szCs w:val="24"/>
        </w:rPr>
        <w:t>„Zabezpieczenie przeciwpożarowe budynku Ratusza w Kłodzku – etap I”</w:t>
      </w:r>
      <w:bookmarkEnd w:id="27"/>
      <w:r w:rsidRPr="001753B3">
        <w:rPr>
          <w:rFonts w:ascii="Arial" w:eastAsia="Times New Roman" w:hAnsi="Arial" w:cs="Arial"/>
          <w:sz w:val="24"/>
          <w:szCs w:val="24"/>
        </w:rPr>
        <w:t>. Wykonywano dalszy etap prac w pomieszczeniach rozdzielni elektrycznej polegających na przygotowywaniu pomieszczenia do montażu szaf rozdzielni głównej, ułożono linie zasilające do urządzeń pożarowych.</w:t>
      </w:r>
    </w:p>
    <w:p w14:paraId="26C1ED2C" w14:textId="77777777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eastAsia="MS Mincho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t xml:space="preserve">Ogłoszono przetarg nieograniczony na realizację zadania pod nazwą: </w:t>
      </w:r>
      <w:r w:rsidRPr="001753B3">
        <w:rPr>
          <w:rFonts w:ascii="Arial" w:hAnsi="Arial" w:cs="Arial"/>
          <w:sz w:val="24"/>
          <w:szCs w:val="24"/>
        </w:rPr>
        <w:t>Modernizacja pomieszczeń budynku Przedszkola nr 1 oraz Żłobka nr 1 w Kłodzku, ul. Grunwaldzka 4. Trwa procedura wyłonienia Wykonawcy z pośród złożonych ofert.</w:t>
      </w:r>
    </w:p>
    <w:p w14:paraId="78B488B9" w14:textId="77777777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t xml:space="preserve">Trwają prace dla zadania ,,zielono – niebieska infrastruktura w Kłodzku - Kłodzki NBS”. </w:t>
      </w:r>
    </w:p>
    <w:p w14:paraId="40EE15F2" w14:textId="77777777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</w:rPr>
      </w:pPr>
      <w:bookmarkStart w:id="28" w:name="_Hlk119485077"/>
      <w:r w:rsidRPr="001753B3">
        <w:rPr>
          <w:rFonts w:ascii="Arial" w:eastAsia="Times New Roman" w:hAnsi="Arial" w:cs="Arial"/>
          <w:sz w:val="24"/>
          <w:szCs w:val="24"/>
        </w:rPr>
        <w:lastRenderedPageBreak/>
        <w:t>Trwają prace w ramach zawartej umowy, dot. modernizacji oświetlenia na terenie miasta Kłodzka, wartość kontraktu: 16 481 891,15 zł brutto, termin realizacji 15.09.2023 r.</w:t>
      </w:r>
    </w:p>
    <w:p w14:paraId="08CCBEC2" w14:textId="77777777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t>Trwają prace projektowe kolejnego etapu rozwoju Fortu Owcza Góra – wieża widokowa, taras widokowy, winda towarowa.</w:t>
      </w:r>
    </w:p>
    <w:p w14:paraId="31BEC3C9" w14:textId="77777777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t>Zakończona jest modernizacja fontann miejskich: na Pl. Bolesława Chrobrego oraz Pl. Miast Partnerskich.</w:t>
      </w:r>
    </w:p>
    <w:p w14:paraId="7E69CF68" w14:textId="31D92652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t>Podpisano umowę z Wykonawcą w zakresie przebudowy muru przy ul. Kościuszki w Kłodzku – etap I.</w:t>
      </w:r>
    </w:p>
    <w:p w14:paraId="3C46BD5F" w14:textId="77777777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t>Trwają prace projektowe dla zadania: Zagospodarowanie Fortu Owcza Góra na cele Inkubatora Przedsiębiorczości – etap II. Zadanie dotyczy wykonania dokumentacji projektowej adaptacji Koszar Czerwonych na Forcie Owcza Góra.</w:t>
      </w:r>
    </w:p>
    <w:p w14:paraId="00DBB145" w14:textId="77777777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t>Wykonano przebudowę dojazdów do budynków mieszkalnych – ul. Łukasińskiego 10, Okrzei 18 przy garażach-etap I, ul. Tetmajera 12 – Orkana 19 w Kłodzku.</w:t>
      </w:r>
    </w:p>
    <w:p w14:paraId="072C49AF" w14:textId="77777777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t>Podpisano umowę z wykonawcą na wykonanie modernizacji boiska do gry w piłkę na placu zabaw przy ul. Kasztanowej w Kłodzku.</w:t>
      </w:r>
    </w:p>
    <w:p w14:paraId="49137918" w14:textId="77777777" w:rsidR="002B3C7F" w:rsidRPr="001753B3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t>Zrealizowano zadanie pn. „ Przygotowanie terenu pod mieszkalnictwo jednorodzinne w ul. Sowiej w Kłodzku.</w:t>
      </w:r>
    </w:p>
    <w:p w14:paraId="669C1F32" w14:textId="5E006A20" w:rsidR="002B3C7F" w:rsidRPr="00C00465" w:rsidRDefault="002B3C7F" w:rsidP="001753B3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1753B3">
        <w:rPr>
          <w:rFonts w:ascii="Arial" w:eastAsia="Times New Roman" w:hAnsi="Arial" w:cs="Arial"/>
          <w:sz w:val="24"/>
          <w:szCs w:val="24"/>
        </w:rPr>
        <w:t xml:space="preserve">W ramach zadania budowa dróg i placów o nawierzchni tłuczniowej wykonano odcinki w ulicach: Braci Gierymskich, Myśliwskiej, Okrzei 15,  </w:t>
      </w:r>
      <w:bookmarkEnd w:id="28"/>
    </w:p>
    <w:p w14:paraId="6B4BA348" w14:textId="5551C4A8" w:rsidR="002B3C7F" w:rsidRPr="001753B3" w:rsidRDefault="002B3C7F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XI. Awarie i remonty obiektów budowlanych:</w:t>
      </w:r>
    </w:p>
    <w:p w14:paraId="2CBA20A7" w14:textId="7243C408" w:rsidR="002B3C7F" w:rsidRPr="00C00465" w:rsidRDefault="002B3C7F" w:rsidP="00C00465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Nie dotyczy.</w:t>
      </w:r>
    </w:p>
    <w:p w14:paraId="7B1198FF" w14:textId="36A36DD6" w:rsidR="002B3C7F" w:rsidRPr="001753B3" w:rsidRDefault="002B3C7F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XII. Zakup usług remontowych – oświetlenie uliczne:</w:t>
      </w:r>
    </w:p>
    <w:p w14:paraId="7AAEEFD6" w14:textId="2CC463F7" w:rsidR="002B3C7F" w:rsidRPr="001753B3" w:rsidRDefault="002B3C7F" w:rsidP="00C00465">
      <w:pPr>
        <w:spacing w:line="276" w:lineRule="auto"/>
        <w:ind w:left="567"/>
        <w:rPr>
          <w:rFonts w:ascii="Arial" w:hAnsi="Arial" w:cs="Arial"/>
        </w:rPr>
      </w:pPr>
      <w:r w:rsidRPr="001753B3">
        <w:rPr>
          <w:rFonts w:ascii="Arial" w:hAnsi="Arial" w:cs="Arial"/>
          <w:color w:val="000000"/>
        </w:rPr>
        <w:tab/>
        <w:t>Trwa realizacja umowy na prowadzenie konserwacji oświetlenia ulicznego na terenie miasta Kłodzka. Na bieżąco prowadzone są czynności serwisowe w ramach zawartej umowy.</w:t>
      </w:r>
    </w:p>
    <w:p w14:paraId="752DD1BB" w14:textId="36B97931" w:rsidR="002B3C7F" w:rsidRPr="001753B3" w:rsidRDefault="002B3C7F" w:rsidP="001753B3">
      <w:p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hAnsi="Arial" w:cs="Arial"/>
        </w:rPr>
        <w:t>XIII.  Sprawy różne:</w:t>
      </w:r>
    </w:p>
    <w:p w14:paraId="79D3E9C4" w14:textId="77777777" w:rsidR="002B3C7F" w:rsidRPr="001753B3" w:rsidRDefault="002B3C7F" w:rsidP="001753B3">
      <w:pPr>
        <w:numPr>
          <w:ilvl w:val="0"/>
          <w:numId w:val="68"/>
        </w:numPr>
        <w:tabs>
          <w:tab w:val="left" w:pos="66"/>
        </w:tabs>
        <w:suppressAutoHyphens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Toczy się jedno postępowanie w sprawie wydania decyzji o środowiskowych uwarunkowaniach realizacji przedsięwzięcia.</w:t>
      </w:r>
    </w:p>
    <w:p w14:paraId="51BC07B4" w14:textId="77777777" w:rsidR="002B3C7F" w:rsidRPr="001753B3" w:rsidRDefault="002B3C7F" w:rsidP="001753B3">
      <w:pPr>
        <w:numPr>
          <w:ilvl w:val="0"/>
          <w:numId w:val="68"/>
        </w:numPr>
        <w:tabs>
          <w:tab w:val="left" w:pos="66"/>
        </w:tabs>
        <w:suppressAutoHyphens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Wystąpiono z wnioskiem do Starosty Kłodzkiego o wydanie decyzji zezwalającej na wykonanie odstrzału redukcyjnego dzików w ilości 70 szt. z rejonu osiedla Owcza Góra oraz z rejonu osiedla Zacisze w Kłodzku.</w:t>
      </w:r>
    </w:p>
    <w:p w14:paraId="07FB9B6F" w14:textId="17529667" w:rsidR="009D1386" w:rsidRPr="00C00465" w:rsidRDefault="002B3C7F" w:rsidP="001753B3">
      <w:pPr>
        <w:numPr>
          <w:ilvl w:val="0"/>
          <w:numId w:val="68"/>
        </w:numPr>
        <w:tabs>
          <w:tab w:val="left" w:pos="66"/>
        </w:tabs>
        <w:suppressAutoHyphens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Wydano 23 decyzje na zajęcie pasa drogi publicznej.</w:t>
      </w:r>
    </w:p>
    <w:p w14:paraId="5C96F362" w14:textId="5660A816" w:rsidR="00755D5A" w:rsidRPr="001753B3" w:rsidRDefault="0089527D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WYDZIAŁ ROZWOJU</w:t>
      </w:r>
    </w:p>
    <w:p w14:paraId="2A4FAD8A" w14:textId="13573521" w:rsidR="00755D5A" w:rsidRPr="001753B3" w:rsidRDefault="00755D5A" w:rsidP="001753B3">
      <w:pPr>
        <w:pStyle w:val="Standard"/>
        <w:tabs>
          <w:tab w:val="left" w:pos="-7200"/>
        </w:tabs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Realizacja bieżących zadań oraz projektów i związane z nimi czynności:</w:t>
      </w:r>
    </w:p>
    <w:p w14:paraId="4DC14A91" w14:textId="551D3672" w:rsidR="00755D5A" w:rsidRPr="001753B3" w:rsidRDefault="00755D5A" w:rsidP="001753B3">
      <w:pPr>
        <w:pStyle w:val="Standard"/>
        <w:numPr>
          <w:ilvl w:val="0"/>
          <w:numId w:val="56"/>
        </w:numPr>
        <w:tabs>
          <w:tab w:val="left" w:pos="-8772"/>
        </w:tabs>
        <w:spacing w:after="0" w:line="276" w:lineRule="auto"/>
        <w:ind w:left="0" w:hanging="284"/>
        <w:textAlignment w:val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Funkcjonowanie Klubów Senior + przy ul. Armii Krajowej 1 oraz przy ul. Łukasińskiego 43, które powstały przy wsparciu środków otrzymanych z Ministerstwa Rodziny, Pracy i Polityki Społecznej w ramach Programu Wieloletniego „Senior +" na </w:t>
      </w:r>
      <w:bookmarkStart w:id="29" w:name="_Hlk35259355"/>
      <w:r w:rsidRPr="001753B3">
        <w:rPr>
          <w:rFonts w:ascii="Arial" w:hAnsi="Arial" w:cs="Arial"/>
          <w:sz w:val="24"/>
          <w:szCs w:val="24"/>
        </w:rPr>
        <w:t>lata 2021-2025</w:t>
      </w:r>
      <w:r w:rsidR="00425A2A" w:rsidRPr="001753B3">
        <w:rPr>
          <w:rFonts w:ascii="Arial" w:hAnsi="Arial" w:cs="Arial"/>
          <w:sz w:val="24"/>
          <w:szCs w:val="24"/>
        </w:rPr>
        <w:t>.</w:t>
      </w:r>
    </w:p>
    <w:p w14:paraId="0B5688CD" w14:textId="77777777" w:rsidR="00755D5A" w:rsidRPr="001753B3" w:rsidRDefault="00755D5A" w:rsidP="001753B3">
      <w:pPr>
        <w:pStyle w:val="Standard"/>
        <w:numPr>
          <w:ilvl w:val="0"/>
          <w:numId w:val="56"/>
        </w:numPr>
        <w:tabs>
          <w:tab w:val="left" w:pos="-8772"/>
        </w:tabs>
        <w:spacing w:after="0" w:line="276" w:lineRule="auto"/>
        <w:ind w:left="0" w:hanging="284"/>
        <w:textAlignment w:val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Realizacja projektu „Centra dawnych rzemiosł na szlaku Via </w:t>
      </w:r>
      <w:proofErr w:type="spellStart"/>
      <w:r w:rsidRPr="001753B3">
        <w:rPr>
          <w:rFonts w:ascii="Arial" w:hAnsi="Arial" w:cs="Arial"/>
          <w:sz w:val="24"/>
          <w:szCs w:val="24"/>
        </w:rPr>
        <w:t>Fabrilis</w:t>
      </w:r>
      <w:proofErr w:type="spellEnd"/>
      <w:r w:rsidRPr="001753B3">
        <w:rPr>
          <w:rFonts w:ascii="Arial" w:hAnsi="Arial" w:cs="Arial"/>
          <w:sz w:val="24"/>
          <w:szCs w:val="24"/>
        </w:rPr>
        <w:t>: podpisanie umowy dotyczącej wykonania etalażu wystawienniczego, przygotowanie zapytań ofertowych oraz podpisanie umów dot. wykonania wyposażenia Centrum Dawnego Szklarstwa.</w:t>
      </w:r>
    </w:p>
    <w:p w14:paraId="11CAD813" w14:textId="3DA0DC32" w:rsidR="00755D5A" w:rsidRPr="001753B3" w:rsidRDefault="00755D5A" w:rsidP="001753B3">
      <w:pPr>
        <w:pStyle w:val="Standard"/>
        <w:numPr>
          <w:ilvl w:val="0"/>
          <w:numId w:val="56"/>
        </w:numPr>
        <w:tabs>
          <w:tab w:val="left" w:pos="-8772"/>
        </w:tabs>
        <w:spacing w:after="0" w:line="276" w:lineRule="auto"/>
        <w:ind w:left="0" w:hanging="284"/>
        <w:textAlignment w:val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lastRenderedPageBreak/>
        <w:t>Rozliczenie i zakończenie projektu „Transgraniczna integracja międzypokoleniowa”</w:t>
      </w:r>
      <w:r w:rsidR="00425A2A" w:rsidRPr="001753B3">
        <w:rPr>
          <w:rFonts w:ascii="Arial" w:hAnsi="Arial" w:cs="Arial"/>
          <w:sz w:val="24"/>
          <w:szCs w:val="24"/>
        </w:rPr>
        <w:t>.</w:t>
      </w:r>
    </w:p>
    <w:p w14:paraId="2DCFFBD6" w14:textId="1EBBC77C" w:rsidR="00755D5A" w:rsidRPr="001753B3" w:rsidRDefault="00755D5A" w:rsidP="001753B3">
      <w:pPr>
        <w:pStyle w:val="Standard"/>
        <w:numPr>
          <w:ilvl w:val="0"/>
          <w:numId w:val="56"/>
        </w:numPr>
        <w:tabs>
          <w:tab w:val="left" w:pos="-8772"/>
        </w:tabs>
        <w:spacing w:after="0" w:line="276" w:lineRule="auto"/>
        <w:ind w:left="0" w:hanging="284"/>
        <w:textAlignment w:val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Przygotowanie do rozliczenia </w:t>
      </w:r>
      <w:proofErr w:type="spellStart"/>
      <w:r w:rsidRPr="001753B3">
        <w:rPr>
          <w:rFonts w:ascii="Arial" w:hAnsi="Arial" w:cs="Arial"/>
          <w:sz w:val="24"/>
          <w:szCs w:val="24"/>
        </w:rPr>
        <w:t>mikroproejtku</w:t>
      </w:r>
      <w:proofErr w:type="spellEnd"/>
      <w:r w:rsidRPr="001753B3">
        <w:rPr>
          <w:rFonts w:ascii="Arial" w:hAnsi="Arial" w:cs="Arial"/>
          <w:sz w:val="24"/>
          <w:szCs w:val="24"/>
        </w:rPr>
        <w:t xml:space="preserve">: </w:t>
      </w:r>
      <w:r w:rsidR="00425A2A" w:rsidRPr="001753B3">
        <w:rPr>
          <w:rFonts w:ascii="Arial" w:hAnsi="Arial" w:cs="Arial"/>
          <w:sz w:val="24"/>
          <w:szCs w:val="24"/>
        </w:rPr>
        <w:t>„</w:t>
      </w:r>
      <w:r w:rsidRPr="001753B3">
        <w:rPr>
          <w:rFonts w:ascii="Arial" w:hAnsi="Arial" w:cs="Arial"/>
          <w:sz w:val="24"/>
          <w:szCs w:val="24"/>
        </w:rPr>
        <w:t>Fajnie być kobiet</w:t>
      </w:r>
      <w:r w:rsidR="00502160" w:rsidRPr="001753B3">
        <w:rPr>
          <w:rFonts w:ascii="Arial" w:hAnsi="Arial" w:cs="Arial"/>
          <w:sz w:val="24"/>
          <w:szCs w:val="24"/>
        </w:rPr>
        <w:t>ą</w:t>
      </w:r>
      <w:r w:rsidRPr="001753B3">
        <w:rPr>
          <w:rFonts w:ascii="Arial" w:hAnsi="Arial" w:cs="Arial"/>
          <w:sz w:val="24"/>
          <w:szCs w:val="24"/>
        </w:rPr>
        <w:t xml:space="preserve"> pogranicza polsko- czeskiego”</w:t>
      </w:r>
      <w:r w:rsidR="00425A2A" w:rsidRPr="001753B3">
        <w:rPr>
          <w:rFonts w:ascii="Arial" w:hAnsi="Arial" w:cs="Arial"/>
          <w:sz w:val="24"/>
          <w:szCs w:val="24"/>
        </w:rPr>
        <w:t>.</w:t>
      </w:r>
    </w:p>
    <w:p w14:paraId="1EFD1DA8" w14:textId="5CBEA72D" w:rsidR="00755D5A" w:rsidRPr="001753B3" w:rsidRDefault="00755D5A" w:rsidP="001753B3">
      <w:pPr>
        <w:pStyle w:val="Standard"/>
        <w:numPr>
          <w:ilvl w:val="0"/>
          <w:numId w:val="56"/>
        </w:numPr>
        <w:tabs>
          <w:tab w:val="left" w:pos="-8772"/>
        </w:tabs>
        <w:spacing w:after="0" w:line="276" w:lineRule="auto"/>
        <w:ind w:left="0" w:hanging="284"/>
        <w:textAlignment w:val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Udział w wydarzeniu „Ochota na Dolny Śląsk” promującym miasto Kłodzko w dniach 16-18.06.2023 r w Warszawie</w:t>
      </w:r>
      <w:r w:rsidR="00425A2A" w:rsidRPr="001753B3">
        <w:rPr>
          <w:rFonts w:ascii="Arial" w:hAnsi="Arial" w:cs="Arial"/>
          <w:sz w:val="24"/>
          <w:szCs w:val="24"/>
        </w:rPr>
        <w:t>.</w:t>
      </w:r>
    </w:p>
    <w:p w14:paraId="6F67727F" w14:textId="00197E95" w:rsidR="00755D5A" w:rsidRPr="001753B3" w:rsidRDefault="00755D5A" w:rsidP="001753B3">
      <w:pPr>
        <w:pStyle w:val="Standard"/>
        <w:numPr>
          <w:ilvl w:val="0"/>
          <w:numId w:val="56"/>
        </w:numPr>
        <w:tabs>
          <w:tab w:val="left" w:pos="-8772"/>
        </w:tabs>
        <w:spacing w:after="0" w:line="276" w:lineRule="auto"/>
        <w:ind w:left="0" w:hanging="284"/>
        <w:textAlignment w:val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Bieżąca realizacja projektu „Stała wystawa w Twierdzy Kłodzko upamiętniająca pracowników przymusowych fabryki AEG z lat 1945-1955”</w:t>
      </w:r>
      <w:r w:rsidR="00425A2A" w:rsidRPr="001753B3">
        <w:rPr>
          <w:rFonts w:ascii="Arial" w:hAnsi="Arial" w:cs="Arial"/>
          <w:sz w:val="24"/>
          <w:szCs w:val="24"/>
        </w:rPr>
        <w:t>.</w:t>
      </w:r>
    </w:p>
    <w:p w14:paraId="6EA06260" w14:textId="5A70E013" w:rsidR="00755D5A" w:rsidRPr="001753B3" w:rsidRDefault="00755D5A" w:rsidP="001753B3">
      <w:pPr>
        <w:numPr>
          <w:ilvl w:val="0"/>
          <w:numId w:val="57"/>
        </w:numPr>
        <w:autoSpaceDN w:val="0"/>
        <w:spacing w:line="276" w:lineRule="auto"/>
        <w:ind w:left="0"/>
        <w:rPr>
          <w:rFonts w:ascii="Arial" w:hAnsi="Arial" w:cs="Arial"/>
        </w:rPr>
      </w:pPr>
      <w:r w:rsidRPr="001753B3">
        <w:rPr>
          <w:rFonts w:ascii="Arial" w:hAnsi="Arial" w:cs="Arial"/>
        </w:rPr>
        <w:t>Rozliczenie i zakończenie projektu „Wsparcie na starcie! Pomoc rodzinie oraz wsparcie pieczy zastępczej poprzez utworzenie placówki wsparcia dla dzieci i młodzieży w Centrum Aktywności Lokalnej w Kłodzku”</w:t>
      </w:r>
      <w:r w:rsidR="00425A2A" w:rsidRPr="001753B3">
        <w:rPr>
          <w:rFonts w:ascii="Arial" w:hAnsi="Arial" w:cs="Arial"/>
        </w:rPr>
        <w:t>.</w:t>
      </w:r>
    </w:p>
    <w:p w14:paraId="19EB00FA" w14:textId="3E2E9ED7" w:rsidR="00755D5A" w:rsidRPr="001753B3" w:rsidRDefault="00755D5A" w:rsidP="001753B3">
      <w:pPr>
        <w:numPr>
          <w:ilvl w:val="0"/>
          <w:numId w:val="57"/>
        </w:numPr>
        <w:autoSpaceDN w:val="0"/>
        <w:spacing w:line="276" w:lineRule="auto"/>
        <w:ind w:left="0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Bieżąca realizacja </w:t>
      </w:r>
      <w:r w:rsidRPr="001753B3">
        <w:rPr>
          <w:rFonts w:ascii="Arial" w:eastAsia="Times New Roman" w:hAnsi="Arial" w:cs="Arial"/>
          <w:lang w:val="cs-CZ" w:eastAsia="cs-CZ"/>
        </w:rPr>
        <w:t>przedsięwzięcia pn. „Kłodzki NBS“ (Nature Base Solution)</w:t>
      </w:r>
      <w:r w:rsidR="00425A2A" w:rsidRPr="001753B3">
        <w:rPr>
          <w:rFonts w:ascii="Arial" w:eastAsia="Times New Roman" w:hAnsi="Arial" w:cs="Arial"/>
          <w:lang w:val="cs-CZ" w:eastAsia="cs-CZ"/>
        </w:rPr>
        <w:t>.</w:t>
      </w:r>
    </w:p>
    <w:p w14:paraId="67913349" w14:textId="4961FB94" w:rsidR="00755D5A" w:rsidRPr="001753B3" w:rsidRDefault="00755D5A" w:rsidP="001753B3">
      <w:pPr>
        <w:numPr>
          <w:ilvl w:val="0"/>
          <w:numId w:val="57"/>
        </w:numPr>
        <w:autoSpaceDN w:val="0"/>
        <w:spacing w:line="276" w:lineRule="auto"/>
        <w:ind w:left="0"/>
        <w:rPr>
          <w:rFonts w:ascii="Arial" w:hAnsi="Arial" w:cs="Arial"/>
        </w:rPr>
      </w:pPr>
      <w:r w:rsidRPr="001753B3">
        <w:rPr>
          <w:rFonts w:ascii="Arial" w:hAnsi="Arial" w:cs="Arial"/>
        </w:rPr>
        <w:t>Bieżąca realizacja projektu  pt. „Energooszczędne oświetlenie uliczne i drogowe przy drogach publicznych gmin obszaru Ziemi Kłodzkiej”</w:t>
      </w:r>
      <w:r w:rsidR="00425A2A" w:rsidRPr="001753B3">
        <w:rPr>
          <w:rFonts w:ascii="Arial" w:hAnsi="Arial" w:cs="Arial"/>
        </w:rPr>
        <w:t>.</w:t>
      </w:r>
    </w:p>
    <w:p w14:paraId="486967C3" w14:textId="77777777" w:rsidR="00755D5A" w:rsidRPr="001753B3" w:rsidRDefault="00755D5A" w:rsidP="001753B3">
      <w:pPr>
        <w:numPr>
          <w:ilvl w:val="0"/>
          <w:numId w:val="57"/>
        </w:numPr>
        <w:autoSpaceDN w:val="0"/>
        <w:spacing w:line="276" w:lineRule="auto"/>
        <w:ind w:left="0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Kontakt z miastami partnerskimi Limanową i </w:t>
      </w:r>
      <w:proofErr w:type="spellStart"/>
      <w:r w:rsidRPr="001753B3">
        <w:rPr>
          <w:rFonts w:ascii="Arial" w:hAnsi="Arial" w:cs="Arial"/>
        </w:rPr>
        <w:t>Bensheim</w:t>
      </w:r>
      <w:proofErr w:type="spellEnd"/>
      <w:r w:rsidRPr="001753B3">
        <w:rPr>
          <w:rFonts w:ascii="Arial" w:hAnsi="Arial" w:cs="Arial"/>
        </w:rPr>
        <w:t xml:space="preserve"> celem ustalenia wizyt delegacji.</w:t>
      </w:r>
    </w:p>
    <w:p w14:paraId="0EBE816E" w14:textId="4EFD3B2D" w:rsidR="00755D5A" w:rsidRPr="001753B3" w:rsidRDefault="00755D5A" w:rsidP="001753B3">
      <w:pPr>
        <w:numPr>
          <w:ilvl w:val="0"/>
          <w:numId w:val="57"/>
        </w:numPr>
        <w:autoSpaceDN w:val="0"/>
        <w:spacing w:line="276" w:lineRule="auto"/>
        <w:ind w:left="0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Organizacja koncertu muzyki klasycznej na Placu Miast Partnerskich „Musical Excellence </w:t>
      </w:r>
      <w:proofErr w:type="spellStart"/>
      <w:r w:rsidRPr="001753B3">
        <w:rPr>
          <w:rFonts w:ascii="Arial" w:hAnsi="Arial" w:cs="Arial"/>
        </w:rPr>
        <w:t>Chamber</w:t>
      </w:r>
      <w:proofErr w:type="spellEnd"/>
      <w:r w:rsidRPr="001753B3">
        <w:rPr>
          <w:rFonts w:ascii="Arial" w:hAnsi="Arial" w:cs="Arial"/>
        </w:rPr>
        <w:t xml:space="preserve"> </w:t>
      </w:r>
      <w:proofErr w:type="spellStart"/>
      <w:r w:rsidRPr="001753B3">
        <w:rPr>
          <w:rFonts w:ascii="Arial" w:hAnsi="Arial" w:cs="Arial"/>
        </w:rPr>
        <w:t>Orchestra</w:t>
      </w:r>
      <w:proofErr w:type="spellEnd"/>
      <w:r w:rsidRPr="001753B3">
        <w:rPr>
          <w:rFonts w:ascii="Arial" w:hAnsi="Arial" w:cs="Arial"/>
        </w:rPr>
        <w:t>”</w:t>
      </w:r>
      <w:r w:rsidR="00425A2A" w:rsidRPr="001753B3">
        <w:rPr>
          <w:rFonts w:ascii="Arial" w:hAnsi="Arial" w:cs="Arial"/>
        </w:rPr>
        <w:t>.</w:t>
      </w:r>
      <w:r w:rsidRPr="001753B3">
        <w:rPr>
          <w:rFonts w:ascii="Arial" w:hAnsi="Arial" w:cs="Arial"/>
        </w:rPr>
        <w:t xml:space="preserve"> </w:t>
      </w:r>
    </w:p>
    <w:p w14:paraId="3D78076B" w14:textId="57C19F41" w:rsidR="00755D5A" w:rsidRPr="001753B3" w:rsidRDefault="00755D5A" w:rsidP="001753B3">
      <w:pPr>
        <w:numPr>
          <w:ilvl w:val="0"/>
          <w:numId w:val="57"/>
        </w:numPr>
        <w:autoSpaceDN w:val="0"/>
        <w:spacing w:line="276" w:lineRule="auto"/>
        <w:ind w:left="0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Bieżąca realizacja projektu pn. "Utworzenie infrastruktury przeznaczonej dla przedsiębiorców w Kłodzku, Ziębicach i Ząbkowicach Śląskich" w ramach Regionalnego Programu Operacyjny Województwa Dolnośląskiego 2014-2020, Oś Priorytetowa: 1 Przedsiębiorstwa i innowacje, Działanie: 1.3 Rozwój przedsiębiorczości, Poddziałanie: 1.3.1 Rozwój przedsiębiorczości – konkurs horyzontalny. </w:t>
      </w:r>
    </w:p>
    <w:p w14:paraId="40C15F06" w14:textId="1C599AB4" w:rsidR="00755D5A" w:rsidRPr="001753B3" w:rsidRDefault="00755D5A" w:rsidP="001753B3">
      <w:pPr>
        <w:numPr>
          <w:ilvl w:val="0"/>
          <w:numId w:val="57"/>
        </w:numPr>
        <w:autoSpaceDN w:val="0"/>
        <w:spacing w:line="276" w:lineRule="auto"/>
        <w:ind w:left="0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Bieżąca realizacja projektu pn. "Kompleksowa termomodernizacja budynków edukacyjnych w gminach Obszaru Ziemi Kłodzkiej" w ramach Regionalnego Programu Operacyjny Województwa Dolnośląskiego 2014-2020, Oś Priorytetowa: 3 Gospodarka niskoemisyjna, Działanie: 3.3 Efektywność energetyczna w budynkach użyteczności publicznej i sektorze mieszkaniowym, Poddziałanie: 3.3.1 Projekty związane z kompleksową modernizacją energetyczną budynków użyteczności publicznej użytkowanych przez żłobki, przedszkola i szkoły (z wyjątkiem szkół wyższych), w tym wymiana lub modernizacja źródeł ciepła i montaż </w:t>
      </w:r>
      <w:proofErr w:type="spellStart"/>
      <w:r w:rsidRPr="001753B3">
        <w:rPr>
          <w:rFonts w:ascii="Arial" w:hAnsi="Arial" w:cs="Arial"/>
        </w:rPr>
        <w:t>mikroinstalacji</w:t>
      </w:r>
      <w:proofErr w:type="spellEnd"/>
      <w:r w:rsidRPr="001753B3">
        <w:rPr>
          <w:rFonts w:ascii="Arial" w:hAnsi="Arial" w:cs="Arial"/>
        </w:rPr>
        <w:t xml:space="preserve"> OZE</w:t>
      </w:r>
      <w:r w:rsidR="00425A2A" w:rsidRPr="001753B3">
        <w:rPr>
          <w:rFonts w:ascii="Arial" w:hAnsi="Arial" w:cs="Arial"/>
        </w:rPr>
        <w:t>.</w:t>
      </w:r>
    </w:p>
    <w:p w14:paraId="55674A23" w14:textId="77777777" w:rsidR="00755D5A" w:rsidRPr="001753B3" w:rsidRDefault="00755D5A" w:rsidP="001753B3">
      <w:pPr>
        <w:numPr>
          <w:ilvl w:val="0"/>
          <w:numId w:val="57"/>
        </w:numPr>
        <w:autoSpaceDN w:val="0"/>
        <w:spacing w:line="276" w:lineRule="auto"/>
        <w:ind w:left="0"/>
        <w:rPr>
          <w:rFonts w:ascii="Arial" w:hAnsi="Arial" w:cs="Arial"/>
        </w:rPr>
      </w:pPr>
      <w:r w:rsidRPr="001753B3">
        <w:rPr>
          <w:rFonts w:ascii="Arial" w:hAnsi="Arial" w:cs="Arial"/>
        </w:rPr>
        <w:t>W związku z realizacją zadania pn. „Wykonanie aplikacji mobilnej” realizowanej w ramach projektu pn.  „Smart Kłodzko (SMAK)”,  Program Operacyjny Pomoc Techniczna 2014-2020 współfinansowany ze środków Unii Europejskiej, Europejskiego Funduszu Spójności bieżąca aktualizacja treści aplikacji.</w:t>
      </w:r>
    </w:p>
    <w:p w14:paraId="7693FC33" w14:textId="19205B8B" w:rsidR="00755D5A" w:rsidRPr="001753B3" w:rsidRDefault="00755D5A" w:rsidP="001753B3">
      <w:pPr>
        <w:numPr>
          <w:ilvl w:val="0"/>
          <w:numId w:val="57"/>
        </w:numPr>
        <w:autoSpaceDN w:val="0"/>
        <w:spacing w:line="276" w:lineRule="auto"/>
        <w:ind w:left="0"/>
        <w:rPr>
          <w:rFonts w:ascii="Arial" w:hAnsi="Arial" w:cs="Arial"/>
        </w:rPr>
      </w:pPr>
      <w:r w:rsidRPr="001753B3">
        <w:rPr>
          <w:rFonts w:ascii="Arial" w:hAnsi="Arial" w:cs="Arial"/>
        </w:rPr>
        <w:t>Bieżąca realizacja projektu zadania pn. "Odbudowa ulic Hołdu Pruskiego i Wolności w Kłodzku" realizowanego w ramach Rządowego Funduszu Rozwoju Dróg</w:t>
      </w:r>
      <w:r w:rsidR="00425A2A" w:rsidRPr="001753B3">
        <w:rPr>
          <w:rFonts w:ascii="Arial" w:hAnsi="Arial" w:cs="Arial"/>
        </w:rPr>
        <w:t>.</w:t>
      </w:r>
    </w:p>
    <w:p w14:paraId="263F286A" w14:textId="7BCBB16D" w:rsidR="00755D5A" w:rsidRPr="001753B3" w:rsidRDefault="00755D5A" w:rsidP="001753B3">
      <w:pPr>
        <w:numPr>
          <w:ilvl w:val="0"/>
          <w:numId w:val="57"/>
        </w:numPr>
        <w:autoSpaceDN w:val="0"/>
        <w:spacing w:line="276" w:lineRule="auto"/>
        <w:ind w:left="0"/>
        <w:rPr>
          <w:rFonts w:ascii="Arial" w:hAnsi="Arial" w:cs="Arial"/>
        </w:rPr>
      </w:pPr>
      <w:r w:rsidRPr="001753B3">
        <w:rPr>
          <w:rFonts w:ascii="Arial" w:hAnsi="Arial" w:cs="Arial"/>
        </w:rPr>
        <w:t>Bieżąca realizacja projektu zadania pn. " Odbudowa ulicy Partyzantów w Kłodzku. Droga gminna nr 119052 D" realizowanego w ramach Rządowego Funduszu Rozwoju Dróg</w:t>
      </w:r>
      <w:r w:rsidR="00425A2A" w:rsidRPr="001753B3">
        <w:rPr>
          <w:rFonts w:ascii="Arial" w:hAnsi="Arial" w:cs="Arial"/>
        </w:rPr>
        <w:t>.</w:t>
      </w:r>
    </w:p>
    <w:p w14:paraId="5FFE35F5" w14:textId="5062A592" w:rsidR="00755D5A" w:rsidRPr="001753B3" w:rsidRDefault="00755D5A" w:rsidP="001753B3">
      <w:pPr>
        <w:numPr>
          <w:ilvl w:val="0"/>
          <w:numId w:val="57"/>
        </w:numPr>
        <w:autoSpaceDN w:val="0"/>
        <w:spacing w:line="276" w:lineRule="auto"/>
        <w:ind w:left="0"/>
        <w:rPr>
          <w:rFonts w:ascii="Arial" w:hAnsi="Arial" w:cs="Arial"/>
        </w:rPr>
      </w:pPr>
      <w:r w:rsidRPr="001753B3">
        <w:rPr>
          <w:rFonts w:ascii="Arial" w:hAnsi="Arial" w:cs="Arial"/>
        </w:rPr>
        <w:t>Bieżąca realizacja projektu zadania pn. " Remont ulicy Łąkowej w Kłodzku " realizowanego w ramach Rządowego Funduszu Rozwoju Dróg</w:t>
      </w:r>
      <w:r w:rsidR="00425A2A" w:rsidRPr="001753B3">
        <w:rPr>
          <w:rFonts w:ascii="Arial" w:hAnsi="Arial" w:cs="Arial"/>
        </w:rPr>
        <w:t>.</w:t>
      </w:r>
    </w:p>
    <w:p w14:paraId="3668F4D6" w14:textId="48C0F352" w:rsidR="00755D5A" w:rsidRPr="001753B3" w:rsidRDefault="00502160" w:rsidP="001753B3">
      <w:pPr>
        <w:numPr>
          <w:ilvl w:val="0"/>
          <w:numId w:val="57"/>
        </w:numPr>
        <w:autoSpaceDN w:val="0"/>
        <w:spacing w:line="276" w:lineRule="auto"/>
        <w:ind w:left="0"/>
        <w:rPr>
          <w:rFonts w:ascii="Arial" w:hAnsi="Arial" w:cs="Arial"/>
        </w:rPr>
      </w:pPr>
      <w:r w:rsidRPr="001753B3">
        <w:rPr>
          <w:rFonts w:ascii="Arial" w:hAnsi="Arial" w:cs="Arial"/>
        </w:rPr>
        <w:lastRenderedPageBreak/>
        <w:t>W</w:t>
      </w:r>
      <w:r w:rsidR="00755D5A" w:rsidRPr="001753B3">
        <w:rPr>
          <w:rFonts w:ascii="Arial" w:hAnsi="Arial" w:cs="Arial"/>
        </w:rPr>
        <w:t xml:space="preserve"> związku z organizacją koncertu </w:t>
      </w:r>
      <w:r w:rsidR="00755D5A" w:rsidRPr="001753B3">
        <w:rPr>
          <w:rFonts w:ascii="Arial" w:hAnsi="Arial" w:cs="Arial"/>
          <w:color w:val="282828"/>
          <w:shd w:val="clear" w:color="auto" w:fill="FFFFFF"/>
        </w:rPr>
        <w:t xml:space="preserve">Musical Excellence </w:t>
      </w:r>
      <w:proofErr w:type="spellStart"/>
      <w:r w:rsidR="00755D5A" w:rsidRPr="001753B3">
        <w:rPr>
          <w:rFonts w:ascii="Arial" w:hAnsi="Arial" w:cs="Arial"/>
          <w:color w:val="282828"/>
          <w:shd w:val="clear" w:color="auto" w:fill="FFFFFF"/>
        </w:rPr>
        <w:t>Chamber</w:t>
      </w:r>
      <w:proofErr w:type="spellEnd"/>
      <w:r w:rsidR="00755D5A" w:rsidRPr="001753B3">
        <w:rPr>
          <w:rFonts w:ascii="Arial" w:hAnsi="Arial" w:cs="Arial"/>
          <w:color w:val="282828"/>
          <w:shd w:val="clear" w:color="auto" w:fill="FFFFFF"/>
        </w:rPr>
        <w:t xml:space="preserve"> </w:t>
      </w:r>
      <w:proofErr w:type="spellStart"/>
      <w:r w:rsidR="00755D5A" w:rsidRPr="001753B3">
        <w:rPr>
          <w:rFonts w:ascii="Arial" w:hAnsi="Arial" w:cs="Arial"/>
          <w:color w:val="282828"/>
          <w:shd w:val="clear" w:color="auto" w:fill="FFFFFF"/>
        </w:rPr>
        <w:t>Orchestra</w:t>
      </w:r>
      <w:proofErr w:type="spellEnd"/>
      <w:r w:rsidR="00755D5A" w:rsidRPr="001753B3">
        <w:rPr>
          <w:rFonts w:ascii="Arial" w:hAnsi="Arial" w:cs="Arial"/>
          <w:color w:val="282828"/>
          <w:shd w:val="clear" w:color="auto" w:fill="FFFFFF"/>
        </w:rPr>
        <w:t xml:space="preserve"> w Kłodzku</w:t>
      </w:r>
      <w:r w:rsidR="00755D5A" w:rsidRPr="001753B3">
        <w:rPr>
          <w:rFonts w:ascii="Arial" w:hAnsi="Arial" w:cs="Arial"/>
        </w:rPr>
        <w:t xml:space="preserve"> w dniu 13 sierpnia na placu Miast Partnerskich przygotowano materiały graficzne: plakat, banery na strony internetowe oraz telebimy.</w:t>
      </w:r>
    </w:p>
    <w:p w14:paraId="738580BE" w14:textId="0497F616" w:rsidR="00755D5A" w:rsidRPr="001753B3" w:rsidRDefault="00755D5A" w:rsidP="001753B3">
      <w:pPr>
        <w:numPr>
          <w:ilvl w:val="0"/>
          <w:numId w:val="57"/>
        </w:numPr>
        <w:autoSpaceDN w:val="0"/>
        <w:spacing w:line="276" w:lineRule="auto"/>
        <w:ind w:left="0"/>
        <w:rPr>
          <w:rFonts w:ascii="Arial" w:hAnsi="Arial" w:cs="Arial"/>
        </w:rPr>
      </w:pPr>
      <w:r w:rsidRPr="001753B3">
        <w:rPr>
          <w:rFonts w:ascii="Arial" w:hAnsi="Arial" w:cs="Arial"/>
        </w:rPr>
        <w:t>Bieżące wydawanie pism informujących o położeniu nieruchomości w obszarze zdegradowanym, obszarze rewitalizacji, specjalnej strefie rewitalizacji, wyznaczonych zgodnie z</w:t>
      </w:r>
      <w:r w:rsidR="009D1386" w:rsidRPr="001753B3">
        <w:rPr>
          <w:rFonts w:ascii="Arial" w:hAnsi="Arial" w:cs="Arial"/>
        </w:rPr>
        <w:t xml:space="preserve"> </w:t>
      </w:r>
      <w:r w:rsidRPr="001753B3">
        <w:rPr>
          <w:rFonts w:ascii="Arial" w:hAnsi="Arial" w:cs="Arial"/>
        </w:rPr>
        <w:t>ustawą o rewitalizacji z dnia 9 października 2015 roku (Dz. U. Z 2017 r. Poz. 1023 j.t.)</w:t>
      </w:r>
    </w:p>
    <w:p w14:paraId="63A8F268" w14:textId="54C85706" w:rsidR="00755D5A" w:rsidRPr="001753B3" w:rsidRDefault="00755D5A" w:rsidP="001753B3">
      <w:pPr>
        <w:numPr>
          <w:ilvl w:val="0"/>
          <w:numId w:val="57"/>
        </w:numPr>
        <w:autoSpaceDN w:val="0"/>
        <w:spacing w:line="276" w:lineRule="auto"/>
        <w:ind w:left="0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Administrowanie serwisem internetowym miasta  </w:t>
      </w:r>
      <w:hyperlink r:id="rId9" w:history="1">
        <w:r w:rsidRPr="001753B3">
          <w:rPr>
            <w:rStyle w:val="Hipercze"/>
            <w:rFonts w:ascii="Arial" w:hAnsi="Arial" w:cs="Arial"/>
            <w:u w:val="none"/>
          </w:rPr>
          <w:t>www.klodzko.pl</w:t>
        </w:r>
      </w:hyperlink>
      <w:r w:rsidRPr="001753B3">
        <w:rPr>
          <w:rFonts w:ascii="Arial" w:hAnsi="Arial" w:cs="Arial"/>
        </w:rPr>
        <w:t xml:space="preserve"> - bieżące aktualizowanie treści na podstawie materiałów otrzymywanych od Wydziałów UM, Jednostek Organizacyjnych, opracowywanie grafiki, regularne tworzenie kopii bezpieczeństwa, instalacja dodatkowych modułów niezbędnych do funkcjonowania serwisu i prezentowania treści, a także bieżąca aktualizacja systemu zarządzania treścią oraz poszczególnych modułów.</w:t>
      </w:r>
    </w:p>
    <w:p w14:paraId="63686382" w14:textId="77777777" w:rsidR="00755D5A" w:rsidRPr="001753B3" w:rsidRDefault="00755D5A" w:rsidP="001753B3">
      <w:pPr>
        <w:numPr>
          <w:ilvl w:val="0"/>
          <w:numId w:val="57"/>
        </w:numPr>
        <w:autoSpaceDN w:val="0"/>
        <w:spacing w:line="276" w:lineRule="auto"/>
        <w:ind w:left="0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Administrowanie serwisem internetowym: </w:t>
      </w:r>
      <w:hyperlink r:id="rId10" w:history="1">
        <w:r w:rsidRPr="001753B3">
          <w:rPr>
            <w:rStyle w:val="Hipercze"/>
            <w:rFonts w:ascii="Arial" w:hAnsi="Arial" w:cs="Arial"/>
            <w:u w:val="none"/>
          </w:rPr>
          <w:t>www.rewitalizacja.klodzko.pl</w:t>
        </w:r>
      </w:hyperlink>
      <w:r w:rsidRPr="001753B3">
        <w:rPr>
          <w:rFonts w:ascii="Arial" w:hAnsi="Arial" w:cs="Arial"/>
        </w:rPr>
        <w:t xml:space="preserve">, </w:t>
      </w:r>
      <w:hyperlink r:id="rId11" w:history="1">
        <w:r w:rsidRPr="001753B3">
          <w:rPr>
            <w:rStyle w:val="Hipercze"/>
            <w:rFonts w:ascii="Arial" w:hAnsi="Arial" w:cs="Arial"/>
            <w:u w:val="none"/>
          </w:rPr>
          <w:t>www.sciezka.klodzko.pl</w:t>
        </w:r>
      </w:hyperlink>
      <w:r w:rsidRPr="001753B3">
        <w:rPr>
          <w:rFonts w:ascii="Arial" w:hAnsi="Arial" w:cs="Arial"/>
        </w:rPr>
        <w:t xml:space="preserve">, </w:t>
      </w:r>
      <w:hyperlink r:id="rId12" w:history="1">
        <w:r w:rsidRPr="001753B3">
          <w:rPr>
            <w:rStyle w:val="Hipercze"/>
            <w:rFonts w:ascii="Arial" w:hAnsi="Arial" w:cs="Arial"/>
            <w:u w:val="none"/>
          </w:rPr>
          <w:t>www.smartcity.klodzko.pl</w:t>
        </w:r>
      </w:hyperlink>
      <w:r w:rsidRPr="001753B3">
        <w:rPr>
          <w:rStyle w:val="Hipercze"/>
          <w:rFonts w:ascii="Arial" w:hAnsi="Arial" w:cs="Arial"/>
          <w:u w:val="none"/>
        </w:rPr>
        <w:t xml:space="preserve">, </w:t>
      </w:r>
      <w:hyperlink r:id="rId13" w:history="1">
        <w:r w:rsidRPr="001753B3">
          <w:rPr>
            <w:rStyle w:val="Hipercze"/>
            <w:rFonts w:ascii="Arial" w:hAnsi="Arial" w:cs="Arial"/>
            <w:u w:val="none"/>
          </w:rPr>
          <w:t>www.nbs.klodzko.pl</w:t>
        </w:r>
      </w:hyperlink>
      <w:r w:rsidRPr="001753B3">
        <w:rPr>
          <w:rStyle w:val="Hipercze"/>
          <w:rFonts w:ascii="Arial" w:hAnsi="Arial" w:cs="Arial"/>
          <w:u w:val="none"/>
        </w:rPr>
        <w:t xml:space="preserve"> </w:t>
      </w:r>
    </w:p>
    <w:p w14:paraId="5E0FB9F8" w14:textId="2E1EF406" w:rsidR="00537D40" w:rsidRPr="00C00465" w:rsidRDefault="009D1386" w:rsidP="00C00465">
      <w:pPr>
        <w:numPr>
          <w:ilvl w:val="0"/>
          <w:numId w:val="57"/>
        </w:numPr>
        <w:autoSpaceDN w:val="0"/>
        <w:spacing w:line="276" w:lineRule="auto"/>
        <w:ind w:left="0"/>
        <w:rPr>
          <w:rFonts w:ascii="Arial" w:hAnsi="Arial" w:cs="Arial"/>
        </w:rPr>
      </w:pPr>
      <w:r w:rsidRPr="001753B3">
        <w:rPr>
          <w:rFonts w:ascii="Arial" w:hAnsi="Arial" w:cs="Arial"/>
        </w:rPr>
        <w:t>P</w:t>
      </w:r>
      <w:r w:rsidR="00755D5A" w:rsidRPr="001753B3">
        <w:rPr>
          <w:rFonts w:ascii="Arial" w:hAnsi="Arial" w:cs="Arial"/>
        </w:rPr>
        <w:t xml:space="preserve">rowadzenie oraz obsługa fanpage na </w:t>
      </w:r>
      <w:proofErr w:type="spellStart"/>
      <w:r w:rsidR="00755D5A" w:rsidRPr="001753B3">
        <w:rPr>
          <w:rFonts w:ascii="Arial" w:hAnsi="Arial" w:cs="Arial"/>
        </w:rPr>
        <w:t>facebook</w:t>
      </w:r>
      <w:proofErr w:type="spellEnd"/>
      <w:r w:rsidR="00755D5A" w:rsidRPr="001753B3">
        <w:rPr>
          <w:rFonts w:ascii="Arial" w:hAnsi="Arial" w:cs="Arial"/>
        </w:rPr>
        <w:t>: Miasto Kłodzko, Tajemnicze Podziemia, Festiwal Wrażeń, kłodzki NBS.</w:t>
      </w:r>
      <w:bookmarkEnd w:id="29"/>
    </w:p>
    <w:p w14:paraId="1423B9B8" w14:textId="7484588D" w:rsidR="001B4E89" w:rsidRPr="001753B3" w:rsidRDefault="00BA529D" w:rsidP="00C00465">
      <w:pPr>
        <w:spacing w:line="276" w:lineRule="auto"/>
        <w:ind w:left="360"/>
        <w:rPr>
          <w:rFonts w:ascii="Arial" w:hAnsi="Arial" w:cs="Arial"/>
        </w:rPr>
      </w:pPr>
      <w:r w:rsidRPr="001753B3">
        <w:rPr>
          <w:rFonts w:ascii="Arial" w:hAnsi="Arial" w:cs="Arial"/>
        </w:rPr>
        <w:t>ZAMÓWIENIA PUBLICZNE</w:t>
      </w:r>
    </w:p>
    <w:p w14:paraId="3B628A9A" w14:textId="07D7DCA0" w:rsidR="001B4E89" w:rsidRPr="00C00465" w:rsidRDefault="001B4E89" w:rsidP="001753B3">
      <w:pPr>
        <w:numPr>
          <w:ilvl w:val="0"/>
          <w:numId w:val="69"/>
        </w:numPr>
        <w:tabs>
          <w:tab w:val="num" w:pos="720"/>
        </w:tabs>
        <w:spacing w:line="276" w:lineRule="auto"/>
        <w:ind w:left="360" w:hanging="720"/>
        <w:rPr>
          <w:rFonts w:ascii="Arial" w:hAnsi="Arial" w:cs="Arial"/>
          <w:color w:val="000000"/>
        </w:rPr>
      </w:pPr>
      <w:r w:rsidRPr="001753B3">
        <w:rPr>
          <w:rFonts w:ascii="Arial" w:hAnsi="Arial" w:cs="Arial"/>
          <w:color w:val="000000"/>
        </w:rPr>
        <w:t>Ogłoszone postępowania kwocie równej lub przekraczającej kwotę 130.000 złotych od dnia 13.06.2023 r. do 11.08.2023 r. (postępowania  ogłoszone w Biuletynie Zamówień  Publicznych / DZ.U.U.E/ na platformie e-Zamówienia/ na stronie BIP)</w:t>
      </w:r>
    </w:p>
    <w:p w14:paraId="4E6C15B4" w14:textId="7F37964D" w:rsidR="001B4E89" w:rsidRPr="001753B3" w:rsidRDefault="001B4E89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I. „Wykonanie etalażu wystawienniczego stałej wystawy szkła artystycznego wraz z opracowaniem aranżacji przestrzeni ekspozycyjnej oraz realizacją techniczną wystawy” - postępowanie w trybie podstawowym bez negocjacji.</w:t>
      </w:r>
    </w:p>
    <w:p w14:paraId="2389797A" w14:textId="77777777" w:rsidR="001B4E89" w:rsidRPr="001753B3" w:rsidRDefault="001B4E89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- termin realizacji 3 miesiące od dnia podpisania umowy;</w:t>
      </w:r>
    </w:p>
    <w:p w14:paraId="6C06040D" w14:textId="77777777" w:rsidR="001B4E89" w:rsidRPr="001753B3" w:rsidRDefault="001B4E89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-  złożono 4 oferty: 1. IDP </w:t>
      </w:r>
      <w:proofErr w:type="spellStart"/>
      <w:r w:rsidRPr="001753B3">
        <w:rPr>
          <w:rFonts w:ascii="Arial" w:hAnsi="Arial" w:cs="Arial"/>
        </w:rPr>
        <w:t>Interesting</w:t>
      </w:r>
      <w:proofErr w:type="spellEnd"/>
      <w:r w:rsidRPr="001753B3">
        <w:rPr>
          <w:rFonts w:ascii="Arial" w:hAnsi="Arial" w:cs="Arial"/>
        </w:rPr>
        <w:t xml:space="preserve"> Marek Józefiak ul. Różana 5, 93-579 Łódź, cena brutto 671 580,00 zł gwarancja 36 miesięcy; 2. Instytut Technologii Sp. z o.o. Rumin działka 798/2, 62-504 Rumin, cena brutto 587 940,00 zł, gwarancja 36 miesięcy; 3. Deko-</w:t>
      </w:r>
      <w:proofErr w:type="spellStart"/>
      <w:r w:rsidRPr="001753B3">
        <w:rPr>
          <w:rFonts w:ascii="Arial" w:hAnsi="Arial" w:cs="Arial"/>
        </w:rPr>
        <w:t>Bau</w:t>
      </w:r>
      <w:proofErr w:type="spellEnd"/>
      <w:r w:rsidRPr="001753B3">
        <w:rPr>
          <w:rFonts w:ascii="Arial" w:hAnsi="Arial" w:cs="Arial"/>
        </w:rPr>
        <w:t xml:space="preserve"> sp. z o.o. ul. Ścinawska 1, 59-300 Lubin, cena brutto 669 735,00 zł gwarancja 36 miesięcy; 4. Display-</w:t>
      </w:r>
      <w:proofErr w:type="spellStart"/>
      <w:r w:rsidRPr="001753B3">
        <w:rPr>
          <w:rFonts w:ascii="Arial" w:hAnsi="Arial" w:cs="Arial"/>
        </w:rPr>
        <w:t>Light</w:t>
      </w:r>
      <w:proofErr w:type="spellEnd"/>
      <w:r w:rsidRPr="001753B3">
        <w:rPr>
          <w:rFonts w:ascii="Arial" w:hAnsi="Arial" w:cs="Arial"/>
        </w:rPr>
        <w:t>-Machine sp. z o.o. 61-659 Poznań ul. Za Cytadelą 10, cena brutto 476 010,00 zł, gwarancja 36 miesięcy;</w:t>
      </w:r>
    </w:p>
    <w:p w14:paraId="62298705" w14:textId="6CAEA5BF" w:rsidR="001B4E89" w:rsidRPr="001753B3" w:rsidRDefault="001B4E89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- umowa zawarta dnia 29.06.2023 r. z Instytut Technologii Sp. z o.o. Rumin działka 798/2, 62-504 Rumin, cena brutto 587 940,00 zł, gwarancja 36 miesięcy.</w:t>
      </w:r>
    </w:p>
    <w:p w14:paraId="6A4E98F7" w14:textId="5737E42A" w:rsidR="001B4E89" w:rsidRPr="001753B3" w:rsidRDefault="001B4E89" w:rsidP="001753B3">
      <w:pPr>
        <w:pStyle w:val="Nagwek3"/>
        <w:spacing w:line="276" w:lineRule="auto"/>
        <w:rPr>
          <w:rFonts w:ascii="Arial" w:hAnsi="Arial" w:cs="Arial"/>
          <w:color w:val="auto"/>
        </w:rPr>
      </w:pPr>
      <w:r w:rsidRPr="001753B3">
        <w:rPr>
          <w:rFonts w:ascii="Arial" w:hAnsi="Arial" w:cs="Arial"/>
          <w:color w:val="auto"/>
        </w:rPr>
        <w:t>II. „Zakup, dostawa, montaż wyposażenia Serwerowni w Inkubatorze Przedsiębiorczości na Forcie Owcza Góra w Kłodzku, dot. projektu utworzenie infrastruktury przeznaczonej dla przedsiębiorców, RPOWD2014-2020” - postępowanie w trybie podstawowym bez negocjacji.</w:t>
      </w:r>
    </w:p>
    <w:p w14:paraId="644F2D18" w14:textId="77777777" w:rsidR="001B4E89" w:rsidRPr="001753B3" w:rsidRDefault="001B4E89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- termin realizacji od 60 dni do 90 dni kalendarzowych od dnia podpisania umowy;</w:t>
      </w:r>
    </w:p>
    <w:p w14:paraId="4C81EB1A" w14:textId="77777777" w:rsidR="001B4E89" w:rsidRPr="001753B3" w:rsidRDefault="001B4E89" w:rsidP="001753B3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1753B3">
        <w:rPr>
          <w:rFonts w:ascii="Arial" w:hAnsi="Arial" w:cs="Arial"/>
        </w:rPr>
        <w:t>- wpłynęła 1 oferta od wykonawcy System-It Sp. z o.o. Sp.k. ul. Krasińskiego 10/17, 71-435 Szczecin, NIP: 8522621165, cena brutto 858 109,50 zł (słownie: osiemset pięćdziesiąt osiem tysięcy sto dziewięć złotych 50/100), w tym podatek Vat 23%, tj. kwota 160 459,50 zł; termin realizacji 60 dni;</w:t>
      </w:r>
    </w:p>
    <w:p w14:paraId="3F83171F" w14:textId="0319826E" w:rsidR="001B4E89" w:rsidRPr="001753B3" w:rsidRDefault="001B4E89" w:rsidP="00C00465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- umowa zawarta dnia 30.06.2023 r. z System-It Sp. z o.o. Sp.k. ul. Krasińskiego 10/17, 71-435 Szczecin, NIP: 8522621165, cena brutto 858 109,50 zł (słownie: </w:t>
      </w:r>
      <w:r w:rsidRPr="001753B3">
        <w:rPr>
          <w:rFonts w:ascii="Arial" w:hAnsi="Arial" w:cs="Arial"/>
        </w:rPr>
        <w:lastRenderedPageBreak/>
        <w:t>osiemset pięćdziesiąt osiem tysięcy sto dziewięć złotych 50/100), w tym podatek Vat 23%, tj. kwota 160 459,50 zł; termin realizacji 60 dni.</w:t>
      </w:r>
    </w:p>
    <w:p w14:paraId="571435CA" w14:textId="1CAA51C1" w:rsidR="001B4E89" w:rsidRPr="001753B3" w:rsidRDefault="001B4E89" w:rsidP="001753B3">
      <w:pPr>
        <w:pStyle w:val="Nagwek3"/>
        <w:spacing w:line="276" w:lineRule="auto"/>
        <w:rPr>
          <w:rFonts w:ascii="Arial" w:hAnsi="Arial" w:cs="Arial"/>
          <w:color w:val="auto"/>
        </w:rPr>
      </w:pPr>
      <w:r w:rsidRPr="001753B3">
        <w:rPr>
          <w:rFonts w:ascii="Arial" w:hAnsi="Arial" w:cs="Arial"/>
          <w:color w:val="auto"/>
        </w:rPr>
        <w:t>III. „Zakup, dostawa i montaż wyposażenia w Inkubatorze Przedsiębiorczości na Forcie Owcza Góra w Kłodzku, dot. projektu utworzenia infrastruktury przeznaczonej dla przedsiębiorców, RPOWD2014-2020” - postępowanie w trybie podstawowym bez negocjacji.</w:t>
      </w:r>
    </w:p>
    <w:p w14:paraId="3D607401" w14:textId="4D0F205F" w:rsidR="001B4E89" w:rsidRPr="001753B3" w:rsidRDefault="001B4E89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- termin realizacji do 3 miesięcy od dnia podpisania umowy (nie później niż do 20 września 2023 r.);</w:t>
      </w:r>
    </w:p>
    <w:p w14:paraId="384F1A3D" w14:textId="50A0971A" w:rsidR="001B4E89" w:rsidRPr="001753B3" w:rsidRDefault="001B4E89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- wpłynęło 5 ofert: 1. </w:t>
      </w:r>
      <w:proofErr w:type="spellStart"/>
      <w:r w:rsidRPr="001753B3">
        <w:rPr>
          <w:rFonts w:ascii="Arial" w:hAnsi="Arial" w:cs="Arial"/>
        </w:rPr>
        <w:t>Tronus</w:t>
      </w:r>
      <w:proofErr w:type="spellEnd"/>
      <w:r w:rsidRPr="001753B3">
        <w:rPr>
          <w:rFonts w:ascii="Arial" w:hAnsi="Arial" w:cs="Arial"/>
        </w:rPr>
        <w:t xml:space="preserve"> Polska sp. z o.o. ul. Ordona 2a, 01-237 Warszawa, cena brutto 569 402,67 zł, gwarancja 36 miesięcy; 2. </w:t>
      </w:r>
      <w:proofErr w:type="spellStart"/>
      <w:r w:rsidRPr="001753B3">
        <w:rPr>
          <w:rFonts w:ascii="Arial" w:hAnsi="Arial" w:cs="Arial"/>
        </w:rPr>
        <w:t>Biurokoncept</w:t>
      </w:r>
      <w:proofErr w:type="spellEnd"/>
      <w:r w:rsidRPr="001753B3">
        <w:rPr>
          <w:rFonts w:ascii="Arial" w:hAnsi="Arial" w:cs="Arial"/>
        </w:rPr>
        <w:t xml:space="preserve">- meble i wnętrza biurowe, Wrocławski Park Biznesu, Budynek nr 3B, ul. Bierutowska 57-59, 51-317 Wrocław, cena brutto 366 534,50 zł, gwarancja 60 miesięcy; 3. PHU BMS sp. j. Z. Bielecki ul. Staszica 22, 82-500 Kwidzyn, cena brutto 393 864,45 zł gwarancja 36 miesięcy; 4. Toro Joanna </w:t>
      </w:r>
      <w:proofErr w:type="spellStart"/>
      <w:r w:rsidRPr="001753B3">
        <w:rPr>
          <w:rFonts w:ascii="Arial" w:hAnsi="Arial" w:cs="Arial"/>
        </w:rPr>
        <w:t>Jasnosz</w:t>
      </w:r>
      <w:proofErr w:type="spellEnd"/>
      <w:r w:rsidRPr="001753B3">
        <w:rPr>
          <w:rFonts w:ascii="Arial" w:hAnsi="Arial" w:cs="Arial"/>
        </w:rPr>
        <w:t xml:space="preserve">, Breń 64a, 33-140 Lisia Góra, cena brutto 466 047,00 zł gwarancja 36 miesięcy; 5. </w:t>
      </w:r>
      <w:proofErr w:type="spellStart"/>
      <w:r w:rsidRPr="001753B3">
        <w:rPr>
          <w:rFonts w:ascii="Arial" w:hAnsi="Arial" w:cs="Arial"/>
        </w:rPr>
        <w:t>Mantis</w:t>
      </w:r>
      <w:proofErr w:type="spellEnd"/>
      <w:r w:rsidRPr="001753B3">
        <w:rPr>
          <w:rFonts w:ascii="Arial" w:hAnsi="Arial" w:cs="Arial"/>
        </w:rPr>
        <w:t xml:space="preserve"> Łukasz </w:t>
      </w:r>
      <w:proofErr w:type="spellStart"/>
      <w:r w:rsidRPr="001753B3">
        <w:rPr>
          <w:rFonts w:ascii="Arial" w:hAnsi="Arial" w:cs="Arial"/>
        </w:rPr>
        <w:t>Babulewicz</w:t>
      </w:r>
      <w:proofErr w:type="spellEnd"/>
      <w:r w:rsidRPr="001753B3">
        <w:rPr>
          <w:rFonts w:ascii="Arial" w:hAnsi="Arial" w:cs="Arial"/>
        </w:rPr>
        <w:t xml:space="preserve"> ul. Dworska 64/9, 15-756 Białystok, cena brutto 388 264,53 zł gwarancja 36 miesięcy;</w:t>
      </w:r>
    </w:p>
    <w:p w14:paraId="4DAE61C3" w14:textId="77777777" w:rsidR="001B4E89" w:rsidRPr="001753B3" w:rsidRDefault="001B4E89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- umowa zawarta dnia 28.07.2023 r. z </w:t>
      </w:r>
      <w:proofErr w:type="spellStart"/>
      <w:r w:rsidRPr="001753B3">
        <w:rPr>
          <w:rFonts w:ascii="Arial" w:hAnsi="Arial" w:cs="Arial"/>
        </w:rPr>
        <w:t>Biurokoncept</w:t>
      </w:r>
      <w:proofErr w:type="spellEnd"/>
      <w:r w:rsidRPr="001753B3">
        <w:rPr>
          <w:rFonts w:ascii="Arial" w:hAnsi="Arial" w:cs="Arial"/>
        </w:rPr>
        <w:t>- meble i wnętrza biurowe, Wrocławski Park Biznesu, Budynek nr 3B, ul. Bierutowska 57-59, 51-317 Wrocław, cena brutto 366 534,50 zł, gwarancja 60 miesięcy.</w:t>
      </w:r>
    </w:p>
    <w:p w14:paraId="5437E5A6" w14:textId="3BD19424" w:rsidR="001B4E89" w:rsidRPr="001753B3" w:rsidRDefault="001B4E89" w:rsidP="001753B3">
      <w:pPr>
        <w:pStyle w:val="Nagwek3"/>
        <w:spacing w:line="276" w:lineRule="auto"/>
        <w:rPr>
          <w:rFonts w:ascii="Arial" w:hAnsi="Arial" w:cs="Arial"/>
          <w:color w:val="auto"/>
        </w:rPr>
      </w:pPr>
      <w:r w:rsidRPr="001753B3">
        <w:rPr>
          <w:rFonts w:ascii="Arial" w:hAnsi="Arial" w:cs="Arial"/>
          <w:color w:val="auto"/>
        </w:rPr>
        <w:t>IV. „Modernizacja pomieszczeń budynku Przedszkola nr 1 oraz Żłobka nr 1 w Kłodzku, ul. Grunwaldzka 4” - postępowanie w trybie podstawowym bez negocjacji.</w:t>
      </w:r>
    </w:p>
    <w:p w14:paraId="7F71E512" w14:textId="77777777" w:rsidR="001B4E89" w:rsidRPr="001753B3" w:rsidRDefault="001B4E89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- termin realizacji 2 miesiące od dnia podpisania umowy; </w:t>
      </w:r>
    </w:p>
    <w:p w14:paraId="4F6DE697" w14:textId="5E8BF337" w:rsidR="001B4E89" w:rsidRPr="001753B3" w:rsidRDefault="001B4E89" w:rsidP="001753B3">
      <w:pPr>
        <w:snapToGrid w:val="0"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- wpłynęły 4 oferty: 1. Lech-Pol Leszek Drewniak, 57-300 Kłodzko, ul. Spółdzielcza 35/5.</w:t>
      </w:r>
      <w:r w:rsidRPr="001753B3">
        <w:rPr>
          <w:rFonts w:ascii="Arial" w:hAnsi="Arial" w:cs="Arial"/>
          <w:color w:val="000000"/>
        </w:rPr>
        <w:t xml:space="preserve"> Cena ryczałtowa za wykonanie zadania:</w:t>
      </w:r>
      <w:r w:rsidRPr="001753B3">
        <w:rPr>
          <w:rFonts w:ascii="Arial" w:hAnsi="Arial" w:cs="Arial"/>
        </w:rPr>
        <w:t xml:space="preserve"> </w:t>
      </w:r>
      <w:r w:rsidRPr="001753B3">
        <w:rPr>
          <w:rFonts w:ascii="Arial" w:hAnsi="Arial" w:cs="Arial"/>
          <w:color w:val="000000"/>
        </w:rPr>
        <w:t xml:space="preserve">w kwocie brutto: 615 000 zł. (słownie: sześćset piętnaście tysięcy złotych), w tym podatek VAT w wysokości 23%, to jest w kwocie 115 000 zł. OKRES GWARANCJI 60 miesięcy; </w:t>
      </w:r>
      <w:r w:rsidRPr="001753B3">
        <w:rPr>
          <w:rFonts w:ascii="Arial" w:hAnsi="Arial" w:cs="Arial"/>
        </w:rPr>
        <w:t xml:space="preserve">2. WASAMA sp. z o.o. ul. Nadbrzeżna 10, 57-540 Lądek Zdrój. Cena ryczałtowa za wykonanie zadania: w kwocie brutto: 523 999,68 zł. słownie: pięćset dwadzieścia trzy tysiące dziewięćset dziewięćdziesiąt dziewięć, 68/100 złotych), w tym podatek VAT w wysokości 23%, to jest w kwocie 97 983,68 zł. OKRES GWARANCJI 60 miesięcy; 3. Usługi Budowlane Adam Kasza, ul. Chopina 27, 57-500 Bystrzyca </w:t>
      </w:r>
      <w:proofErr w:type="spellStart"/>
      <w:r w:rsidRPr="001753B3">
        <w:rPr>
          <w:rFonts w:ascii="Arial" w:hAnsi="Arial" w:cs="Arial"/>
        </w:rPr>
        <w:t>Kł</w:t>
      </w:r>
      <w:proofErr w:type="spellEnd"/>
      <w:r w:rsidRPr="001753B3">
        <w:rPr>
          <w:rFonts w:ascii="Arial" w:hAnsi="Arial" w:cs="Arial"/>
        </w:rPr>
        <w:t xml:space="preserve">. Cena ryczałtowa za wykonanie zadania: w kwocie brutto: 439 174,18 zł. słownie: czterysta trzydzieści dziewięć </w:t>
      </w:r>
      <w:proofErr w:type="spellStart"/>
      <w:r w:rsidRPr="001753B3">
        <w:rPr>
          <w:rFonts w:ascii="Arial" w:hAnsi="Arial" w:cs="Arial"/>
        </w:rPr>
        <w:t>tys</w:t>
      </w:r>
      <w:proofErr w:type="spellEnd"/>
      <w:r w:rsidRPr="001753B3">
        <w:rPr>
          <w:rFonts w:ascii="Arial" w:hAnsi="Arial" w:cs="Arial"/>
        </w:rPr>
        <w:t xml:space="preserve"> sto siedemdziesiąt cztery i 18/100.złotych), w tym podatek VAT w wysokości 23 %, to jest w kwocie 82 122,03 zł. OKRES GWARANCJI 60 miesięcy; 4. Spółdzielnia Rzemieślnicza Wielobranżowa w Bystrzyce Kłodzkiej ul. Sienkiewicza 10c, 57-500 Bystrzyca </w:t>
      </w:r>
      <w:proofErr w:type="spellStart"/>
      <w:r w:rsidRPr="001753B3">
        <w:rPr>
          <w:rFonts w:ascii="Arial" w:hAnsi="Arial" w:cs="Arial"/>
        </w:rPr>
        <w:t>Kł</w:t>
      </w:r>
      <w:proofErr w:type="spellEnd"/>
      <w:r w:rsidRPr="001753B3">
        <w:rPr>
          <w:rFonts w:ascii="Arial" w:hAnsi="Arial" w:cs="Arial"/>
        </w:rPr>
        <w:t>. Cena ryczałtowa za wykonanie zadania: w kwocie brutto: 490.770,00 zł, (słownie: czterysta dziewięćdziesiąt tysięcy siedemset siedemdziesiąt i 00/100 złotych), w tym podatek VAT w wysokości 23 %, to jest w kwocie 91.770,00 zł. OKRES GWARANCJI 60 miesięcy;</w:t>
      </w:r>
    </w:p>
    <w:p w14:paraId="4633FCDB" w14:textId="77777777" w:rsidR="001B4E89" w:rsidRPr="001753B3" w:rsidRDefault="001B4E89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- umowę zawarto dnia 6.07.2023 r. z Spółdzielnia Rzemieślnicza Wielobranżowa w Bystrzyce Kłodzkiej ul. Sienkiewicza 10c,  57-500 Bystrzyca </w:t>
      </w:r>
      <w:proofErr w:type="spellStart"/>
      <w:r w:rsidRPr="001753B3">
        <w:rPr>
          <w:rFonts w:ascii="Arial" w:hAnsi="Arial" w:cs="Arial"/>
        </w:rPr>
        <w:t>Kł</w:t>
      </w:r>
      <w:proofErr w:type="spellEnd"/>
      <w:r w:rsidRPr="001753B3">
        <w:rPr>
          <w:rFonts w:ascii="Arial" w:hAnsi="Arial" w:cs="Arial"/>
        </w:rPr>
        <w:t xml:space="preserve">. Cena ryczałtowa za wykonanie zadania: w kwocie brutto: 490.770,00 zł, (słownie: czterysta dziewięćdziesiąt tysięcy siedemset siedemdziesiąt i 00/100 złotych), w tym podatek VAT w wysokości 23 %, to jest w kwocie 91.770,00 zł. OKRES GWARANCJI 60 </w:t>
      </w:r>
      <w:proofErr w:type="spellStart"/>
      <w:r w:rsidRPr="001753B3">
        <w:rPr>
          <w:rFonts w:ascii="Arial" w:hAnsi="Arial" w:cs="Arial"/>
        </w:rPr>
        <w:t>mcy</w:t>
      </w:r>
      <w:proofErr w:type="spellEnd"/>
      <w:r w:rsidRPr="001753B3">
        <w:rPr>
          <w:rFonts w:ascii="Arial" w:hAnsi="Arial" w:cs="Arial"/>
        </w:rPr>
        <w:t>.</w:t>
      </w:r>
    </w:p>
    <w:p w14:paraId="53783AC5" w14:textId="77777777" w:rsidR="001B4E89" w:rsidRPr="001753B3" w:rsidRDefault="001B4E89" w:rsidP="001753B3">
      <w:pPr>
        <w:pStyle w:val="Nagwek3"/>
        <w:spacing w:line="276" w:lineRule="auto"/>
        <w:rPr>
          <w:rFonts w:ascii="Arial" w:hAnsi="Arial" w:cs="Arial"/>
          <w:color w:val="auto"/>
        </w:rPr>
      </w:pPr>
      <w:r w:rsidRPr="001753B3">
        <w:rPr>
          <w:rFonts w:ascii="Arial" w:hAnsi="Arial" w:cs="Arial"/>
          <w:color w:val="auto"/>
        </w:rPr>
        <w:lastRenderedPageBreak/>
        <w:t>V.  „Dowóz dzieci i uczniów do szkół i placówek oświatowych w roku szkolnym 2023/2024” - postępowanie w trybie podstawowym bez negocjacji.</w:t>
      </w:r>
    </w:p>
    <w:p w14:paraId="46736FE8" w14:textId="77777777" w:rsidR="001B4E89" w:rsidRPr="001753B3" w:rsidRDefault="001B4E89" w:rsidP="001753B3">
      <w:pPr>
        <w:pStyle w:val="pkt"/>
        <w:spacing w:before="240" w:after="0" w:line="276" w:lineRule="auto"/>
        <w:ind w:left="0" w:firstLine="0"/>
        <w:jc w:val="left"/>
        <w:rPr>
          <w:rFonts w:ascii="Arial" w:hAnsi="Arial" w:cs="Arial"/>
          <w:szCs w:val="24"/>
        </w:rPr>
      </w:pPr>
      <w:r w:rsidRPr="001753B3">
        <w:rPr>
          <w:rFonts w:ascii="Arial" w:hAnsi="Arial" w:cs="Arial"/>
          <w:szCs w:val="24"/>
        </w:rPr>
        <w:t>- termin realizacji zamówienia wynosi: 10 miesięcy od dnia podpisania umowy (2.09.2023 r. do 20.06.2024 r.);</w:t>
      </w:r>
    </w:p>
    <w:p w14:paraId="5598F70A" w14:textId="77777777" w:rsidR="001B4E89" w:rsidRPr="001753B3" w:rsidRDefault="001B4E89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- wpłynęła oferta od PHU Transport Ryszard Matyasik 57-300 Kłodzku, ul. Malczewskiego D/III lok7, NIP: 8831196139, Część 1: cena (ryczałtowa) odniesioną do podstawowego okresu rozliczeniowego za każdy dzień dowozu: za 1 dzień dla części 1: w kwocie netto złotych: 500,00 zł (słownie: pięćset złotych 0/100), w kwocie brutto złotych: 540,00 zł (słownie: pięćset czterdzieści złotych 0/100) w tym podatek VAT 40 zł. Szybkość podstawienia samochodu zastępczego w razie awarii w ciągu 15 minut do 25 minut; Część 2: cena (ryczałtowa) odniesioną do podstawowego okresu rozliczeniowego za każdy dzień dowozu: za 1 dzień dla części 2: w kwocie netto złotych: 500,00 zł (słownie: pięćset złotych 0/100), w kwocie brutto złotych: 540,00 zł (słownie: pięćset czterdzieści złotych 0/100) w tym podatek VAT 40 zł. Szybkość podstawienia samochodu zastępczego w razie awarii w ciągu 15 minut do 25 minut;</w:t>
      </w:r>
    </w:p>
    <w:p w14:paraId="684A19B7" w14:textId="71A486E8" w:rsidR="001B4E89" w:rsidRPr="001753B3" w:rsidRDefault="001B4E89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Część 3: cena (ryczałtowa) odniesioną do podstawowego okresu rozliczeniowego za każdy dzień dowozu: za 1 dzień dla części 3: w kwocie netto złotych: 350,00 zł (słownie: trzysta pięćdziesiąt złotych 0/100), w kwocie brutto złotych: 378,00 zł (słownie: trzysta siedemdziesiąt osiem złotych 0/100) w tym podatek VAT 28 zł. Szybkość podstawienia samochodu zastępczego w razie awarii w ciągu 15 minut do 25 minut;</w:t>
      </w:r>
    </w:p>
    <w:p w14:paraId="33A3E93A" w14:textId="70A1F7C6" w:rsidR="001B4E89" w:rsidRPr="001753B3" w:rsidRDefault="001B4E89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- umowy na 3 części zawarto dnia 18.07.2023 r. z PHU Transport Ryszard Matyasik 57-300 Kłodzku, ul. Malczewskiego D/III lok7, NIP: 8831196139, Część 1: cena (ryczałtowa) odniesioną do podstawowego okresu rozliczeniowego za każdy dzień dowozu: za 1 dzień dla części 1: w kwocie netto złotych: 500,00 zł (słownie: pięćset złotych 0/100), w kwocie brutto złotych: 540,00 zł (słownie: pięćset czterdzieści złotych 0/100) w tym podatek VAT 40 zł. Szybkość podstawienia samochodu zastępczego w razie awarii w ciągu 15 minut do 25 minut; Część 2: cena (ryczałtowa) odniesioną do podstawowego okresu rozliczeniowego za każdy dzień dowozu: za 1 dzień dla części 2: w kwocie netto złotych: 500,00 zł (słownie: pięćset złotych 0/100), w kwocie brutto złotych: 540,00 zł (słownie: pięćset czterdzieści złotych 0/100) w tym podatek VAT 40 zł. Szybkość podstawienia samochodu zastępczego w razie awarii w ciągu 15 minut do 25 minut; Część 3: cena (ryczałtowa) odniesioną do podstawowego okresu rozliczeniowego za każdy dzień dowozu: za 1 dzień dla części 3: w kwocie netto złotych: 350,00 zł (słownie: trzysta pięćdziesiąt złotych 0/100), w kwocie brutto złotych: 378,00 zł (słownie: trzysta siedemdziesiąt osiem złotych 0/100) w tym podatek VAT 28 zł. Szybkość podstawienia samochodu zastępczego w razie awarii w ciągu 15 minut do 25 minut.</w:t>
      </w:r>
    </w:p>
    <w:p w14:paraId="3237183C" w14:textId="77777777" w:rsidR="001B4E89" w:rsidRPr="001753B3" w:rsidRDefault="001B4E89" w:rsidP="001753B3">
      <w:pPr>
        <w:pStyle w:val="Nagwek3"/>
        <w:spacing w:line="276" w:lineRule="auto"/>
        <w:rPr>
          <w:rFonts w:ascii="Arial" w:hAnsi="Arial" w:cs="Arial"/>
          <w:color w:val="auto"/>
        </w:rPr>
      </w:pPr>
      <w:r w:rsidRPr="001753B3">
        <w:rPr>
          <w:rFonts w:ascii="Arial" w:hAnsi="Arial" w:cs="Arial"/>
          <w:color w:val="auto"/>
        </w:rPr>
        <w:t>VI. Odbudowa ulic Hołdu Pruskiego i Wolności w Kłodzku - postępowanie w trybie podstawowym bez negocjacji.</w:t>
      </w:r>
    </w:p>
    <w:p w14:paraId="06A97830" w14:textId="77777777" w:rsidR="001B4E89" w:rsidRPr="001753B3" w:rsidRDefault="001B4E89" w:rsidP="001753B3">
      <w:pPr>
        <w:pStyle w:val="Nagwek3"/>
        <w:spacing w:line="276" w:lineRule="auto"/>
        <w:rPr>
          <w:rFonts w:ascii="Arial" w:hAnsi="Arial" w:cs="Arial"/>
          <w:color w:val="auto"/>
        </w:rPr>
      </w:pPr>
      <w:r w:rsidRPr="001753B3">
        <w:rPr>
          <w:rFonts w:ascii="Arial" w:hAnsi="Arial" w:cs="Arial"/>
        </w:rPr>
        <w:t xml:space="preserve">- </w:t>
      </w:r>
      <w:r w:rsidRPr="001753B3">
        <w:rPr>
          <w:rFonts w:ascii="Arial" w:hAnsi="Arial" w:cs="Arial"/>
          <w:color w:val="auto"/>
        </w:rPr>
        <w:t>termin realizacji 15 miesięcy;</w:t>
      </w:r>
    </w:p>
    <w:p w14:paraId="45873314" w14:textId="10AB6350" w:rsidR="001B4E89" w:rsidRPr="001753B3" w:rsidRDefault="001B4E89" w:rsidP="00C00465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-postępowanie w trakcie procedury przetargowej.</w:t>
      </w:r>
    </w:p>
    <w:p w14:paraId="3CC5D547" w14:textId="4FD86226" w:rsidR="001B4E89" w:rsidRPr="001753B3" w:rsidRDefault="001B4E89" w:rsidP="001753B3">
      <w:pPr>
        <w:pStyle w:val="Nagwek3"/>
        <w:spacing w:line="276" w:lineRule="auto"/>
        <w:rPr>
          <w:rFonts w:ascii="Arial" w:hAnsi="Arial" w:cs="Arial"/>
          <w:color w:val="auto"/>
        </w:rPr>
      </w:pPr>
      <w:r w:rsidRPr="001753B3">
        <w:rPr>
          <w:rFonts w:ascii="Arial" w:hAnsi="Arial" w:cs="Arial"/>
          <w:color w:val="auto"/>
        </w:rPr>
        <w:lastRenderedPageBreak/>
        <w:t>VII. Udzielenie i obsługa kredytu długoterminowego do kwoty 19 995 127,47 zł dla Gminy Miejskiej Kłodzko na spłatę wcześniej zaciągniętych zobowiązań z tytułu kredytów oraz pokrycie planowanego deficytu. - postępowanie w trybie przetargu nieograniczonego.</w:t>
      </w:r>
    </w:p>
    <w:p w14:paraId="0C93D558" w14:textId="77777777" w:rsidR="001B4E89" w:rsidRPr="001753B3" w:rsidRDefault="001B4E89" w:rsidP="001753B3">
      <w:pPr>
        <w:pStyle w:val="Nagwek3"/>
        <w:spacing w:line="276" w:lineRule="auto"/>
        <w:rPr>
          <w:rFonts w:ascii="Arial" w:hAnsi="Arial" w:cs="Arial"/>
          <w:color w:val="auto"/>
        </w:rPr>
      </w:pPr>
      <w:r w:rsidRPr="001753B3">
        <w:rPr>
          <w:rFonts w:ascii="Arial" w:hAnsi="Arial" w:cs="Arial"/>
          <w:color w:val="auto"/>
        </w:rPr>
        <w:t>- termin realizacji 120 miesięcy;</w:t>
      </w:r>
    </w:p>
    <w:p w14:paraId="3C0EA9A1" w14:textId="1A0DBB9F" w:rsidR="001B4E89" w:rsidRPr="001753B3" w:rsidRDefault="001B4E89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-postępowanie w trakcie procedury przetargowej.</w:t>
      </w:r>
    </w:p>
    <w:p w14:paraId="198E4BA0" w14:textId="77777777" w:rsidR="001B4E89" w:rsidRPr="001753B3" w:rsidRDefault="001B4E89" w:rsidP="001753B3">
      <w:pPr>
        <w:pStyle w:val="Nagwek3"/>
        <w:spacing w:line="276" w:lineRule="auto"/>
        <w:rPr>
          <w:rFonts w:ascii="Arial" w:hAnsi="Arial" w:cs="Arial"/>
          <w:color w:val="auto"/>
        </w:rPr>
      </w:pPr>
      <w:r w:rsidRPr="001753B3">
        <w:rPr>
          <w:rFonts w:ascii="Arial" w:hAnsi="Arial" w:cs="Arial"/>
          <w:color w:val="auto"/>
        </w:rPr>
        <w:t>VIII. Przebudowa ulicy Lipowej w Kłodzku – etap II - postępowanie w trybie podstawowym bez negocjacji.</w:t>
      </w:r>
    </w:p>
    <w:p w14:paraId="02F7ED34" w14:textId="77777777" w:rsidR="001B4E89" w:rsidRPr="001753B3" w:rsidRDefault="001B4E89" w:rsidP="001753B3">
      <w:pPr>
        <w:pStyle w:val="Nagwek3"/>
        <w:spacing w:line="276" w:lineRule="auto"/>
        <w:rPr>
          <w:rFonts w:ascii="Arial" w:hAnsi="Arial" w:cs="Arial"/>
          <w:color w:val="auto"/>
        </w:rPr>
      </w:pPr>
      <w:r w:rsidRPr="001753B3">
        <w:rPr>
          <w:rFonts w:ascii="Arial" w:hAnsi="Arial" w:cs="Arial"/>
          <w:color w:val="auto"/>
        </w:rPr>
        <w:t>- termin realizacji 5 miesięcy;</w:t>
      </w:r>
    </w:p>
    <w:p w14:paraId="2F4452EB" w14:textId="5FF3C8DC" w:rsidR="001B4E89" w:rsidRPr="001753B3" w:rsidRDefault="001B4E89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-postępowanie unieważniono-brak ofert.</w:t>
      </w:r>
    </w:p>
    <w:p w14:paraId="6B2DC33B" w14:textId="77777777" w:rsidR="001B4E89" w:rsidRPr="001753B3" w:rsidRDefault="001B4E89" w:rsidP="001753B3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before="60" w:after="60" w:line="276" w:lineRule="auto"/>
        <w:rPr>
          <w:rFonts w:ascii="Arial" w:eastAsia="MS Mincho" w:hAnsi="Arial" w:cs="Arial"/>
          <w:color w:val="000000"/>
          <w:sz w:val="24"/>
          <w:szCs w:val="24"/>
          <w:lang w:eastAsia="pl-PL"/>
        </w:rPr>
      </w:pPr>
      <w:r w:rsidRPr="001753B3">
        <w:rPr>
          <w:rFonts w:ascii="Arial" w:hAnsi="Arial" w:cs="Arial"/>
          <w:sz w:val="24"/>
          <w:szCs w:val="24"/>
        </w:rPr>
        <w:t xml:space="preserve">Postępowania o wartości poniżej kwoty 130 000 zł, wyłączone z obowiązku stosowania ustawy </w:t>
      </w:r>
      <w:proofErr w:type="spellStart"/>
      <w:r w:rsidRPr="001753B3">
        <w:rPr>
          <w:rFonts w:ascii="Arial" w:hAnsi="Arial" w:cs="Arial"/>
          <w:sz w:val="24"/>
          <w:szCs w:val="24"/>
        </w:rPr>
        <w:t>Pzp</w:t>
      </w:r>
      <w:proofErr w:type="spellEnd"/>
      <w:r w:rsidRPr="001753B3">
        <w:rPr>
          <w:rFonts w:ascii="Arial" w:hAnsi="Arial" w:cs="Arial"/>
          <w:sz w:val="24"/>
          <w:szCs w:val="24"/>
        </w:rPr>
        <w:t xml:space="preserve">, ogłoszone </w:t>
      </w:r>
      <w:r w:rsidRPr="001753B3">
        <w:rPr>
          <w:rFonts w:ascii="Arial" w:eastAsia="MS Mincho" w:hAnsi="Arial" w:cs="Arial"/>
          <w:color w:val="000000"/>
          <w:sz w:val="24"/>
          <w:szCs w:val="24"/>
          <w:lang w:eastAsia="pl-PL"/>
        </w:rPr>
        <w:t xml:space="preserve">od dnia 13.06.2023 r. do 11.08.2023 r. </w:t>
      </w:r>
    </w:p>
    <w:p w14:paraId="03C8CDD6" w14:textId="02EAD4ED" w:rsidR="001B4E89" w:rsidRPr="001753B3" w:rsidRDefault="001B4E89" w:rsidP="00C00465">
      <w:pPr>
        <w:widowControl w:val="0"/>
        <w:autoSpaceDE w:val="0"/>
        <w:autoSpaceDN w:val="0"/>
        <w:adjustRightInd w:val="0"/>
        <w:spacing w:before="60" w:after="60" w:line="276" w:lineRule="auto"/>
        <w:ind w:left="720"/>
        <w:rPr>
          <w:rFonts w:ascii="Arial" w:hAnsi="Arial" w:cs="Arial"/>
          <w:color w:val="000000"/>
        </w:rPr>
      </w:pPr>
      <w:r w:rsidRPr="001753B3">
        <w:rPr>
          <w:rFonts w:ascii="Arial" w:hAnsi="Arial" w:cs="Arial"/>
          <w:color w:val="000000"/>
        </w:rPr>
        <w:t xml:space="preserve"> (postępowania  ogłoszone  w  Biuletynie  Informacji Publicznej): </w:t>
      </w:r>
    </w:p>
    <w:p w14:paraId="48AA5242" w14:textId="05F747A4" w:rsidR="001B4E89" w:rsidRPr="001753B3" w:rsidRDefault="001B4E89" w:rsidP="001753B3">
      <w:pPr>
        <w:spacing w:line="276" w:lineRule="auto"/>
        <w:rPr>
          <w:rFonts w:ascii="Arial" w:hAnsi="Arial" w:cs="Arial"/>
          <w:color w:val="000000"/>
        </w:rPr>
      </w:pPr>
      <w:r w:rsidRPr="001753B3">
        <w:rPr>
          <w:rFonts w:ascii="Arial" w:hAnsi="Arial" w:cs="Arial"/>
          <w:color w:val="000000"/>
        </w:rPr>
        <w:t>DODATKOWE INFORMACJE:</w:t>
      </w:r>
    </w:p>
    <w:p w14:paraId="492299A6" w14:textId="77777777" w:rsidR="001B4E89" w:rsidRPr="001753B3" w:rsidRDefault="001B4E89" w:rsidP="001753B3">
      <w:pPr>
        <w:numPr>
          <w:ilvl w:val="0"/>
          <w:numId w:val="16"/>
        </w:numPr>
        <w:spacing w:line="276" w:lineRule="auto"/>
        <w:rPr>
          <w:rFonts w:ascii="Arial" w:hAnsi="Arial" w:cs="Arial"/>
          <w:color w:val="000000"/>
        </w:rPr>
      </w:pPr>
      <w:r w:rsidRPr="001753B3">
        <w:rPr>
          <w:rFonts w:ascii="Arial" w:hAnsi="Arial" w:cs="Arial"/>
          <w:color w:val="000000"/>
        </w:rPr>
        <w:t>Bieżąca obsługa poszczególnych komórek organizacyjnych.</w:t>
      </w:r>
    </w:p>
    <w:p w14:paraId="6D3D9B05" w14:textId="44E8FFF5" w:rsidR="00502160" w:rsidRPr="00C00465" w:rsidRDefault="001B4E89" w:rsidP="001753B3">
      <w:pPr>
        <w:numPr>
          <w:ilvl w:val="0"/>
          <w:numId w:val="16"/>
        </w:numPr>
        <w:spacing w:line="276" w:lineRule="auto"/>
        <w:rPr>
          <w:rFonts w:ascii="Arial" w:hAnsi="Arial" w:cs="Arial"/>
          <w:color w:val="000000"/>
        </w:rPr>
      </w:pPr>
      <w:r w:rsidRPr="001753B3">
        <w:rPr>
          <w:rFonts w:ascii="Arial" w:hAnsi="Arial" w:cs="Arial"/>
          <w:color w:val="000000"/>
        </w:rPr>
        <w:t xml:space="preserve">Przygotowanie informacji/wyjaśnienia dla inspektorów RIO. </w:t>
      </w:r>
    </w:p>
    <w:p w14:paraId="4306BB8D" w14:textId="39B0289B" w:rsidR="00726FEA" w:rsidRPr="001753B3" w:rsidRDefault="00BA529D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URZĄD STANU CYWILNEGO</w:t>
      </w:r>
    </w:p>
    <w:p w14:paraId="6AB5AC34" w14:textId="36128A8A" w:rsidR="00726FEA" w:rsidRPr="001753B3" w:rsidRDefault="00726FEA" w:rsidP="00C00465">
      <w:pPr>
        <w:spacing w:line="276" w:lineRule="auto"/>
        <w:ind w:left="360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Informacje z zakresu akt stanu cywilnego za miesiąc lipiec 2023 r.</w:t>
      </w:r>
    </w:p>
    <w:p w14:paraId="569C2560" w14:textId="253A4D7B" w:rsidR="00726FEA" w:rsidRPr="001753B3" w:rsidRDefault="00726FEA" w:rsidP="001753B3">
      <w:pPr>
        <w:numPr>
          <w:ilvl w:val="0"/>
          <w:numId w:val="92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Liczba sporządzonych aktów urodzenia: 18</w:t>
      </w:r>
    </w:p>
    <w:p w14:paraId="3F52C697" w14:textId="22D93544" w:rsidR="00726FEA" w:rsidRPr="001753B3" w:rsidRDefault="00726FEA" w:rsidP="001753B3">
      <w:pPr>
        <w:numPr>
          <w:ilvl w:val="0"/>
          <w:numId w:val="92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Liczba sporządzonych aktów małżeństwa: 25</w:t>
      </w:r>
    </w:p>
    <w:p w14:paraId="65996C37" w14:textId="36DFF4FF" w:rsidR="00726FEA" w:rsidRPr="001753B3" w:rsidRDefault="00726FEA" w:rsidP="001753B3">
      <w:pPr>
        <w:numPr>
          <w:ilvl w:val="0"/>
          <w:numId w:val="92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Liczba sporządzonych aktów zgonu: 78</w:t>
      </w:r>
    </w:p>
    <w:p w14:paraId="49D96042" w14:textId="45D96CF4" w:rsidR="00726FEA" w:rsidRPr="001753B3" w:rsidRDefault="00726FEA" w:rsidP="001753B3">
      <w:pPr>
        <w:numPr>
          <w:ilvl w:val="0"/>
          <w:numId w:val="92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Liczba wydanych odpisów: 665</w:t>
      </w:r>
    </w:p>
    <w:p w14:paraId="334E9B7E" w14:textId="4A451FCE" w:rsidR="00726FEA" w:rsidRPr="001753B3" w:rsidRDefault="00726FEA" w:rsidP="001753B3">
      <w:pPr>
        <w:numPr>
          <w:ilvl w:val="0"/>
          <w:numId w:val="92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Liczba zaświadczeń, zezwoleń, przyjętych oświadczeń: 50</w:t>
      </w:r>
    </w:p>
    <w:p w14:paraId="69B0109B" w14:textId="6EA439E8" w:rsidR="00726FEA" w:rsidRPr="001753B3" w:rsidRDefault="00726FEA" w:rsidP="001753B3">
      <w:pPr>
        <w:numPr>
          <w:ilvl w:val="0"/>
          <w:numId w:val="92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 xml:space="preserve">Liczba sporządzonych przypisków w </w:t>
      </w:r>
      <w:proofErr w:type="spellStart"/>
      <w:r w:rsidRPr="001753B3">
        <w:rPr>
          <w:rFonts w:ascii="Arial" w:eastAsia="Times New Roman" w:hAnsi="Arial" w:cs="Arial"/>
        </w:rPr>
        <w:t>asc</w:t>
      </w:r>
      <w:proofErr w:type="spellEnd"/>
      <w:r w:rsidRPr="001753B3">
        <w:rPr>
          <w:rFonts w:ascii="Arial" w:eastAsia="Times New Roman" w:hAnsi="Arial" w:cs="Arial"/>
        </w:rPr>
        <w:t>: 304</w:t>
      </w:r>
      <w:r w:rsidRPr="001753B3">
        <w:rPr>
          <w:rFonts w:ascii="Arial" w:eastAsia="Times New Roman" w:hAnsi="Arial" w:cs="Arial"/>
        </w:rPr>
        <w:tab/>
      </w:r>
    </w:p>
    <w:p w14:paraId="2279F05D" w14:textId="13C524D3" w:rsidR="00726FEA" w:rsidRPr="001753B3" w:rsidRDefault="00726FEA" w:rsidP="001753B3">
      <w:pPr>
        <w:numPr>
          <w:ilvl w:val="0"/>
          <w:numId w:val="92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 xml:space="preserve">Liczba sporządzonych wzmianek dodatkowych w </w:t>
      </w:r>
      <w:proofErr w:type="spellStart"/>
      <w:r w:rsidRPr="001753B3">
        <w:rPr>
          <w:rFonts w:ascii="Arial" w:eastAsia="Times New Roman" w:hAnsi="Arial" w:cs="Arial"/>
        </w:rPr>
        <w:t>asc</w:t>
      </w:r>
      <w:proofErr w:type="spellEnd"/>
      <w:r w:rsidRPr="001753B3">
        <w:rPr>
          <w:rFonts w:ascii="Arial" w:eastAsia="Times New Roman" w:hAnsi="Arial" w:cs="Arial"/>
        </w:rPr>
        <w:t>: 70</w:t>
      </w:r>
    </w:p>
    <w:p w14:paraId="3B06E266" w14:textId="09CE2A77" w:rsidR="00726FEA" w:rsidRPr="001753B3" w:rsidRDefault="00726FEA" w:rsidP="001753B3">
      <w:pPr>
        <w:numPr>
          <w:ilvl w:val="0"/>
          <w:numId w:val="92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 xml:space="preserve">Liczba czynności </w:t>
      </w:r>
      <w:proofErr w:type="spellStart"/>
      <w:r w:rsidRPr="001753B3">
        <w:rPr>
          <w:rFonts w:ascii="Arial" w:eastAsia="Times New Roman" w:hAnsi="Arial" w:cs="Arial"/>
        </w:rPr>
        <w:t>materialno</w:t>
      </w:r>
      <w:proofErr w:type="spellEnd"/>
      <w:r w:rsidRPr="001753B3">
        <w:rPr>
          <w:rFonts w:ascii="Arial" w:eastAsia="Times New Roman" w:hAnsi="Arial" w:cs="Arial"/>
        </w:rPr>
        <w:t xml:space="preserve"> – technicznych: 12</w:t>
      </w:r>
    </w:p>
    <w:p w14:paraId="122828E4" w14:textId="6C7142DD" w:rsidR="00726FEA" w:rsidRPr="001753B3" w:rsidRDefault="00726FEA" w:rsidP="001753B3">
      <w:pPr>
        <w:numPr>
          <w:ilvl w:val="0"/>
          <w:numId w:val="92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Liczba wydanych decyzji w sprawie zmiany imion/ nazwisk: 5</w:t>
      </w:r>
    </w:p>
    <w:p w14:paraId="29B57165" w14:textId="7889384F" w:rsidR="00726FEA" w:rsidRPr="001753B3" w:rsidRDefault="00726FEA" w:rsidP="001753B3">
      <w:pPr>
        <w:numPr>
          <w:ilvl w:val="0"/>
          <w:numId w:val="92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 xml:space="preserve">Liczba </w:t>
      </w:r>
      <w:proofErr w:type="spellStart"/>
      <w:r w:rsidRPr="001753B3">
        <w:rPr>
          <w:rFonts w:ascii="Arial" w:eastAsia="Times New Roman" w:hAnsi="Arial" w:cs="Arial"/>
        </w:rPr>
        <w:t>zmigrowanych</w:t>
      </w:r>
      <w:proofErr w:type="spellEnd"/>
      <w:r w:rsidRPr="001753B3">
        <w:rPr>
          <w:rFonts w:ascii="Arial" w:eastAsia="Times New Roman" w:hAnsi="Arial" w:cs="Arial"/>
        </w:rPr>
        <w:t xml:space="preserve"> aktów stanu cywilnego: </w:t>
      </w:r>
      <w:r w:rsidRPr="001753B3">
        <w:rPr>
          <w:rFonts w:ascii="Arial" w:eastAsia="Times New Roman" w:hAnsi="Arial" w:cs="Arial"/>
        </w:rPr>
        <w:tab/>
        <w:t>220</w:t>
      </w:r>
    </w:p>
    <w:p w14:paraId="1CB0ADF0" w14:textId="013E3D8A" w:rsidR="00726FEA" w:rsidRPr="00C00465" w:rsidRDefault="00726FEA" w:rsidP="00C00465">
      <w:pPr>
        <w:numPr>
          <w:ilvl w:val="0"/>
          <w:numId w:val="92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Ilość ślubów:</w:t>
      </w:r>
      <w:r w:rsidRPr="001753B3">
        <w:rPr>
          <w:rFonts w:ascii="Arial" w:eastAsia="Times New Roman" w:hAnsi="Arial" w:cs="Arial"/>
        </w:rPr>
        <w:tab/>
        <w:t>26</w:t>
      </w:r>
    </w:p>
    <w:p w14:paraId="37EEDBC2" w14:textId="4BCB8B6F" w:rsidR="00425A2A" w:rsidRPr="00C00465" w:rsidRDefault="00726FEA" w:rsidP="00C00465">
      <w:pPr>
        <w:spacing w:line="276" w:lineRule="auto"/>
        <w:ind w:left="360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Rejonem działania USC w Kłodzku jest Miasto Kłodzko oraz Gmina Wiejska Kłodzko</w:t>
      </w:r>
    </w:p>
    <w:p w14:paraId="5AE20327" w14:textId="5AB0F2EC" w:rsidR="00425A2A" w:rsidRPr="001753B3" w:rsidRDefault="00425A2A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WYDZIAŁ SPRAW OBYWATELSKICH</w:t>
      </w:r>
    </w:p>
    <w:p w14:paraId="2B9FE435" w14:textId="05A147F2" w:rsidR="00425A2A" w:rsidRPr="001753B3" w:rsidRDefault="00425A2A" w:rsidP="001753B3">
      <w:pPr>
        <w:numPr>
          <w:ilvl w:val="0"/>
          <w:numId w:val="58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Liczba ludności Kłodzka na dzień 31.07.2023r., wynosi:23.807</w:t>
      </w:r>
    </w:p>
    <w:p w14:paraId="30029474" w14:textId="4EDD8A1C" w:rsidR="00425A2A" w:rsidRPr="001753B3" w:rsidRDefault="00425A2A" w:rsidP="001753B3">
      <w:pPr>
        <w:numPr>
          <w:ilvl w:val="0"/>
          <w:numId w:val="59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zameldowanych na pobyt stały:23.337</w:t>
      </w:r>
    </w:p>
    <w:p w14:paraId="7731723E" w14:textId="5221DCDD" w:rsidR="00425A2A" w:rsidRPr="00C00465" w:rsidRDefault="00425A2A" w:rsidP="001753B3">
      <w:pPr>
        <w:numPr>
          <w:ilvl w:val="0"/>
          <w:numId w:val="59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hAnsi="Arial" w:cs="Arial"/>
        </w:rPr>
        <w:t>zameldowanych na pobyt czasowy: 470</w:t>
      </w:r>
    </w:p>
    <w:p w14:paraId="3EF89A5A" w14:textId="77777777" w:rsidR="00425A2A" w:rsidRPr="001753B3" w:rsidRDefault="00425A2A" w:rsidP="001753B3">
      <w:pPr>
        <w:numPr>
          <w:ilvl w:val="0"/>
          <w:numId w:val="58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Informacje z zakresu spraw meldunkowych i dowodów osobistych za miesiąc VII/2023:</w:t>
      </w:r>
    </w:p>
    <w:p w14:paraId="624642D7" w14:textId="2A984D19" w:rsidR="00425A2A" w:rsidRPr="001753B3" w:rsidRDefault="00425A2A" w:rsidP="001753B3">
      <w:pPr>
        <w:numPr>
          <w:ilvl w:val="0"/>
          <w:numId w:val="60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zameldowania, wymeldowania, zgłoszenia wyjazdu i powrotu</w:t>
      </w:r>
      <w:r w:rsidRPr="001753B3">
        <w:rPr>
          <w:rFonts w:ascii="Arial" w:hAnsi="Arial" w:cs="Arial"/>
        </w:rPr>
        <w:t>: 50</w:t>
      </w:r>
    </w:p>
    <w:p w14:paraId="3C7F0B45" w14:textId="7822E29F" w:rsidR="00425A2A" w:rsidRPr="001753B3" w:rsidRDefault="00425A2A" w:rsidP="001753B3">
      <w:pPr>
        <w:numPr>
          <w:ilvl w:val="0"/>
          <w:numId w:val="60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hAnsi="Arial" w:cs="Arial"/>
        </w:rPr>
        <w:t>usuwanie niezgodności: 542</w:t>
      </w:r>
    </w:p>
    <w:p w14:paraId="70E035BF" w14:textId="5802D8CB" w:rsidR="00425A2A" w:rsidRPr="001753B3" w:rsidRDefault="00425A2A" w:rsidP="001753B3">
      <w:pPr>
        <w:numPr>
          <w:ilvl w:val="0"/>
          <w:numId w:val="60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udzielono odpowiedzi na wnioski o udostępnienie danych:70</w:t>
      </w:r>
    </w:p>
    <w:p w14:paraId="647ADEDD" w14:textId="3E3DDA1E" w:rsidR="00425A2A" w:rsidRPr="001753B3" w:rsidRDefault="00425A2A" w:rsidP="001753B3">
      <w:pPr>
        <w:numPr>
          <w:ilvl w:val="0"/>
          <w:numId w:val="60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wydano zaświadczeń:  99</w:t>
      </w:r>
    </w:p>
    <w:p w14:paraId="58C4B580" w14:textId="1EA7FA13" w:rsidR="00425A2A" w:rsidRPr="001753B3" w:rsidRDefault="00425A2A" w:rsidP="001753B3">
      <w:pPr>
        <w:numPr>
          <w:ilvl w:val="0"/>
          <w:numId w:val="60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wydano decyzji w sprawach meldunkowych: 11</w:t>
      </w:r>
    </w:p>
    <w:p w14:paraId="0D73DAF3" w14:textId="0B30518E" w:rsidR="00425A2A" w:rsidRPr="001753B3" w:rsidRDefault="00425A2A" w:rsidP="001753B3">
      <w:pPr>
        <w:numPr>
          <w:ilvl w:val="0"/>
          <w:numId w:val="60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przeprowadzono oględzin: 3</w:t>
      </w:r>
    </w:p>
    <w:p w14:paraId="30A361E3" w14:textId="6AF3F35E" w:rsidR="00425A2A" w:rsidRPr="001753B3" w:rsidRDefault="00425A2A" w:rsidP="001753B3">
      <w:pPr>
        <w:numPr>
          <w:ilvl w:val="0"/>
          <w:numId w:val="60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wystąpiono o wyznaczenie kuratora:</w:t>
      </w:r>
      <w:r w:rsidRPr="001753B3">
        <w:rPr>
          <w:rFonts w:ascii="Arial" w:eastAsia="Times New Roman" w:hAnsi="Arial" w:cs="Arial"/>
        </w:rPr>
        <w:tab/>
        <w:t>6</w:t>
      </w:r>
    </w:p>
    <w:p w14:paraId="06EF117E" w14:textId="37F136D5" w:rsidR="00425A2A" w:rsidRPr="001753B3" w:rsidRDefault="00425A2A" w:rsidP="001753B3">
      <w:pPr>
        <w:numPr>
          <w:ilvl w:val="0"/>
          <w:numId w:val="60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lastRenderedPageBreak/>
        <w:t>nadanie i zmiana nr PESEL: 6</w:t>
      </w:r>
    </w:p>
    <w:p w14:paraId="1C7EC1F4" w14:textId="0A2616BD" w:rsidR="00425A2A" w:rsidRPr="001753B3" w:rsidRDefault="00425A2A" w:rsidP="001753B3">
      <w:pPr>
        <w:numPr>
          <w:ilvl w:val="0"/>
          <w:numId w:val="61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przyjęto wniosków dowodowych:  234</w:t>
      </w:r>
    </w:p>
    <w:p w14:paraId="45E36370" w14:textId="1E0FC82B" w:rsidR="00425A2A" w:rsidRPr="001753B3" w:rsidRDefault="00425A2A" w:rsidP="001753B3">
      <w:pPr>
        <w:numPr>
          <w:ilvl w:val="0"/>
          <w:numId w:val="61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wydano dowodów osobistych:</w:t>
      </w:r>
      <w:r w:rsidRPr="001753B3">
        <w:rPr>
          <w:rFonts w:ascii="Arial" w:eastAsia="Times New Roman" w:hAnsi="Arial" w:cs="Arial"/>
        </w:rPr>
        <w:tab/>
        <w:t xml:space="preserve"> 281</w:t>
      </w:r>
    </w:p>
    <w:p w14:paraId="3F6AA990" w14:textId="00F276E8" w:rsidR="00425A2A" w:rsidRPr="001753B3" w:rsidRDefault="00425A2A" w:rsidP="001753B3">
      <w:pPr>
        <w:numPr>
          <w:ilvl w:val="0"/>
          <w:numId w:val="61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 xml:space="preserve">przyjęto zgłoszeń o utracie dowodu: </w:t>
      </w:r>
      <w:r w:rsidRPr="001753B3">
        <w:rPr>
          <w:rFonts w:ascii="Arial" w:eastAsia="Times New Roman" w:hAnsi="Arial" w:cs="Arial"/>
        </w:rPr>
        <w:tab/>
        <w:t xml:space="preserve"> 27</w:t>
      </w:r>
    </w:p>
    <w:p w14:paraId="79F7C609" w14:textId="4160CBED" w:rsidR="00425A2A" w:rsidRPr="001753B3" w:rsidRDefault="00425A2A" w:rsidP="001753B3">
      <w:pPr>
        <w:numPr>
          <w:ilvl w:val="0"/>
          <w:numId w:val="61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unieważniono</w:t>
      </w:r>
      <w:r w:rsidRPr="001753B3">
        <w:rPr>
          <w:rFonts w:ascii="Arial" w:hAnsi="Arial" w:cs="Arial"/>
        </w:rPr>
        <w:t xml:space="preserve"> </w:t>
      </w:r>
      <w:r w:rsidRPr="001753B3">
        <w:rPr>
          <w:rFonts w:ascii="Arial" w:eastAsia="Times New Roman" w:hAnsi="Arial" w:cs="Arial"/>
        </w:rPr>
        <w:t>dowodów: 169</w:t>
      </w:r>
    </w:p>
    <w:p w14:paraId="31754779" w14:textId="2B8D2E56" w:rsidR="00425A2A" w:rsidRPr="001753B3" w:rsidRDefault="00425A2A" w:rsidP="001753B3">
      <w:pPr>
        <w:numPr>
          <w:ilvl w:val="0"/>
          <w:numId w:val="62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doręczenie/odebranie wniosku oraz wydanie dowodu poza UM: 27</w:t>
      </w:r>
    </w:p>
    <w:p w14:paraId="7B43BEB3" w14:textId="4C5A4849" w:rsidR="00425A2A" w:rsidRPr="001753B3" w:rsidRDefault="00425A2A" w:rsidP="001753B3">
      <w:pPr>
        <w:numPr>
          <w:ilvl w:val="0"/>
          <w:numId w:val="62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 xml:space="preserve">rozpatrywanie wniosków o repatriację z terenów b. ZSRR:  2 </w:t>
      </w:r>
    </w:p>
    <w:p w14:paraId="5EAF70CB" w14:textId="6920AA43" w:rsidR="00623F86" w:rsidRPr="00C00465" w:rsidRDefault="00425A2A" w:rsidP="001753B3">
      <w:pPr>
        <w:numPr>
          <w:ilvl w:val="0"/>
          <w:numId w:val="62"/>
        </w:num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rozpatrywanie wniosków o wypłatę świadczenia za zakwaterowanie: 50</w:t>
      </w:r>
    </w:p>
    <w:p w14:paraId="69C51D60" w14:textId="021A0612" w:rsidR="00DD5920" w:rsidRPr="00C00465" w:rsidRDefault="004B09A4" w:rsidP="00C00465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PEŁNOMOCNIK DO SPRAW ROZWIĄZYWANIA UZALEŻNIEŃ ALKOHOLOWYCH</w:t>
      </w:r>
    </w:p>
    <w:p w14:paraId="6E6128A1" w14:textId="77777777" w:rsidR="00726FEA" w:rsidRPr="001753B3" w:rsidRDefault="00726FEA" w:rsidP="001753B3">
      <w:pPr>
        <w:pStyle w:val="Akapitzlist"/>
        <w:numPr>
          <w:ilvl w:val="0"/>
          <w:numId w:val="21"/>
        </w:numPr>
        <w:spacing w:line="276" w:lineRule="auto"/>
        <w:rPr>
          <w:rFonts w:ascii="Arial" w:eastAsiaTheme="minorHAnsi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Przejmowanie korespondencji MKRPA,  jej prowadzenie i systematyczne zakładanie spraw w systemie EZD.</w:t>
      </w:r>
    </w:p>
    <w:p w14:paraId="206099B5" w14:textId="77777777" w:rsidR="00726FEA" w:rsidRPr="001753B3" w:rsidRDefault="00726FEA" w:rsidP="001753B3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Prowadzenie korespondencji kierowanej do pełnomocnika, sporządzanie pism oraz notatek służbowych i systematyczne zakładanie spraw w systemie EZD.</w:t>
      </w:r>
    </w:p>
    <w:p w14:paraId="34F579EA" w14:textId="3B679BBC" w:rsidR="00726FEA" w:rsidRPr="001753B3" w:rsidRDefault="00726FEA" w:rsidP="001753B3">
      <w:pPr>
        <w:pStyle w:val="Akapitzlist"/>
        <w:numPr>
          <w:ilvl w:val="0"/>
          <w:numId w:val="21"/>
        </w:numPr>
        <w:spacing w:after="160" w:line="276" w:lineRule="auto"/>
        <w:rPr>
          <w:rFonts w:ascii="Arial" w:hAnsi="Arial" w:cs="Arial"/>
          <w:sz w:val="24"/>
          <w:szCs w:val="24"/>
        </w:rPr>
      </w:pPr>
      <w:bookmarkStart w:id="30" w:name="_Hlk111036408"/>
      <w:r w:rsidRPr="001753B3">
        <w:rPr>
          <w:rFonts w:ascii="Arial" w:hAnsi="Arial" w:cs="Arial"/>
          <w:sz w:val="24"/>
          <w:szCs w:val="24"/>
        </w:rPr>
        <w:t>Prowadzenie wszystkich rejestrów umów i ich aneksów za rok 2023 – wg potrzeb i na bieżąco porządkowanie dokumentów</w:t>
      </w:r>
      <w:bookmarkEnd w:id="30"/>
      <w:r w:rsidRPr="001753B3">
        <w:rPr>
          <w:rFonts w:ascii="Arial" w:hAnsi="Arial" w:cs="Arial"/>
          <w:sz w:val="24"/>
          <w:szCs w:val="24"/>
        </w:rPr>
        <w:t xml:space="preserve"> oraz rozliczanie bieżących rachunków i faktur, w tym wypłaty i rozliczenia dotacji.</w:t>
      </w:r>
    </w:p>
    <w:p w14:paraId="4852D296" w14:textId="4A53C6FB" w:rsidR="00726FEA" w:rsidRPr="001753B3" w:rsidRDefault="00726FEA" w:rsidP="001753B3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Przekazywanie informacji o stanie środków i zaangażowaniu na bieżąco Burmistrzowi Miasta Kłodzka, Skarbnikowi oraz Zastępcy Skarbnika, monitorowanie zmian w budżecie PA oraz składanie wniosków o konieczne zmiany planu finansowego PA.</w:t>
      </w:r>
    </w:p>
    <w:p w14:paraId="2C659065" w14:textId="77777777" w:rsidR="00726FEA" w:rsidRPr="001753B3" w:rsidRDefault="00726FEA" w:rsidP="001753B3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Sporządzenie wniosku o zmiany w budżecie PA w roku 2023.</w:t>
      </w:r>
    </w:p>
    <w:p w14:paraId="4F614C9B" w14:textId="77777777" w:rsidR="00726FEA" w:rsidRPr="001753B3" w:rsidRDefault="00726FEA" w:rsidP="001753B3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Prowadzenie harmonogramu wydatków na rok 2023 z budżetu PA i systematyczne nanoszenie na niego wydatków faktycznych oraz ich sprawdzanie z działem księgowości po zakończeniu każdego miesiąca.</w:t>
      </w:r>
    </w:p>
    <w:p w14:paraId="62C4AEF2" w14:textId="0B056FBE" w:rsidR="00726FEA" w:rsidRPr="001753B3" w:rsidRDefault="00726FEA" w:rsidP="001753B3">
      <w:pPr>
        <w:pStyle w:val="Akapitzlist"/>
        <w:numPr>
          <w:ilvl w:val="0"/>
          <w:numId w:val="21"/>
        </w:numPr>
        <w:spacing w:after="160" w:line="276" w:lineRule="auto"/>
        <w:rPr>
          <w:rFonts w:ascii="Arial" w:hAnsi="Arial" w:cs="Arial"/>
          <w:sz w:val="24"/>
          <w:szCs w:val="24"/>
        </w:rPr>
      </w:pPr>
      <w:bookmarkStart w:id="31" w:name="_Hlk137456749"/>
      <w:r w:rsidRPr="001753B3">
        <w:rPr>
          <w:rFonts w:ascii="Arial" w:hAnsi="Arial" w:cs="Arial"/>
          <w:sz w:val="24"/>
          <w:szCs w:val="24"/>
        </w:rPr>
        <w:t>Przygotowanie i przeprowadzenie otwartego konkursu ofert na realizację zadania publicznego z zakresu przeciwdziałania uzależnieniom i patologiom społecznym z uwzględnieniem profilaktyki i rozwiązywania problemów alkoholowych na 2023 rok – pn. „Prowadzenie Placówki Wsparcia Dziennego dla dzieci i młodzieży na terenie miasta Kłodzka w CAL w Kłodzku” w trybie ustawy o działalności pożytku publicznego i o wolontariacie – wyłonienie zwycięzcy, sporządzenie umowy.</w:t>
      </w:r>
    </w:p>
    <w:bookmarkEnd w:id="31"/>
    <w:p w14:paraId="2E78758C" w14:textId="6A9C765B" w:rsidR="00726FEA" w:rsidRPr="001753B3" w:rsidRDefault="00726FEA" w:rsidP="001753B3">
      <w:pPr>
        <w:pStyle w:val="Akapitzlist"/>
        <w:numPr>
          <w:ilvl w:val="0"/>
          <w:numId w:val="21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Pozytywne rozpatrzenie 5 ofert oraz przygotowanie do nich umów zawartych w trybie art. </w:t>
      </w:r>
      <w:bookmarkStart w:id="32" w:name="_Hlk143607279"/>
      <w:r w:rsidRPr="001753B3">
        <w:rPr>
          <w:rFonts w:ascii="Arial" w:hAnsi="Arial" w:cs="Arial"/>
          <w:sz w:val="24"/>
          <w:szCs w:val="24"/>
        </w:rPr>
        <w:t>19 a ustawy z dnia 24 kwietnia 2003 o działalności pożytku publicznego i o wolontariacie</w:t>
      </w:r>
      <w:bookmarkEnd w:id="32"/>
      <w:r w:rsidRPr="001753B3">
        <w:rPr>
          <w:rFonts w:ascii="Arial" w:hAnsi="Arial" w:cs="Arial"/>
          <w:sz w:val="24"/>
          <w:szCs w:val="24"/>
        </w:rPr>
        <w:t xml:space="preserve"> – do 10 000,00 zł, a także aneksów do innych umów.</w:t>
      </w:r>
    </w:p>
    <w:p w14:paraId="5E424A75" w14:textId="77777777" w:rsidR="00726FEA" w:rsidRPr="001753B3" w:rsidRDefault="00726FEA" w:rsidP="001753B3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Rozliczenie 2 dotacji udzielonych w trybie konkursowym oraz rozliczenie 3 dotacji udzielonych w trybie art. 19 a ustawy z dnia 24 kwietnia 2003 o działalności pożytku publicznego i o wolontariacie</w:t>
      </w:r>
      <w:r w:rsidRPr="001753B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02F5919" w14:textId="77777777" w:rsidR="00726FEA" w:rsidRPr="001753B3" w:rsidRDefault="00726FEA" w:rsidP="001753B3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53B3">
        <w:rPr>
          <w:rFonts w:ascii="Arial" w:hAnsi="Arial" w:cs="Arial"/>
          <w:color w:val="000000" w:themeColor="text1"/>
          <w:sz w:val="24"/>
          <w:szCs w:val="24"/>
        </w:rPr>
        <w:t xml:space="preserve">Na bieżąco rozliczanie rachunków wynikających z wszystkich umów dla członków MKRPA oraz biegłych sądowych, konsultantów i obsługi Punktu </w:t>
      </w:r>
      <w:proofErr w:type="spellStart"/>
      <w:r w:rsidRPr="001753B3">
        <w:rPr>
          <w:rFonts w:ascii="Arial" w:hAnsi="Arial" w:cs="Arial"/>
          <w:color w:val="000000" w:themeColor="text1"/>
          <w:sz w:val="24"/>
          <w:szCs w:val="24"/>
        </w:rPr>
        <w:t>Informacyjno</w:t>
      </w:r>
      <w:proofErr w:type="spellEnd"/>
      <w:r w:rsidRPr="001753B3">
        <w:rPr>
          <w:rFonts w:ascii="Arial" w:hAnsi="Arial" w:cs="Arial"/>
          <w:color w:val="000000" w:themeColor="text1"/>
          <w:sz w:val="24"/>
          <w:szCs w:val="24"/>
        </w:rPr>
        <w:t xml:space="preserve"> – Konsultacyjnego w Kłodzku przy ul. A. Grottgera 8/4.</w:t>
      </w:r>
    </w:p>
    <w:p w14:paraId="2379F1D2" w14:textId="77777777" w:rsidR="00726FEA" w:rsidRPr="001753B3" w:rsidRDefault="00726FEA" w:rsidP="001753B3">
      <w:pPr>
        <w:pStyle w:val="Akapitzlist"/>
        <w:numPr>
          <w:ilvl w:val="0"/>
          <w:numId w:val="21"/>
        </w:numPr>
        <w:spacing w:after="160"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Przyjmowanie interesantów (w tym pomoc rodzinie osób uzależnionych, sporządzanie wydruków listy ośrodków leczenia uzależnień, kierowanie do PIK -u).</w:t>
      </w:r>
    </w:p>
    <w:p w14:paraId="183EC1AF" w14:textId="77777777" w:rsidR="00726FEA" w:rsidRPr="001753B3" w:rsidRDefault="00726FEA" w:rsidP="001753B3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W ramach obsługi MKRPA w Kłodzku:</w:t>
      </w:r>
    </w:p>
    <w:p w14:paraId="3A99197C" w14:textId="0F7572F4" w:rsidR="00726FEA" w:rsidRPr="001753B3" w:rsidRDefault="00726FEA" w:rsidP="001753B3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lastRenderedPageBreak/>
        <w:t>ciągła praca nad aktualizacją rejestru założonych przez MKRPA spraw sądowych w roku 2021 – w wyniku przychodzącej korespondencji z sądu;</w:t>
      </w:r>
    </w:p>
    <w:p w14:paraId="1E738BC1" w14:textId="27C7B1B7" w:rsidR="00726FEA" w:rsidRPr="001753B3" w:rsidRDefault="00726FEA" w:rsidP="001753B3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uaktualnianie rejestru spraw założonych w sądzie przez MKRPA w roku 2022, o przymusowe leczenie odwykowe  w wyniku przychodzącej korespondencji z sądu;</w:t>
      </w:r>
    </w:p>
    <w:p w14:paraId="51C53F8F" w14:textId="77777777" w:rsidR="00726FEA" w:rsidRPr="001753B3" w:rsidRDefault="00726FEA" w:rsidP="001753B3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ciągła praca nad aktualizacją rejestru spraw założonych w sądzie przez MKRPA w roku 2023, przygotowanie wniosków do sądu o leczenie przymusowe (założonych 13 spraw);</w:t>
      </w:r>
    </w:p>
    <w:p w14:paraId="17241FA0" w14:textId="77777777" w:rsidR="00726FEA" w:rsidRPr="001753B3" w:rsidRDefault="00726FEA" w:rsidP="001753B3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prowadzenie korespondencji z Sądem Rejonowym w Kłodzku, I Zespołem Kuratorskiej Służby Sądowej do Wykonywania Orzeczeń w Sprawach Rodzinnych i Nieletnich  KPP w Kłodzku, Zespołem Interdyscyplinarnym Gminy Miejskiej Kłodzko, OPS w Kłodzku oraz KPP w Kłodzku – w sprawach podopiecznych MKRPA:</w:t>
      </w:r>
    </w:p>
    <w:p w14:paraId="5FDE0C53" w14:textId="77777777" w:rsidR="00726FEA" w:rsidRPr="001753B3" w:rsidRDefault="00726FEA" w:rsidP="001753B3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prowadzenie korespondencji z podopiecznymi MKRPA (wysyłanie zaproszeń, zawiadomień o badaniu przez biegłych, porządkowanie przesyłek zwrotnych);</w:t>
      </w:r>
    </w:p>
    <w:p w14:paraId="648BA5C4" w14:textId="32F9805D" w:rsidR="00726FEA" w:rsidRPr="001753B3" w:rsidRDefault="00726FEA" w:rsidP="001753B3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prowadzenie korespondencji z GKRPA oraz Sądem Rejonowym w Kłodzku </w:t>
      </w:r>
      <w:proofErr w:type="spellStart"/>
      <w:r w:rsidRPr="001753B3">
        <w:rPr>
          <w:rFonts w:ascii="Arial" w:hAnsi="Arial" w:cs="Arial"/>
          <w:sz w:val="24"/>
          <w:szCs w:val="24"/>
        </w:rPr>
        <w:t>ws</w:t>
      </w:r>
      <w:proofErr w:type="spellEnd"/>
      <w:r w:rsidRPr="001753B3">
        <w:rPr>
          <w:rFonts w:ascii="Arial" w:hAnsi="Arial" w:cs="Arial"/>
          <w:sz w:val="24"/>
          <w:szCs w:val="24"/>
        </w:rPr>
        <w:t>. przesyłek niewłaściwie zaadresowanych;</w:t>
      </w:r>
    </w:p>
    <w:p w14:paraId="5C633355" w14:textId="26241BEC" w:rsidR="00726FEA" w:rsidRPr="001753B3" w:rsidRDefault="00726FEA" w:rsidP="001753B3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przygotowanie porządku obrad, dokumentów (w tym postanowień MKRPA) i protokołowanie na bieżąco 4 posiedzeń MKRPA w dniach: 22. czerwca 2023 r., 10. i 27. lipca oraz 07. sierpnia br.;</w:t>
      </w:r>
    </w:p>
    <w:p w14:paraId="64B529A1" w14:textId="77777777" w:rsidR="00726FEA" w:rsidRPr="001753B3" w:rsidRDefault="00726FEA" w:rsidP="001753B3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prowadzenie rejestru protokołów MKRPA oraz postanowień za rok 2023;</w:t>
      </w:r>
    </w:p>
    <w:p w14:paraId="150AF8F5" w14:textId="77777777" w:rsidR="00726FEA" w:rsidRPr="001753B3" w:rsidRDefault="00726FEA" w:rsidP="001753B3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sporządzanie zawiadomień i upoważnień do kontroli punktów sprzedaży alkoholu, prowadzenie rejestru protokołów kontroli punktów sprzedaży;</w:t>
      </w:r>
    </w:p>
    <w:p w14:paraId="60FD7EF5" w14:textId="77777777" w:rsidR="00726FEA" w:rsidRPr="001753B3" w:rsidRDefault="00726FEA" w:rsidP="001753B3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konsultacje prawne na potrzeby pracy w komisji;</w:t>
      </w:r>
    </w:p>
    <w:p w14:paraId="7B5CA269" w14:textId="23008025" w:rsidR="00B10F8C" w:rsidRPr="00532F85" w:rsidRDefault="00726FEA" w:rsidP="001753B3">
      <w:pPr>
        <w:pStyle w:val="Akapitzlist"/>
        <w:numPr>
          <w:ilvl w:val="0"/>
          <w:numId w:val="22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monitorowanie na bieżąco spraw podopiecznych MKRPA, sporządzanie notatek służbowych z uzyskanych informacji i włączanie ich do akt MKRPA.</w:t>
      </w:r>
    </w:p>
    <w:p w14:paraId="7D9EE7A8" w14:textId="6540DF6F" w:rsidR="004324CF" w:rsidRPr="001753B3" w:rsidRDefault="00BA529D" w:rsidP="001753B3">
      <w:pPr>
        <w:spacing w:line="276" w:lineRule="auto"/>
        <w:rPr>
          <w:rFonts w:ascii="Arial" w:hAnsi="Arial" w:cs="Arial"/>
          <w:highlight w:val="cyan"/>
        </w:rPr>
      </w:pPr>
      <w:r w:rsidRPr="001753B3">
        <w:rPr>
          <w:rFonts w:ascii="Arial" w:hAnsi="Arial" w:cs="Arial"/>
        </w:rPr>
        <w:t>WYDZIAŁ BUDŻETOWO-FINANSOWY</w:t>
      </w:r>
    </w:p>
    <w:p w14:paraId="62F5EEE9" w14:textId="04C896EB" w:rsidR="00AD0F67" w:rsidRPr="001753B3" w:rsidRDefault="00AD0F67" w:rsidP="00532F85">
      <w:pPr>
        <w:spacing w:line="276" w:lineRule="auto"/>
        <w:ind w:left="360"/>
        <w:rPr>
          <w:rFonts w:ascii="Arial" w:hAnsi="Arial" w:cs="Arial"/>
        </w:rPr>
      </w:pPr>
      <w:r w:rsidRPr="001753B3">
        <w:rPr>
          <w:rFonts w:ascii="Arial" w:hAnsi="Arial" w:cs="Arial"/>
        </w:rPr>
        <w:t>Bieżąca realizacja zadań Wydziału w zakresie:</w:t>
      </w:r>
    </w:p>
    <w:p w14:paraId="0FDB5CBB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ewidencji wyciągów bankowych,</w:t>
      </w:r>
    </w:p>
    <w:p w14:paraId="6D811D9D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sporządzania przelewów w wersji elektronicznej,</w:t>
      </w:r>
    </w:p>
    <w:p w14:paraId="0D5A0C45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otwierania rachunków bankowych,</w:t>
      </w:r>
    </w:p>
    <w:p w14:paraId="52956CD6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kontroli dokumentów księgowych i zatwierdzania ich do realizacji, </w:t>
      </w:r>
    </w:p>
    <w:p w14:paraId="497D294E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dekretacji dokumentów księgowych,</w:t>
      </w:r>
    </w:p>
    <w:p w14:paraId="61A66DD3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sporządzania deklaracji VAT oraz pliku kontrolnego JPK,</w:t>
      </w:r>
    </w:p>
    <w:p w14:paraId="48D02559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przekazania podatku dochodowego pracowników do urzędu skarbowego,</w:t>
      </w:r>
    </w:p>
    <w:p w14:paraId="74359E2C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eastAsia="Times New Roman" w:hAnsi="Arial" w:cs="Arial"/>
        </w:rPr>
        <w:t>rozliczania delegacji pracowników,</w:t>
      </w:r>
    </w:p>
    <w:p w14:paraId="4801EBD4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eastAsia="Times New Roman" w:hAnsi="Arial" w:cs="Arial"/>
        </w:rPr>
        <w:t>korespondencji z ZUS,</w:t>
      </w:r>
    </w:p>
    <w:p w14:paraId="0CC108F3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eastAsia="Times New Roman" w:hAnsi="Arial" w:cs="Arial"/>
        </w:rPr>
        <w:t>sprawozdawczości budżetowej (miesięcznie i kwartalnie),</w:t>
      </w:r>
    </w:p>
    <w:p w14:paraId="6480F917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przygotowania projektu uchwały w sprawie zmiany budżetu Gminy,</w:t>
      </w:r>
    </w:p>
    <w:p w14:paraId="42E0C4A4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przygotowania projektu uchwały w sprawie zmiany Wieloletniej Prognozy Finansowej Gminy na lata 2023-2033,</w:t>
      </w:r>
    </w:p>
    <w:p w14:paraId="43E4A6E3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przygotowania projektu zarządzeń burmistrza w sprawie zmiany budżetu Gminy,</w:t>
      </w:r>
    </w:p>
    <w:p w14:paraId="35E32E1A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sporządzania not obciążeniowych,</w:t>
      </w:r>
    </w:p>
    <w:p w14:paraId="676C7AE7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prowadzenia Centralnego Rejestru Umów,</w:t>
      </w:r>
    </w:p>
    <w:p w14:paraId="47B3D97E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lastRenderedPageBreak/>
        <w:t>udzielania odpowiedzi na wnioski o udostępnienie informacji publicznej,</w:t>
      </w:r>
    </w:p>
    <w:p w14:paraId="59AB8DFD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sprawozdań w zakresie otrzymanych środków w ramach Funduszu Wsparcia Ukrainy oraz Funduszu Przeciwdziałania COVID-19,</w:t>
      </w:r>
    </w:p>
    <w:p w14:paraId="25730D3C" w14:textId="77777777" w:rsidR="00AD0F67" w:rsidRPr="001753B3" w:rsidRDefault="00AD0F67" w:rsidP="001753B3">
      <w:pPr>
        <w:numPr>
          <w:ilvl w:val="0"/>
          <w:numId w:val="93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sprawozdania statystycznego RF-03,</w:t>
      </w:r>
    </w:p>
    <w:p w14:paraId="5EAD1808" w14:textId="7C3D844F" w:rsidR="00BF5B97" w:rsidRPr="00532F85" w:rsidRDefault="00AD0F67" w:rsidP="001753B3">
      <w:pPr>
        <w:pStyle w:val="Akapitzlist"/>
        <w:numPr>
          <w:ilvl w:val="0"/>
          <w:numId w:val="93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przygotowania projektu zarządzenia w sprawie opracowania materiałów planistycznych do projektu budżetu Gminy Miejskiej Kłodzko na rok 2023.</w:t>
      </w:r>
    </w:p>
    <w:p w14:paraId="2A29D98C" w14:textId="5F09B279" w:rsidR="00BF5B97" w:rsidRPr="00532F85" w:rsidRDefault="00BA529D" w:rsidP="001753B3">
      <w:p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WYDZIAŁ PODATKÓW I OPŁAT</w:t>
      </w:r>
    </w:p>
    <w:p w14:paraId="39678ACC" w14:textId="1210BBD4" w:rsidR="005A31F7" w:rsidRPr="00532F85" w:rsidRDefault="005A31F7" w:rsidP="00532F85">
      <w:p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hAnsi="Arial" w:cs="Arial"/>
        </w:rPr>
        <w:t>Sprawozdanie z realizacji zadań Wydziału Podatków i Opłat w okresie od 13.06.2023 r. do 11.08.2023 r.:</w:t>
      </w:r>
    </w:p>
    <w:p w14:paraId="544485DB" w14:textId="77777777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obsługa podatników w zakresie załatwiania spraw dotyczących naliczeń zobowiązań podatkowych za 2023 rok;  </w:t>
      </w:r>
    </w:p>
    <w:p w14:paraId="63D002EA" w14:textId="77777777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wykonywanie czynności sprawdzających w zakresie terminowości i poprawności  składanych przez podatników informacji i deklaracji podatkowych na 2023 r.;</w:t>
      </w:r>
    </w:p>
    <w:p w14:paraId="3E0CBB7A" w14:textId="77777777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uaktualnianie bazy ewidencji podatkowej nieruchomości i środków transportowych na 2023 r. poprzez naniesienie do systemu zmian zgłaszanych przez podatników;</w:t>
      </w:r>
    </w:p>
    <w:p w14:paraId="09810373" w14:textId="27026EC3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analiza dokumentów wpływających do urzędu (aktów notarialnych, postanowień o stwierdzeniu nabycia spadków, zmian dokonanych w ewidencji gruntów i budynków, decyzji o dokonaniu pozwoleń na użytkowanie obiektów) pod kątem wystąpienia obowiązku podatkowego, a następnie naliczenia zobowiązań podatkowych w 2023 r.;    </w:t>
      </w:r>
    </w:p>
    <w:p w14:paraId="356E1B3C" w14:textId="77777777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analiza wniosków składanych przez podatników w sprawie zastosowania ulg w spłacie podatków, w związku z trudną sytuacją finansową i przygotowywanie decyzji w tym zakresie;        </w:t>
      </w:r>
    </w:p>
    <w:p w14:paraId="5C179913" w14:textId="77777777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bieżąca współpraca z organami egzekucyjnymi w zakresie przekazanych  spraw do prowadzenia egzekucji;</w:t>
      </w:r>
    </w:p>
    <w:p w14:paraId="1058444C" w14:textId="77777777" w:rsidR="005A31F7" w:rsidRPr="001753B3" w:rsidRDefault="005A31F7" w:rsidP="001753B3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wykonywanie czynności związanych ze zwrotem kosztów egzekucyjnych organom prowadzącym postępowania w celu ściągnięcia należności na rzecz gminy;</w:t>
      </w:r>
    </w:p>
    <w:p w14:paraId="2540DBA5" w14:textId="77777777" w:rsidR="005A31F7" w:rsidRPr="001753B3" w:rsidRDefault="005A31F7" w:rsidP="001753B3">
      <w:pPr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wykonywanie zestawień dla komorników w sprawie aktualnego stanu zadłużenia  należności wobec gminy i informacji o dokonanych wpłatach przez dłużników bezpośrednio na konto urzędu;   </w:t>
      </w:r>
    </w:p>
    <w:p w14:paraId="44372015" w14:textId="235FF1E7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prowadzenie postępowań w sprawie zwrotu opłaty skarbowej na wniosek strony i wydawanie decyzji w tym zakresie;  </w:t>
      </w:r>
    </w:p>
    <w:p w14:paraId="11D6A8FD" w14:textId="77777777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dokonywanie zapisów księgowych na kontach podatników i uzgadnianie operacji finansowych z księgowością budżetową;</w:t>
      </w:r>
    </w:p>
    <w:p w14:paraId="731D9FD7" w14:textId="77777777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uzgadnianie przypisów i odpisów opłat naliczonych kontrahentom przez wydziały merytoryczne;</w:t>
      </w:r>
    </w:p>
    <w:p w14:paraId="5289E235" w14:textId="77777777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obsługa podatników w zakresie udzielenia informacji o dokonanych przez nich wpłatach podatków i opłat lub o stanie zaległości należnych kwot;</w:t>
      </w:r>
    </w:p>
    <w:p w14:paraId="0EB7E2B3" w14:textId="77777777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analiza kont dłużników i wszczynanie postępowań windykacyjnych w celu likwidacji zaległości, w tym wysyłanie informacji, upomnień i wezwań do zapłaty;  </w:t>
      </w:r>
    </w:p>
    <w:p w14:paraId="3F809F88" w14:textId="77777777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lastRenderedPageBreak/>
        <w:t>sporządzanie tytułów wykonawczych wobec dłużników w celu wszczęcia postępowania egzekucyjnego i przekazywanie ich do komorników skarbowych;</w:t>
      </w:r>
    </w:p>
    <w:p w14:paraId="4474E837" w14:textId="72A0195B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przygotowywanie spraw dłużników do przekazania ich do sądu w celu wszczęcia postępowania egzekucyjnego przez komorników sądowych; </w:t>
      </w:r>
    </w:p>
    <w:p w14:paraId="53FD6E94" w14:textId="6427BDF3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wydawanie zaświadczeń na podstawie danych zawartych w ewidencji podatkowej  i ewidencji księgowej osobom uprawnionym do ich dostępu; </w:t>
      </w:r>
    </w:p>
    <w:p w14:paraId="3C88137C" w14:textId="77777777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 xml:space="preserve">przygotowywanie dokumentacji i wyjaśnień w zakresie spraw podatkowych dla kontrolujących z RIO we Wrocławiu; </w:t>
      </w:r>
    </w:p>
    <w:p w14:paraId="4B604F38" w14:textId="77777777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składanie wniosków przez rolników i prowadzenie wobec nich spraw w zakresie zwrotu podatku akcyzowego zawartego w cenie oleju napędowego wykorzystywanego do produkcji rolnej;</w:t>
      </w:r>
    </w:p>
    <w:p w14:paraId="48CBE2A5" w14:textId="77777777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sporządzenie listy osób uprawnionych do głosowania do izb rolniczych;</w:t>
      </w:r>
    </w:p>
    <w:p w14:paraId="50C2C2D6" w14:textId="77777777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sporządzanie na bieżąco sprawozdań w systemie SHRIMP z udzielonej pomocy publicznej dla przedsiębiorców;</w:t>
      </w:r>
    </w:p>
    <w:p w14:paraId="5AB95EFC" w14:textId="77777777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porządkowanie i kompletowanie dokumentacji (informacji, deklaracji) składanych przez podatników w celu załatwienia spraw podatkowych;</w:t>
      </w:r>
    </w:p>
    <w:p w14:paraId="147DE22F" w14:textId="63AEEFD0" w:rsidR="005A31F7" w:rsidRPr="001753B3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porządkowanie bazy danych osobowych podatników w ewidencjach podatkowych i księgowych prowadzonych w systemach elektronicznych, w celu umożliwienia realizacji e-usług w urzędzie;</w:t>
      </w:r>
    </w:p>
    <w:p w14:paraId="13D0A19D" w14:textId="701195BC" w:rsidR="002139E7" w:rsidRPr="00532F85" w:rsidRDefault="005A31F7" w:rsidP="001753B3">
      <w:pPr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przygotowywanie dokumentów dotyczących spraw podatkowych celem przekazania ich do Archiwum.</w:t>
      </w:r>
    </w:p>
    <w:p w14:paraId="7945F17B" w14:textId="6DAA3419" w:rsidR="00896725" w:rsidRPr="00532F85" w:rsidRDefault="00BA529D" w:rsidP="001753B3">
      <w:pPr>
        <w:tabs>
          <w:tab w:val="num" w:pos="720"/>
        </w:tabs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eastAsia="Times New Roman" w:hAnsi="Arial" w:cs="Arial"/>
        </w:rPr>
        <w:t>AUDYTOR WEWNĘTRZNY</w:t>
      </w:r>
    </w:p>
    <w:p w14:paraId="7D07683D" w14:textId="5A6EFD35" w:rsidR="00896725" w:rsidRPr="001753B3" w:rsidRDefault="00502160" w:rsidP="001753B3">
      <w:pPr>
        <w:spacing w:line="276" w:lineRule="auto"/>
        <w:rPr>
          <w:rFonts w:ascii="Arial" w:eastAsia="Times New Roman" w:hAnsi="Arial" w:cs="Arial"/>
        </w:rPr>
      </w:pPr>
      <w:r w:rsidRPr="001753B3">
        <w:rPr>
          <w:rFonts w:ascii="Arial" w:hAnsi="Arial" w:cs="Arial"/>
        </w:rPr>
        <w:t>W</w:t>
      </w:r>
      <w:r w:rsidR="00896725" w:rsidRPr="001753B3">
        <w:rPr>
          <w:rFonts w:ascii="Arial" w:hAnsi="Arial" w:cs="Arial"/>
        </w:rPr>
        <w:t xml:space="preserve"> okresie objętym sprawozdaniem, zgodnie z planem audytu na 2023 r.,  prowadzone było zadanie audytowe – zadanie zapewniające.</w:t>
      </w:r>
    </w:p>
    <w:p w14:paraId="4CD66CFC" w14:textId="359D8504" w:rsidR="00AD0F67" w:rsidRPr="00532F85" w:rsidRDefault="00CF4599" w:rsidP="00532F85">
      <w:pPr>
        <w:spacing w:line="276" w:lineRule="auto"/>
        <w:rPr>
          <w:rFonts w:ascii="Arial" w:hAnsi="Arial" w:cs="Arial"/>
          <w:highlight w:val="cyan"/>
        </w:rPr>
      </w:pPr>
      <w:r w:rsidRPr="001753B3">
        <w:rPr>
          <w:rFonts w:ascii="Arial" w:hAnsi="Arial" w:cs="Arial"/>
        </w:rPr>
        <w:t>INFORMACJA O REALIZACJI UCHWAŁ RADY MIEJSKIEJ</w:t>
      </w:r>
      <w:bookmarkStart w:id="33" w:name="_Hlk125976908"/>
      <w:bookmarkStart w:id="34" w:name="_Hlk125976931"/>
    </w:p>
    <w:bookmarkEnd w:id="33"/>
    <w:bookmarkEnd w:id="34"/>
    <w:p w14:paraId="43B5AC7B" w14:textId="41159EF1" w:rsidR="00AD0F67" w:rsidRPr="001753B3" w:rsidRDefault="00AD0F67" w:rsidP="001753B3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Uchwała nr LXI/546/2023 w sprawie udzielenia Burmistrzowi Miasta Kłodzka wotum zaufania. Uchwała została przekazana do realizacji przez Wydział </w:t>
      </w:r>
      <w:r w:rsidR="002347D5" w:rsidRPr="001753B3">
        <w:rPr>
          <w:rFonts w:ascii="Arial" w:hAnsi="Arial" w:cs="Arial"/>
          <w:sz w:val="24"/>
          <w:szCs w:val="24"/>
        </w:rPr>
        <w:t>Obsługi Urzędu i Rady Miejskiej.</w:t>
      </w:r>
      <w:r w:rsidRPr="001753B3">
        <w:rPr>
          <w:rFonts w:ascii="Arial" w:hAnsi="Arial" w:cs="Arial"/>
          <w:sz w:val="24"/>
          <w:szCs w:val="24"/>
        </w:rPr>
        <w:t>  </w:t>
      </w:r>
    </w:p>
    <w:p w14:paraId="2BA6B683" w14:textId="24228D72" w:rsidR="00AD0F67" w:rsidRPr="001753B3" w:rsidRDefault="00AD0F67" w:rsidP="001753B3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Uchwała nr LXI/547/2023 w sprawie zatwierdzenia sprawozdania finansowego za rok 2022 Kłodzkiego Ośrodka Kultury w Kłodzku. </w:t>
      </w:r>
      <w:r w:rsidR="002347D5" w:rsidRPr="001753B3">
        <w:rPr>
          <w:rFonts w:ascii="Arial" w:hAnsi="Arial" w:cs="Arial"/>
          <w:sz w:val="24"/>
          <w:szCs w:val="24"/>
        </w:rPr>
        <w:t>Uchwała została przekazana do realizacji przez Kłodzki Ośrodek Kultury.</w:t>
      </w:r>
      <w:r w:rsidRPr="001753B3">
        <w:rPr>
          <w:rFonts w:ascii="Arial" w:hAnsi="Arial" w:cs="Arial"/>
          <w:sz w:val="24"/>
          <w:szCs w:val="24"/>
        </w:rPr>
        <w:t>  </w:t>
      </w:r>
    </w:p>
    <w:p w14:paraId="35B49289" w14:textId="01E57D03" w:rsidR="00AD0F67" w:rsidRPr="001753B3" w:rsidRDefault="00AD0F67" w:rsidP="001753B3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Uchwała nr LXI/548/2023 w sprawie zatwierdzenia sprawozdania finansowego za rok 2022 Muzeum Ziemi Kłodzkiej w Kłodzku. </w:t>
      </w:r>
      <w:r w:rsidR="002347D5" w:rsidRPr="001753B3">
        <w:rPr>
          <w:rFonts w:ascii="Arial" w:hAnsi="Arial" w:cs="Arial"/>
          <w:sz w:val="24"/>
          <w:szCs w:val="24"/>
        </w:rPr>
        <w:t>Uchwała została przekazana do realizacji przez Muzeum Ziemi Kłodzkiej.</w:t>
      </w:r>
      <w:r w:rsidRPr="001753B3">
        <w:rPr>
          <w:rFonts w:ascii="Arial" w:hAnsi="Arial" w:cs="Arial"/>
          <w:sz w:val="24"/>
          <w:szCs w:val="24"/>
        </w:rPr>
        <w:t xml:space="preserve">   </w:t>
      </w:r>
    </w:p>
    <w:p w14:paraId="6B666E87" w14:textId="4190723E" w:rsidR="00AD0F67" w:rsidRPr="001753B3" w:rsidRDefault="00AD0F67" w:rsidP="001753B3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Uchwała</w:t>
      </w:r>
      <w:r w:rsidR="006261A9" w:rsidRPr="001753B3">
        <w:rPr>
          <w:rFonts w:ascii="Arial" w:hAnsi="Arial" w:cs="Arial"/>
          <w:sz w:val="24"/>
          <w:szCs w:val="24"/>
        </w:rPr>
        <w:t xml:space="preserve"> </w:t>
      </w:r>
      <w:r w:rsidRPr="001753B3">
        <w:rPr>
          <w:rFonts w:ascii="Arial" w:hAnsi="Arial" w:cs="Arial"/>
          <w:sz w:val="24"/>
          <w:szCs w:val="24"/>
        </w:rPr>
        <w:t>nr LXI/549/2023 w sprawie zatwierdzenia sprawozdania finansowego za rok 2022 Powiatowej i Miejskiej Biblioteki Publicznej w Kłodzku.</w:t>
      </w:r>
      <w:r w:rsidR="002347D5" w:rsidRPr="001753B3">
        <w:rPr>
          <w:rFonts w:ascii="Arial" w:hAnsi="Arial" w:cs="Arial"/>
          <w:sz w:val="24"/>
          <w:szCs w:val="24"/>
        </w:rPr>
        <w:t xml:space="preserve"> Uchwała została przekazana do realizacji przez Powiatową i Miejską Bibliotekę Publiczną w Kłodzku. </w:t>
      </w:r>
    </w:p>
    <w:p w14:paraId="53AB2C4D" w14:textId="7B943E9D" w:rsidR="00AD0F67" w:rsidRPr="001753B3" w:rsidRDefault="00AD0F67" w:rsidP="001753B3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Uchwała nr LXI/550/2023 w sprawie rozpatrzenia i zatwierdzenia sprawozdania finansowego oraz sprawozdania z wykonania budżetu Gminy Miejskiej Kłodzko za 2022 rok.</w:t>
      </w:r>
      <w:r w:rsidR="002347D5" w:rsidRPr="001753B3">
        <w:rPr>
          <w:rFonts w:ascii="Arial" w:hAnsi="Arial" w:cs="Arial"/>
          <w:sz w:val="24"/>
          <w:szCs w:val="24"/>
        </w:rPr>
        <w:t xml:space="preserve"> Uchwała została przekazana do realizacji przez Wydział Budżetowo – Finansowy.</w:t>
      </w:r>
    </w:p>
    <w:p w14:paraId="68CF582B" w14:textId="58E34EE0" w:rsidR="00AD0F67" w:rsidRPr="001753B3" w:rsidRDefault="00AD0F67" w:rsidP="001753B3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 xml:space="preserve">Uchwała nr LXI/551/2023 w sprawie udzielenia Burmistrzowi Miasta Kłodzka absolutorium z tytułu wykonania budżetu Gminy Miejskiej Kłodzko za 2022 </w:t>
      </w:r>
      <w:r w:rsidRPr="001753B3">
        <w:rPr>
          <w:rFonts w:ascii="Arial" w:hAnsi="Arial" w:cs="Arial"/>
          <w:sz w:val="24"/>
          <w:szCs w:val="24"/>
        </w:rPr>
        <w:lastRenderedPageBreak/>
        <w:t>rok. </w:t>
      </w:r>
      <w:bookmarkStart w:id="35" w:name="_Hlk143678113"/>
      <w:r w:rsidR="002347D5" w:rsidRPr="001753B3">
        <w:rPr>
          <w:rFonts w:ascii="Arial" w:hAnsi="Arial" w:cs="Arial"/>
          <w:sz w:val="24"/>
          <w:szCs w:val="24"/>
        </w:rPr>
        <w:t>Uchwała została przekazana do realizacji przez Wydział Obsługi Urzędu i Rady Miejskiej.  </w:t>
      </w:r>
      <w:r w:rsidRPr="001753B3">
        <w:rPr>
          <w:rFonts w:ascii="Arial" w:hAnsi="Arial" w:cs="Arial"/>
          <w:sz w:val="24"/>
          <w:szCs w:val="24"/>
        </w:rPr>
        <w:t> </w:t>
      </w:r>
    </w:p>
    <w:bookmarkEnd w:id="35"/>
    <w:p w14:paraId="75764D6C" w14:textId="32F4FA5F" w:rsidR="00AD0F67" w:rsidRPr="001753B3" w:rsidRDefault="00AD0F67" w:rsidP="001753B3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Uchwała nr LXI/552/2023 w sprawie zmiany Wieloletniej Prognozy Finansowej Gminy Miejskiej Kłodzko na lata 2023-2033.</w:t>
      </w:r>
      <w:r w:rsidR="00F0366C" w:rsidRPr="001753B3">
        <w:rPr>
          <w:rFonts w:ascii="Arial" w:hAnsi="Arial" w:cs="Arial"/>
          <w:sz w:val="24"/>
          <w:szCs w:val="24"/>
        </w:rPr>
        <w:t xml:space="preserve"> Uchwała została przekazana do realizacji przez Wydział Budżetowo – Finansowy. </w:t>
      </w:r>
    </w:p>
    <w:p w14:paraId="56852656" w14:textId="54C99BEA" w:rsidR="00AD0F67" w:rsidRPr="001753B3" w:rsidRDefault="00AD0F67" w:rsidP="001753B3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Uchwała nr LXI/553/2023 w sprawie dokonania zmian budżetu Gminy Miejskiej Kłodzko na 2023 rok.</w:t>
      </w:r>
      <w:r w:rsidR="00F0366C" w:rsidRPr="001753B3">
        <w:rPr>
          <w:rFonts w:ascii="Arial" w:hAnsi="Arial" w:cs="Arial"/>
          <w:sz w:val="24"/>
          <w:szCs w:val="24"/>
        </w:rPr>
        <w:t xml:space="preserve"> Uchwała została przekazana do realizacji przez Wydział Budżetowo – Finansowy. </w:t>
      </w:r>
    </w:p>
    <w:p w14:paraId="4D1CA60E" w14:textId="2B2FBBC9" w:rsidR="00AD0F67" w:rsidRPr="001753B3" w:rsidRDefault="00AD0F67" w:rsidP="001753B3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Uchwała nr LXI/554/2023 w sprawie zmiany Uchwały nr LIII/400/2018 Rady Miejskiej w Kłodzku z dnia 29 marca 2018 r. w sprawie ustalenia wysokości opłat za korzystanie z wychowania przedszkolnego w przedszkolach prowadzonych przez Gminę Miejską Kłodzko.</w:t>
      </w:r>
      <w:r w:rsidR="00F0366C" w:rsidRPr="001753B3">
        <w:rPr>
          <w:rFonts w:ascii="Arial" w:hAnsi="Arial" w:cs="Arial"/>
          <w:sz w:val="24"/>
          <w:szCs w:val="24"/>
        </w:rPr>
        <w:t xml:space="preserve"> Uchwała została przekazana do realizacji przez Wydział Edukacji i Spraw Społecznych.       </w:t>
      </w:r>
    </w:p>
    <w:p w14:paraId="5F1B47BE" w14:textId="7120B31D" w:rsidR="00AD0F67" w:rsidRPr="001753B3" w:rsidRDefault="00AD0F67" w:rsidP="001753B3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Uchwała nr LXI/555/2023 w sprawie wyrażenia zgody na oddanie w trybie bezprzetargowym w nieodpłatne użytkowanie na czas nieoznaczony nieruchomość stanowiącą własność Gminy Miejskiej Kłodzko.</w:t>
      </w:r>
      <w:r w:rsidR="00F0366C" w:rsidRPr="001753B3">
        <w:rPr>
          <w:rFonts w:ascii="Arial" w:hAnsi="Arial" w:cs="Arial"/>
          <w:sz w:val="24"/>
          <w:szCs w:val="24"/>
        </w:rPr>
        <w:t xml:space="preserve"> Uchwała została przekazana do realizacji przez Wydział Gospodarowania Mieniem Komunalnym i Planowania Przestrzennego.</w:t>
      </w:r>
    </w:p>
    <w:p w14:paraId="349C2A00" w14:textId="3BF54FD2" w:rsidR="00AD0F67" w:rsidRPr="001753B3" w:rsidRDefault="00AD0F67" w:rsidP="001753B3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Uchwała nr LXI/556/2023 w sprawie wyrażenia zgody na zawarcie w trybie bezprzetargowym na czas nieoznaczony kolejnej umowy dzierżawy, której przedmiotem jest ta sama nieruchomość, z dotychczasowym dzierżawcą.</w:t>
      </w:r>
      <w:r w:rsidR="00F0366C" w:rsidRPr="001753B3">
        <w:rPr>
          <w:rFonts w:ascii="Arial" w:hAnsi="Arial" w:cs="Arial"/>
          <w:sz w:val="24"/>
          <w:szCs w:val="24"/>
        </w:rPr>
        <w:t xml:space="preserve"> Uchwała została przekazana do realizacji przez Wydział Gospodarowania Mieniem Komunalnym i Planowania Przestrzennego.</w:t>
      </w:r>
    </w:p>
    <w:p w14:paraId="66042401" w14:textId="6CF97164" w:rsidR="00AD0F67" w:rsidRPr="001753B3" w:rsidRDefault="00AD0F67" w:rsidP="001753B3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Uchwała nr LXI/557/2023 w sprawie wyrażenia zgody na zawarcie w trybie bezprzetargowym na czas nieoznaczony kolejnej umowy dzierżawy, której przedmiotem jest ta sama nieruchomość, z dotychczasowym dzierżawcą.</w:t>
      </w:r>
      <w:r w:rsidR="00F0366C" w:rsidRPr="001753B3">
        <w:rPr>
          <w:rFonts w:ascii="Arial" w:hAnsi="Arial" w:cs="Arial"/>
          <w:sz w:val="24"/>
          <w:szCs w:val="24"/>
        </w:rPr>
        <w:t xml:space="preserve"> Uchwała została przekazana do realizacji przez Wydział Gospodarowania Mieniem Komunalnym i Planowania Przestrzennego. </w:t>
      </w:r>
    </w:p>
    <w:p w14:paraId="2B3C3F56" w14:textId="26134763" w:rsidR="00F86FAD" w:rsidRPr="001753B3" w:rsidRDefault="00AD0F67" w:rsidP="001753B3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Uchwała nr LXI/558/2023 w sprawie wyrażenia zgody na zawarcie w trybie bezprzetargowym na czas nieoznaczony kolejnej umowy dzierżawy, której przedmiotem jest ta sama nieruchomość, z dotychczasowym dzierżawcą.</w:t>
      </w:r>
      <w:r w:rsidR="00F0366C" w:rsidRPr="001753B3">
        <w:rPr>
          <w:rFonts w:ascii="Arial" w:hAnsi="Arial" w:cs="Arial"/>
          <w:sz w:val="24"/>
          <w:szCs w:val="24"/>
        </w:rPr>
        <w:t xml:space="preserve"> Uchwała została przekazana do realizacji przez </w:t>
      </w:r>
      <w:r w:rsidR="00F86FAD" w:rsidRPr="001753B3">
        <w:rPr>
          <w:rFonts w:ascii="Arial" w:hAnsi="Arial" w:cs="Arial"/>
          <w:sz w:val="24"/>
          <w:szCs w:val="24"/>
        </w:rPr>
        <w:t>Wydział Gospodarowania Mieniem Komunalnym i Planowania Przestrzennego.</w:t>
      </w:r>
    </w:p>
    <w:p w14:paraId="36757638" w14:textId="4156A1E1" w:rsidR="00F86FAD" w:rsidRPr="001753B3" w:rsidRDefault="00AD0F67" w:rsidP="001753B3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Uchwała nr LXI/559/2023 w sprawie przyjęcia Aktualizacji „Programu usuwania azbestu z terenu Gminy Miejskiej Kłodzko z perspektywą do 2032 r.”</w:t>
      </w:r>
      <w:r w:rsidR="00F0366C" w:rsidRPr="001753B3">
        <w:rPr>
          <w:rFonts w:ascii="Arial" w:hAnsi="Arial" w:cs="Arial"/>
          <w:sz w:val="24"/>
          <w:szCs w:val="24"/>
        </w:rPr>
        <w:t xml:space="preserve">. </w:t>
      </w:r>
      <w:r w:rsidR="00F86FAD" w:rsidRPr="001753B3">
        <w:rPr>
          <w:rFonts w:ascii="Arial" w:hAnsi="Arial" w:cs="Arial"/>
          <w:sz w:val="24"/>
          <w:szCs w:val="24"/>
        </w:rPr>
        <w:t>Uchwała została przekazana do realizacji przez Wydział Inżynierii Miejskiej.</w:t>
      </w:r>
    </w:p>
    <w:p w14:paraId="77B4E4E6" w14:textId="1BC8D0CD" w:rsidR="00AD0F67" w:rsidRPr="001753B3" w:rsidRDefault="00AD0F67" w:rsidP="001753B3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Uchwała nr LXI/560/2023 w sprawie powołania zespołu ds. zaopiniowania kandydatów na ławników. </w:t>
      </w:r>
      <w:r w:rsidR="00F86FAD" w:rsidRPr="001753B3">
        <w:rPr>
          <w:rFonts w:ascii="Arial" w:hAnsi="Arial" w:cs="Arial"/>
          <w:sz w:val="24"/>
          <w:szCs w:val="24"/>
        </w:rPr>
        <w:t>Uchwała została przekazana do realizacji przez Wydział Obsługi Urzędu i Rady Miejskiej.</w:t>
      </w:r>
    </w:p>
    <w:p w14:paraId="71BE3D71" w14:textId="6AE5CA2E" w:rsidR="00AD0F67" w:rsidRPr="001753B3" w:rsidRDefault="00AD0F67" w:rsidP="001753B3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Uchwała nr LXI/561/2023 w sprawie ustanowienia Tytułów: „Honorowy Obywatel Miasta Kłodzka” oraz „Zasłużony dla Miasta Kłodzka” i przyjęcia Regulaminu nadawania tych Tytułów. </w:t>
      </w:r>
      <w:r w:rsidR="00F0366C" w:rsidRPr="001753B3">
        <w:rPr>
          <w:rFonts w:ascii="Arial" w:hAnsi="Arial" w:cs="Arial"/>
          <w:sz w:val="24"/>
          <w:szCs w:val="24"/>
        </w:rPr>
        <w:t>Uchwała została przekazana do realizacji przez Wydział Obsługi Urzędu i Rady Miejskiej.</w:t>
      </w:r>
    </w:p>
    <w:p w14:paraId="2A481BDA" w14:textId="3D6D5D9A" w:rsidR="00AD0F67" w:rsidRPr="001753B3" w:rsidRDefault="00AD0F67" w:rsidP="001753B3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t>Uchwała nr LXI/562/2023 w sprawie wyrażenia zgody na nieodpłatne wykorzystanie herbu Miasta Kłodzka. </w:t>
      </w:r>
      <w:r w:rsidR="00F0366C" w:rsidRPr="001753B3">
        <w:rPr>
          <w:rFonts w:ascii="Arial" w:hAnsi="Arial" w:cs="Arial"/>
          <w:sz w:val="24"/>
          <w:szCs w:val="24"/>
        </w:rPr>
        <w:t>Uchwała została przekazana do realizacji przez Wydział Rozwoju Miasta.</w:t>
      </w:r>
    </w:p>
    <w:p w14:paraId="36FCBAA4" w14:textId="251C2234" w:rsidR="00ED5C1C" w:rsidRPr="00532F85" w:rsidRDefault="00AD0F67" w:rsidP="001753B3">
      <w:pPr>
        <w:pStyle w:val="Akapitzlist"/>
        <w:numPr>
          <w:ilvl w:val="0"/>
          <w:numId w:val="94"/>
        </w:numPr>
        <w:spacing w:line="276" w:lineRule="auto"/>
        <w:rPr>
          <w:rFonts w:ascii="Arial" w:hAnsi="Arial" w:cs="Arial"/>
          <w:sz w:val="24"/>
          <w:szCs w:val="24"/>
        </w:rPr>
      </w:pPr>
      <w:r w:rsidRPr="001753B3">
        <w:rPr>
          <w:rFonts w:ascii="Arial" w:hAnsi="Arial" w:cs="Arial"/>
          <w:sz w:val="24"/>
          <w:szCs w:val="24"/>
        </w:rPr>
        <w:lastRenderedPageBreak/>
        <w:t>Uchwała nr LXI/563/2023 w sprawie trybu i sposobu powoływania i odwoływania członków Zespołu Interdyscyplinarnego ds. Przeciwdziałania Przemocy Domowej Gminy Miejskiej Kłodzko. </w:t>
      </w:r>
      <w:r w:rsidR="00F0366C" w:rsidRPr="001753B3">
        <w:rPr>
          <w:rFonts w:ascii="Arial" w:hAnsi="Arial" w:cs="Arial"/>
          <w:sz w:val="24"/>
          <w:szCs w:val="24"/>
        </w:rPr>
        <w:t xml:space="preserve">Uchwała została przekazana do realizacji przez Pełnomocnika Burmistrza ds. Rozwiązywania Uzależnień </w:t>
      </w:r>
      <w:r w:rsidR="00F86FAD" w:rsidRPr="001753B3">
        <w:rPr>
          <w:rFonts w:ascii="Arial" w:hAnsi="Arial" w:cs="Arial"/>
          <w:sz w:val="24"/>
          <w:szCs w:val="24"/>
        </w:rPr>
        <w:t>Alkoholowych</w:t>
      </w:r>
      <w:r w:rsidR="00F0366C" w:rsidRPr="001753B3">
        <w:rPr>
          <w:rFonts w:ascii="Arial" w:hAnsi="Arial" w:cs="Arial"/>
          <w:sz w:val="24"/>
          <w:szCs w:val="24"/>
        </w:rPr>
        <w:t>.</w:t>
      </w:r>
    </w:p>
    <w:p w14:paraId="2EB980D2" w14:textId="4358DCA3" w:rsidR="0091203B" w:rsidRPr="001753B3" w:rsidRDefault="005B2332" w:rsidP="001753B3">
      <w:pPr>
        <w:pStyle w:val="Nagwek"/>
        <w:spacing w:line="276" w:lineRule="auto"/>
        <w:rPr>
          <w:rFonts w:ascii="Arial" w:hAnsi="Arial" w:cs="Arial"/>
        </w:rPr>
      </w:pPr>
      <w:r w:rsidRPr="001753B3">
        <w:rPr>
          <w:rFonts w:ascii="Arial" w:hAnsi="Arial" w:cs="Arial"/>
        </w:rPr>
        <w:t>W OMAWIANYM OKRESIE ODBYŁEM NASTĘPUJĄCE SPOTKANIA:</w:t>
      </w:r>
    </w:p>
    <w:p w14:paraId="050B8DE5" w14:textId="14F435D4" w:rsidR="0091203B" w:rsidRPr="001753B3" w:rsidRDefault="0091203B" w:rsidP="001753B3">
      <w:pPr>
        <w:pStyle w:val="Nagwek1"/>
        <w:shd w:val="clear" w:color="auto" w:fill="FFFFFF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1753B3">
        <w:rPr>
          <w:rFonts w:ascii="Arial" w:hAnsi="Arial" w:cs="Arial"/>
          <w:color w:val="auto"/>
          <w:sz w:val="24"/>
          <w:szCs w:val="24"/>
        </w:rPr>
        <w:t>14.06.2023 - Zwyczajne Zgromadzenie Wspólników</w:t>
      </w:r>
      <w:r w:rsidR="00E15CC9" w:rsidRPr="001753B3">
        <w:rPr>
          <w:rFonts w:ascii="Arial" w:hAnsi="Arial" w:cs="Arial"/>
          <w:color w:val="auto"/>
          <w:sz w:val="24"/>
          <w:szCs w:val="24"/>
        </w:rPr>
        <w:t>.</w:t>
      </w:r>
    </w:p>
    <w:p w14:paraId="36D84ABE" w14:textId="77C1B2AB" w:rsidR="0091203B" w:rsidRPr="001753B3" w:rsidRDefault="0091203B" w:rsidP="001753B3">
      <w:pPr>
        <w:pStyle w:val="Nagwek1"/>
        <w:shd w:val="clear" w:color="auto" w:fill="FFFFFF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1753B3">
        <w:rPr>
          <w:rFonts w:ascii="Arial" w:hAnsi="Arial" w:cs="Arial"/>
          <w:color w:val="auto"/>
          <w:sz w:val="24"/>
          <w:szCs w:val="24"/>
        </w:rPr>
        <w:t>15.06.2023 - Walne Zebranie Członków Stowarzyszenia Gmin Ziemi Kłodzkiej</w:t>
      </w:r>
      <w:r w:rsidR="00E15CC9" w:rsidRPr="001753B3">
        <w:rPr>
          <w:rFonts w:ascii="Arial" w:hAnsi="Arial" w:cs="Arial"/>
          <w:color w:val="auto"/>
          <w:sz w:val="24"/>
          <w:szCs w:val="24"/>
        </w:rPr>
        <w:t>.</w:t>
      </w:r>
    </w:p>
    <w:p w14:paraId="1F36FC2C" w14:textId="5CF05436" w:rsidR="0091203B" w:rsidRPr="001753B3" w:rsidRDefault="0091203B" w:rsidP="001753B3">
      <w:pPr>
        <w:pStyle w:val="Nagwek1"/>
        <w:shd w:val="clear" w:color="auto" w:fill="FFFFFF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1753B3">
        <w:rPr>
          <w:rFonts w:ascii="Arial" w:hAnsi="Arial" w:cs="Arial"/>
          <w:color w:val="auto"/>
          <w:sz w:val="24"/>
          <w:szCs w:val="24"/>
        </w:rPr>
        <w:t xml:space="preserve">20.06.2023 - Walne Zgromadzenie Członków Stowarzyszenia Gmin Polskich Euroregionu </w:t>
      </w:r>
      <w:proofErr w:type="spellStart"/>
      <w:r w:rsidRPr="001753B3">
        <w:rPr>
          <w:rFonts w:ascii="Arial" w:hAnsi="Arial" w:cs="Arial"/>
          <w:color w:val="auto"/>
          <w:sz w:val="24"/>
          <w:szCs w:val="24"/>
        </w:rPr>
        <w:t>Glacensis</w:t>
      </w:r>
      <w:proofErr w:type="spellEnd"/>
      <w:r w:rsidR="00E15CC9" w:rsidRPr="001753B3">
        <w:rPr>
          <w:rFonts w:ascii="Arial" w:hAnsi="Arial" w:cs="Arial"/>
          <w:color w:val="auto"/>
          <w:sz w:val="24"/>
          <w:szCs w:val="24"/>
        </w:rPr>
        <w:t>.</w:t>
      </w:r>
    </w:p>
    <w:p w14:paraId="4F0B3707" w14:textId="0ADB92D5" w:rsidR="0091203B" w:rsidRPr="001753B3" w:rsidRDefault="0091203B" w:rsidP="001753B3">
      <w:pPr>
        <w:pStyle w:val="Nagwek1"/>
        <w:shd w:val="clear" w:color="auto" w:fill="FFFFFF"/>
        <w:spacing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753B3">
        <w:rPr>
          <w:rFonts w:ascii="Arial" w:hAnsi="Arial" w:cs="Arial"/>
          <w:color w:val="auto"/>
          <w:sz w:val="24"/>
          <w:szCs w:val="24"/>
        </w:rPr>
        <w:t>29.06.2023 - Zwyczajne Zgromadzenie Wspólników Dolnośląski Projekt Rekultywacji</w:t>
      </w:r>
      <w:r w:rsidR="00E15CC9" w:rsidRPr="001753B3">
        <w:rPr>
          <w:rFonts w:ascii="Arial" w:hAnsi="Arial" w:cs="Arial"/>
          <w:color w:val="auto"/>
          <w:sz w:val="24"/>
          <w:szCs w:val="24"/>
        </w:rPr>
        <w:t>.</w:t>
      </w:r>
    </w:p>
    <w:p w14:paraId="2683F164" w14:textId="249CA87B" w:rsidR="0091203B" w:rsidRPr="001753B3" w:rsidRDefault="0091203B" w:rsidP="001753B3">
      <w:pPr>
        <w:pStyle w:val="Nagwek1"/>
        <w:shd w:val="clear" w:color="auto" w:fill="FFFFFF"/>
        <w:spacing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753B3">
        <w:rPr>
          <w:rFonts w:ascii="Arial" w:hAnsi="Arial" w:cs="Arial"/>
          <w:color w:val="auto"/>
          <w:sz w:val="24"/>
          <w:szCs w:val="24"/>
        </w:rPr>
        <w:t>30.06.2023 - Zwyczajne Zgromadzenie Wspólników ZAMG</w:t>
      </w:r>
      <w:r w:rsidR="00E15CC9" w:rsidRPr="001753B3">
        <w:rPr>
          <w:rFonts w:ascii="Arial" w:hAnsi="Arial" w:cs="Arial"/>
          <w:color w:val="auto"/>
          <w:sz w:val="24"/>
          <w:szCs w:val="24"/>
        </w:rPr>
        <w:t>.</w:t>
      </w:r>
    </w:p>
    <w:p w14:paraId="2606FE66" w14:textId="7BE611A4" w:rsidR="0091203B" w:rsidRPr="001753B3" w:rsidRDefault="00ED7D04" w:rsidP="001753B3">
      <w:pPr>
        <w:pStyle w:val="Nagwek1"/>
        <w:shd w:val="clear" w:color="auto" w:fill="FFFFFF"/>
        <w:spacing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753B3">
        <w:rPr>
          <w:rFonts w:ascii="Arial" w:hAnsi="Arial" w:cs="Arial"/>
          <w:color w:val="auto"/>
          <w:sz w:val="24"/>
          <w:szCs w:val="24"/>
        </w:rPr>
        <w:t>18.07.2023 - Święto Policji</w:t>
      </w:r>
      <w:r w:rsidR="00E15CC9" w:rsidRPr="001753B3">
        <w:rPr>
          <w:rFonts w:ascii="Arial" w:hAnsi="Arial" w:cs="Arial"/>
          <w:color w:val="auto"/>
          <w:sz w:val="24"/>
          <w:szCs w:val="24"/>
        </w:rPr>
        <w:t>.</w:t>
      </w:r>
    </w:p>
    <w:p w14:paraId="6FB29CDB" w14:textId="43153873" w:rsidR="00ED7D04" w:rsidRPr="001753B3" w:rsidRDefault="00ED7D04" w:rsidP="001753B3">
      <w:pPr>
        <w:pStyle w:val="Nagwek1"/>
        <w:shd w:val="clear" w:color="auto" w:fill="FFFFFF"/>
        <w:spacing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1753B3">
        <w:rPr>
          <w:rFonts w:ascii="Arial" w:hAnsi="Arial" w:cs="Arial"/>
          <w:color w:val="auto"/>
          <w:sz w:val="24"/>
          <w:szCs w:val="24"/>
        </w:rPr>
        <w:t>29.07.2023 - XX Międzynarodowy Turniej Integracyjny w Warcabach 100-polowych o Puchar Burmistrza Miasta Kłodzka</w:t>
      </w:r>
      <w:r w:rsidR="00E15CC9" w:rsidRPr="001753B3">
        <w:rPr>
          <w:rFonts w:ascii="Arial" w:hAnsi="Arial" w:cs="Arial"/>
          <w:color w:val="auto"/>
          <w:sz w:val="24"/>
          <w:szCs w:val="24"/>
        </w:rPr>
        <w:t>.</w:t>
      </w:r>
    </w:p>
    <w:p w14:paraId="3F9C90DB" w14:textId="77777777" w:rsidR="00EB566C" w:rsidRDefault="00ED7D04" w:rsidP="00532F85">
      <w:pPr>
        <w:pStyle w:val="Nagwek1"/>
        <w:shd w:val="clear" w:color="auto" w:fill="FFFFFF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1753B3">
        <w:rPr>
          <w:rFonts w:ascii="Arial" w:hAnsi="Arial" w:cs="Arial"/>
          <w:color w:val="auto"/>
          <w:sz w:val="24"/>
          <w:szCs w:val="24"/>
        </w:rPr>
        <w:t>05.08.2023 - Bitwa o Twierdzę</w:t>
      </w:r>
      <w:r w:rsidR="00E15CC9" w:rsidRPr="001753B3">
        <w:rPr>
          <w:rFonts w:ascii="Arial" w:hAnsi="Arial" w:cs="Arial"/>
          <w:color w:val="auto"/>
          <w:sz w:val="24"/>
          <w:szCs w:val="24"/>
        </w:rPr>
        <w:t>.</w:t>
      </w:r>
    </w:p>
    <w:p w14:paraId="4DD718A9" w14:textId="119C98BF" w:rsidR="00CF3593" w:rsidRPr="00EB566C" w:rsidRDefault="00ED7D04" w:rsidP="00532F85">
      <w:pPr>
        <w:pStyle w:val="Nagwek1"/>
        <w:shd w:val="clear" w:color="auto" w:fill="FFFFFF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1753B3">
        <w:rPr>
          <w:rFonts w:ascii="Arial" w:hAnsi="Arial" w:cs="Arial"/>
          <w:color w:val="auto"/>
          <w:sz w:val="24"/>
          <w:szCs w:val="24"/>
        </w:rPr>
        <w:t>09.08.2023 - Uroczyste przywitanie XLVII Zmiany PKW KFOR</w:t>
      </w:r>
      <w:r w:rsidR="00E15CC9" w:rsidRPr="001753B3">
        <w:rPr>
          <w:rFonts w:ascii="Arial" w:hAnsi="Arial" w:cs="Arial"/>
          <w:color w:val="auto"/>
          <w:sz w:val="24"/>
          <w:szCs w:val="24"/>
        </w:rPr>
        <w:t>.</w:t>
      </w:r>
    </w:p>
    <w:sectPr w:rsidR="00CF3593" w:rsidRPr="00EB566C" w:rsidSect="00AD26D2">
      <w:footerReference w:type="even" r:id="rId14"/>
      <w:footerReference w:type="default" r:id="rId15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32B0" w14:textId="77777777" w:rsidR="006E688B" w:rsidRDefault="006E688B">
      <w:r>
        <w:separator/>
      </w:r>
    </w:p>
  </w:endnote>
  <w:endnote w:type="continuationSeparator" w:id="0">
    <w:p w14:paraId="3ADB4C47" w14:textId="77777777" w:rsidR="006E688B" w:rsidRDefault="006E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CD50B9" w:rsidRDefault="00CD50B9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3A01" w14:textId="77777777" w:rsidR="006E688B" w:rsidRDefault="006E688B">
      <w:r>
        <w:separator/>
      </w:r>
    </w:p>
  </w:footnote>
  <w:footnote w:type="continuationSeparator" w:id="0">
    <w:p w14:paraId="196241A2" w14:textId="77777777" w:rsidR="006E688B" w:rsidRDefault="006E6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BD082DC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1041DF7"/>
    <w:multiLevelType w:val="hybridMultilevel"/>
    <w:tmpl w:val="785A7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17806A0"/>
    <w:multiLevelType w:val="hybridMultilevel"/>
    <w:tmpl w:val="D15C5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063C4E9E"/>
    <w:multiLevelType w:val="multilevel"/>
    <w:tmpl w:val="8DE29C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0F740F9E"/>
    <w:multiLevelType w:val="hybridMultilevel"/>
    <w:tmpl w:val="DDA0EE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FFA1CF8"/>
    <w:multiLevelType w:val="hybridMultilevel"/>
    <w:tmpl w:val="18CA6A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19B0E64"/>
    <w:multiLevelType w:val="hybridMultilevel"/>
    <w:tmpl w:val="D57A4AEE"/>
    <w:lvl w:ilvl="0" w:tplc="E0FA61A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2253AD1"/>
    <w:multiLevelType w:val="multilevel"/>
    <w:tmpl w:val="2D789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13C34FF8"/>
    <w:multiLevelType w:val="hybridMultilevel"/>
    <w:tmpl w:val="2806F652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47B7579"/>
    <w:multiLevelType w:val="hybridMultilevel"/>
    <w:tmpl w:val="C6C62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1E54EA"/>
    <w:multiLevelType w:val="hybridMultilevel"/>
    <w:tmpl w:val="CB90F8D6"/>
    <w:lvl w:ilvl="0" w:tplc="D12E59B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6E50C9"/>
    <w:multiLevelType w:val="hybridMultilevel"/>
    <w:tmpl w:val="AAC0F12E"/>
    <w:lvl w:ilvl="0" w:tplc="919C76C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5851264"/>
    <w:multiLevelType w:val="hybridMultilevel"/>
    <w:tmpl w:val="802C9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8B757A"/>
    <w:multiLevelType w:val="hybridMultilevel"/>
    <w:tmpl w:val="FB5E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2C0866"/>
    <w:multiLevelType w:val="hybridMultilevel"/>
    <w:tmpl w:val="D05619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D4F603A"/>
    <w:multiLevelType w:val="hybridMultilevel"/>
    <w:tmpl w:val="DDD4A0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E1C1DC3"/>
    <w:multiLevelType w:val="multilevel"/>
    <w:tmpl w:val="02DAB2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2F603BD2"/>
    <w:multiLevelType w:val="hybridMultilevel"/>
    <w:tmpl w:val="4FA49E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34025BD8"/>
    <w:multiLevelType w:val="hybridMultilevel"/>
    <w:tmpl w:val="6DB05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22436A"/>
    <w:multiLevelType w:val="hybridMultilevel"/>
    <w:tmpl w:val="63AACDB0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numFmt w:val="decimal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39CE4512"/>
    <w:multiLevelType w:val="hybridMultilevel"/>
    <w:tmpl w:val="2D3826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9DD0A10"/>
    <w:multiLevelType w:val="hybridMultilevel"/>
    <w:tmpl w:val="C1962A5C"/>
    <w:lvl w:ilvl="0" w:tplc="AF7CAF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21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2" w15:restartNumberingAfterBreak="0">
    <w:nsid w:val="3E335D9F"/>
    <w:multiLevelType w:val="hybridMultilevel"/>
    <w:tmpl w:val="0E3EB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5" w15:restartNumberingAfterBreak="0">
    <w:nsid w:val="3F9A2DEB"/>
    <w:multiLevelType w:val="hybridMultilevel"/>
    <w:tmpl w:val="B19C4402"/>
    <w:lvl w:ilvl="0" w:tplc="0FEC32D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9D9E6152">
      <w:start w:val="4"/>
      <w:numFmt w:val="bullet"/>
      <w:lvlText w:val="•"/>
      <w:lvlJc w:val="left"/>
      <w:pPr>
        <w:ind w:left="1785" w:hanging="705"/>
      </w:pPr>
      <w:rPr>
        <w:rFonts w:ascii="Arial" w:eastAsia="MS Mincho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88656D"/>
    <w:multiLevelType w:val="hybridMultilevel"/>
    <w:tmpl w:val="7D00103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5926A1D6">
      <w:start w:val="1"/>
      <w:numFmt w:val="decimal"/>
      <w:lvlText w:val="%4."/>
      <w:lvlJc w:val="left"/>
      <w:pPr>
        <w:ind w:left="3621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2E76167"/>
    <w:multiLevelType w:val="hybridMultilevel"/>
    <w:tmpl w:val="158C0602"/>
    <w:lvl w:ilvl="0" w:tplc="C1B01972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4356B3B"/>
    <w:multiLevelType w:val="hybridMultilevel"/>
    <w:tmpl w:val="D64A7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C7654A"/>
    <w:multiLevelType w:val="hybridMultilevel"/>
    <w:tmpl w:val="1E9ED804"/>
    <w:lvl w:ilvl="0" w:tplc="ABF667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13404F"/>
    <w:multiLevelType w:val="hybridMultilevel"/>
    <w:tmpl w:val="010A4B9A"/>
    <w:lvl w:ilvl="0" w:tplc="BF50D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A47071"/>
    <w:multiLevelType w:val="hybridMultilevel"/>
    <w:tmpl w:val="DB7EFF8A"/>
    <w:lvl w:ilvl="0" w:tplc="4104B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6" w15:restartNumberingAfterBreak="0">
    <w:nsid w:val="552005CC"/>
    <w:multiLevelType w:val="hybridMultilevel"/>
    <w:tmpl w:val="52E2FCC0"/>
    <w:lvl w:ilvl="0" w:tplc="D4D207B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E0E0B6B0">
      <w:start w:val="1"/>
      <w:numFmt w:val="decimal"/>
      <w:lvlText w:val="%2."/>
      <w:lvlJc w:val="left"/>
      <w:pPr>
        <w:ind w:left="1785" w:hanging="705"/>
      </w:pPr>
      <w:rPr>
        <w:rFonts w:eastAsia="MS Mincho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8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59" w15:restartNumberingAfterBreak="0">
    <w:nsid w:val="5D5C55B6"/>
    <w:multiLevelType w:val="hybridMultilevel"/>
    <w:tmpl w:val="53C8A368"/>
    <w:lvl w:ilvl="0" w:tplc="ABF667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F132A9"/>
    <w:multiLevelType w:val="hybridMultilevel"/>
    <w:tmpl w:val="A31850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60B5408F"/>
    <w:multiLevelType w:val="hybridMultilevel"/>
    <w:tmpl w:val="6A98A266"/>
    <w:lvl w:ilvl="0" w:tplc="D4D207B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47A5F74"/>
    <w:multiLevelType w:val="hybridMultilevel"/>
    <w:tmpl w:val="60AE89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 w15:restartNumberingAfterBreak="0">
    <w:nsid w:val="65E12E05"/>
    <w:multiLevelType w:val="hybridMultilevel"/>
    <w:tmpl w:val="E2CC50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73E7DB3"/>
    <w:multiLevelType w:val="multilevel"/>
    <w:tmpl w:val="0FB2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7A867E8"/>
    <w:multiLevelType w:val="hybridMultilevel"/>
    <w:tmpl w:val="128493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CFF4B6E"/>
    <w:multiLevelType w:val="hybridMultilevel"/>
    <w:tmpl w:val="F564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3770F2"/>
    <w:multiLevelType w:val="hybridMultilevel"/>
    <w:tmpl w:val="E66EC6F2"/>
    <w:lvl w:ilvl="0" w:tplc="D79056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4D7394"/>
    <w:multiLevelType w:val="hybridMultilevel"/>
    <w:tmpl w:val="375413F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500463E"/>
    <w:multiLevelType w:val="hybridMultilevel"/>
    <w:tmpl w:val="9F864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5731F3A"/>
    <w:multiLevelType w:val="hybridMultilevel"/>
    <w:tmpl w:val="45ECF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D80914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7F5498"/>
    <w:multiLevelType w:val="hybridMultilevel"/>
    <w:tmpl w:val="02D64D40"/>
    <w:lvl w:ilvl="0" w:tplc="07F45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695B7B"/>
    <w:multiLevelType w:val="multilevel"/>
    <w:tmpl w:val="A06842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1D6030"/>
    <w:multiLevelType w:val="hybridMultilevel"/>
    <w:tmpl w:val="01F68810"/>
    <w:lvl w:ilvl="0" w:tplc="C0BECC7A">
      <w:start w:val="1"/>
      <w:numFmt w:val="upperRoman"/>
      <w:lvlText w:val="%1."/>
      <w:lvlJc w:val="left"/>
      <w:pPr>
        <w:ind w:left="0" w:firstLine="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8624926">
    <w:abstractNumId w:val="63"/>
  </w:num>
  <w:num w:numId="2" w16cid:durableId="1519003194">
    <w:abstractNumId w:val="14"/>
  </w:num>
  <w:num w:numId="3" w16cid:durableId="408693629">
    <w:abstractNumId w:val="52"/>
  </w:num>
  <w:num w:numId="4" w16cid:durableId="1858884003">
    <w:abstractNumId w:val="48"/>
  </w:num>
  <w:num w:numId="5" w16cid:durableId="147215986">
    <w:abstractNumId w:val="28"/>
  </w:num>
  <w:num w:numId="6" w16cid:durableId="1428650942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0891792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6057617">
    <w:abstractNumId w:val="62"/>
  </w:num>
  <w:num w:numId="9" w16cid:durableId="411204550">
    <w:abstractNumId w:val="76"/>
  </w:num>
  <w:num w:numId="10" w16cid:durableId="1038163307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3646879">
    <w:abstractNumId w:val="43"/>
  </w:num>
  <w:num w:numId="12" w16cid:durableId="1099980970">
    <w:abstractNumId w:val="24"/>
  </w:num>
  <w:num w:numId="13" w16cid:durableId="10136531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1295048">
    <w:abstractNumId w:val="34"/>
  </w:num>
  <w:num w:numId="15" w16cid:durableId="1254434884">
    <w:abstractNumId w:val="71"/>
  </w:num>
  <w:num w:numId="16" w16cid:durableId="206918737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6038234">
    <w:abstractNumId w:val="75"/>
  </w:num>
  <w:num w:numId="18" w16cid:durableId="460346859">
    <w:abstractNumId w:val="22"/>
  </w:num>
  <w:num w:numId="19" w16cid:durableId="60689059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07139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03321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8621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6574703">
    <w:abstractNumId w:val="3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 w16cid:durableId="1942296229">
    <w:abstractNumId w:val="61"/>
  </w:num>
  <w:num w:numId="25" w16cid:durableId="70760647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2681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75722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56718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29790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91848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3019538">
    <w:abstractNumId w:val="53"/>
  </w:num>
  <w:num w:numId="32" w16cid:durableId="1450005939">
    <w:abstractNumId w:val="38"/>
  </w:num>
  <w:num w:numId="33" w16cid:durableId="672496324">
    <w:abstractNumId w:val="17"/>
  </w:num>
  <w:num w:numId="34" w16cid:durableId="884147023">
    <w:abstractNumId w:val="57"/>
  </w:num>
  <w:num w:numId="35" w16cid:durableId="37125654">
    <w:abstractNumId w:val="35"/>
  </w:num>
  <w:num w:numId="36" w16cid:durableId="1475634029">
    <w:abstractNumId w:val="25"/>
  </w:num>
  <w:num w:numId="37" w16cid:durableId="259335755">
    <w:abstractNumId w:val="69"/>
  </w:num>
  <w:num w:numId="38" w16cid:durableId="1430269628">
    <w:abstractNumId w:val="29"/>
  </w:num>
  <w:num w:numId="39" w16cid:durableId="463813226">
    <w:abstractNumId w:val="56"/>
  </w:num>
  <w:num w:numId="40" w16cid:durableId="1168012536">
    <w:abstractNumId w:val="51"/>
  </w:num>
  <w:num w:numId="41" w16cid:durableId="710880850">
    <w:abstractNumId w:val="45"/>
  </w:num>
  <w:num w:numId="42" w16cid:durableId="1180505160">
    <w:abstractNumId w:val="54"/>
  </w:num>
  <w:num w:numId="43" w16cid:durableId="1311205916">
    <w:abstractNumId w:val="19"/>
  </w:num>
  <w:num w:numId="44" w16cid:durableId="2001154227">
    <w:abstractNumId w:val="33"/>
  </w:num>
  <w:num w:numId="45" w16cid:durableId="19010952">
    <w:abstractNumId w:val="65"/>
  </w:num>
  <w:num w:numId="46" w16cid:durableId="1169980556">
    <w:abstractNumId w:val="42"/>
  </w:num>
  <w:num w:numId="47" w16cid:durableId="1721706832">
    <w:abstractNumId w:val="36"/>
  </w:num>
  <w:num w:numId="48" w16cid:durableId="741875717">
    <w:abstractNumId w:val="66"/>
  </w:num>
  <w:num w:numId="49" w16cid:durableId="436758377">
    <w:abstractNumId w:val="39"/>
  </w:num>
  <w:num w:numId="50" w16cid:durableId="1897009729">
    <w:abstractNumId w:val="20"/>
  </w:num>
  <w:num w:numId="51" w16cid:durableId="1841693607">
    <w:abstractNumId w:val="31"/>
  </w:num>
  <w:num w:numId="52" w16cid:durableId="1612591269">
    <w:abstractNumId w:val="16"/>
  </w:num>
  <w:num w:numId="53" w16cid:durableId="1970429541">
    <w:abstractNumId w:val="30"/>
  </w:num>
  <w:num w:numId="54" w16cid:durableId="552691072">
    <w:abstractNumId w:val="60"/>
  </w:num>
  <w:num w:numId="55" w16cid:durableId="464543121">
    <w:abstractNumId w:val="73"/>
  </w:num>
  <w:num w:numId="56" w16cid:durableId="999650967">
    <w:abstractNumId w:val="18"/>
  </w:num>
  <w:num w:numId="57" w16cid:durableId="2028677590">
    <w:abstractNumId w:val="32"/>
  </w:num>
  <w:num w:numId="58" w16cid:durableId="477304393">
    <w:abstractNumId w:val="53"/>
  </w:num>
  <w:num w:numId="59" w16cid:durableId="290137419">
    <w:abstractNumId w:val="38"/>
  </w:num>
  <w:num w:numId="60" w16cid:durableId="1205025028">
    <w:abstractNumId w:val="17"/>
  </w:num>
  <w:num w:numId="61" w16cid:durableId="1999578229">
    <w:abstractNumId w:val="57"/>
  </w:num>
  <w:num w:numId="62" w16cid:durableId="1216506062">
    <w:abstractNumId w:val="35"/>
  </w:num>
  <w:num w:numId="63" w16cid:durableId="67190163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32355885">
    <w:abstractNumId w:val="62"/>
  </w:num>
  <w:num w:numId="65" w16cid:durableId="1798259412">
    <w:abstractNumId w:val="76"/>
  </w:num>
  <w:num w:numId="66" w16cid:durableId="2046173770">
    <w:abstractNumId w:val="43"/>
  </w:num>
  <w:num w:numId="67" w16cid:durableId="2017070446">
    <w:abstractNumId w:val="24"/>
  </w:num>
  <w:num w:numId="68" w16cid:durableId="1687556515">
    <w:abstractNumId w:val="34"/>
  </w:num>
  <w:num w:numId="69" w16cid:durableId="1183207963">
    <w:abstractNumId w:val="71"/>
  </w:num>
  <w:num w:numId="70" w16cid:durableId="12519612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912581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14255853">
    <w:abstractNumId w:val="16"/>
  </w:num>
  <w:num w:numId="73" w16cid:durableId="1279727080">
    <w:abstractNumId w:val="47"/>
  </w:num>
  <w:num w:numId="74" w16cid:durableId="1762526599">
    <w:abstractNumId w:val="66"/>
  </w:num>
  <w:num w:numId="75" w16cid:durableId="5489974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010927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39559822">
    <w:abstractNumId w:val="33"/>
  </w:num>
  <w:num w:numId="78" w16cid:durableId="801071292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751535363">
    <w:abstractNumId w:val="36"/>
  </w:num>
  <w:num w:numId="80" w16cid:durableId="1851752103">
    <w:abstractNumId w:val="31"/>
  </w:num>
  <w:num w:numId="81" w16cid:durableId="1636375251">
    <w:abstractNumId w:val="68"/>
  </w:num>
  <w:num w:numId="82" w16cid:durableId="1090539082">
    <w:abstractNumId w:val="69"/>
  </w:num>
  <w:num w:numId="83" w16cid:durableId="1959409661">
    <w:abstractNumId w:val="65"/>
  </w:num>
  <w:num w:numId="84" w16cid:durableId="510991141">
    <w:abstractNumId w:val="42"/>
  </w:num>
  <w:num w:numId="85" w16cid:durableId="1879851944">
    <w:abstractNumId w:val="59"/>
  </w:num>
  <w:num w:numId="86" w16cid:durableId="1910463299">
    <w:abstractNumId w:val="49"/>
  </w:num>
  <w:num w:numId="87" w16cid:durableId="555777288">
    <w:abstractNumId w:val="74"/>
  </w:num>
  <w:num w:numId="88" w16cid:durableId="1187988207">
    <w:abstractNumId w:val="15"/>
  </w:num>
  <w:num w:numId="89" w16cid:durableId="472216545">
    <w:abstractNumId w:val="29"/>
  </w:num>
  <w:num w:numId="90" w16cid:durableId="168069158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639473">
    <w:abstractNumId w:val="48"/>
  </w:num>
  <w:num w:numId="92" w16cid:durableId="487404922">
    <w:abstractNumId w:val="61"/>
  </w:num>
  <w:num w:numId="93" w16cid:durableId="998924799">
    <w:abstractNumId w:val="25"/>
  </w:num>
  <w:num w:numId="94" w16cid:durableId="812598054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001B"/>
    <w:rsid w:val="00001C69"/>
    <w:rsid w:val="000022C7"/>
    <w:rsid w:val="000027FC"/>
    <w:rsid w:val="00002DEA"/>
    <w:rsid w:val="00004F95"/>
    <w:rsid w:val="00005440"/>
    <w:rsid w:val="00005519"/>
    <w:rsid w:val="00005969"/>
    <w:rsid w:val="00005C83"/>
    <w:rsid w:val="0000702B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71C7"/>
    <w:rsid w:val="000202F4"/>
    <w:rsid w:val="000204A9"/>
    <w:rsid w:val="0002142C"/>
    <w:rsid w:val="00021546"/>
    <w:rsid w:val="00021C3D"/>
    <w:rsid w:val="0002245D"/>
    <w:rsid w:val="00022819"/>
    <w:rsid w:val="00024025"/>
    <w:rsid w:val="00024A36"/>
    <w:rsid w:val="00024A6E"/>
    <w:rsid w:val="00026D9F"/>
    <w:rsid w:val="00027493"/>
    <w:rsid w:val="000277AB"/>
    <w:rsid w:val="00030B75"/>
    <w:rsid w:val="00030F86"/>
    <w:rsid w:val="0003178B"/>
    <w:rsid w:val="000317A3"/>
    <w:rsid w:val="00032112"/>
    <w:rsid w:val="00032DF8"/>
    <w:rsid w:val="00032EA7"/>
    <w:rsid w:val="00035832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0A4"/>
    <w:rsid w:val="000423E7"/>
    <w:rsid w:val="000426D4"/>
    <w:rsid w:val="00043337"/>
    <w:rsid w:val="000448F2"/>
    <w:rsid w:val="00044B1E"/>
    <w:rsid w:val="00047018"/>
    <w:rsid w:val="000471E1"/>
    <w:rsid w:val="00047551"/>
    <w:rsid w:val="00047A7F"/>
    <w:rsid w:val="00050E95"/>
    <w:rsid w:val="0005112F"/>
    <w:rsid w:val="00053B03"/>
    <w:rsid w:val="00056416"/>
    <w:rsid w:val="00056C6D"/>
    <w:rsid w:val="000571E9"/>
    <w:rsid w:val="0005736E"/>
    <w:rsid w:val="000573E4"/>
    <w:rsid w:val="00060CD3"/>
    <w:rsid w:val="000613E4"/>
    <w:rsid w:val="00061808"/>
    <w:rsid w:val="00062852"/>
    <w:rsid w:val="000648DE"/>
    <w:rsid w:val="00064D85"/>
    <w:rsid w:val="00065DF4"/>
    <w:rsid w:val="00066420"/>
    <w:rsid w:val="00066BB9"/>
    <w:rsid w:val="00066F4D"/>
    <w:rsid w:val="00067468"/>
    <w:rsid w:val="00067967"/>
    <w:rsid w:val="00070887"/>
    <w:rsid w:val="0007134E"/>
    <w:rsid w:val="00072555"/>
    <w:rsid w:val="0007298E"/>
    <w:rsid w:val="000732B9"/>
    <w:rsid w:val="0007529F"/>
    <w:rsid w:val="0007578E"/>
    <w:rsid w:val="00075AED"/>
    <w:rsid w:val="00075EEB"/>
    <w:rsid w:val="000760C8"/>
    <w:rsid w:val="00076EB7"/>
    <w:rsid w:val="00077CF2"/>
    <w:rsid w:val="00080DEA"/>
    <w:rsid w:val="00081441"/>
    <w:rsid w:val="00081AB5"/>
    <w:rsid w:val="00082277"/>
    <w:rsid w:val="000828EB"/>
    <w:rsid w:val="00083332"/>
    <w:rsid w:val="000838D8"/>
    <w:rsid w:val="000840B7"/>
    <w:rsid w:val="000847EC"/>
    <w:rsid w:val="00084B6C"/>
    <w:rsid w:val="00084B9F"/>
    <w:rsid w:val="00084F92"/>
    <w:rsid w:val="00086350"/>
    <w:rsid w:val="00086530"/>
    <w:rsid w:val="00086A80"/>
    <w:rsid w:val="00086B64"/>
    <w:rsid w:val="00086CD2"/>
    <w:rsid w:val="00090BBD"/>
    <w:rsid w:val="00091319"/>
    <w:rsid w:val="00092A96"/>
    <w:rsid w:val="00092B6B"/>
    <w:rsid w:val="0009312B"/>
    <w:rsid w:val="00093C37"/>
    <w:rsid w:val="00094038"/>
    <w:rsid w:val="000950F0"/>
    <w:rsid w:val="0009579C"/>
    <w:rsid w:val="0009582F"/>
    <w:rsid w:val="0009697E"/>
    <w:rsid w:val="00096CD5"/>
    <w:rsid w:val="00097970"/>
    <w:rsid w:val="000A0D9A"/>
    <w:rsid w:val="000A1C0F"/>
    <w:rsid w:val="000A24E9"/>
    <w:rsid w:val="000A2601"/>
    <w:rsid w:val="000A2811"/>
    <w:rsid w:val="000A3320"/>
    <w:rsid w:val="000A34D6"/>
    <w:rsid w:val="000A3604"/>
    <w:rsid w:val="000A370D"/>
    <w:rsid w:val="000A3C9F"/>
    <w:rsid w:val="000A3E55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B7D70"/>
    <w:rsid w:val="000C0040"/>
    <w:rsid w:val="000C0552"/>
    <w:rsid w:val="000C172B"/>
    <w:rsid w:val="000C2144"/>
    <w:rsid w:val="000C3D21"/>
    <w:rsid w:val="000C4E90"/>
    <w:rsid w:val="000C51BA"/>
    <w:rsid w:val="000C575F"/>
    <w:rsid w:val="000C6782"/>
    <w:rsid w:val="000C694E"/>
    <w:rsid w:val="000C6C84"/>
    <w:rsid w:val="000C6DD3"/>
    <w:rsid w:val="000D0A16"/>
    <w:rsid w:val="000D1149"/>
    <w:rsid w:val="000D1492"/>
    <w:rsid w:val="000D1A4C"/>
    <w:rsid w:val="000D3B2C"/>
    <w:rsid w:val="000D3E0E"/>
    <w:rsid w:val="000D4C2D"/>
    <w:rsid w:val="000D5405"/>
    <w:rsid w:val="000D589F"/>
    <w:rsid w:val="000D6161"/>
    <w:rsid w:val="000D6385"/>
    <w:rsid w:val="000D67F4"/>
    <w:rsid w:val="000D721C"/>
    <w:rsid w:val="000D76B2"/>
    <w:rsid w:val="000D7702"/>
    <w:rsid w:val="000E2A89"/>
    <w:rsid w:val="000E2F1D"/>
    <w:rsid w:val="000E62DD"/>
    <w:rsid w:val="000E6453"/>
    <w:rsid w:val="000E69B8"/>
    <w:rsid w:val="000E7799"/>
    <w:rsid w:val="000E7EDF"/>
    <w:rsid w:val="000E7EF6"/>
    <w:rsid w:val="000F070A"/>
    <w:rsid w:val="000F1129"/>
    <w:rsid w:val="000F4A37"/>
    <w:rsid w:val="000F5157"/>
    <w:rsid w:val="000F6155"/>
    <w:rsid w:val="000F6517"/>
    <w:rsid w:val="000F72B8"/>
    <w:rsid w:val="000F7383"/>
    <w:rsid w:val="000F75A3"/>
    <w:rsid w:val="000F7978"/>
    <w:rsid w:val="001029C7"/>
    <w:rsid w:val="00102C01"/>
    <w:rsid w:val="00103B24"/>
    <w:rsid w:val="00103C93"/>
    <w:rsid w:val="001051AE"/>
    <w:rsid w:val="001052EF"/>
    <w:rsid w:val="0010560A"/>
    <w:rsid w:val="00105CCA"/>
    <w:rsid w:val="00106016"/>
    <w:rsid w:val="0010628D"/>
    <w:rsid w:val="00106879"/>
    <w:rsid w:val="00106B17"/>
    <w:rsid w:val="00106B9E"/>
    <w:rsid w:val="001102E9"/>
    <w:rsid w:val="00110578"/>
    <w:rsid w:val="00110E5D"/>
    <w:rsid w:val="001117C7"/>
    <w:rsid w:val="001124D5"/>
    <w:rsid w:val="00113838"/>
    <w:rsid w:val="00114170"/>
    <w:rsid w:val="0011422F"/>
    <w:rsid w:val="001142C4"/>
    <w:rsid w:val="00114DB8"/>
    <w:rsid w:val="00116419"/>
    <w:rsid w:val="00116B2D"/>
    <w:rsid w:val="00116FD3"/>
    <w:rsid w:val="001173BE"/>
    <w:rsid w:val="00121156"/>
    <w:rsid w:val="00123349"/>
    <w:rsid w:val="001235CA"/>
    <w:rsid w:val="00123855"/>
    <w:rsid w:val="00124429"/>
    <w:rsid w:val="00124A37"/>
    <w:rsid w:val="00125373"/>
    <w:rsid w:val="00126DDA"/>
    <w:rsid w:val="001270B5"/>
    <w:rsid w:val="00127632"/>
    <w:rsid w:val="001279B9"/>
    <w:rsid w:val="001309BB"/>
    <w:rsid w:val="00130CE5"/>
    <w:rsid w:val="00131174"/>
    <w:rsid w:val="00131A20"/>
    <w:rsid w:val="00131AC3"/>
    <w:rsid w:val="0013267A"/>
    <w:rsid w:val="00132EE4"/>
    <w:rsid w:val="0013324E"/>
    <w:rsid w:val="00133AAC"/>
    <w:rsid w:val="00133BEB"/>
    <w:rsid w:val="00133E3D"/>
    <w:rsid w:val="00135430"/>
    <w:rsid w:val="0013572A"/>
    <w:rsid w:val="00135D0B"/>
    <w:rsid w:val="001364EA"/>
    <w:rsid w:val="00140805"/>
    <w:rsid w:val="0014206F"/>
    <w:rsid w:val="0014240B"/>
    <w:rsid w:val="001424E4"/>
    <w:rsid w:val="00142FC5"/>
    <w:rsid w:val="001436FB"/>
    <w:rsid w:val="001437B6"/>
    <w:rsid w:val="001438B4"/>
    <w:rsid w:val="00144238"/>
    <w:rsid w:val="00144B0C"/>
    <w:rsid w:val="00144BBA"/>
    <w:rsid w:val="00145CEE"/>
    <w:rsid w:val="00146D53"/>
    <w:rsid w:val="00147850"/>
    <w:rsid w:val="0015075E"/>
    <w:rsid w:val="00151024"/>
    <w:rsid w:val="00151515"/>
    <w:rsid w:val="00151598"/>
    <w:rsid w:val="00151945"/>
    <w:rsid w:val="00151DBF"/>
    <w:rsid w:val="00152683"/>
    <w:rsid w:val="001543AE"/>
    <w:rsid w:val="001544A5"/>
    <w:rsid w:val="00155B48"/>
    <w:rsid w:val="00156D11"/>
    <w:rsid w:val="0015777E"/>
    <w:rsid w:val="001607D3"/>
    <w:rsid w:val="00163630"/>
    <w:rsid w:val="00163707"/>
    <w:rsid w:val="0016382A"/>
    <w:rsid w:val="00163BC3"/>
    <w:rsid w:val="00165E28"/>
    <w:rsid w:val="00166FAA"/>
    <w:rsid w:val="00167618"/>
    <w:rsid w:val="00171055"/>
    <w:rsid w:val="00171203"/>
    <w:rsid w:val="00171574"/>
    <w:rsid w:val="001720DC"/>
    <w:rsid w:val="0017216C"/>
    <w:rsid w:val="001722D1"/>
    <w:rsid w:val="00172EC6"/>
    <w:rsid w:val="001730C4"/>
    <w:rsid w:val="0017311E"/>
    <w:rsid w:val="00173360"/>
    <w:rsid w:val="00173366"/>
    <w:rsid w:val="00173A95"/>
    <w:rsid w:val="00174180"/>
    <w:rsid w:val="00174D31"/>
    <w:rsid w:val="00174E4C"/>
    <w:rsid w:val="001753B3"/>
    <w:rsid w:val="001755D7"/>
    <w:rsid w:val="00175BA3"/>
    <w:rsid w:val="001772BD"/>
    <w:rsid w:val="00180431"/>
    <w:rsid w:val="00180A8A"/>
    <w:rsid w:val="00180E21"/>
    <w:rsid w:val="00180E83"/>
    <w:rsid w:val="001814A8"/>
    <w:rsid w:val="0018178A"/>
    <w:rsid w:val="001819A3"/>
    <w:rsid w:val="00181CF8"/>
    <w:rsid w:val="00181DCD"/>
    <w:rsid w:val="0018212D"/>
    <w:rsid w:val="00185A7F"/>
    <w:rsid w:val="0018606A"/>
    <w:rsid w:val="001876D7"/>
    <w:rsid w:val="00187A7E"/>
    <w:rsid w:val="00187AE0"/>
    <w:rsid w:val="0019014F"/>
    <w:rsid w:val="00190684"/>
    <w:rsid w:val="00190806"/>
    <w:rsid w:val="00190DFE"/>
    <w:rsid w:val="0019171C"/>
    <w:rsid w:val="001919F8"/>
    <w:rsid w:val="00193358"/>
    <w:rsid w:val="0019429A"/>
    <w:rsid w:val="00194427"/>
    <w:rsid w:val="00196C21"/>
    <w:rsid w:val="00197699"/>
    <w:rsid w:val="00197E3C"/>
    <w:rsid w:val="001A1457"/>
    <w:rsid w:val="001A2E87"/>
    <w:rsid w:val="001A3A94"/>
    <w:rsid w:val="001A3DBE"/>
    <w:rsid w:val="001A3EE2"/>
    <w:rsid w:val="001A42B9"/>
    <w:rsid w:val="001A4453"/>
    <w:rsid w:val="001A6B4E"/>
    <w:rsid w:val="001A724C"/>
    <w:rsid w:val="001A7258"/>
    <w:rsid w:val="001B03DC"/>
    <w:rsid w:val="001B0B68"/>
    <w:rsid w:val="001B1EBD"/>
    <w:rsid w:val="001B200C"/>
    <w:rsid w:val="001B2B9C"/>
    <w:rsid w:val="001B2C4D"/>
    <w:rsid w:val="001B310D"/>
    <w:rsid w:val="001B32CE"/>
    <w:rsid w:val="001B4712"/>
    <w:rsid w:val="001B4868"/>
    <w:rsid w:val="001B4E89"/>
    <w:rsid w:val="001B4F1A"/>
    <w:rsid w:val="001B6D47"/>
    <w:rsid w:val="001B6EA0"/>
    <w:rsid w:val="001C071E"/>
    <w:rsid w:val="001C09DA"/>
    <w:rsid w:val="001C0ED5"/>
    <w:rsid w:val="001C10AD"/>
    <w:rsid w:val="001C13ED"/>
    <w:rsid w:val="001C1570"/>
    <w:rsid w:val="001C3026"/>
    <w:rsid w:val="001C3708"/>
    <w:rsid w:val="001C3ABB"/>
    <w:rsid w:val="001C6B75"/>
    <w:rsid w:val="001C7691"/>
    <w:rsid w:val="001D02CF"/>
    <w:rsid w:val="001D03AB"/>
    <w:rsid w:val="001D1E19"/>
    <w:rsid w:val="001D1EA5"/>
    <w:rsid w:val="001D35D4"/>
    <w:rsid w:val="001D4787"/>
    <w:rsid w:val="001D4814"/>
    <w:rsid w:val="001D482F"/>
    <w:rsid w:val="001D48E5"/>
    <w:rsid w:val="001D51B6"/>
    <w:rsid w:val="001D54B1"/>
    <w:rsid w:val="001D666A"/>
    <w:rsid w:val="001D6989"/>
    <w:rsid w:val="001D6E84"/>
    <w:rsid w:val="001D747D"/>
    <w:rsid w:val="001D74D4"/>
    <w:rsid w:val="001D7D96"/>
    <w:rsid w:val="001E11C3"/>
    <w:rsid w:val="001E11DD"/>
    <w:rsid w:val="001E133C"/>
    <w:rsid w:val="001E14C0"/>
    <w:rsid w:val="001E340B"/>
    <w:rsid w:val="001E366A"/>
    <w:rsid w:val="001E3A65"/>
    <w:rsid w:val="001E4263"/>
    <w:rsid w:val="001E5223"/>
    <w:rsid w:val="001E532A"/>
    <w:rsid w:val="001E56CA"/>
    <w:rsid w:val="001E5BC3"/>
    <w:rsid w:val="001E6AEB"/>
    <w:rsid w:val="001E7BDF"/>
    <w:rsid w:val="001F0525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5731"/>
    <w:rsid w:val="001F681D"/>
    <w:rsid w:val="001F6BB0"/>
    <w:rsid w:val="001F7D04"/>
    <w:rsid w:val="0020029E"/>
    <w:rsid w:val="0020092B"/>
    <w:rsid w:val="00201823"/>
    <w:rsid w:val="00202407"/>
    <w:rsid w:val="0020432E"/>
    <w:rsid w:val="00205B54"/>
    <w:rsid w:val="00205FD8"/>
    <w:rsid w:val="0020629B"/>
    <w:rsid w:val="00207591"/>
    <w:rsid w:val="00211057"/>
    <w:rsid w:val="00211097"/>
    <w:rsid w:val="002129C6"/>
    <w:rsid w:val="002139E7"/>
    <w:rsid w:val="00214B9A"/>
    <w:rsid w:val="00214F0A"/>
    <w:rsid w:val="00215EA1"/>
    <w:rsid w:val="00216302"/>
    <w:rsid w:val="002166AF"/>
    <w:rsid w:val="002170A7"/>
    <w:rsid w:val="00217189"/>
    <w:rsid w:val="00217CF6"/>
    <w:rsid w:val="002201DC"/>
    <w:rsid w:val="00220DF9"/>
    <w:rsid w:val="00221C47"/>
    <w:rsid w:val="00221CBE"/>
    <w:rsid w:val="0022218F"/>
    <w:rsid w:val="002230E9"/>
    <w:rsid w:val="002235C8"/>
    <w:rsid w:val="002248B3"/>
    <w:rsid w:val="0022563C"/>
    <w:rsid w:val="00225905"/>
    <w:rsid w:val="0022619D"/>
    <w:rsid w:val="00226441"/>
    <w:rsid w:val="00226C9C"/>
    <w:rsid w:val="002309F0"/>
    <w:rsid w:val="00230B1E"/>
    <w:rsid w:val="002316AB"/>
    <w:rsid w:val="00232067"/>
    <w:rsid w:val="00232540"/>
    <w:rsid w:val="002347D5"/>
    <w:rsid w:val="00234AF2"/>
    <w:rsid w:val="00235A0F"/>
    <w:rsid w:val="002379F7"/>
    <w:rsid w:val="00237B4B"/>
    <w:rsid w:val="00237F01"/>
    <w:rsid w:val="0024005F"/>
    <w:rsid w:val="002405AE"/>
    <w:rsid w:val="00242DDF"/>
    <w:rsid w:val="00242F13"/>
    <w:rsid w:val="002430EC"/>
    <w:rsid w:val="00243646"/>
    <w:rsid w:val="00244B52"/>
    <w:rsid w:val="00245C87"/>
    <w:rsid w:val="002465B6"/>
    <w:rsid w:val="00246F2A"/>
    <w:rsid w:val="00246F59"/>
    <w:rsid w:val="00252FB4"/>
    <w:rsid w:val="00253DEF"/>
    <w:rsid w:val="0025557D"/>
    <w:rsid w:val="0025679D"/>
    <w:rsid w:val="00256894"/>
    <w:rsid w:val="00257E23"/>
    <w:rsid w:val="00260702"/>
    <w:rsid w:val="00260F72"/>
    <w:rsid w:val="002614CB"/>
    <w:rsid w:val="00261937"/>
    <w:rsid w:val="00261FD8"/>
    <w:rsid w:val="0026218F"/>
    <w:rsid w:val="00263AB2"/>
    <w:rsid w:val="002640E8"/>
    <w:rsid w:val="00264B18"/>
    <w:rsid w:val="00266050"/>
    <w:rsid w:val="00266353"/>
    <w:rsid w:val="00266632"/>
    <w:rsid w:val="0026724D"/>
    <w:rsid w:val="00267431"/>
    <w:rsid w:val="002677D1"/>
    <w:rsid w:val="00267A81"/>
    <w:rsid w:val="0027158C"/>
    <w:rsid w:val="002736E4"/>
    <w:rsid w:val="00273A64"/>
    <w:rsid w:val="00274366"/>
    <w:rsid w:val="00276473"/>
    <w:rsid w:val="002774B3"/>
    <w:rsid w:val="002778D4"/>
    <w:rsid w:val="00277F06"/>
    <w:rsid w:val="00280895"/>
    <w:rsid w:val="00280AE1"/>
    <w:rsid w:val="00280BC6"/>
    <w:rsid w:val="00280D26"/>
    <w:rsid w:val="0028190C"/>
    <w:rsid w:val="002823C0"/>
    <w:rsid w:val="00282471"/>
    <w:rsid w:val="002826B6"/>
    <w:rsid w:val="002829BC"/>
    <w:rsid w:val="00282CCF"/>
    <w:rsid w:val="00282E26"/>
    <w:rsid w:val="00283892"/>
    <w:rsid w:val="00284424"/>
    <w:rsid w:val="00284C03"/>
    <w:rsid w:val="00285AFE"/>
    <w:rsid w:val="00286388"/>
    <w:rsid w:val="00286D44"/>
    <w:rsid w:val="00286F6D"/>
    <w:rsid w:val="002871A8"/>
    <w:rsid w:val="002873FA"/>
    <w:rsid w:val="00287DAB"/>
    <w:rsid w:val="00291ECC"/>
    <w:rsid w:val="00292E01"/>
    <w:rsid w:val="002933BC"/>
    <w:rsid w:val="00294B23"/>
    <w:rsid w:val="00295CFC"/>
    <w:rsid w:val="00296601"/>
    <w:rsid w:val="00297D37"/>
    <w:rsid w:val="002A09E5"/>
    <w:rsid w:val="002A277B"/>
    <w:rsid w:val="002A2F33"/>
    <w:rsid w:val="002A39A1"/>
    <w:rsid w:val="002A4A9B"/>
    <w:rsid w:val="002A5A04"/>
    <w:rsid w:val="002A6600"/>
    <w:rsid w:val="002B0EF9"/>
    <w:rsid w:val="002B2321"/>
    <w:rsid w:val="002B2D50"/>
    <w:rsid w:val="002B35B0"/>
    <w:rsid w:val="002B3A03"/>
    <w:rsid w:val="002B3C7F"/>
    <w:rsid w:val="002B4404"/>
    <w:rsid w:val="002B470E"/>
    <w:rsid w:val="002B4F5D"/>
    <w:rsid w:val="002B500E"/>
    <w:rsid w:val="002B5AA9"/>
    <w:rsid w:val="002B6CB7"/>
    <w:rsid w:val="002B7776"/>
    <w:rsid w:val="002C06CF"/>
    <w:rsid w:val="002C1283"/>
    <w:rsid w:val="002C15A0"/>
    <w:rsid w:val="002C1630"/>
    <w:rsid w:val="002C27A0"/>
    <w:rsid w:val="002C3542"/>
    <w:rsid w:val="002C35A2"/>
    <w:rsid w:val="002C43E3"/>
    <w:rsid w:val="002C4410"/>
    <w:rsid w:val="002C514D"/>
    <w:rsid w:val="002C577F"/>
    <w:rsid w:val="002C582A"/>
    <w:rsid w:val="002C59F7"/>
    <w:rsid w:val="002C5A8F"/>
    <w:rsid w:val="002C6C15"/>
    <w:rsid w:val="002C73DC"/>
    <w:rsid w:val="002D1170"/>
    <w:rsid w:val="002D14B1"/>
    <w:rsid w:val="002D1613"/>
    <w:rsid w:val="002D2D21"/>
    <w:rsid w:val="002D357E"/>
    <w:rsid w:val="002D39EF"/>
    <w:rsid w:val="002D3D59"/>
    <w:rsid w:val="002D40F5"/>
    <w:rsid w:val="002D533E"/>
    <w:rsid w:val="002D5799"/>
    <w:rsid w:val="002D591F"/>
    <w:rsid w:val="002D5A33"/>
    <w:rsid w:val="002D6868"/>
    <w:rsid w:val="002D75BF"/>
    <w:rsid w:val="002D7918"/>
    <w:rsid w:val="002D7A77"/>
    <w:rsid w:val="002D7C37"/>
    <w:rsid w:val="002E0E03"/>
    <w:rsid w:val="002E3205"/>
    <w:rsid w:val="002E3566"/>
    <w:rsid w:val="002E53D1"/>
    <w:rsid w:val="002E7A14"/>
    <w:rsid w:val="002E7AD8"/>
    <w:rsid w:val="002F000E"/>
    <w:rsid w:val="002F046F"/>
    <w:rsid w:val="002F17C1"/>
    <w:rsid w:val="002F1EA7"/>
    <w:rsid w:val="002F1F6A"/>
    <w:rsid w:val="002F2DF5"/>
    <w:rsid w:val="002F48CB"/>
    <w:rsid w:val="002F4974"/>
    <w:rsid w:val="002F534E"/>
    <w:rsid w:val="002F5D75"/>
    <w:rsid w:val="002F61B1"/>
    <w:rsid w:val="002F7A49"/>
    <w:rsid w:val="002F7DD8"/>
    <w:rsid w:val="003000F9"/>
    <w:rsid w:val="00300499"/>
    <w:rsid w:val="003007EA"/>
    <w:rsid w:val="00300D92"/>
    <w:rsid w:val="00300D9B"/>
    <w:rsid w:val="00301C71"/>
    <w:rsid w:val="003034C8"/>
    <w:rsid w:val="00303A91"/>
    <w:rsid w:val="003043BD"/>
    <w:rsid w:val="00304555"/>
    <w:rsid w:val="00304A24"/>
    <w:rsid w:val="00304CC8"/>
    <w:rsid w:val="003056F7"/>
    <w:rsid w:val="00305A70"/>
    <w:rsid w:val="00305DE8"/>
    <w:rsid w:val="0030719D"/>
    <w:rsid w:val="00307400"/>
    <w:rsid w:val="00310105"/>
    <w:rsid w:val="00310938"/>
    <w:rsid w:val="003124D4"/>
    <w:rsid w:val="003127E1"/>
    <w:rsid w:val="00312B9E"/>
    <w:rsid w:val="00313750"/>
    <w:rsid w:val="00313B2A"/>
    <w:rsid w:val="00313B45"/>
    <w:rsid w:val="0031462F"/>
    <w:rsid w:val="00314EB8"/>
    <w:rsid w:val="00315931"/>
    <w:rsid w:val="003166B1"/>
    <w:rsid w:val="00316DCA"/>
    <w:rsid w:val="00317199"/>
    <w:rsid w:val="003175BA"/>
    <w:rsid w:val="0031761D"/>
    <w:rsid w:val="00320548"/>
    <w:rsid w:val="0032186A"/>
    <w:rsid w:val="00321CD7"/>
    <w:rsid w:val="00321ED9"/>
    <w:rsid w:val="00323600"/>
    <w:rsid w:val="00323EE4"/>
    <w:rsid w:val="003246A1"/>
    <w:rsid w:val="003249DD"/>
    <w:rsid w:val="003251CA"/>
    <w:rsid w:val="00325D12"/>
    <w:rsid w:val="00326EB8"/>
    <w:rsid w:val="0032783F"/>
    <w:rsid w:val="003313AE"/>
    <w:rsid w:val="00331B0A"/>
    <w:rsid w:val="00331B5D"/>
    <w:rsid w:val="003320F9"/>
    <w:rsid w:val="003322BF"/>
    <w:rsid w:val="00332FBB"/>
    <w:rsid w:val="00334DFA"/>
    <w:rsid w:val="00335178"/>
    <w:rsid w:val="00335811"/>
    <w:rsid w:val="00341F1E"/>
    <w:rsid w:val="00342167"/>
    <w:rsid w:val="003425B2"/>
    <w:rsid w:val="00342716"/>
    <w:rsid w:val="00342F9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2363"/>
    <w:rsid w:val="003532A2"/>
    <w:rsid w:val="003541C7"/>
    <w:rsid w:val="00356925"/>
    <w:rsid w:val="003573B5"/>
    <w:rsid w:val="00360C13"/>
    <w:rsid w:val="00360EDD"/>
    <w:rsid w:val="00361AE5"/>
    <w:rsid w:val="003639C5"/>
    <w:rsid w:val="00364DE7"/>
    <w:rsid w:val="003651DB"/>
    <w:rsid w:val="003651F2"/>
    <w:rsid w:val="0036554F"/>
    <w:rsid w:val="003657F6"/>
    <w:rsid w:val="00366E5B"/>
    <w:rsid w:val="003712B6"/>
    <w:rsid w:val="0037143D"/>
    <w:rsid w:val="00371718"/>
    <w:rsid w:val="00371914"/>
    <w:rsid w:val="0037220D"/>
    <w:rsid w:val="003726E8"/>
    <w:rsid w:val="00372D0C"/>
    <w:rsid w:val="0037324A"/>
    <w:rsid w:val="00374919"/>
    <w:rsid w:val="00375FED"/>
    <w:rsid w:val="00376D6F"/>
    <w:rsid w:val="0037747F"/>
    <w:rsid w:val="00377DFB"/>
    <w:rsid w:val="003801EF"/>
    <w:rsid w:val="003806A2"/>
    <w:rsid w:val="00381A60"/>
    <w:rsid w:val="00381B93"/>
    <w:rsid w:val="003822F8"/>
    <w:rsid w:val="00382E88"/>
    <w:rsid w:val="00384879"/>
    <w:rsid w:val="00384E3B"/>
    <w:rsid w:val="00386D1E"/>
    <w:rsid w:val="00391276"/>
    <w:rsid w:val="003913DF"/>
    <w:rsid w:val="0039161C"/>
    <w:rsid w:val="00391782"/>
    <w:rsid w:val="003917DF"/>
    <w:rsid w:val="00392022"/>
    <w:rsid w:val="003921D2"/>
    <w:rsid w:val="00392347"/>
    <w:rsid w:val="00393722"/>
    <w:rsid w:val="00394893"/>
    <w:rsid w:val="00394CEA"/>
    <w:rsid w:val="00395DCB"/>
    <w:rsid w:val="00396464"/>
    <w:rsid w:val="00396938"/>
    <w:rsid w:val="00396D46"/>
    <w:rsid w:val="0039740C"/>
    <w:rsid w:val="00397788"/>
    <w:rsid w:val="003977EB"/>
    <w:rsid w:val="003A076D"/>
    <w:rsid w:val="003A0E01"/>
    <w:rsid w:val="003A3734"/>
    <w:rsid w:val="003A6BA3"/>
    <w:rsid w:val="003A717C"/>
    <w:rsid w:val="003A7498"/>
    <w:rsid w:val="003A7755"/>
    <w:rsid w:val="003A77AA"/>
    <w:rsid w:val="003B031A"/>
    <w:rsid w:val="003B154A"/>
    <w:rsid w:val="003B3E97"/>
    <w:rsid w:val="003B4264"/>
    <w:rsid w:val="003B4E98"/>
    <w:rsid w:val="003B5E2A"/>
    <w:rsid w:val="003B7A52"/>
    <w:rsid w:val="003C2623"/>
    <w:rsid w:val="003C3602"/>
    <w:rsid w:val="003C3BF0"/>
    <w:rsid w:val="003C4DCF"/>
    <w:rsid w:val="003C598A"/>
    <w:rsid w:val="003C5A3C"/>
    <w:rsid w:val="003C5EBD"/>
    <w:rsid w:val="003C6419"/>
    <w:rsid w:val="003C69D4"/>
    <w:rsid w:val="003C6F4E"/>
    <w:rsid w:val="003C7410"/>
    <w:rsid w:val="003C7A80"/>
    <w:rsid w:val="003C7DF0"/>
    <w:rsid w:val="003D049A"/>
    <w:rsid w:val="003D1D39"/>
    <w:rsid w:val="003D2F3C"/>
    <w:rsid w:val="003D3CFF"/>
    <w:rsid w:val="003D495F"/>
    <w:rsid w:val="003D4F91"/>
    <w:rsid w:val="003D56E1"/>
    <w:rsid w:val="003D6960"/>
    <w:rsid w:val="003D7A35"/>
    <w:rsid w:val="003D7C54"/>
    <w:rsid w:val="003E059D"/>
    <w:rsid w:val="003E12BB"/>
    <w:rsid w:val="003E2630"/>
    <w:rsid w:val="003E2BBD"/>
    <w:rsid w:val="003E3521"/>
    <w:rsid w:val="003E3683"/>
    <w:rsid w:val="003E4775"/>
    <w:rsid w:val="003E4903"/>
    <w:rsid w:val="003E5FA6"/>
    <w:rsid w:val="003E6B70"/>
    <w:rsid w:val="003E7EB9"/>
    <w:rsid w:val="003F013B"/>
    <w:rsid w:val="003F0B3E"/>
    <w:rsid w:val="003F1091"/>
    <w:rsid w:val="003F1161"/>
    <w:rsid w:val="003F11E5"/>
    <w:rsid w:val="003F13E1"/>
    <w:rsid w:val="003F16E9"/>
    <w:rsid w:val="003F231F"/>
    <w:rsid w:val="003F27BD"/>
    <w:rsid w:val="003F3097"/>
    <w:rsid w:val="003F3BCE"/>
    <w:rsid w:val="003F3CA2"/>
    <w:rsid w:val="003F4029"/>
    <w:rsid w:val="003F487D"/>
    <w:rsid w:val="003F5A87"/>
    <w:rsid w:val="003F6C74"/>
    <w:rsid w:val="003F7024"/>
    <w:rsid w:val="003F771A"/>
    <w:rsid w:val="003F7843"/>
    <w:rsid w:val="0040151C"/>
    <w:rsid w:val="0040276B"/>
    <w:rsid w:val="00402E7A"/>
    <w:rsid w:val="004046D2"/>
    <w:rsid w:val="0040510A"/>
    <w:rsid w:val="0040650D"/>
    <w:rsid w:val="00406719"/>
    <w:rsid w:val="0040677E"/>
    <w:rsid w:val="00406D91"/>
    <w:rsid w:val="00411B97"/>
    <w:rsid w:val="00412A12"/>
    <w:rsid w:val="00412AB6"/>
    <w:rsid w:val="00412F96"/>
    <w:rsid w:val="004136C5"/>
    <w:rsid w:val="00414114"/>
    <w:rsid w:val="004142D0"/>
    <w:rsid w:val="00414BDB"/>
    <w:rsid w:val="004153DF"/>
    <w:rsid w:val="004157EA"/>
    <w:rsid w:val="00417318"/>
    <w:rsid w:val="004177D8"/>
    <w:rsid w:val="004202FF"/>
    <w:rsid w:val="004210F2"/>
    <w:rsid w:val="00423071"/>
    <w:rsid w:val="00423610"/>
    <w:rsid w:val="0042362F"/>
    <w:rsid w:val="00425999"/>
    <w:rsid w:val="00425A2A"/>
    <w:rsid w:val="00426E3D"/>
    <w:rsid w:val="004274F0"/>
    <w:rsid w:val="00427913"/>
    <w:rsid w:val="00427C1A"/>
    <w:rsid w:val="00430816"/>
    <w:rsid w:val="004324CF"/>
    <w:rsid w:val="00433024"/>
    <w:rsid w:val="0043361F"/>
    <w:rsid w:val="00433CC9"/>
    <w:rsid w:val="004340AE"/>
    <w:rsid w:val="00434B70"/>
    <w:rsid w:val="004360C6"/>
    <w:rsid w:val="00436946"/>
    <w:rsid w:val="00437484"/>
    <w:rsid w:val="004401F6"/>
    <w:rsid w:val="0044038B"/>
    <w:rsid w:val="00440CBC"/>
    <w:rsid w:val="00440FDA"/>
    <w:rsid w:val="004410DF"/>
    <w:rsid w:val="00441711"/>
    <w:rsid w:val="00441AB7"/>
    <w:rsid w:val="00441FFD"/>
    <w:rsid w:val="004422BF"/>
    <w:rsid w:val="004424DF"/>
    <w:rsid w:val="00442755"/>
    <w:rsid w:val="004430BB"/>
    <w:rsid w:val="004439EF"/>
    <w:rsid w:val="00443CD5"/>
    <w:rsid w:val="00443CE6"/>
    <w:rsid w:val="00446A96"/>
    <w:rsid w:val="00447813"/>
    <w:rsid w:val="00450839"/>
    <w:rsid w:val="00451728"/>
    <w:rsid w:val="00451DF4"/>
    <w:rsid w:val="004528D1"/>
    <w:rsid w:val="00453716"/>
    <w:rsid w:val="00454898"/>
    <w:rsid w:val="00455631"/>
    <w:rsid w:val="0045574B"/>
    <w:rsid w:val="004558B7"/>
    <w:rsid w:val="004566B5"/>
    <w:rsid w:val="00457507"/>
    <w:rsid w:val="00457809"/>
    <w:rsid w:val="00457E09"/>
    <w:rsid w:val="00460C12"/>
    <w:rsid w:val="00460FE7"/>
    <w:rsid w:val="00461405"/>
    <w:rsid w:val="0046144C"/>
    <w:rsid w:val="0046289D"/>
    <w:rsid w:val="00462F1A"/>
    <w:rsid w:val="00462F7A"/>
    <w:rsid w:val="004635FF"/>
    <w:rsid w:val="004640A7"/>
    <w:rsid w:val="0046490B"/>
    <w:rsid w:val="0046512B"/>
    <w:rsid w:val="004658FC"/>
    <w:rsid w:val="00466467"/>
    <w:rsid w:val="00466FFA"/>
    <w:rsid w:val="0046750E"/>
    <w:rsid w:val="00470245"/>
    <w:rsid w:val="004705B4"/>
    <w:rsid w:val="004706E0"/>
    <w:rsid w:val="00472145"/>
    <w:rsid w:val="00472EDF"/>
    <w:rsid w:val="004743AA"/>
    <w:rsid w:val="00474433"/>
    <w:rsid w:val="004757C5"/>
    <w:rsid w:val="00475B0B"/>
    <w:rsid w:val="00477A56"/>
    <w:rsid w:val="00477FD4"/>
    <w:rsid w:val="00480A04"/>
    <w:rsid w:val="0048135C"/>
    <w:rsid w:val="0048161E"/>
    <w:rsid w:val="0048180C"/>
    <w:rsid w:val="0048197B"/>
    <w:rsid w:val="0048202B"/>
    <w:rsid w:val="00483C78"/>
    <w:rsid w:val="004848F9"/>
    <w:rsid w:val="00484CA1"/>
    <w:rsid w:val="00485ED6"/>
    <w:rsid w:val="004867FF"/>
    <w:rsid w:val="004871AF"/>
    <w:rsid w:val="00487D22"/>
    <w:rsid w:val="00490634"/>
    <w:rsid w:val="00490812"/>
    <w:rsid w:val="00491904"/>
    <w:rsid w:val="00491C37"/>
    <w:rsid w:val="00491E7E"/>
    <w:rsid w:val="0049293D"/>
    <w:rsid w:val="00493865"/>
    <w:rsid w:val="00493935"/>
    <w:rsid w:val="00494050"/>
    <w:rsid w:val="00494A0A"/>
    <w:rsid w:val="00495AF9"/>
    <w:rsid w:val="00496747"/>
    <w:rsid w:val="00496BA5"/>
    <w:rsid w:val="004970BB"/>
    <w:rsid w:val="00497312"/>
    <w:rsid w:val="00497E5D"/>
    <w:rsid w:val="00497E9D"/>
    <w:rsid w:val="004A041C"/>
    <w:rsid w:val="004A3093"/>
    <w:rsid w:val="004A3798"/>
    <w:rsid w:val="004A3F7A"/>
    <w:rsid w:val="004A40B4"/>
    <w:rsid w:val="004A449E"/>
    <w:rsid w:val="004A5968"/>
    <w:rsid w:val="004A5B09"/>
    <w:rsid w:val="004A66E2"/>
    <w:rsid w:val="004A7696"/>
    <w:rsid w:val="004A7831"/>
    <w:rsid w:val="004B0153"/>
    <w:rsid w:val="004B09A4"/>
    <w:rsid w:val="004B0EAD"/>
    <w:rsid w:val="004B148A"/>
    <w:rsid w:val="004B2F60"/>
    <w:rsid w:val="004B2FF5"/>
    <w:rsid w:val="004B305A"/>
    <w:rsid w:val="004B35A3"/>
    <w:rsid w:val="004B3C9D"/>
    <w:rsid w:val="004B49D8"/>
    <w:rsid w:val="004B4FC5"/>
    <w:rsid w:val="004B5A53"/>
    <w:rsid w:val="004B6C27"/>
    <w:rsid w:val="004C0254"/>
    <w:rsid w:val="004C0608"/>
    <w:rsid w:val="004C1193"/>
    <w:rsid w:val="004C2B46"/>
    <w:rsid w:val="004C3FC7"/>
    <w:rsid w:val="004C4ADB"/>
    <w:rsid w:val="004C548C"/>
    <w:rsid w:val="004C55D3"/>
    <w:rsid w:val="004C5777"/>
    <w:rsid w:val="004C63E2"/>
    <w:rsid w:val="004C6ABB"/>
    <w:rsid w:val="004C6E7B"/>
    <w:rsid w:val="004C799A"/>
    <w:rsid w:val="004C79DE"/>
    <w:rsid w:val="004C7BB2"/>
    <w:rsid w:val="004D03A7"/>
    <w:rsid w:val="004D0684"/>
    <w:rsid w:val="004D0B6B"/>
    <w:rsid w:val="004D0F58"/>
    <w:rsid w:val="004D1289"/>
    <w:rsid w:val="004D14F2"/>
    <w:rsid w:val="004D1586"/>
    <w:rsid w:val="004D2B6E"/>
    <w:rsid w:val="004D2CF9"/>
    <w:rsid w:val="004D306A"/>
    <w:rsid w:val="004D3171"/>
    <w:rsid w:val="004D34EC"/>
    <w:rsid w:val="004D3779"/>
    <w:rsid w:val="004D5701"/>
    <w:rsid w:val="004D60E8"/>
    <w:rsid w:val="004D7ACE"/>
    <w:rsid w:val="004D7D98"/>
    <w:rsid w:val="004E0BB4"/>
    <w:rsid w:val="004E2191"/>
    <w:rsid w:val="004E314D"/>
    <w:rsid w:val="004E40A9"/>
    <w:rsid w:val="004E63F3"/>
    <w:rsid w:val="004E75EE"/>
    <w:rsid w:val="004F0078"/>
    <w:rsid w:val="004F023C"/>
    <w:rsid w:val="004F5BAB"/>
    <w:rsid w:val="004F5DFB"/>
    <w:rsid w:val="004F66C1"/>
    <w:rsid w:val="005009A9"/>
    <w:rsid w:val="00500D6E"/>
    <w:rsid w:val="00500E2F"/>
    <w:rsid w:val="00500E93"/>
    <w:rsid w:val="00501798"/>
    <w:rsid w:val="00501C9F"/>
    <w:rsid w:val="00502160"/>
    <w:rsid w:val="005021E6"/>
    <w:rsid w:val="005027AB"/>
    <w:rsid w:val="005031D7"/>
    <w:rsid w:val="00503272"/>
    <w:rsid w:val="00504B85"/>
    <w:rsid w:val="005057D4"/>
    <w:rsid w:val="00505A77"/>
    <w:rsid w:val="0050616E"/>
    <w:rsid w:val="00506D5D"/>
    <w:rsid w:val="00507901"/>
    <w:rsid w:val="0051130D"/>
    <w:rsid w:val="005128EA"/>
    <w:rsid w:val="00513ED4"/>
    <w:rsid w:val="00515C69"/>
    <w:rsid w:val="005170CF"/>
    <w:rsid w:val="0051782A"/>
    <w:rsid w:val="00517A4E"/>
    <w:rsid w:val="00520F53"/>
    <w:rsid w:val="00525E3C"/>
    <w:rsid w:val="00525ED7"/>
    <w:rsid w:val="00526590"/>
    <w:rsid w:val="00527AB1"/>
    <w:rsid w:val="005310C5"/>
    <w:rsid w:val="00531D25"/>
    <w:rsid w:val="00532206"/>
    <w:rsid w:val="00532F85"/>
    <w:rsid w:val="00534008"/>
    <w:rsid w:val="0053570E"/>
    <w:rsid w:val="00537D40"/>
    <w:rsid w:val="00540078"/>
    <w:rsid w:val="0054094C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D00"/>
    <w:rsid w:val="00554E1B"/>
    <w:rsid w:val="00555F09"/>
    <w:rsid w:val="0055601C"/>
    <w:rsid w:val="005563A9"/>
    <w:rsid w:val="00556C4F"/>
    <w:rsid w:val="00557253"/>
    <w:rsid w:val="00557C35"/>
    <w:rsid w:val="0056115A"/>
    <w:rsid w:val="0056188B"/>
    <w:rsid w:val="005620A1"/>
    <w:rsid w:val="0056275C"/>
    <w:rsid w:val="00562D76"/>
    <w:rsid w:val="0056314C"/>
    <w:rsid w:val="005637FC"/>
    <w:rsid w:val="00564223"/>
    <w:rsid w:val="005646C0"/>
    <w:rsid w:val="00564AE2"/>
    <w:rsid w:val="00564B15"/>
    <w:rsid w:val="005653EE"/>
    <w:rsid w:val="005654FC"/>
    <w:rsid w:val="005655BC"/>
    <w:rsid w:val="00566158"/>
    <w:rsid w:val="0057171C"/>
    <w:rsid w:val="005721C6"/>
    <w:rsid w:val="00572432"/>
    <w:rsid w:val="005726DD"/>
    <w:rsid w:val="00572B13"/>
    <w:rsid w:val="00572DC2"/>
    <w:rsid w:val="00573F2B"/>
    <w:rsid w:val="005747B7"/>
    <w:rsid w:val="005750A7"/>
    <w:rsid w:val="0057603D"/>
    <w:rsid w:val="00576E94"/>
    <w:rsid w:val="0057716E"/>
    <w:rsid w:val="00577E25"/>
    <w:rsid w:val="00577E66"/>
    <w:rsid w:val="0058090B"/>
    <w:rsid w:val="005811CB"/>
    <w:rsid w:val="00581E33"/>
    <w:rsid w:val="005821B4"/>
    <w:rsid w:val="005824BD"/>
    <w:rsid w:val="005831D9"/>
    <w:rsid w:val="00583660"/>
    <w:rsid w:val="00584B11"/>
    <w:rsid w:val="00584B38"/>
    <w:rsid w:val="00584BF4"/>
    <w:rsid w:val="005856E4"/>
    <w:rsid w:val="00585CC7"/>
    <w:rsid w:val="00586787"/>
    <w:rsid w:val="005901E8"/>
    <w:rsid w:val="0059048B"/>
    <w:rsid w:val="00590DB3"/>
    <w:rsid w:val="005927B8"/>
    <w:rsid w:val="005935EB"/>
    <w:rsid w:val="005937EB"/>
    <w:rsid w:val="0059397F"/>
    <w:rsid w:val="00594F7D"/>
    <w:rsid w:val="0059515C"/>
    <w:rsid w:val="005958AD"/>
    <w:rsid w:val="0059595D"/>
    <w:rsid w:val="005962D0"/>
    <w:rsid w:val="00597312"/>
    <w:rsid w:val="00597AA6"/>
    <w:rsid w:val="005A088B"/>
    <w:rsid w:val="005A09F3"/>
    <w:rsid w:val="005A0D00"/>
    <w:rsid w:val="005A138B"/>
    <w:rsid w:val="005A18DD"/>
    <w:rsid w:val="005A1A5E"/>
    <w:rsid w:val="005A2251"/>
    <w:rsid w:val="005A2889"/>
    <w:rsid w:val="005A2C10"/>
    <w:rsid w:val="005A31F7"/>
    <w:rsid w:val="005A34F3"/>
    <w:rsid w:val="005A419C"/>
    <w:rsid w:val="005A4BEF"/>
    <w:rsid w:val="005A574E"/>
    <w:rsid w:val="005A5CC1"/>
    <w:rsid w:val="005A60B3"/>
    <w:rsid w:val="005A67CD"/>
    <w:rsid w:val="005A7459"/>
    <w:rsid w:val="005A7776"/>
    <w:rsid w:val="005B1624"/>
    <w:rsid w:val="005B1712"/>
    <w:rsid w:val="005B184E"/>
    <w:rsid w:val="005B19C1"/>
    <w:rsid w:val="005B2332"/>
    <w:rsid w:val="005B4D1D"/>
    <w:rsid w:val="005B5AB0"/>
    <w:rsid w:val="005B5D38"/>
    <w:rsid w:val="005B610C"/>
    <w:rsid w:val="005B6ED3"/>
    <w:rsid w:val="005B705C"/>
    <w:rsid w:val="005B7AE9"/>
    <w:rsid w:val="005C0291"/>
    <w:rsid w:val="005C0C04"/>
    <w:rsid w:val="005C0C41"/>
    <w:rsid w:val="005C0FDD"/>
    <w:rsid w:val="005C1049"/>
    <w:rsid w:val="005C3CC4"/>
    <w:rsid w:val="005C429D"/>
    <w:rsid w:val="005C5375"/>
    <w:rsid w:val="005C5401"/>
    <w:rsid w:val="005C7C9B"/>
    <w:rsid w:val="005C7CCF"/>
    <w:rsid w:val="005C7DBE"/>
    <w:rsid w:val="005D0A5D"/>
    <w:rsid w:val="005D0C79"/>
    <w:rsid w:val="005D1018"/>
    <w:rsid w:val="005D1967"/>
    <w:rsid w:val="005D2F18"/>
    <w:rsid w:val="005D391D"/>
    <w:rsid w:val="005D48D6"/>
    <w:rsid w:val="005D5D12"/>
    <w:rsid w:val="005D7C9B"/>
    <w:rsid w:val="005E03E4"/>
    <w:rsid w:val="005E0947"/>
    <w:rsid w:val="005E0A85"/>
    <w:rsid w:val="005E1368"/>
    <w:rsid w:val="005E28B0"/>
    <w:rsid w:val="005E2BBF"/>
    <w:rsid w:val="005E2E03"/>
    <w:rsid w:val="005E3D87"/>
    <w:rsid w:val="005E45C2"/>
    <w:rsid w:val="005E54AA"/>
    <w:rsid w:val="005E5666"/>
    <w:rsid w:val="005E5CA8"/>
    <w:rsid w:val="005E628D"/>
    <w:rsid w:val="005E7138"/>
    <w:rsid w:val="005F0332"/>
    <w:rsid w:val="005F1E7D"/>
    <w:rsid w:val="005F424E"/>
    <w:rsid w:val="005F4458"/>
    <w:rsid w:val="005F6BAE"/>
    <w:rsid w:val="005F745E"/>
    <w:rsid w:val="006004BF"/>
    <w:rsid w:val="00600FED"/>
    <w:rsid w:val="00601F0B"/>
    <w:rsid w:val="00604F72"/>
    <w:rsid w:val="0060598A"/>
    <w:rsid w:val="006060D9"/>
    <w:rsid w:val="00606DFB"/>
    <w:rsid w:val="0060775E"/>
    <w:rsid w:val="00610953"/>
    <w:rsid w:val="006125B9"/>
    <w:rsid w:val="00612A63"/>
    <w:rsid w:val="00612C43"/>
    <w:rsid w:val="00612CB1"/>
    <w:rsid w:val="0061314D"/>
    <w:rsid w:val="006138D3"/>
    <w:rsid w:val="00614383"/>
    <w:rsid w:val="006144EE"/>
    <w:rsid w:val="00614614"/>
    <w:rsid w:val="00615286"/>
    <w:rsid w:val="00616556"/>
    <w:rsid w:val="00617509"/>
    <w:rsid w:val="00617662"/>
    <w:rsid w:val="00617B3F"/>
    <w:rsid w:val="006214AF"/>
    <w:rsid w:val="00621C99"/>
    <w:rsid w:val="00622007"/>
    <w:rsid w:val="00622583"/>
    <w:rsid w:val="00622649"/>
    <w:rsid w:val="00623043"/>
    <w:rsid w:val="006237A3"/>
    <w:rsid w:val="00623F86"/>
    <w:rsid w:val="006241F5"/>
    <w:rsid w:val="00625405"/>
    <w:rsid w:val="00625D88"/>
    <w:rsid w:val="006261A9"/>
    <w:rsid w:val="00627193"/>
    <w:rsid w:val="0062745A"/>
    <w:rsid w:val="00627767"/>
    <w:rsid w:val="006310AB"/>
    <w:rsid w:val="006319D2"/>
    <w:rsid w:val="00633079"/>
    <w:rsid w:val="006337C9"/>
    <w:rsid w:val="00635825"/>
    <w:rsid w:val="00635EA7"/>
    <w:rsid w:val="006360A2"/>
    <w:rsid w:val="00636C8C"/>
    <w:rsid w:val="00636E3F"/>
    <w:rsid w:val="00636FA0"/>
    <w:rsid w:val="0063742D"/>
    <w:rsid w:val="0063750F"/>
    <w:rsid w:val="00637B08"/>
    <w:rsid w:val="00640F48"/>
    <w:rsid w:val="0064215C"/>
    <w:rsid w:val="0064220C"/>
    <w:rsid w:val="00643107"/>
    <w:rsid w:val="0064315B"/>
    <w:rsid w:val="0064646B"/>
    <w:rsid w:val="00647339"/>
    <w:rsid w:val="00651311"/>
    <w:rsid w:val="006513E4"/>
    <w:rsid w:val="006533CF"/>
    <w:rsid w:val="006537BD"/>
    <w:rsid w:val="00655EEB"/>
    <w:rsid w:val="0065710D"/>
    <w:rsid w:val="00657E8D"/>
    <w:rsid w:val="00657FE2"/>
    <w:rsid w:val="00660810"/>
    <w:rsid w:val="00660C7C"/>
    <w:rsid w:val="00661706"/>
    <w:rsid w:val="006625C2"/>
    <w:rsid w:val="00662C41"/>
    <w:rsid w:val="00663A58"/>
    <w:rsid w:val="0066431B"/>
    <w:rsid w:val="006644B5"/>
    <w:rsid w:val="00665741"/>
    <w:rsid w:val="006663AB"/>
    <w:rsid w:val="006668F5"/>
    <w:rsid w:val="00666EF5"/>
    <w:rsid w:val="00666F01"/>
    <w:rsid w:val="006670FF"/>
    <w:rsid w:val="00667BBD"/>
    <w:rsid w:val="006706D4"/>
    <w:rsid w:val="00670B07"/>
    <w:rsid w:val="00671210"/>
    <w:rsid w:val="00671295"/>
    <w:rsid w:val="006715D6"/>
    <w:rsid w:val="00671CFE"/>
    <w:rsid w:val="006723BF"/>
    <w:rsid w:val="006731C4"/>
    <w:rsid w:val="00673C8B"/>
    <w:rsid w:val="006748F6"/>
    <w:rsid w:val="00675AAC"/>
    <w:rsid w:val="00676A72"/>
    <w:rsid w:val="00676AF0"/>
    <w:rsid w:val="006779D9"/>
    <w:rsid w:val="0068132B"/>
    <w:rsid w:val="006814F4"/>
    <w:rsid w:val="006823F1"/>
    <w:rsid w:val="0068282A"/>
    <w:rsid w:val="00682C39"/>
    <w:rsid w:val="00685729"/>
    <w:rsid w:val="00690981"/>
    <w:rsid w:val="00690DD9"/>
    <w:rsid w:val="00691CF1"/>
    <w:rsid w:val="00692E44"/>
    <w:rsid w:val="00693F1B"/>
    <w:rsid w:val="006947C1"/>
    <w:rsid w:val="00695D60"/>
    <w:rsid w:val="00696113"/>
    <w:rsid w:val="00696DD7"/>
    <w:rsid w:val="00697443"/>
    <w:rsid w:val="00697681"/>
    <w:rsid w:val="006A0693"/>
    <w:rsid w:val="006A0E97"/>
    <w:rsid w:val="006A0EE1"/>
    <w:rsid w:val="006A174D"/>
    <w:rsid w:val="006A2580"/>
    <w:rsid w:val="006A32FD"/>
    <w:rsid w:val="006A3323"/>
    <w:rsid w:val="006A3A64"/>
    <w:rsid w:val="006A49E9"/>
    <w:rsid w:val="006A5B05"/>
    <w:rsid w:val="006A60DE"/>
    <w:rsid w:val="006B00B6"/>
    <w:rsid w:val="006B0333"/>
    <w:rsid w:val="006B1036"/>
    <w:rsid w:val="006B151F"/>
    <w:rsid w:val="006B220A"/>
    <w:rsid w:val="006B22A2"/>
    <w:rsid w:val="006B2D64"/>
    <w:rsid w:val="006B3245"/>
    <w:rsid w:val="006B3398"/>
    <w:rsid w:val="006B357C"/>
    <w:rsid w:val="006B431E"/>
    <w:rsid w:val="006B481C"/>
    <w:rsid w:val="006B4CA5"/>
    <w:rsid w:val="006B532D"/>
    <w:rsid w:val="006B5FBB"/>
    <w:rsid w:val="006B6128"/>
    <w:rsid w:val="006B62C2"/>
    <w:rsid w:val="006B6750"/>
    <w:rsid w:val="006B74ED"/>
    <w:rsid w:val="006B7839"/>
    <w:rsid w:val="006B7BE8"/>
    <w:rsid w:val="006B7D85"/>
    <w:rsid w:val="006C0FAF"/>
    <w:rsid w:val="006C1338"/>
    <w:rsid w:val="006C144C"/>
    <w:rsid w:val="006C1979"/>
    <w:rsid w:val="006C1E05"/>
    <w:rsid w:val="006C2257"/>
    <w:rsid w:val="006C2328"/>
    <w:rsid w:val="006C2F0C"/>
    <w:rsid w:val="006C3D04"/>
    <w:rsid w:val="006C413B"/>
    <w:rsid w:val="006C48B4"/>
    <w:rsid w:val="006C4B95"/>
    <w:rsid w:val="006C5396"/>
    <w:rsid w:val="006C60B5"/>
    <w:rsid w:val="006C6A52"/>
    <w:rsid w:val="006C78ED"/>
    <w:rsid w:val="006C7CFA"/>
    <w:rsid w:val="006D018E"/>
    <w:rsid w:val="006D020D"/>
    <w:rsid w:val="006D13FA"/>
    <w:rsid w:val="006D1735"/>
    <w:rsid w:val="006D1ACA"/>
    <w:rsid w:val="006D1F63"/>
    <w:rsid w:val="006D3EE9"/>
    <w:rsid w:val="006D509A"/>
    <w:rsid w:val="006D7911"/>
    <w:rsid w:val="006E0E43"/>
    <w:rsid w:val="006E18DC"/>
    <w:rsid w:val="006E1BBF"/>
    <w:rsid w:val="006E2952"/>
    <w:rsid w:val="006E4C55"/>
    <w:rsid w:val="006E4F35"/>
    <w:rsid w:val="006E576A"/>
    <w:rsid w:val="006E6236"/>
    <w:rsid w:val="006E688B"/>
    <w:rsid w:val="006E6A14"/>
    <w:rsid w:val="006E6B68"/>
    <w:rsid w:val="006E6FF9"/>
    <w:rsid w:val="006F14D7"/>
    <w:rsid w:val="006F1744"/>
    <w:rsid w:val="006F1FB9"/>
    <w:rsid w:val="006F26F7"/>
    <w:rsid w:val="006F2F46"/>
    <w:rsid w:val="006F2F8E"/>
    <w:rsid w:val="006F3731"/>
    <w:rsid w:val="006F3C24"/>
    <w:rsid w:val="006F516A"/>
    <w:rsid w:val="006F5401"/>
    <w:rsid w:val="006F780C"/>
    <w:rsid w:val="0070010C"/>
    <w:rsid w:val="00700D73"/>
    <w:rsid w:val="00700D77"/>
    <w:rsid w:val="007010CF"/>
    <w:rsid w:val="007011C9"/>
    <w:rsid w:val="00701531"/>
    <w:rsid w:val="00701823"/>
    <w:rsid w:val="007020D5"/>
    <w:rsid w:val="00703208"/>
    <w:rsid w:val="00703939"/>
    <w:rsid w:val="0070445C"/>
    <w:rsid w:val="00704E77"/>
    <w:rsid w:val="00705100"/>
    <w:rsid w:val="007056C2"/>
    <w:rsid w:val="00706A7D"/>
    <w:rsid w:val="00706BD0"/>
    <w:rsid w:val="0071090F"/>
    <w:rsid w:val="00711379"/>
    <w:rsid w:val="00711697"/>
    <w:rsid w:val="00711CC3"/>
    <w:rsid w:val="007135F6"/>
    <w:rsid w:val="007136D7"/>
    <w:rsid w:val="00713852"/>
    <w:rsid w:val="00713D81"/>
    <w:rsid w:val="00715708"/>
    <w:rsid w:val="00716168"/>
    <w:rsid w:val="007162DF"/>
    <w:rsid w:val="00716E90"/>
    <w:rsid w:val="007174AD"/>
    <w:rsid w:val="00717B98"/>
    <w:rsid w:val="007203BA"/>
    <w:rsid w:val="0072112A"/>
    <w:rsid w:val="00721132"/>
    <w:rsid w:val="00722DBC"/>
    <w:rsid w:val="00723AB1"/>
    <w:rsid w:val="0072578D"/>
    <w:rsid w:val="00725F51"/>
    <w:rsid w:val="00726192"/>
    <w:rsid w:val="00726413"/>
    <w:rsid w:val="00726A36"/>
    <w:rsid w:val="00726FEA"/>
    <w:rsid w:val="007272BD"/>
    <w:rsid w:val="007273AA"/>
    <w:rsid w:val="007300C1"/>
    <w:rsid w:val="007305E5"/>
    <w:rsid w:val="00730AFC"/>
    <w:rsid w:val="00731FDF"/>
    <w:rsid w:val="00732277"/>
    <w:rsid w:val="0073233C"/>
    <w:rsid w:val="007334B4"/>
    <w:rsid w:val="0073362B"/>
    <w:rsid w:val="007336AA"/>
    <w:rsid w:val="00733745"/>
    <w:rsid w:val="00733ABB"/>
    <w:rsid w:val="00736B3F"/>
    <w:rsid w:val="0073704A"/>
    <w:rsid w:val="00737340"/>
    <w:rsid w:val="007376B5"/>
    <w:rsid w:val="007379FE"/>
    <w:rsid w:val="0074099F"/>
    <w:rsid w:val="00740DBE"/>
    <w:rsid w:val="00741083"/>
    <w:rsid w:val="00741BE5"/>
    <w:rsid w:val="007425C8"/>
    <w:rsid w:val="00743998"/>
    <w:rsid w:val="007442D7"/>
    <w:rsid w:val="00744361"/>
    <w:rsid w:val="00744443"/>
    <w:rsid w:val="00744CDC"/>
    <w:rsid w:val="00747489"/>
    <w:rsid w:val="00750277"/>
    <w:rsid w:val="00750A3D"/>
    <w:rsid w:val="00750C37"/>
    <w:rsid w:val="00751A34"/>
    <w:rsid w:val="00752C82"/>
    <w:rsid w:val="0075322B"/>
    <w:rsid w:val="00753942"/>
    <w:rsid w:val="00754221"/>
    <w:rsid w:val="007542C2"/>
    <w:rsid w:val="007543C3"/>
    <w:rsid w:val="007545B3"/>
    <w:rsid w:val="00754B33"/>
    <w:rsid w:val="00754F12"/>
    <w:rsid w:val="00754F24"/>
    <w:rsid w:val="007553A9"/>
    <w:rsid w:val="00755D5A"/>
    <w:rsid w:val="00756122"/>
    <w:rsid w:val="00756905"/>
    <w:rsid w:val="00760581"/>
    <w:rsid w:val="007608F4"/>
    <w:rsid w:val="0076105E"/>
    <w:rsid w:val="007614B5"/>
    <w:rsid w:val="007618EF"/>
    <w:rsid w:val="0076196D"/>
    <w:rsid w:val="00761976"/>
    <w:rsid w:val="00761B1B"/>
    <w:rsid w:val="00761E97"/>
    <w:rsid w:val="007633EB"/>
    <w:rsid w:val="00763ECF"/>
    <w:rsid w:val="00764053"/>
    <w:rsid w:val="007645E9"/>
    <w:rsid w:val="00765BE0"/>
    <w:rsid w:val="00767890"/>
    <w:rsid w:val="007679A6"/>
    <w:rsid w:val="007705C2"/>
    <w:rsid w:val="00770A41"/>
    <w:rsid w:val="0077110C"/>
    <w:rsid w:val="0077218E"/>
    <w:rsid w:val="00772824"/>
    <w:rsid w:val="00772ADB"/>
    <w:rsid w:val="00772D0A"/>
    <w:rsid w:val="007741DA"/>
    <w:rsid w:val="0077452A"/>
    <w:rsid w:val="00774B45"/>
    <w:rsid w:val="00775055"/>
    <w:rsid w:val="007759B3"/>
    <w:rsid w:val="00776169"/>
    <w:rsid w:val="00776935"/>
    <w:rsid w:val="00776BAD"/>
    <w:rsid w:val="007772B2"/>
    <w:rsid w:val="0078094E"/>
    <w:rsid w:val="00781560"/>
    <w:rsid w:val="00781C09"/>
    <w:rsid w:val="0078370B"/>
    <w:rsid w:val="00784902"/>
    <w:rsid w:val="00784F21"/>
    <w:rsid w:val="00785A2D"/>
    <w:rsid w:val="00790041"/>
    <w:rsid w:val="00790578"/>
    <w:rsid w:val="00791104"/>
    <w:rsid w:val="0079311F"/>
    <w:rsid w:val="00793845"/>
    <w:rsid w:val="007938B1"/>
    <w:rsid w:val="00793CD3"/>
    <w:rsid w:val="00794307"/>
    <w:rsid w:val="00794438"/>
    <w:rsid w:val="00794F29"/>
    <w:rsid w:val="0079617F"/>
    <w:rsid w:val="0079742C"/>
    <w:rsid w:val="007A086E"/>
    <w:rsid w:val="007A0886"/>
    <w:rsid w:val="007A16A4"/>
    <w:rsid w:val="007A17DB"/>
    <w:rsid w:val="007A19F1"/>
    <w:rsid w:val="007A2764"/>
    <w:rsid w:val="007A3A2E"/>
    <w:rsid w:val="007A4607"/>
    <w:rsid w:val="007A5057"/>
    <w:rsid w:val="007A637D"/>
    <w:rsid w:val="007A65BC"/>
    <w:rsid w:val="007A6A2F"/>
    <w:rsid w:val="007A6B78"/>
    <w:rsid w:val="007A704D"/>
    <w:rsid w:val="007A7AC4"/>
    <w:rsid w:val="007B02AE"/>
    <w:rsid w:val="007B0529"/>
    <w:rsid w:val="007B0873"/>
    <w:rsid w:val="007B0981"/>
    <w:rsid w:val="007B0AC7"/>
    <w:rsid w:val="007B0B0B"/>
    <w:rsid w:val="007B169A"/>
    <w:rsid w:val="007B1AB8"/>
    <w:rsid w:val="007B386F"/>
    <w:rsid w:val="007B39F4"/>
    <w:rsid w:val="007B4F9D"/>
    <w:rsid w:val="007B62CB"/>
    <w:rsid w:val="007B7074"/>
    <w:rsid w:val="007B761C"/>
    <w:rsid w:val="007B7658"/>
    <w:rsid w:val="007B7F5A"/>
    <w:rsid w:val="007C0AEF"/>
    <w:rsid w:val="007C0C10"/>
    <w:rsid w:val="007C1D0E"/>
    <w:rsid w:val="007C420E"/>
    <w:rsid w:val="007C4211"/>
    <w:rsid w:val="007C448E"/>
    <w:rsid w:val="007C489C"/>
    <w:rsid w:val="007C56AD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34C8"/>
    <w:rsid w:val="007D3A92"/>
    <w:rsid w:val="007D4AF2"/>
    <w:rsid w:val="007D5D10"/>
    <w:rsid w:val="007D5E88"/>
    <w:rsid w:val="007D7A07"/>
    <w:rsid w:val="007E0888"/>
    <w:rsid w:val="007E0A7B"/>
    <w:rsid w:val="007E0C32"/>
    <w:rsid w:val="007E2F01"/>
    <w:rsid w:val="007E4118"/>
    <w:rsid w:val="007E4596"/>
    <w:rsid w:val="007E46B3"/>
    <w:rsid w:val="007E4748"/>
    <w:rsid w:val="007E4ABE"/>
    <w:rsid w:val="007E4E4A"/>
    <w:rsid w:val="007E5675"/>
    <w:rsid w:val="007F0D0D"/>
    <w:rsid w:val="007F34D5"/>
    <w:rsid w:val="007F4AE2"/>
    <w:rsid w:val="007F51E4"/>
    <w:rsid w:val="007F6A7C"/>
    <w:rsid w:val="007F7028"/>
    <w:rsid w:val="007F763A"/>
    <w:rsid w:val="0080047F"/>
    <w:rsid w:val="00800628"/>
    <w:rsid w:val="00800E6F"/>
    <w:rsid w:val="00800EE0"/>
    <w:rsid w:val="00800FE1"/>
    <w:rsid w:val="00801677"/>
    <w:rsid w:val="0080199D"/>
    <w:rsid w:val="00802613"/>
    <w:rsid w:val="008032B3"/>
    <w:rsid w:val="0080423D"/>
    <w:rsid w:val="008045F7"/>
    <w:rsid w:val="00804D25"/>
    <w:rsid w:val="008064BF"/>
    <w:rsid w:val="00806723"/>
    <w:rsid w:val="008073F4"/>
    <w:rsid w:val="008075C2"/>
    <w:rsid w:val="0081005A"/>
    <w:rsid w:val="00810552"/>
    <w:rsid w:val="00810E66"/>
    <w:rsid w:val="00811543"/>
    <w:rsid w:val="00812C72"/>
    <w:rsid w:val="00812E88"/>
    <w:rsid w:val="00814B12"/>
    <w:rsid w:val="00815488"/>
    <w:rsid w:val="00817289"/>
    <w:rsid w:val="008172E0"/>
    <w:rsid w:val="00817959"/>
    <w:rsid w:val="00817D60"/>
    <w:rsid w:val="0082079B"/>
    <w:rsid w:val="00820BB4"/>
    <w:rsid w:val="00820CF6"/>
    <w:rsid w:val="008212C5"/>
    <w:rsid w:val="0082183A"/>
    <w:rsid w:val="008218B5"/>
    <w:rsid w:val="00822001"/>
    <w:rsid w:val="00822E06"/>
    <w:rsid w:val="00823169"/>
    <w:rsid w:val="008245DA"/>
    <w:rsid w:val="008249D3"/>
    <w:rsid w:val="00825525"/>
    <w:rsid w:val="008262D4"/>
    <w:rsid w:val="00830BC6"/>
    <w:rsid w:val="00831456"/>
    <w:rsid w:val="00831B83"/>
    <w:rsid w:val="00832EE1"/>
    <w:rsid w:val="00833ACC"/>
    <w:rsid w:val="008346B2"/>
    <w:rsid w:val="00834CD4"/>
    <w:rsid w:val="00834CEF"/>
    <w:rsid w:val="00836CAC"/>
    <w:rsid w:val="00836F36"/>
    <w:rsid w:val="0084153B"/>
    <w:rsid w:val="00841CBB"/>
    <w:rsid w:val="00841ECA"/>
    <w:rsid w:val="0084210B"/>
    <w:rsid w:val="00842DD4"/>
    <w:rsid w:val="00842FD7"/>
    <w:rsid w:val="00843526"/>
    <w:rsid w:val="00843D4D"/>
    <w:rsid w:val="00845505"/>
    <w:rsid w:val="008455BF"/>
    <w:rsid w:val="00846068"/>
    <w:rsid w:val="00846E41"/>
    <w:rsid w:val="008474EC"/>
    <w:rsid w:val="00850617"/>
    <w:rsid w:val="00851263"/>
    <w:rsid w:val="00851772"/>
    <w:rsid w:val="008519C1"/>
    <w:rsid w:val="00852DCB"/>
    <w:rsid w:val="00854E36"/>
    <w:rsid w:val="00856CCC"/>
    <w:rsid w:val="00857EE9"/>
    <w:rsid w:val="0086020F"/>
    <w:rsid w:val="0086064C"/>
    <w:rsid w:val="00860C21"/>
    <w:rsid w:val="00860D13"/>
    <w:rsid w:val="00862315"/>
    <w:rsid w:val="00862D63"/>
    <w:rsid w:val="00863C28"/>
    <w:rsid w:val="00866120"/>
    <w:rsid w:val="00866213"/>
    <w:rsid w:val="00866A53"/>
    <w:rsid w:val="00866FAF"/>
    <w:rsid w:val="00866FE3"/>
    <w:rsid w:val="00870382"/>
    <w:rsid w:val="008704FB"/>
    <w:rsid w:val="008707C5"/>
    <w:rsid w:val="00871489"/>
    <w:rsid w:val="00871934"/>
    <w:rsid w:val="00871FC0"/>
    <w:rsid w:val="00871FC5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A29"/>
    <w:rsid w:val="00876C80"/>
    <w:rsid w:val="00877CB8"/>
    <w:rsid w:val="00880989"/>
    <w:rsid w:val="0088398A"/>
    <w:rsid w:val="008848FD"/>
    <w:rsid w:val="00884DCE"/>
    <w:rsid w:val="00885120"/>
    <w:rsid w:val="008862A9"/>
    <w:rsid w:val="00886766"/>
    <w:rsid w:val="008879F0"/>
    <w:rsid w:val="00887BA6"/>
    <w:rsid w:val="00890D60"/>
    <w:rsid w:val="0089141F"/>
    <w:rsid w:val="0089146B"/>
    <w:rsid w:val="00892849"/>
    <w:rsid w:val="00893B18"/>
    <w:rsid w:val="00893B93"/>
    <w:rsid w:val="00893CB2"/>
    <w:rsid w:val="008946DC"/>
    <w:rsid w:val="00895012"/>
    <w:rsid w:val="0089527D"/>
    <w:rsid w:val="00895EEF"/>
    <w:rsid w:val="0089655B"/>
    <w:rsid w:val="00896725"/>
    <w:rsid w:val="0089677E"/>
    <w:rsid w:val="00897058"/>
    <w:rsid w:val="00897C87"/>
    <w:rsid w:val="008A0811"/>
    <w:rsid w:val="008A0D60"/>
    <w:rsid w:val="008A0F90"/>
    <w:rsid w:val="008A13F5"/>
    <w:rsid w:val="008A17A7"/>
    <w:rsid w:val="008A1DAB"/>
    <w:rsid w:val="008A2857"/>
    <w:rsid w:val="008A2A8D"/>
    <w:rsid w:val="008A3FD2"/>
    <w:rsid w:val="008A48FE"/>
    <w:rsid w:val="008A4915"/>
    <w:rsid w:val="008A54E3"/>
    <w:rsid w:val="008A5A9E"/>
    <w:rsid w:val="008A5C68"/>
    <w:rsid w:val="008A667A"/>
    <w:rsid w:val="008A722B"/>
    <w:rsid w:val="008B0652"/>
    <w:rsid w:val="008B1C29"/>
    <w:rsid w:val="008B205A"/>
    <w:rsid w:val="008B42B1"/>
    <w:rsid w:val="008B47DD"/>
    <w:rsid w:val="008B4CB6"/>
    <w:rsid w:val="008B6021"/>
    <w:rsid w:val="008B6DEC"/>
    <w:rsid w:val="008B7C2A"/>
    <w:rsid w:val="008C0777"/>
    <w:rsid w:val="008C0917"/>
    <w:rsid w:val="008C20D1"/>
    <w:rsid w:val="008C25B8"/>
    <w:rsid w:val="008C2FE3"/>
    <w:rsid w:val="008C371E"/>
    <w:rsid w:val="008C4598"/>
    <w:rsid w:val="008C5188"/>
    <w:rsid w:val="008C5665"/>
    <w:rsid w:val="008C58A2"/>
    <w:rsid w:val="008C598D"/>
    <w:rsid w:val="008C7BF5"/>
    <w:rsid w:val="008C7C82"/>
    <w:rsid w:val="008D1BE5"/>
    <w:rsid w:val="008D2BB8"/>
    <w:rsid w:val="008D3F68"/>
    <w:rsid w:val="008D45FF"/>
    <w:rsid w:val="008D4D7C"/>
    <w:rsid w:val="008D4EF2"/>
    <w:rsid w:val="008D4F36"/>
    <w:rsid w:val="008D5C5B"/>
    <w:rsid w:val="008D709C"/>
    <w:rsid w:val="008D711B"/>
    <w:rsid w:val="008D73D0"/>
    <w:rsid w:val="008E0260"/>
    <w:rsid w:val="008E1670"/>
    <w:rsid w:val="008E1FE0"/>
    <w:rsid w:val="008E20F8"/>
    <w:rsid w:val="008E2CE1"/>
    <w:rsid w:val="008E3A47"/>
    <w:rsid w:val="008E443F"/>
    <w:rsid w:val="008E4D50"/>
    <w:rsid w:val="008E52CC"/>
    <w:rsid w:val="008E6391"/>
    <w:rsid w:val="008E68DF"/>
    <w:rsid w:val="008E6951"/>
    <w:rsid w:val="008E6E66"/>
    <w:rsid w:val="008E6E9C"/>
    <w:rsid w:val="008E725D"/>
    <w:rsid w:val="008F0452"/>
    <w:rsid w:val="008F049F"/>
    <w:rsid w:val="008F1511"/>
    <w:rsid w:val="008F2AC8"/>
    <w:rsid w:val="008F2B01"/>
    <w:rsid w:val="008F3DE7"/>
    <w:rsid w:val="008F498C"/>
    <w:rsid w:val="008F509D"/>
    <w:rsid w:val="008F5141"/>
    <w:rsid w:val="008F5875"/>
    <w:rsid w:val="008F5895"/>
    <w:rsid w:val="008F63B8"/>
    <w:rsid w:val="008F673F"/>
    <w:rsid w:val="008F74AB"/>
    <w:rsid w:val="008F74BC"/>
    <w:rsid w:val="00900198"/>
    <w:rsid w:val="009001E6"/>
    <w:rsid w:val="009002BF"/>
    <w:rsid w:val="0090032F"/>
    <w:rsid w:val="009003D6"/>
    <w:rsid w:val="00900AFA"/>
    <w:rsid w:val="009010CB"/>
    <w:rsid w:val="0090166E"/>
    <w:rsid w:val="00902A0E"/>
    <w:rsid w:val="00902CCD"/>
    <w:rsid w:val="00902D62"/>
    <w:rsid w:val="00903625"/>
    <w:rsid w:val="0090383B"/>
    <w:rsid w:val="0090399F"/>
    <w:rsid w:val="00903C3D"/>
    <w:rsid w:val="009053B5"/>
    <w:rsid w:val="00905E4D"/>
    <w:rsid w:val="00905F2A"/>
    <w:rsid w:val="00907DCC"/>
    <w:rsid w:val="00910019"/>
    <w:rsid w:val="00910F68"/>
    <w:rsid w:val="0091203B"/>
    <w:rsid w:val="0091229D"/>
    <w:rsid w:val="00912681"/>
    <w:rsid w:val="00913C55"/>
    <w:rsid w:val="00913F65"/>
    <w:rsid w:val="00914650"/>
    <w:rsid w:val="00915131"/>
    <w:rsid w:val="009159FD"/>
    <w:rsid w:val="0091651E"/>
    <w:rsid w:val="00916BDB"/>
    <w:rsid w:val="009177D6"/>
    <w:rsid w:val="00917948"/>
    <w:rsid w:val="00917F1B"/>
    <w:rsid w:val="0092162D"/>
    <w:rsid w:val="009219EF"/>
    <w:rsid w:val="00921EDD"/>
    <w:rsid w:val="00921F93"/>
    <w:rsid w:val="00922509"/>
    <w:rsid w:val="0092265F"/>
    <w:rsid w:val="00922E3E"/>
    <w:rsid w:val="00923243"/>
    <w:rsid w:val="00924E7A"/>
    <w:rsid w:val="009256B2"/>
    <w:rsid w:val="00925F0D"/>
    <w:rsid w:val="00927686"/>
    <w:rsid w:val="00931321"/>
    <w:rsid w:val="00931769"/>
    <w:rsid w:val="00932034"/>
    <w:rsid w:val="00933508"/>
    <w:rsid w:val="00934FF9"/>
    <w:rsid w:val="009372F2"/>
    <w:rsid w:val="00937DDE"/>
    <w:rsid w:val="0094028E"/>
    <w:rsid w:val="009404A0"/>
    <w:rsid w:val="00941584"/>
    <w:rsid w:val="00941BE0"/>
    <w:rsid w:val="00941F8F"/>
    <w:rsid w:val="009425AC"/>
    <w:rsid w:val="00942AB8"/>
    <w:rsid w:val="0094372C"/>
    <w:rsid w:val="0094400D"/>
    <w:rsid w:val="009451F8"/>
    <w:rsid w:val="0094602B"/>
    <w:rsid w:val="00946C3C"/>
    <w:rsid w:val="00950C16"/>
    <w:rsid w:val="00951C3D"/>
    <w:rsid w:val="009522F1"/>
    <w:rsid w:val="009537C2"/>
    <w:rsid w:val="00953DEE"/>
    <w:rsid w:val="00954BEB"/>
    <w:rsid w:val="00954D3B"/>
    <w:rsid w:val="00954FCF"/>
    <w:rsid w:val="00955BA5"/>
    <w:rsid w:val="00957473"/>
    <w:rsid w:val="00957862"/>
    <w:rsid w:val="009613FD"/>
    <w:rsid w:val="00961716"/>
    <w:rsid w:val="00961875"/>
    <w:rsid w:val="00961968"/>
    <w:rsid w:val="009620A8"/>
    <w:rsid w:val="00963063"/>
    <w:rsid w:val="009647E7"/>
    <w:rsid w:val="0096493D"/>
    <w:rsid w:val="00965171"/>
    <w:rsid w:val="009659C7"/>
    <w:rsid w:val="009660F1"/>
    <w:rsid w:val="009662DB"/>
    <w:rsid w:val="009678BF"/>
    <w:rsid w:val="009716DB"/>
    <w:rsid w:val="009724E7"/>
    <w:rsid w:val="00972693"/>
    <w:rsid w:val="00972707"/>
    <w:rsid w:val="00973200"/>
    <w:rsid w:val="0097335C"/>
    <w:rsid w:val="0097362D"/>
    <w:rsid w:val="009744D5"/>
    <w:rsid w:val="009747D1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0C1B"/>
    <w:rsid w:val="009810DF"/>
    <w:rsid w:val="009812CE"/>
    <w:rsid w:val="00983AE5"/>
    <w:rsid w:val="00984963"/>
    <w:rsid w:val="009859AF"/>
    <w:rsid w:val="00985A01"/>
    <w:rsid w:val="00985CF8"/>
    <w:rsid w:val="00990795"/>
    <w:rsid w:val="00990E45"/>
    <w:rsid w:val="0099245B"/>
    <w:rsid w:val="00992A74"/>
    <w:rsid w:val="00992B43"/>
    <w:rsid w:val="0099360F"/>
    <w:rsid w:val="00994190"/>
    <w:rsid w:val="009941EE"/>
    <w:rsid w:val="00994C12"/>
    <w:rsid w:val="00994DED"/>
    <w:rsid w:val="00995152"/>
    <w:rsid w:val="00996655"/>
    <w:rsid w:val="009A01A4"/>
    <w:rsid w:val="009A077B"/>
    <w:rsid w:val="009A0F8B"/>
    <w:rsid w:val="009A19B7"/>
    <w:rsid w:val="009A1EEE"/>
    <w:rsid w:val="009A1FBE"/>
    <w:rsid w:val="009A1FF1"/>
    <w:rsid w:val="009A28DB"/>
    <w:rsid w:val="009A302B"/>
    <w:rsid w:val="009A4DE5"/>
    <w:rsid w:val="009A4F30"/>
    <w:rsid w:val="009A5266"/>
    <w:rsid w:val="009A6B8B"/>
    <w:rsid w:val="009A72CE"/>
    <w:rsid w:val="009B08C8"/>
    <w:rsid w:val="009B0B54"/>
    <w:rsid w:val="009B1BAC"/>
    <w:rsid w:val="009B2410"/>
    <w:rsid w:val="009B2495"/>
    <w:rsid w:val="009B2636"/>
    <w:rsid w:val="009B30AC"/>
    <w:rsid w:val="009B5B80"/>
    <w:rsid w:val="009B71DA"/>
    <w:rsid w:val="009C2EA2"/>
    <w:rsid w:val="009C4A12"/>
    <w:rsid w:val="009C4D3D"/>
    <w:rsid w:val="009C4F11"/>
    <w:rsid w:val="009C5BA8"/>
    <w:rsid w:val="009C6D86"/>
    <w:rsid w:val="009C7298"/>
    <w:rsid w:val="009C781E"/>
    <w:rsid w:val="009C7952"/>
    <w:rsid w:val="009D02E7"/>
    <w:rsid w:val="009D04A8"/>
    <w:rsid w:val="009D0BD4"/>
    <w:rsid w:val="009D0D61"/>
    <w:rsid w:val="009D0EC9"/>
    <w:rsid w:val="009D0F0B"/>
    <w:rsid w:val="009D1386"/>
    <w:rsid w:val="009D1BD2"/>
    <w:rsid w:val="009D37E9"/>
    <w:rsid w:val="009D3A63"/>
    <w:rsid w:val="009D3CBE"/>
    <w:rsid w:val="009D411A"/>
    <w:rsid w:val="009D4323"/>
    <w:rsid w:val="009D4348"/>
    <w:rsid w:val="009D4974"/>
    <w:rsid w:val="009D5D88"/>
    <w:rsid w:val="009D6ACC"/>
    <w:rsid w:val="009E02F5"/>
    <w:rsid w:val="009E061F"/>
    <w:rsid w:val="009E0F33"/>
    <w:rsid w:val="009E1658"/>
    <w:rsid w:val="009E1729"/>
    <w:rsid w:val="009E2A25"/>
    <w:rsid w:val="009E2BFB"/>
    <w:rsid w:val="009E46E3"/>
    <w:rsid w:val="009E4B18"/>
    <w:rsid w:val="009E4D91"/>
    <w:rsid w:val="009E6780"/>
    <w:rsid w:val="009E738F"/>
    <w:rsid w:val="009E7E67"/>
    <w:rsid w:val="009F12FA"/>
    <w:rsid w:val="009F20FE"/>
    <w:rsid w:val="009F2BA2"/>
    <w:rsid w:val="009F4001"/>
    <w:rsid w:val="009F48BE"/>
    <w:rsid w:val="009F4BD3"/>
    <w:rsid w:val="009F580E"/>
    <w:rsid w:val="009F5E17"/>
    <w:rsid w:val="009F6616"/>
    <w:rsid w:val="009F6B3B"/>
    <w:rsid w:val="00A02349"/>
    <w:rsid w:val="00A02A6A"/>
    <w:rsid w:val="00A02F4F"/>
    <w:rsid w:val="00A03230"/>
    <w:rsid w:val="00A05214"/>
    <w:rsid w:val="00A05271"/>
    <w:rsid w:val="00A06460"/>
    <w:rsid w:val="00A06C85"/>
    <w:rsid w:val="00A06E06"/>
    <w:rsid w:val="00A075F7"/>
    <w:rsid w:val="00A111D4"/>
    <w:rsid w:val="00A113C5"/>
    <w:rsid w:val="00A11A83"/>
    <w:rsid w:val="00A15893"/>
    <w:rsid w:val="00A17414"/>
    <w:rsid w:val="00A17475"/>
    <w:rsid w:val="00A20CDC"/>
    <w:rsid w:val="00A212F0"/>
    <w:rsid w:val="00A2177F"/>
    <w:rsid w:val="00A21ED0"/>
    <w:rsid w:val="00A226F3"/>
    <w:rsid w:val="00A23B50"/>
    <w:rsid w:val="00A2457A"/>
    <w:rsid w:val="00A2473C"/>
    <w:rsid w:val="00A248D3"/>
    <w:rsid w:val="00A260AF"/>
    <w:rsid w:val="00A26FF9"/>
    <w:rsid w:val="00A2773F"/>
    <w:rsid w:val="00A27E7F"/>
    <w:rsid w:val="00A30585"/>
    <w:rsid w:val="00A30F5B"/>
    <w:rsid w:val="00A311D0"/>
    <w:rsid w:val="00A31D2E"/>
    <w:rsid w:val="00A32E94"/>
    <w:rsid w:val="00A33A70"/>
    <w:rsid w:val="00A33FE0"/>
    <w:rsid w:val="00A350AC"/>
    <w:rsid w:val="00A36145"/>
    <w:rsid w:val="00A36DFB"/>
    <w:rsid w:val="00A36E25"/>
    <w:rsid w:val="00A4037B"/>
    <w:rsid w:val="00A405F4"/>
    <w:rsid w:val="00A4113F"/>
    <w:rsid w:val="00A41A3E"/>
    <w:rsid w:val="00A4223A"/>
    <w:rsid w:val="00A4259B"/>
    <w:rsid w:val="00A42740"/>
    <w:rsid w:val="00A4323D"/>
    <w:rsid w:val="00A43E4D"/>
    <w:rsid w:val="00A443F4"/>
    <w:rsid w:val="00A4599E"/>
    <w:rsid w:val="00A45C55"/>
    <w:rsid w:val="00A46B1C"/>
    <w:rsid w:val="00A4788E"/>
    <w:rsid w:val="00A47DEB"/>
    <w:rsid w:val="00A5033E"/>
    <w:rsid w:val="00A50519"/>
    <w:rsid w:val="00A508AE"/>
    <w:rsid w:val="00A51DA9"/>
    <w:rsid w:val="00A52133"/>
    <w:rsid w:val="00A53A23"/>
    <w:rsid w:val="00A54465"/>
    <w:rsid w:val="00A555CF"/>
    <w:rsid w:val="00A55B42"/>
    <w:rsid w:val="00A562AE"/>
    <w:rsid w:val="00A56B44"/>
    <w:rsid w:val="00A57367"/>
    <w:rsid w:val="00A57ED4"/>
    <w:rsid w:val="00A6392D"/>
    <w:rsid w:val="00A63BA8"/>
    <w:rsid w:val="00A64941"/>
    <w:rsid w:val="00A64A43"/>
    <w:rsid w:val="00A65DC1"/>
    <w:rsid w:val="00A661B8"/>
    <w:rsid w:val="00A662B8"/>
    <w:rsid w:val="00A66E72"/>
    <w:rsid w:val="00A66FB4"/>
    <w:rsid w:val="00A67041"/>
    <w:rsid w:val="00A6726C"/>
    <w:rsid w:val="00A677BA"/>
    <w:rsid w:val="00A70235"/>
    <w:rsid w:val="00A71406"/>
    <w:rsid w:val="00A71F15"/>
    <w:rsid w:val="00A7337D"/>
    <w:rsid w:val="00A73F87"/>
    <w:rsid w:val="00A74F22"/>
    <w:rsid w:val="00A74F61"/>
    <w:rsid w:val="00A76B76"/>
    <w:rsid w:val="00A80648"/>
    <w:rsid w:val="00A80D38"/>
    <w:rsid w:val="00A81A6D"/>
    <w:rsid w:val="00A82D65"/>
    <w:rsid w:val="00A8321E"/>
    <w:rsid w:val="00A835E1"/>
    <w:rsid w:val="00A84C29"/>
    <w:rsid w:val="00A84C3F"/>
    <w:rsid w:val="00A9017A"/>
    <w:rsid w:val="00A901F9"/>
    <w:rsid w:val="00A9027E"/>
    <w:rsid w:val="00A91A07"/>
    <w:rsid w:val="00A91A23"/>
    <w:rsid w:val="00A93BE5"/>
    <w:rsid w:val="00A93FF5"/>
    <w:rsid w:val="00A9417F"/>
    <w:rsid w:val="00A94EA3"/>
    <w:rsid w:val="00A95E6E"/>
    <w:rsid w:val="00A96ACB"/>
    <w:rsid w:val="00A97214"/>
    <w:rsid w:val="00AA137A"/>
    <w:rsid w:val="00AA1788"/>
    <w:rsid w:val="00AA1DF2"/>
    <w:rsid w:val="00AA2F65"/>
    <w:rsid w:val="00AA32E7"/>
    <w:rsid w:val="00AA40EA"/>
    <w:rsid w:val="00AA4AC0"/>
    <w:rsid w:val="00AA4BB1"/>
    <w:rsid w:val="00AA4D84"/>
    <w:rsid w:val="00AA7928"/>
    <w:rsid w:val="00AB1C0E"/>
    <w:rsid w:val="00AB2916"/>
    <w:rsid w:val="00AB2D96"/>
    <w:rsid w:val="00AB2E7B"/>
    <w:rsid w:val="00AB33A4"/>
    <w:rsid w:val="00AB3499"/>
    <w:rsid w:val="00AB3DB3"/>
    <w:rsid w:val="00AB416D"/>
    <w:rsid w:val="00AB555B"/>
    <w:rsid w:val="00AB5682"/>
    <w:rsid w:val="00AB5A43"/>
    <w:rsid w:val="00AB7813"/>
    <w:rsid w:val="00AB78D5"/>
    <w:rsid w:val="00AB7B54"/>
    <w:rsid w:val="00AC1B11"/>
    <w:rsid w:val="00AC3F4A"/>
    <w:rsid w:val="00AC44F7"/>
    <w:rsid w:val="00AC5F72"/>
    <w:rsid w:val="00AC6098"/>
    <w:rsid w:val="00AC6A28"/>
    <w:rsid w:val="00AC6E62"/>
    <w:rsid w:val="00AC7731"/>
    <w:rsid w:val="00AC7E0A"/>
    <w:rsid w:val="00AD0F67"/>
    <w:rsid w:val="00AD14DB"/>
    <w:rsid w:val="00AD1756"/>
    <w:rsid w:val="00AD26D2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1DE"/>
    <w:rsid w:val="00AE2BAA"/>
    <w:rsid w:val="00AE2D79"/>
    <w:rsid w:val="00AE30BE"/>
    <w:rsid w:val="00AE3308"/>
    <w:rsid w:val="00AE3742"/>
    <w:rsid w:val="00AE42A4"/>
    <w:rsid w:val="00AE60FA"/>
    <w:rsid w:val="00AE7A63"/>
    <w:rsid w:val="00AE7E47"/>
    <w:rsid w:val="00AF00D3"/>
    <w:rsid w:val="00AF0C00"/>
    <w:rsid w:val="00AF1771"/>
    <w:rsid w:val="00AF25AA"/>
    <w:rsid w:val="00AF2670"/>
    <w:rsid w:val="00AF2B88"/>
    <w:rsid w:val="00AF2E80"/>
    <w:rsid w:val="00AF3BAA"/>
    <w:rsid w:val="00AF6094"/>
    <w:rsid w:val="00AF6411"/>
    <w:rsid w:val="00AF7868"/>
    <w:rsid w:val="00B00D82"/>
    <w:rsid w:val="00B0117B"/>
    <w:rsid w:val="00B01498"/>
    <w:rsid w:val="00B01CDE"/>
    <w:rsid w:val="00B02368"/>
    <w:rsid w:val="00B035A5"/>
    <w:rsid w:val="00B04105"/>
    <w:rsid w:val="00B04B7F"/>
    <w:rsid w:val="00B04BD5"/>
    <w:rsid w:val="00B0525F"/>
    <w:rsid w:val="00B07145"/>
    <w:rsid w:val="00B07200"/>
    <w:rsid w:val="00B10560"/>
    <w:rsid w:val="00B10F8C"/>
    <w:rsid w:val="00B110F4"/>
    <w:rsid w:val="00B11862"/>
    <w:rsid w:val="00B1271D"/>
    <w:rsid w:val="00B12B58"/>
    <w:rsid w:val="00B12D2F"/>
    <w:rsid w:val="00B13462"/>
    <w:rsid w:val="00B139B5"/>
    <w:rsid w:val="00B13E3C"/>
    <w:rsid w:val="00B146BA"/>
    <w:rsid w:val="00B157D4"/>
    <w:rsid w:val="00B15CD3"/>
    <w:rsid w:val="00B165F9"/>
    <w:rsid w:val="00B168E0"/>
    <w:rsid w:val="00B1782C"/>
    <w:rsid w:val="00B1782E"/>
    <w:rsid w:val="00B203EC"/>
    <w:rsid w:val="00B206D6"/>
    <w:rsid w:val="00B20897"/>
    <w:rsid w:val="00B20DA0"/>
    <w:rsid w:val="00B21552"/>
    <w:rsid w:val="00B22AEA"/>
    <w:rsid w:val="00B22EEE"/>
    <w:rsid w:val="00B2306A"/>
    <w:rsid w:val="00B23450"/>
    <w:rsid w:val="00B23563"/>
    <w:rsid w:val="00B23640"/>
    <w:rsid w:val="00B2367D"/>
    <w:rsid w:val="00B244FF"/>
    <w:rsid w:val="00B24CC6"/>
    <w:rsid w:val="00B253E5"/>
    <w:rsid w:val="00B25565"/>
    <w:rsid w:val="00B267E7"/>
    <w:rsid w:val="00B268C5"/>
    <w:rsid w:val="00B26C78"/>
    <w:rsid w:val="00B27055"/>
    <w:rsid w:val="00B27ABD"/>
    <w:rsid w:val="00B30212"/>
    <w:rsid w:val="00B308E1"/>
    <w:rsid w:val="00B30B09"/>
    <w:rsid w:val="00B31856"/>
    <w:rsid w:val="00B318DC"/>
    <w:rsid w:val="00B32715"/>
    <w:rsid w:val="00B32CD7"/>
    <w:rsid w:val="00B334F8"/>
    <w:rsid w:val="00B33E94"/>
    <w:rsid w:val="00B34263"/>
    <w:rsid w:val="00B342DB"/>
    <w:rsid w:val="00B34395"/>
    <w:rsid w:val="00B34EC0"/>
    <w:rsid w:val="00B370FD"/>
    <w:rsid w:val="00B37F5E"/>
    <w:rsid w:val="00B37FCF"/>
    <w:rsid w:val="00B40B42"/>
    <w:rsid w:val="00B416B7"/>
    <w:rsid w:val="00B417FA"/>
    <w:rsid w:val="00B41A63"/>
    <w:rsid w:val="00B41F92"/>
    <w:rsid w:val="00B42454"/>
    <w:rsid w:val="00B424FF"/>
    <w:rsid w:val="00B430B5"/>
    <w:rsid w:val="00B43C96"/>
    <w:rsid w:val="00B444CC"/>
    <w:rsid w:val="00B45261"/>
    <w:rsid w:val="00B475A9"/>
    <w:rsid w:val="00B50A5B"/>
    <w:rsid w:val="00B50FEF"/>
    <w:rsid w:val="00B5116E"/>
    <w:rsid w:val="00B511EA"/>
    <w:rsid w:val="00B51E43"/>
    <w:rsid w:val="00B530E2"/>
    <w:rsid w:val="00B538DC"/>
    <w:rsid w:val="00B54EC1"/>
    <w:rsid w:val="00B56C13"/>
    <w:rsid w:val="00B57759"/>
    <w:rsid w:val="00B5786C"/>
    <w:rsid w:val="00B60C12"/>
    <w:rsid w:val="00B60FE0"/>
    <w:rsid w:val="00B61231"/>
    <w:rsid w:val="00B620D4"/>
    <w:rsid w:val="00B62E2C"/>
    <w:rsid w:val="00B642CE"/>
    <w:rsid w:val="00B65206"/>
    <w:rsid w:val="00B6669C"/>
    <w:rsid w:val="00B66A23"/>
    <w:rsid w:val="00B70A6E"/>
    <w:rsid w:val="00B70D33"/>
    <w:rsid w:val="00B722FF"/>
    <w:rsid w:val="00B72AA3"/>
    <w:rsid w:val="00B72B5E"/>
    <w:rsid w:val="00B730EE"/>
    <w:rsid w:val="00B732A3"/>
    <w:rsid w:val="00B7440E"/>
    <w:rsid w:val="00B74E3F"/>
    <w:rsid w:val="00B759FC"/>
    <w:rsid w:val="00B80228"/>
    <w:rsid w:val="00B80299"/>
    <w:rsid w:val="00B81AF0"/>
    <w:rsid w:val="00B82037"/>
    <w:rsid w:val="00B84D2E"/>
    <w:rsid w:val="00B84EEF"/>
    <w:rsid w:val="00B86A1A"/>
    <w:rsid w:val="00B9000E"/>
    <w:rsid w:val="00B9004F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EF"/>
    <w:rsid w:val="00B94D54"/>
    <w:rsid w:val="00B95294"/>
    <w:rsid w:val="00B96706"/>
    <w:rsid w:val="00B97EBB"/>
    <w:rsid w:val="00BA09E4"/>
    <w:rsid w:val="00BA110D"/>
    <w:rsid w:val="00BA189D"/>
    <w:rsid w:val="00BA1A5F"/>
    <w:rsid w:val="00BA3210"/>
    <w:rsid w:val="00BA3635"/>
    <w:rsid w:val="00BA48A5"/>
    <w:rsid w:val="00BA4C3F"/>
    <w:rsid w:val="00BA529D"/>
    <w:rsid w:val="00BA54FF"/>
    <w:rsid w:val="00BA5A52"/>
    <w:rsid w:val="00BA5EBC"/>
    <w:rsid w:val="00BA69D5"/>
    <w:rsid w:val="00BA7B6C"/>
    <w:rsid w:val="00BB0CBB"/>
    <w:rsid w:val="00BB1008"/>
    <w:rsid w:val="00BB1EF4"/>
    <w:rsid w:val="00BB1F9B"/>
    <w:rsid w:val="00BB2150"/>
    <w:rsid w:val="00BB29CF"/>
    <w:rsid w:val="00BB2B5A"/>
    <w:rsid w:val="00BB2F6B"/>
    <w:rsid w:val="00BB3601"/>
    <w:rsid w:val="00BB377C"/>
    <w:rsid w:val="00BB3CE4"/>
    <w:rsid w:val="00BB3E5A"/>
    <w:rsid w:val="00BB4552"/>
    <w:rsid w:val="00BB45AB"/>
    <w:rsid w:val="00BB477B"/>
    <w:rsid w:val="00BB4E7C"/>
    <w:rsid w:val="00BB5DD8"/>
    <w:rsid w:val="00BB682C"/>
    <w:rsid w:val="00BB6A6D"/>
    <w:rsid w:val="00BB7947"/>
    <w:rsid w:val="00BB7C0A"/>
    <w:rsid w:val="00BC20ED"/>
    <w:rsid w:val="00BC2791"/>
    <w:rsid w:val="00BC29C3"/>
    <w:rsid w:val="00BC2A21"/>
    <w:rsid w:val="00BC435B"/>
    <w:rsid w:val="00BC5975"/>
    <w:rsid w:val="00BC6184"/>
    <w:rsid w:val="00BC6B18"/>
    <w:rsid w:val="00BC6EF7"/>
    <w:rsid w:val="00BC759A"/>
    <w:rsid w:val="00BC7B5F"/>
    <w:rsid w:val="00BD1C81"/>
    <w:rsid w:val="00BD2105"/>
    <w:rsid w:val="00BD3864"/>
    <w:rsid w:val="00BD39D4"/>
    <w:rsid w:val="00BD3FC1"/>
    <w:rsid w:val="00BD4B5F"/>
    <w:rsid w:val="00BD56AF"/>
    <w:rsid w:val="00BD7300"/>
    <w:rsid w:val="00BE006B"/>
    <w:rsid w:val="00BE07B0"/>
    <w:rsid w:val="00BE1068"/>
    <w:rsid w:val="00BE13DF"/>
    <w:rsid w:val="00BE1A03"/>
    <w:rsid w:val="00BE1A7D"/>
    <w:rsid w:val="00BE2BC0"/>
    <w:rsid w:val="00BE4D28"/>
    <w:rsid w:val="00BE5B1B"/>
    <w:rsid w:val="00BE61CD"/>
    <w:rsid w:val="00BF00E9"/>
    <w:rsid w:val="00BF0269"/>
    <w:rsid w:val="00BF11D7"/>
    <w:rsid w:val="00BF4026"/>
    <w:rsid w:val="00BF4F3E"/>
    <w:rsid w:val="00BF5B97"/>
    <w:rsid w:val="00BF701C"/>
    <w:rsid w:val="00BF782A"/>
    <w:rsid w:val="00BF7AE0"/>
    <w:rsid w:val="00BF7CF2"/>
    <w:rsid w:val="00C00465"/>
    <w:rsid w:val="00C00F5E"/>
    <w:rsid w:val="00C02BFE"/>
    <w:rsid w:val="00C03BBD"/>
    <w:rsid w:val="00C0492D"/>
    <w:rsid w:val="00C04BA8"/>
    <w:rsid w:val="00C04BDC"/>
    <w:rsid w:val="00C058C4"/>
    <w:rsid w:val="00C064D0"/>
    <w:rsid w:val="00C0662D"/>
    <w:rsid w:val="00C06800"/>
    <w:rsid w:val="00C0706D"/>
    <w:rsid w:val="00C07422"/>
    <w:rsid w:val="00C076DB"/>
    <w:rsid w:val="00C07F8E"/>
    <w:rsid w:val="00C10261"/>
    <w:rsid w:val="00C11402"/>
    <w:rsid w:val="00C118CF"/>
    <w:rsid w:val="00C11B1F"/>
    <w:rsid w:val="00C12B83"/>
    <w:rsid w:val="00C13DF7"/>
    <w:rsid w:val="00C14898"/>
    <w:rsid w:val="00C148A7"/>
    <w:rsid w:val="00C14ABC"/>
    <w:rsid w:val="00C15FE1"/>
    <w:rsid w:val="00C16071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4BDC"/>
    <w:rsid w:val="00C24E97"/>
    <w:rsid w:val="00C25347"/>
    <w:rsid w:val="00C25636"/>
    <w:rsid w:val="00C25985"/>
    <w:rsid w:val="00C27D2A"/>
    <w:rsid w:val="00C27D73"/>
    <w:rsid w:val="00C31507"/>
    <w:rsid w:val="00C317C7"/>
    <w:rsid w:val="00C3272B"/>
    <w:rsid w:val="00C333EC"/>
    <w:rsid w:val="00C33A40"/>
    <w:rsid w:val="00C33E32"/>
    <w:rsid w:val="00C340A0"/>
    <w:rsid w:val="00C350E0"/>
    <w:rsid w:val="00C40746"/>
    <w:rsid w:val="00C4083E"/>
    <w:rsid w:val="00C40915"/>
    <w:rsid w:val="00C4216B"/>
    <w:rsid w:val="00C4242A"/>
    <w:rsid w:val="00C43F0E"/>
    <w:rsid w:val="00C44086"/>
    <w:rsid w:val="00C452ED"/>
    <w:rsid w:val="00C457EC"/>
    <w:rsid w:val="00C45D19"/>
    <w:rsid w:val="00C46094"/>
    <w:rsid w:val="00C5171E"/>
    <w:rsid w:val="00C51E2C"/>
    <w:rsid w:val="00C541FA"/>
    <w:rsid w:val="00C55898"/>
    <w:rsid w:val="00C56757"/>
    <w:rsid w:val="00C56E20"/>
    <w:rsid w:val="00C572CA"/>
    <w:rsid w:val="00C61686"/>
    <w:rsid w:val="00C61FFD"/>
    <w:rsid w:val="00C6295A"/>
    <w:rsid w:val="00C62C4C"/>
    <w:rsid w:val="00C637AF"/>
    <w:rsid w:val="00C63FB5"/>
    <w:rsid w:val="00C64F2B"/>
    <w:rsid w:val="00C65E42"/>
    <w:rsid w:val="00C66370"/>
    <w:rsid w:val="00C66FF0"/>
    <w:rsid w:val="00C67133"/>
    <w:rsid w:val="00C675CF"/>
    <w:rsid w:val="00C6780D"/>
    <w:rsid w:val="00C70B6F"/>
    <w:rsid w:val="00C71325"/>
    <w:rsid w:val="00C71C8B"/>
    <w:rsid w:val="00C71E1B"/>
    <w:rsid w:val="00C71EAA"/>
    <w:rsid w:val="00C72448"/>
    <w:rsid w:val="00C72A48"/>
    <w:rsid w:val="00C72B23"/>
    <w:rsid w:val="00C7354E"/>
    <w:rsid w:val="00C74116"/>
    <w:rsid w:val="00C747A1"/>
    <w:rsid w:val="00C75888"/>
    <w:rsid w:val="00C7636E"/>
    <w:rsid w:val="00C76517"/>
    <w:rsid w:val="00C802DE"/>
    <w:rsid w:val="00C8075A"/>
    <w:rsid w:val="00C807F8"/>
    <w:rsid w:val="00C80B38"/>
    <w:rsid w:val="00C810A3"/>
    <w:rsid w:val="00C8157E"/>
    <w:rsid w:val="00C816F0"/>
    <w:rsid w:val="00C82050"/>
    <w:rsid w:val="00C82534"/>
    <w:rsid w:val="00C827A0"/>
    <w:rsid w:val="00C84810"/>
    <w:rsid w:val="00C85D9D"/>
    <w:rsid w:val="00C86227"/>
    <w:rsid w:val="00C87B19"/>
    <w:rsid w:val="00C87EBB"/>
    <w:rsid w:val="00C902C7"/>
    <w:rsid w:val="00C90598"/>
    <w:rsid w:val="00C91067"/>
    <w:rsid w:val="00C912D4"/>
    <w:rsid w:val="00C91669"/>
    <w:rsid w:val="00C91C2D"/>
    <w:rsid w:val="00C92193"/>
    <w:rsid w:val="00C92375"/>
    <w:rsid w:val="00C92AD3"/>
    <w:rsid w:val="00C930A1"/>
    <w:rsid w:val="00C9358F"/>
    <w:rsid w:val="00C960E1"/>
    <w:rsid w:val="00C963B1"/>
    <w:rsid w:val="00C964EE"/>
    <w:rsid w:val="00C967DB"/>
    <w:rsid w:val="00C974C1"/>
    <w:rsid w:val="00C97A41"/>
    <w:rsid w:val="00CA0145"/>
    <w:rsid w:val="00CA0740"/>
    <w:rsid w:val="00CA0F87"/>
    <w:rsid w:val="00CA15EA"/>
    <w:rsid w:val="00CA27CF"/>
    <w:rsid w:val="00CA4A2A"/>
    <w:rsid w:val="00CA562E"/>
    <w:rsid w:val="00CA6819"/>
    <w:rsid w:val="00CA7B4B"/>
    <w:rsid w:val="00CB04B0"/>
    <w:rsid w:val="00CB0A30"/>
    <w:rsid w:val="00CB12A2"/>
    <w:rsid w:val="00CB1A42"/>
    <w:rsid w:val="00CB40A8"/>
    <w:rsid w:val="00CB4610"/>
    <w:rsid w:val="00CB50CC"/>
    <w:rsid w:val="00CB5E9A"/>
    <w:rsid w:val="00CB7122"/>
    <w:rsid w:val="00CB7313"/>
    <w:rsid w:val="00CB74B4"/>
    <w:rsid w:val="00CB7D7E"/>
    <w:rsid w:val="00CC1094"/>
    <w:rsid w:val="00CC10B5"/>
    <w:rsid w:val="00CC3D31"/>
    <w:rsid w:val="00CC3DC4"/>
    <w:rsid w:val="00CC3EFA"/>
    <w:rsid w:val="00CC4706"/>
    <w:rsid w:val="00CC49B8"/>
    <w:rsid w:val="00CC57E5"/>
    <w:rsid w:val="00CC5A7A"/>
    <w:rsid w:val="00CC6185"/>
    <w:rsid w:val="00CC6361"/>
    <w:rsid w:val="00CC6E0E"/>
    <w:rsid w:val="00CD026D"/>
    <w:rsid w:val="00CD0A38"/>
    <w:rsid w:val="00CD0CB6"/>
    <w:rsid w:val="00CD1812"/>
    <w:rsid w:val="00CD30E8"/>
    <w:rsid w:val="00CD322C"/>
    <w:rsid w:val="00CD44DB"/>
    <w:rsid w:val="00CD45DC"/>
    <w:rsid w:val="00CD4924"/>
    <w:rsid w:val="00CD4F44"/>
    <w:rsid w:val="00CD50B9"/>
    <w:rsid w:val="00CD681F"/>
    <w:rsid w:val="00CD6B14"/>
    <w:rsid w:val="00CD763A"/>
    <w:rsid w:val="00CD7754"/>
    <w:rsid w:val="00CE0012"/>
    <w:rsid w:val="00CE040C"/>
    <w:rsid w:val="00CE0539"/>
    <w:rsid w:val="00CE109A"/>
    <w:rsid w:val="00CE1B72"/>
    <w:rsid w:val="00CE269E"/>
    <w:rsid w:val="00CE2871"/>
    <w:rsid w:val="00CE3C51"/>
    <w:rsid w:val="00CE473E"/>
    <w:rsid w:val="00CE5151"/>
    <w:rsid w:val="00CE537C"/>
    <w:rsid w:val="00CE6411"/>
    <w:rsid w:val="00CE6F66"/>
    <w:rsid w:val="00CE6FD7"/>
    <w:rsid w:val="00CE746B"/>
    <w:rsid w:val="00CE7BAB"/>
    <w:rsid w:val="00CE7C4F"/>
    <w:rsid w:val="00CF19AE"/>
    <w:rsid w:val="00CF23AE"/>
    <w:rsid w:val="00CF270C"/>
    <w:rsid w:val="00CF28AC"/>
    <w:rsid w:val="00CF2D18"/>
    <w:rsid w:val="00CF2FB7"/>
    <w:rsid w:val="00CF3593"/>
    <w:rsid w:val="00CF3635"/>
    <w:rsid w:val="00CF4599"/>
    <w:rsid w:val="00CF4C74"/>
    <w:rsid w:val="00CF4D23"/>
    <w:rsid w:val="00CF4F87"/>
    <w:rsid w:val="00CF5F15"/>
    <w:rsid w:val="00CF61BE"/>
    <w:rsid w:val="00CF6294"/>
    <w:rsid w:val="00CF6D30"/>
    <w:rsid w:val="00CF7986"/>
    <w:rsid w:val="00CF7AB7"/>
    <w:rsid w:val="00D013DF"/>
    <w:rsid w:val="00D016C4"/>
    <w:rsid w:val="00D01ECD"/>
    <w:rsid w:val="00D024A8"/>
    <w:rsid w:val="00D02E69"/>
    <w:rsid w:val="00D02E6E"/>
    <w:rsid w:val="00D030B6"/>
    <w:rsid w:val="00D0375F"/>
    <w:rsid w:val="00D0433F"/>
    <w:rsid w:val="00D050CB"/>
    <w:rsid w:val="00D05213"/>
    <w:rsid w:val="00D058D3"/>
    <w:rsid w:val="00D05EC8"/>
    <w:rsid w:val="00D106EC"/>
    <w:rsid w:val="00D109BB"/>
    <w:rsid w:val="00D10E5E"/>
    <w:rsid w:val="00D122B1"/>
    <w:rsid w:val="00D12C33"/>
    <w:rsid w:val="00D14C86"/>
    <w:rsid w:val="00D1567C"/>
    <w:rsid w:val="00D163E1"/>
    <w:rsid w:val="00D17522"/>
    <w:rsid w:val="00D20143"/>
    <w:rsid w:val="00D20DDA"/>
    <w:rsid w:val="00D20FB5"/>
    <w:rsid w:val="00D21057"/>
    <w:rsid w:val="00D21502"/>
    <w:rsid w:val="00D21FBC"/>
    <w:rsid w:val="00D22CBC"/>
    <w:rsid w:val="00D245A1"/>
    <w:rsid w:val="00D2465E"/>
    <w:rsid w:val="00D247A8"/>
    <w:rsid w:val="00D25B6D"/>
    <w:rsid w:val="00D265EB"/>
    <w:rsid w:val="00D27C1D"/>
    <w:rsid w:val="00D30548"/>
    <w:rsid w:val="00D30B8D"/>
    <w:rsid w:val="00D315D0"/>
    <w:rsid w:val="00D3267F"/>
    <w:rsid w:val="00D3279E"/>
    <w:rsid w:val="00D338BF"/>
    <w:rsid w:val="00D34248"/>
    <w:rsid w:val="00D34D1E"/>
    <w:rsid w:val="00D3592F"/>
    <w:rsid w:val="00D35955"/>
    <w:rsid w:val="00D35CB0"/>
    <w:rsid w:val="00D35EC9"/>
    <w:rsid w:val="00D376EB"/>
    <w:rsid w:val="00D37793"/>
    <w:rsid w:val="00D37A41"/>
    <w:rsid w:val="00D40504"/>
    <w:rsid w:val="00D405EB"/>
    <w:rsid w:val="00D40601"/>
    <w:rsid w:val="00D40864"/>
    <w:rsid w:val="00D41B12"/>
    <w:rsid w:val="00D421DA"/>
    <w:rsid w:val="00D42C70"/>
    <w:rsid w:val="00D444E6"/>
    <w:rsid w:val="00D447AB"/>
    <w:rsid w:val="00D44937"/>
    <w:rsid w:val="00D45CC4"/>
    <w:rsid w:val="00D45CDB"/>
    <w:rsid w:val="00D45D9B"/>
    <w:rsid w:val="00D46185"/>
    <w:rsid w:val="00D47CDC"/>
    <w:rsid w:val="00D50185"/>
    <w:rsid w:val="00D50353"/>
    <w:rsid w:val="00D50A3B"/>
    <w:rsid w:val="00D51F8F"/>
    <w:rsid w:val="00D52863"/>
    <w:rsid w:val="00D52B03"/>
    <w:rsid w:val="00D540CA"/>
    <w:rsid w:val="00D54238"/>
    <w:rsid w:val="00D54FEE"/>
    <w:rsid w:val="00D551B4"/>
    <w:rsid w:val="00D552CD"/>
    <w:rsid w:val="00D57D7F"/>
    <w:rsid w:val="00D57ED6"/>
    <w:rsid w:val="00D60122"/>
    <w:rsid w:val="00D61166"/>
    <w:rsid w:val="00D62965"/>
    <w:rsid w:val="00D6480A"/>
    <w:rsid w:val="00D64BE1"/>
    <w:rsid w:val="00D65B8A"/>
    <w:rsid w:val="00D65BD7"/>
    <w:rsid w:val="00D65F79"/>
    <w:rsid w:val="00D677D7"/>
    <w:rsid w:val="00D71969"/>
    <w:rsid w:val="00D71CA0"/>
    <w:rsid w:val="00D727A5"/>
    <w:rsid w:val="00D72D02"/>
    <w:rsid w:val="00D75A89"/>
    <w:rsid w:val="00D77A63"/>
    <w:rsid w:val="00D80BF6"/>
    <w:rsid w:val="00D810EE"/>
    <w:rsid w:val="00D8274A"/>
    <w:rsid w:val="00D83A02"/>
    <w:rsid w:val="00D84F41"/>
    <w:rsid w:val="00D87046"/>
    <w:rsid w:val="00D87670"/>
    <w:rsid w:val="00D9091E"/>
    <w:rsid w:val="00D90C4C"/>
    <w:rsid w:val="00D92751"/>
    <w:rsid w:val="00D93636"/>
    <w:rsid w:val="00D9366F"/>
    <w:rsid w:val="00D9391B"/>
    <w:rsid w:val="00D9471C"/>
    <w:rsid w:val="00D94BE1"/>
    <w:rsid w:val="00D95615"/>
    <w:rsid w:val="00D958A4"/>
    <w:rsid w:val="00D96049"/>
    <w:rsid w:val="00D9614B"/>
    <w:rsid w:val="00D96B2D"/>
    <w:rsid w:val="00D9741C"/>
    <w:rsid w:val="00D974AD"/>
    <w:rsid w:val="00DA040C"/>
    <w:rsid w:val="00DA13AB"/>
    <w:rsid w:val="00DA1D2C"/>
    <w:rsid w:val="00DA2C7A"/>
    <w:rsid w:val="00DA38A3"/>
    <w:rsid w:val="00DA39D4"/>
    <w:rsid w:val="00DA3A32"/>
    <w:rsid w:val="00DA42BC"/>
    <w:rsid w:val="00DA43A5"/>
    <w:rsid w:val="00DA492E"/>
    <w:rsid w:val="00DA4CDC"/>
    <w:rsid w:val="00DA512B"/>
    <w:rsid w:val="00DA56D2"/>
    <w:rsid w:val="00DA59C8"/>
    <w:rsid w:val="00DA5C2C"/>
    <w:rsid w:val="00DA6EF2"/>
    <w:rsid w:val="00DA721B"/>
    <w:rsid w:val="00DA78CD"/>
    <w:rsid w:val="00DB01B5"/>
    <w:rsid w:val="00DB0AA2"/>
    <w:rsid w:val="00DB0F1C"/>
    <w:rsid w:val="00DB114B"/>
    <w:rsid w:val="00DB1181"/>
    <w:rsid w:val="00DB1546"/>
    <w:rsid w:val="00DB158F"/>
    <w:rsid w:val="00DB2C33"/>
    <w:rsid w:val="00DB2DEB"/>
    <w:rsid w:val="00DB2F6E"/>
    <w:rsid w:val="00DB3056"/>
    <w:rsid w:val="00DB3116"/>
    <w:rsid w:val="00DB32FB"/>
    <w:rsid w:val="00DB3CCE"/>
    <w:rsid w:val="00DB4054"/>
    <w:rsid w:val="00DB4515"/>
    <w:rsid w:val="00DB6A3A"/>
    <w:rsid w:val="00DB770F"/>
    <w:rsid w:val="00DB7C53"/>
    <w:rsid w:val="00DB7FD8"/>
    <w:rsid w:val="00DC0746"/>
    <w:rsid w:val="00DC1A0A"/>
    <w:rsid w:val="00DC2C47"/>
    <w:rsid w:val="00DC3870"/>
    <w:rsid w:val="00DC4118"/>
    <w:rsid w:val="00DC4668"/>
    <w:rsid w:val="00DC479E"/>
    <w:rsid w:val="00DC696C"/>
    <w:rsid w:val="00DC6C19"/>
    <w:rsid w:val="00DC76DA"/>
    <w:rsid w:val="00DC7DFD"/>
    <w:rsid w:val="00DD041B"/>
    <w:rsid w:val="00DD064B"/>
    <w:rsid w:val="00DD0C60"/>
    <w:rsid w:val="00DD0F95"/>
    <w:rsid w:val="00DD11B0"/>
    <w:rsid w:val="00DD1353"/>
    <w:rsid w:val="00DD1FDF"/>
    <w:rsid w:val="00DD2C25"/>
    <w:rsid w:val="00DD3C2D"/>
    <w:rsid w:val="00DD455D"/>
    <w:rsid w:val="00DD465A"/>
    <w:rsid w:val="00DD5920"/>
    <w:rsid w:val="00DD6B2C"/>
    <w:rsid w:val="00DD76E9"/>
    <w:rsid w:val="00DD7CF2"/>
    <w:rsid w:val="00DE0B6A"/>
    <w:rsid w:val="00DE1087"/>
    <w:rsid w:val="00DE2073"/>
    <w:rsid w:val="00DE21F0"/>
    <w:rsid w:val="00DE3D6F"/>
    <w:rsid w:val="00DE5C7C"/>
    <w:rsid w:val="00DE6D1D"/>
    <w:rsid w:val="00DF01E2"/>
    <w:rsid w:val="00DF067A"/>
    <w:rsid w:val="00DF0785"/>
    <w:rsid w:val="00DF0862"/>
    <w:rsid w:val="00DF0D96"/>
    <w:rsid w:val="00DF1F37"/>
    <w:rsid w:val="00DF29C3"/>
    <w:rsid w:val="00DF2B3B"/>
    <w:rsid w:val="00DF30B6"/>
    <w:rsid w:val="00DF39E4"/>
    <w:rsid w:val="00DF3A1D"/>
    <w:rsid w:val="00DF436A"/>
    <w:rsid w:val="00DF44F3"/>
    <w:rsid w:val="00DF5022"/>
    <w:rsid w:val="00DF5A47"/>
    <w:rsid w:val="00DF5DD6"/>
    <w:rsid w:val="00DF7D53"/>
    <w:rsid w:val="00DF7DCC"/>
    <w:rsid w:val="00E00E0F"/>
    <w:rsid w:val="00E01685"/>
    <w:rsid w:val="00E01E9F"/>
    <w:rsid w:val="00E02482"/>
    <w:rsid w:val="00E02706"/>
    <w:rsid w:val="00E03256"/>
    <w:rsid w:val="00E03B70"/>
    <w:rsid w:val="00E04713"/>
    <w:rsid w:val="00E05FB3"/>
    <w:rsid w:val="00E06082"/>
    <w:rsid w:val="00E07789"/>
    <w:rsid w:val="00E07BC0"/>
    <w:rsid w:val="00E1144E"/>
    <w:rsid w:val="00E12793"/>
    <w:rsid w:val="00E12866"/>
    <w:rsid w:val="00E12C96"/>
    <w:rsid w:val="00E12CD4"/>
    <w:rsid w:val="00E1384E"/>
    <w:rsid w:val="00E14B1B"/>
    <w:rsid w:val="00E15423"/>
    <w:rsid w:val="00E158D1"/>
    <w:rsid w:val="00E15C28"/>
    <w:rsid w:val="00E15CC9"/>
    <w:rsid w:val="00E17055"/>
    <w:rsid w:val="00E20028"/>
    <w:rsid w:val="00E20358"/>
    <w:rsid w:val="00E228B3"/>
    <w:rsid w:val="00E2353D"/>
    <w:rsid w:val="00E256FA"/>
    <w:rsid w:val="00E25C6A"/>
    <w:rsid w:val="00E269E0"/>
    <w:rsid w:val="00E26BA2"/>
    <w:rsid w:val="00E2713E"/>
    <w:rsid w:val="00E2777E"/>
    <w:rsid w:val="00E30760"/>
    <w:rsid w:val="00E31E0E"/>
    <w:rsid w:val="00E32269"/>
    <w:rsid w:val="00E32354"/>
    <w:rsid w:val="00E326FF"/>
    <w:rsid w:val="00E33AA4"/>
    <w:rsid w:val="00E350EE"/>
    <w:rsid w:val="00E3593D"/>
    <w:rsid w:val="00E36289"/>
    <w:rsid w:val="00E362C1"/>
    <w:rsid w:val="00E36622"/>
    <w:rsid w:val="00E367EF"/>
    <w:rsid w:val="00E37B83"/>
    <w:rsid w:val="00E40AA2"/>
    <w:rsid w:val="00E40AC9"/>
    <w:rsid w:val="00E41E00"/>
    <w:rsid w:val="00E41F92"/>
    <w:rsid w:val="00E42B40"/>
    <w:rsid w:val="00E4300A"/>
    <w:rsid w:val="00E4326D"/>
    <w:rsid w:val="00E4449E"/>
    <w:rsid w:val="00E45742"/>
    <w:rsid w:val="00E45A97"/>
    <w:rsid w:val="00E46DD8"/>
    <w:rsid w:val="00E51527"/>
    <w:rsid w:val="00E51F0B"/>
    <w:rsid w:val="00E529C9"/>
    <w:rsid w:val="00E54074"/>
    <w:rsid w:val="00E57C08"/>
    <w:rsid w:val="00E602E7"/>
    <w:rsid w:val="00E60EA9"/>
    <w:rsid w:val="00E6342C"/>
    <w:rsid w:val="00E650AD"/>
    <w:rsid w:val="00E656DB"/>
    <w:rsid w:val="00E663B5"/>
    <w:rsid w:val="00E6714A"/>
    <w:rsid w:val="00E67CFE"/>
    <w:rsid w:val="00E67F2D"/>
    <w:rsid w:val="00E70635"/>
    <w:rsid w:val="00E707CF"/>
    <w:rsid w:val="00E71758"/>
    <w:rsid w:val="00E717C5"/>
    <w:rsid w:val="00E71B5E"/>
    <w:rsid w:val="00E71F5F"/>
    <w:rsid w:val="00E72198"/>
    <w:rsid w:val="00E72992"/>
    <w:rsid w:val="00E72DA9"/>
    <w:rsid w:val="00E732B3"/>
    <w:rsid w:val="00E73719"/>
    <w:rsid w:val="00E73D71"/>
    <w:rsid w:val="00E7482D"/>
    <w:rsid w:val="00E74D25"/>
    <w:rsid w:val="00E763C0"/>
    <w:rsid w:val="00E80C73"/>
    <w:rsid w:val="00E80F3C"/>
    <w:rsid w:val="00E81059"/>
    <w:rsid w:val="00E8130E"/>
    <w:rsid w:val="00E816B2"/>
    <w:rsid w:val="00E81A78"/>
    <w:rsid w:val="00E81AF0"/>
    <w:rsid w:val="00E82F42"/>
    <w:rsid w:val="00E83576"/>
    <w:rsid w:val="00E83A02"/>
    <w:rsid w:val="00E83D3E"/>
    <w:rsid w:val="00E83D45"/>
    <w:rsid w:val="00E85221"/>
    <w:rsid w:val="00E85AFB"/>
    <w:rsid w:val="00E86330"/>
    <w:rsid w:val="00E867DD"/>
    <w:rsid w:val="00E87703"/>
    <w:rsid w:val="00E906EE"/>
    <w:rsid w:val="00E91182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0ACD"/>
    <w:rsid w:val="00EA177E"/>
    <w:rsid w:val="00EA1B44"/>
    <w:rsid w:val="00EA2A59"/>
    <w:rsid w:val="00EA48CA"/>
    <w:rsid w:val="00EA4971"/>
    <w:rsid w:val="00EA5640"/>
    <w:rsid w:val="00EA59BF"/>
    <w:rsid w:val="00EA6126"/>
    <w:rsid w:val="00EA79E4"/>
    <w:rsid w:val="00EB0644"/>
    <w:rsid w:val="00EB11E5"/>
    <w:rsid w:val="00EB1CAC"/>
    <w:rsid w:val="00EB28C5"/>
    <w:rsid w:val="00EB2A4F"/>
    <w:rsid w:val="00EB3598"/>
    <w:rsid w:val="00EB3A0A"/>
    <w:rsid w:val="00EB47AD"/>
    <w:rsid w:val="00EB53E9"/>
    <w:rsid w:val="00EB566C"/>
    <w:rsid w:val="00EB5F9D"/>
    <w:rsid w:val="00EB606D"/>
    <w:rsid w:val="00EB60CB"/>
    <w:rsid w:val="00EB6934"/>
    <w:rsid w:val="00EB7354"/>
    <w:rsid w:val="00EB762C"/>
    <w:rsid w:val="00EB7F51"/>
    <w:rsid w:val="00EC047F"/>
    <w:rsid w:val="00EC0576"/>
    <w:rsid w:val="00EC123A"/>
    <w:rsid w:val="00EC149B"/>
    <w:rsid w:val="00EC226B"/>
    <w:rsid w:val="00EC2A5A"/>
    <w:rsid w:val="00EC2EB3"/>
    <w:rsid w:val="00EC3986"/>
    <w:rsid w:val="00EC3FE1"/>
    <w:rsid w:val="00EC415E"/>
    <w:rsid w:val="00EC41A5"/>
    <w:rsid w:val="00EC4386"/>
    <w:rsid w:val="00EC517C"/>
    <w:rsid w:val="00EC53FF"/>
    <w:rsid w:val="00EC5BB0"/>
    <w:rsid w:val="00EC654D"/>
    <w:rsid w:val="00EC65DB"/>
    <w:rsid w:val="00EC6B93"/>
    <w:rsid w:val="00ED129C"/>
    <w:rsid w:val="00ED1309"/>
    <w:rsid w:val="00ED1B2F"/>
    <w:rsid w:val="00ED35FF"/>
    <w:rsid w:val="00ED3C15"/>
    <w:rsid w:val="00ED4A9F"/>
    <w:rsid w:val="00ED55F0"/>
    <w:rsid w:val="00ED5C1C"/>
    <w:rsid w:val="00ED5EF6"/>
    <w:rsid w:val="00ED5F4D"/>
    <w:rsid w:val="00ED6220"/>
    <w:rsid w:val="00ED6341"/>
    <w:rsid w:val="00ED6E91"/>
    <w:rsid w:val="00ED700D"/>
    <w:rsid w:val="00ED776F"/>
    <w:rsid w:val="00ED7D04"/>
    <w:rsid w:val="00ED7EE3"/>
    <w:rsid w:val="00EE03AC"/>
    <w:rsid w:val="00EE0E42"/>
    <w:rsid w:val="00EE177C"/>
    <w:rsid w:val="00EE18DE"/>
    <w:rsid w:val="00EE23A3"/>
    <w:rsid w:val="00EE295F"/>
    <w:rsid w:val="00EE376E"/>
    <w:rsid w:val="00EE42A0"/>
    <w:rsid w:val="00EE4350"/>
    <w:rsid w:val="00EE4EE7"/>
    <w:rsid w:val="00EE64E1"/>
    <w:rsid w:val="00EE6EC3"/>
    <w:rsid w:val="00EE753F"/>
    <w:rsid w:val="00EF2779"/>
    <w:rsid w:val="00EF2B41"/>
    <w:rsid w:val="00EF2E66"/>
    <w:rsid w:val="00EF3759"/>
    <w:rsid w:val="00EF399A"/>
    <w:rsid w:val="00EF4DAF"/>
    <w:rsid w:val="00EF4E60"/>
    <w:rsid w:val="00EF5264"/>
    <w:rsid w:val="00EF5688"/>
    <w:rsid w:val="00EF5781"/>
    <w:rsid w:val="00EF7169"/>
    <w:rsid w:val="00EF7B51"/>
    <w:rsid w:val="00F004CC"/>
    <w:rsid w:val="00F017F0"/>
    <w:rsid w:val="00F01A11"/>
    <w:rsid w:val="00F01D06"/>
    <w:rsid w:val="00F0312A"/>
    <w:rsid w:val="00F0366C"/>
    <w:rsid w:val="00F04AD2"/>
    <w:rsid w:val="00F0566D"/>
    <w:rsid w:val="00F059EB"/>
    <w:rsid w:val="00F05A3E"/>
    <w:rsid w:val="00F062A7"/>
    <w:rsid w:val="00F07693"/>
    <w:rsid w:val="00F111C3"/>
    <w:rsid w:val="00F1141B"/>
    <w:rsid w:val="00F1152F"/>
    <w:rsid w:val="00F12107"/>
    <w:rsid w:val="00F12B19"/>
    <w:rsid w:val="00F14EE4"/>
    <w:rsid w:val="00F1563C"/>
    <w:rsid w:val="00F20554"/>
    <w:rsid w:val="00F2105E"/>
    <w:rsid w:val="00F222F8"/>
    <w:rsid w:val="00F22E97"/>
    <w:rsid w:val="00F231D6"/>
    <w:rsid w:val="00F2393F"/>
    <w:rsid w:val="00F23CA8"/>
    <w:rsid w:val="00F23EEA"/>
    <w:rsid w:val="00F24104"/>
    <w:rsid w:val="00F24610"/>
    <w:rsid w:val="00F247C9"/>
    <w:rsid w:val="00F24D2A"/>
    <w:rsid w:val="00F24D99"/>
    <w:rsid w:val="00F24E92"/>
    <w:rsid w:val="00F25701"/>
    <w:rsid w:val="00F2588F"/>
    <w:rsid w:val="00F30615"/>
    <w:rsid w:val="00F3111F"/>
    <w:rsid w:val="00F32783"/>
    <w:rsid w:val="00F32CAA"/>
    <w:rsid w:val="00F32DAC"/>
    <w:rsid w:val="00F33461"/>
    <w:rsid w:val="00F342C8"/>
    <w:rsid w:val="00F350ED"/>
    <w:rsid w:val="00F36082"/>
    <w:rsid w:val="00F37077"/>
    <w:rsid w:val="00F4028B"/>
    <w:rsid w:val="00F40C4E"/>
    <w:rsid w:val="00F415DA"/>
    <w:rsid w:val="00F41E6F"/>
    <w:rsid w:val="00F42875"/>
    <w:rsid w:val="00F43010"/>
    <w:rsid w:val="00F4434C"/>
    <w:rsid w:val="00F4592F"/>
    <w:rsid w:val="00F46DE6"/>
    <w:rsid w:val="00F472E7"/>
    <w:rsid w:val="00F472F8"/>
    <w:rsid w:val="00F515EE"/>
    <w:rsid w:val="00F5221A"/>
    <w:rsid w:val="00F522A0"/>
    <w:rsid w:val="00F523F0"/>
    <w:rsid w:val="00F52C48"/>
    <w:rsid w:val="00F52EF1"/>
    <w:rsid w:val="00F5337E"/>
    <w:rsid w:val="00F56439"/>
    <w:rsid w:val="00F61916"/>
    <w:rsid w:val="00F61971"/>
    <w:rsid w:val="00F61A87"/>
    <w:rsid w:val="00F620BC"/>
    <w:rsid w:val="00F620EC"/>
    <w:rsid w:val="00F62AD6"/>
    <w:rsid w:val="00F62B08"/>
    <w:rsid w:val="00F62C42"/>
    <w:rsid w:val="00F62CBC"/>
    <w:rsid w:val="00F63408"/>
    <w:rsid w:val="00F657B9"/>
    <w:rsid w:val="00F66FE5"/>
    <w:rsid w:val="00F70748"/>
    <w:rsid w:val="00F712A4"/>
    <w:rsid w:val="00F71731"/>
    <w:rsid w:val="00F748FC"/>
    <w:rsid w:val="00F74D65"/>
    <w:rsid w:val="00F764C1"/>
    <w:rsid w:val="00F769B5"/>
    <w:rsid w:val="00F7707E"/>
    <w:rsid w:val="00F802D2"/>
    <w:rsid w:val="00F81945"/>
    <w:rsid w:val="00F836C6"/>
    <w:rsid w:val="00F84363"/>
    <w:rsid w:val="00F848A3"/>
    <w:rsid w:val="00F84C98"/>
    <w:rsid w:val="00F86FAD"/>
    <w:rsid w:val="00F87CC4"/>
    <w:rsid w:val="00F87FFB"/>
    <w:rsid w:val="00F92963"/>
    <w:rsid w:val="00F92E7E"/>
    <w:rsid w:val="00F947D8"/>
    <w:rsid w:val="00F9537D"/>
    <w:rsid w:val="00F95755"/>
    <w:rsid w:val="00F95A2B"/>
    <w:rsid w:val="00F95E1A"/>
    <w:rsid w:val="00F9613E"/>
    <w:rsid w:val="00F9662C"/>
    <w:rsid w:val="00F96769"/>
    <w:rsid w:val="00F97C84"/>
    <w:rsid w:val="00F97D60"/>
    <w:rsid w:val="00FA0028"/>
    <w:rsid w:val="00FA0543"/>
    <w:rsid w:val="00FA078C"/>
    <w:rsid w:val="00FA1152"/>
    <w:rsid w:val="00FA115B"/>
    <w:rsid w:val="00FA1217"/>
    <w:rsid w:val="00FA12DE"/>
    <w:rsid w:val="00FA29A0"/>
    <w:rsid w:val="00FA312D"/>
    <w:rsid w:val="00FA681C"/>
    <w:rsid w:val="00FA6929"/>
    <w:rsid w:val="00FA69E7"/>
    <w:rsid w:val="00FA716D"/>
    <w:rsid w:val="00FA7EB5"/>
    <w:rsid w:val="00FB06F3"/>
    <w:rsid w:val="00FB07B3"/>
    <w:rsid w:val="00FB2A11"/>
    <w:rsid w:val="00FB30DF"/>
    <w:rsid w:val="00FB3D6F"/>
    <w:rsid w:val="00FB4D9C"/>
    <w:rsid w:val="00FB5BEB"/>
    <w:rsid w:val="00FB5C3A"/>
    <w:rsid w:val="00FB6A7B"/>
    <w:rsid w:val="00FB6F2C"/>
    <w:rsid w:val="00FB7BDF"/>
    <w:rsid w:val="00FC0116"/>
    <w:rsid w:val="00FC0786"/>
    <w:rsid w:val="00FC147B"/>
    <w:rsid w:val="00FC1815"/>
    <w:rsid w:val="00FC1846"/>
    <w:rsid w:val="00FC1A57"/>
    <w:rsid w:val="00FC28BA"/>
    <w:rsid w:val="00FC2F8F"/>
    <w:rsid w:val="00FC2FF4"/>
    <w:rsid w:val="00FC327A"/>
    <w:rsid w:val="00FC4018"/>
    <w:rsid w:val="00FC4D45"/>
    <w:rsid w:val="00FC5172"/>
    <w:rsid w:val="00FC5C8F"/>
    <w:rsid w:val="00FC6942"/>
    <w:rsid w:val="00FC78BA"/>
    <w:rsid w:val="00FC7ADE"/>
    <w:rsid w:val="00FC7D79"/>
    <w:rsid w:val="00FD01C7"/>
    <w:rsid w:val="00FD103D"/>
    <w:rsid w:val="00FD1CE6"/>
    <w:rsid w:val="00FD418E"/>
    <w:rsid w:val="00FD4395"/>
    <w:rsid w:val="00FD4A39"/>
    <w:rsid w:val="00FD4CB4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29AE"/>
    <w:rsid w:val="00FE2A57"/>
    <w:rsid w:val="00FE2ADA"/>
    <w:rsid w:val="00FE37B0"/>
    <w:rsid w:val="00FE5295"/>
    <w:rsid w:val="00FE5931"/>
    <w:rsid w:val="00FE5EDE"/>
    <w:rsid w:val="00FE6F02"/>
    <w:rsid w:val="00FE75A7"/>
    <w:rsid w:val="00FF0B6A"/>
    <w:rsid w:val="00FF0C69"/>
    <w:rsid w:val="00FF0E1D"/>
    <w:rsid w:val="00FF2C0A"/>
    <w:rsid w:val="00FF2CB1"/>
    <w:rsid w:val="00FF2DF4"/>
    <w:rsid w:val="00FF3AB9"/>
    <w:rsid w:val="00FF4991"/>
    <w:rsid w:val="00FF4DCD"/>
    <w:rsid w:val="00FF5127"/>
    <w:rsid w:val="00FF5317"/>
    <w:rsid w:val="00FF5E40"/>
    <w:rsid w:val="00FF70CE"/>
    <w:rsid w:val="00FF7104"/>
    <w:rsid w:val="00FF78C3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0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2"/>
      </w:numPr>
    </w:pPr>
  </w:style>
  <w:style w:type="numbering" w:customStyle="1" w:styleId="WW8Num10">
    <w:name w:val="WW8Num10"/>
    <w:basedOn w:val="Bezlisty"/>
    <w:rsid w:val="008D45FF"/>
    <w:pPr>
      <w:numPr>
        <w:numId w:val="3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90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F46"/>
    <w:rPr>
      <w:color w:val="605E5C"/>
      <w:shd w:val="clear" w:color="auto" w:fill="E1DFDD"/>
    </w:rPr>
  </w:style>
  <w:style w:type="paragraph" w:customStyle="1" w:styleId="Akapitzlist61">
    <w:name w:val="Akapit z listą61"/>
    <w:basedOn w:val="Normalny"/>
    <w:rsid w:val="00A6494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62">
    <w:name w:val="Akapit z listą62"/>
    <w:basedOn w:val="Normalny"/>
    <w:rsid w:val="00AF786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2edcug0">
    <w:name w:val="d2edcug0"/>
    <w:basedOn w:val="Domylnaczcionkaakapitu"/>
    <w:rsid w:val="00765BE0"/>
  </w:style>
  <w:style w:type="character" w:customStyle="1" w:styleId="markedcontent">
    <w:name w:val="markedcontent"/>
    <w:rsid w:val="00C04BA8"/>
  </w:style>
  <w:style w:type="character" w:styleId="Odwoaniedokomentarza">
    <w:name w:val="annotation reference"/>
    <w:basedOn w:val="Domylnaczcionkaakapitu"/>
    <w:uiPriority w:val="99"/>
    <w:semiHidden/>
    <w:unhideWhenUsed/>
    <w:rsid w:val="006E1B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B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BBF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B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BBF"/>
    <w:rPr>
      <w:rFonts w:ascii="Times New Roman" w:eastAsia="MS Mincho" w:hAnsi="Times New Roman" w:cs="Times New Roman"/>
      <w:b/>
      <w:bCs/>
      <w:sz w:val="20"/>
      <w:szCs w:val="20"/>
      <w:lang w:eastAsia="pl-PL"/>
    </w:rPr>
  </w:style>
  <w:style w:type="character" w:customStyle="1" w:styleId="alb">
    <w:name w:val="a_lb"/>
    <w:rsid w:val="00C4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13" Type="http://schemas.openxmlformats.org/officeDocument/2006/relationships/hyperlink" Target="http://www.nbs.klodz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artcity.klodzk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zka.klodzk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witalizacja.klodz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odzko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14285</Words>
  <Characters>85716</Characters>
  <Application>Microsoft Office Word</Application>
  <DocSecurity>0</DocSecurity>
  <Lines>714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2</cp:revision>
  <cp:lastPrinted>2021-11-22T10:45:00Z</cp:lastPrinted>
  <dcterms:created xsi:type="dcterms:W3CDTF">2023-09-07T09:25:00Z</dcterms:created>
  <dcterms:modified xsi:type="dcterms:W3CDTF">2023-09-07T09:25:00Z</dcterms:modified>
</cp:coreProperties>
</file>