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6D6A4DD1" w:rsidR="0046490B" w:rsidRPr="00D3254D" w:rsidRDefault="0046490B" w:rsidP="00D3254D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D3254D">
        <w:rPr>
          <w:rFonts w:ascii="Arial" w:hAnsi="Arial" w:cs="Arial"/>
          <w:b/>
          <w:bCs/>
        </w:rPr>
        <w:t>SBM I. 0057.</w:t>
      </w:r>
      <w:r w:rsidR="00E3316F" w:rsidRPr="00D3254D">
        <w:rPr>
          <w:rFonts w:ascii="Arial" w:hAnsi="Arial" w:cs="Arial"/>
          <w:b/>
          <w:bCs/>
        </w:rPr>
        <w:t>5</w:t>
      </w:r>
      <w:r w:rsidR="00C07422" w:rsidRPr="00D3254D">
        <w:rPr>
          <w:rFonts w:ascii="Arial" w:hAnsi="Arial" w:cs="Arial"/>
          <w:b/>
          <w:bCs/>
        </w:rPr>
        <w:t>.202</w:t>
      </w:r>
      <w:r w:rsidR="00A075F7" w:rsidRPr="00D3254D">
        <w:rPr>
          <w:rFonts w:ascii="Arial" w:hAnsi="Arial" w:cs="Arial"/>
          <w:b/>
          <w:bCs/>
        </w:rPr>
        <w:t>3</w:t>
      </w:r>
    </w:p>
    <w:p w14:paraId="4DCBA373" w14:textId="626E9E94" w:rsidR="00AE0DF8" w:rsidRPr="00494E74" w:rsidRDefault="0046490B" w:rsidP="00494E74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D3254D">
        <w:rPr>
          <w:rFonts w:ascii="Arial" w:hAnsi="Arial" w:cs="Arial"/>
          <w:b/>
          <w:bCs/>
        </w:rPr>
        <w:t>SPRAWOZDANIE BURMISTRZA MIASTA KŁODZKA Z PRACY MIĘDZY SESJAMI RA</w:t>
      </w:r>
      <w:r w:rsidR="00C07422" w:rsidRPr="00D3254D">
        <w:rPr>
          <w:rFonts w:ascii="Arial" w:hAnsi="Arial" w:cs="Arial"/>
          <w:b/>
          <w:bCs/>
        </w:rPr>
        <w:t>D</w:t>
      </w:r>
      <w:r w:rsidR="007442D7" w:rsidRPr="00D3254D">
        <w:rPr>
          <w:rFonts w:ascii="Arial" w:hAnsi="Arial" w:cs="Arial"/>
          <w:b/>
          <w:bCs/>
        </w:rPr>
        <w:t xml:space="preserve">Y MIEJSKIEJ ZA OKRES OD DNIA </w:t>
      </w:r>
      <w:r w:rsidR="00E3316F" w:rsidRPr="00D3254D">
        <w:rPr>
          <w:rFonts w:ascii="Arial" w:hAnsi="Arial" w:cs="Arial"/>
          <w:b/>
          <w:bCs/>
        </w:rPr>
        <w:t>12.04.</w:t>
      </w:r>
      <w:r w:rsidR="00CD7754" w:rsidRPr="00D3254D">
        <w:rPr>
          <w:rFonts w:ascii="Arial" w:hAnsi="Arial" w:cs="Arial"/>
          <w:b/>
          <w:bCs/>
        </w:rPr>
        <w:t>2023</w:t>
      </w:r>
      <w:r w:rsidR="007741DA" w:rsidRPr="00D3254D">
        <w:rPr>
          <w:rFonts w:ascii="Arial" w:hAnsi="Arial" w:cs="Arial"/>
          <w:b/>
          <w:bCs/>
        </w:rPr>
        <w:t xml:space="preserve"> </w:t>
      </w:r>
      <w:r w:rsidR="00EA5640" w:rsidRPr="00D3254D">
        <w:rPr>
          <w:rFonts w:ascii="Arial" w:hAnsi="Arial" w:cs="Arial"/>
          <w:b/>
          <w:bCs/>
        </w:rPr>
        <w:t xml:space="preserve">r. DO DNIA </w:t>
      </w:r>
      <w:r w:rsidR="00E3316F" w:rsidRPr="00D3254D">
        <w:rPr>
          <w:rFonts w:ascii="Arial" w:hAnsi="Arial" w:cs="Arial"/>
          <w:b/>
          <w:bCs/>
        </w:rPr>
        <w:t>05.05</w:t>
      </w:r>
      <w:r w:rsidR="00A075F7" w:rsidRPr="00D3254D">
        <w:rPr>
          <w:rFonts w:ascii="Arial" w:hAnsi="Arial" w:cs="Arial"/>
          <w:b/>
          <w:bCs/>
        </w:rPr>
        <w:t>.2023</w:t>
      </w:r>
      <w:r w:rsidRPr="00D3254D">
        <w:rPr>
          <w:rFonts w:ascii="Arial" w:hAnsi="Arial" w:cs="Arial"/>
          <w:b/>
          <w:bCs/>
        </w:rPr>
        <w:t xml:space="preserve"> r.</w:t>
      </w:r>
      <w:r w:rsidR="00494E74">
        <w:rPr>
          <w:rFonts w:ascii="Arial" w:hAnsi="Arial" w:cs="Arial"/>
          <w:b/>
          <w:bCs/>
        </w:rPr>
        <w:t xml:space="preserve"> </w:t>
      </w:r>
      <w:r w:rsidRPr="00D3254D">
        <w:rPr>
          <w:rFonts w:ascii="Arial" w:hAnsi="Arial" w:cs="Arial"/>
          <w:b/>
        </w:rPr>
        <w:t>INFORMACJA O ZARZĄDZENIACH WYDANYCH PRZEZ BURMI</w:t>
      </w:r>
      <w:r w:rsidR="00C974C1" w:rsidRPr="00D3254D">
        <w:rPr>
          <w:rFonts w:ascii="Arial" w:hAnsi="Arial" w:cs="Arial"/>
          <w:b/>
        </w:rPr>
        <w:t>STRZA W OKRESIE MIĘDZYSESYJNYM</w:t>
      </w:r>
    </w:p>
    <w:p w14:paraId="35EB1926" w14:textId="2870F6C8" w:rsidR="00B475A9" w:rsidRPr="00D3254D" w:rsidRDefault="0046490B" w:rsidP="00D3254D">
      <w:pPr>
        <w:pStyle w:val="Akapitzlist1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JAKO ORGANU GMINY:</w:t>
      </w:r>
    </w:p>
    <w:p w14:paraId="23B3BA7D" w14:textId="48C67672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135301729"/>
      <w:bookmarkStart w:id="1" w:name="_Hlk127342991"/>
      <w:r w:rsidRPr="00D3254D">
        <w:rPr>
          <w:rFonts w:ascii="Arial" w:hAnsi="Arial" w:cs="Arial"/>
          <w:b/>
          <w:bCs/>
          <w:sz w:val="24"/>
          <w:szCs w:val="24"/>
        </w:rPr>
        <w:t>Zarządzenie Nr 80.0050.2023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 </w:t>
      </w:r>
      <w:bookmarkEnd w:id="0"/>
      <w:r w:rsidRPr="00D3254D">
        <w:rPr>
          <w:rFonts w:ascii="Arial" w:hAnsi="Arial" w:cs="Arial"/>
          <w:sz w:val="24"/>
          <w:szCs w:val="24"/>
          <w:lang w:eastAsia="pl-PL"/>
        </w:rPr>
        <w:t>z dnia 12.04.2023 r. w sprawie zmiany budżetu Gminy Miejskiej Kłodzko na 2023 rok.</w:t>
      </w:r>
    </w:p>
    <w:p w14:paraId="29C9EC1F" w14:textId="00BAD5B9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81.0050.2023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17.04.2023 r. w sprawie</w:t>
      </w:r>
      <w:r w:rsidR="00EE1D37" w:rsidRPr="00D3254D">
        <w:rPr>
          <w:rFonts w:ascii="Arial" w:hAnsi="Arial" w:cs="Arial"/>
        </w:rPr>
        <w:t xml:space="preserve"> 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>odstąpienia od wykonania prawa pierwokupu prawa własności nieruchomości niezabudowanej.</w:t>
      </w:r>
    </w:p>
    <w:p w14:paraId="17351D94" w14:textId="679C6F8E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82.0050.2023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18.04.2023 r. w sprawie sporządzenia wykazu nieruchomości przeznaczonych do oddania w dzierżawę w trybie bezprzetargowym na czas nieoznaczony.</w:t>
      </w:r>
    </w:p>
    <w:p w14:paraId="71C87CD4" w14:textId="77707848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83.0050.2023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18.04.2023 r. w sprawie sporządzenia wykazu nieruchomości przeznaczonej do sprzedaży w trybie przetargu ustnego nieograniczonego.</w:t>
      </w:r>
    </w:p>
    <w:p w14:paraId="604BAE06" w14:textId="50932CC2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84.0050.2023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18.04.2023 r. w sprawie sporządzenia wykazu nieruchomości przeznaczonych do oddania w dzierżawę w trybie bezprzetargowym na czas oznaczony.</w:t>
      </w:r>
    </w:p>
    <w:p w14:paraId="1D44CE4E" w14:textId="751CB24A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85.0050.2023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19.04.2023 r. w sprawie ogłoszenia konkursu na kandydata na stanowisko dyrektora Przedszkola nr 1 w Kłodzku.</w:t>
      </w:r>
    </w:p>
    <w:p w14:paraId="160C2792" w14:textId="68F0AB47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86.0050.2023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19.04.2023 r. w sprawie</w:t>
      </w:r>
      <w:r w:rsidR="00EE1D37" w:rsidRPr="00D3254D">
        <w:rPr>
          <w:rFonts w:ascii="Arial" w:hAnsi="Arial" w:cs="Arial"/>
        </w:rPr>
        <w:t xml:space="preserve"> 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>ogłoszenia konkursu na kandydata na stanowisko dyrektora Szkoły Podstawowej nr 7 im. Tadeusza Kościuszki w Kłodzku.</w:t>
      </w:r>
    </w:p>
    <w:p w14:paraId="30388D07" w14:textId="1CC906F7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87.0050.2023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19.04.2023 r. w sprawie</w:t>
      </w:r>
      <w:r w:rsidR="00EE1D37" w:rsidRPr="00D3254D">
        <w:rPr>
          <w:rFonts w:ascii="Arial" w:hAnsi="Arial" w:cs="Arial"/>
        </w:rPr>
        <w:t xml:space="preserve"> 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>ogłoszenia konkursu na kandydata na stanowisko dyrektora Szkoły Podstawowej nr 3 im. Kpt. Stanisława Betleja w Kłodzku.</w:t>
      </w:r>
    </w:p>
    <w:p w14:paraId="1E5B9CFF" w14:textId="354DA461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88.0050.2023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z dnia 19.04.2023 r. w sprawie ogłoszenia konkursu na kandydata na stanowisko dyrektora Przedszkola nr 3 w Kłodzku.</w:t>
      </w:r>
    </w:p>
    <w:p w14:paraId="0DCC8184" w14:textId="012E20F1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8</w:t>
      </w:r>
      <w:r w:rsidR="00EE1D37" w:rsidRPr="00D3254D">
        <w:rPr>
          <w:rFonts w:ascii="Arial" w:hAnsi="Arial" w:cs="Arial"/>
          <w:b/>
          <w:bCs/>
          <w:sz w:val="24"/>
          <w:szCs w:val="24"/>
        </w:rPr>
        <w:t>9</w:t>
      </w:r>
      <w:r w:rsidRPr="00D3254D">
        <w:rPr>
          <w:rFonts w:ascii="Arial" w:hAnsi="Arial" w:cs="Arial"/>
          <w:b/>
          <w:bCs/>
          <w:sz w:val="24"/>
          <w:szCs w:val="24"/>
        </w:rPr>
        <w:t>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D3F7F" w:rsidRPr="00D3254D">
        <w:rPr>
          <w:rFonts w:ascii="Arial" w:hAnsi="Arial" w:cs="Arial"/>
          <w:sz w:val="24"/>
          <w:szCs w:val="24"/>
          <w:lang w:eastAsia="pl-PL"/>
        </w:rPr>
        <w:t>z dnia 21.04.2023 r. w sprawie uruchomienia sygnału akustycznego w ramach treningu systemu</w:t>
      </w:r>
      <w:r w:rsidR="00494E7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D3F7F" w:rsidRPr="00D3254D">
        <w:rPr>
          <w:rFonts w:ascii="Arial" w:hAnsi="Arial" w:cs="Arial"/>
          <w:sz w:val="24"/>
          <w:szCs w:val="24"/>
          <w:lang w:eastAsia="pl-PL"/>
        </w:rPr>
        <w:t>wczesnego ostrzegania na terenie Miasta Kłodzka.</w:t>
      </w:r>
    </w:p>
    <w:p w14:paraId="7FEE2D56" w14:textId="14169E42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EE1D37" w:rsidRPr="00D3254D">
        <w:rPr>
          <w:rFonts w:ascii="Arial" w:hAnsi="Arial" w:cs="Arial"/>
          <w:b/>
          <w:bCs/>
          <w:sz w:val="24"/>
          <w:szCs w:val="24"/>
        </w:rPr>
        <w:t>90</w:t>
      </w:r>
      <w:r w:rsidRPr="00D3254D">
        <w:rPr>
          <w:rFonts w:ascii="Arial" w:hAnsi="Arial" w:cs="Arial"/>
          <w:b/>
          <w:bCs/>
          <w:sz w:val="24"/>
          <w:szCs w:val="24"/>
        </w:rPr>
        <w:t>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EE1D37" w:rsidRPr="00D3254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D3F7F" w:rsidRPr="00D3254D">
        <w:rPr>
          <w:rFonts w:ascii="Arial" w:hAnsi="Arial" w:cs="Arial"/>
          <w:sz w:val="24"/>
          <w:szCs w:val="24"/>
          <w:lang w:eastAsia="pl-PL"/>
        </w:rPr>
        <w:t>z dnia 27.04.2023 r. w sprawie sporządzenia wykazu nieruchomości przeznaczonej do sprzedaży w trybie przetargu ustnego nieograniczonego.</w:t>
      </w:r>
    </w:p>
    <w:p w14:paraId="58B854B5" w14:textId="42C1F5CF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EE1D37" w:rsidRPr="00D3254D">
        <w:rPr>
          <w:rFonts w:ascii="Arial" w:hAnsi="Arial" w:cs="Arial"/>
          <w:b/>
          <w:bCs/>
          <w:sz w:val="24"/>
          <w:szCs w:val="24"/>
        </w:rPr>
        <w:t>91</w:t>
      </w:r>
      <w:r w:rsidRPr="00D3254D">
        <w:rPr>
          <w:rFonts w:ascii="Arial" w:hAnsi="Arial" w:cs="Arial"/>
          <w:b/>
          <w:bCs/>
          <w:sz w:val="24"/>
          <w:szCs w:val="24"/>
        </w:rPr>
        <w:t>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7D3F7F" w:rsidRPr="00D3254D">
        <w:rPr>
          <w:rFonts w:ascii="Arial" w:hAnsi="Arial" w:cs="Arial"/>
          <w:sz w:val="24"/>
          <w:szCs w:val="24"/>
          <w:lang w:eastAsia="pl-PL"/>
        </w:rPr>
        <w:t xml:space="preserve"> z dnia 28.04.2023 r. w sprawie zmiany budżetu Gminy Miejskiej Kłodzko na 2023 rok.</w:t>
      </w:r>
    </w:p>
    <w:p w14:paraId="782DB29D" w14:textId="25FFEA01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EE1D37" w:rsidRPr="00D3254D">
        <w:rPr>
          <w:rFonts w:ascii="Arial" w:hAnsi="Arial" w:cs="Arial"/>
          <w:b/>
          <w:bCs/>
          <w:sz w:val="24"/>
          <w:szCs w:val="24"/>
        </w:rPr>
        <w:t>92</w:t>
      </w:r>
      <w:r w:rsidRPr="00D3254D">
        <w:rPr>
          <w:rFonts w:ascii="Arial" w:hAnsi="Arial" w:cs="Arial"/>
          <w:b/>
          <w:bCs/>
          <w:sz w:val="24"/>
          <w:szCs w:val="24"/>
        </w:rPr>
        <w:t>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7D3F7F" w:rsidRPr="00D3254D">
        <w:rPr>
          <w:rFonts w:ascii="Arial" w:hAnsi="Arial" w:cs="Arial"/>
          <w:sz w:val="24"/>
          <w:szCs w:val="24"/>
          <w:lang w:eastAsia="pl-PL"/>
        </w:rPr>
        <w:t xml:space="preserve"> z dnia 04.05.2023 r. w sprawie sporządzenia wykazu nieruchomości przeznaczonej do oddania w użyczenie.</w:t>
      </w:r>
    </w:p>
    <w:p w14:paraId="43885AAC" w14:textId="65C1001A" w:rsidR="00E33142" w:rsidRPr="00D3254D" w:rsidRDefault="00E33142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EE1D37" w:rsidRPr="00D3254D">
        <w:rPr>
          <w:rFonts w:ascii="Arial" w:hAnsi="Arial" w:cs="Arial"/>
          <w:b/>
          <w:bCs/>
          <w:sz w:val="24"/>
          <w:szCs w:val="24"/>
        </w:rPr>
        <w:t>93</w:t>
      </w:r>
      <w:r w:rsidRPr="00D3254D">
        <w:rPr>
          <w:rFonts w:ascii="Arial" w:hAnsi="Arial" w:cs="Arial"/>
          <w:b/>
          <w:bCs/>
          <w:sz w:val="24"/>
          <w:szCs w:val="24"/>
        </w:rPr>
        <w:t>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4E59D4" w:rsidRPr="00D3254D">
        <w:rPr>
          <w:rFonts w:ascii="Arial" w:hAnsi="Arial" w:cs="Arial"/>
          <w:sz w:val="24"/>
          <w:szCs w:val="24"/>
          <w:lang w:eastAsia="pl-PL"/>
        </w:rPr>
        <w:t xml:space="preserve"> z dnia 04.05.2023 r. w sprawie sporządzenia wykazu nieruchomości przeznaczonej do oddania w użyczenie.</w:t>
      </w:r>
    </w:p>
    <w:p w14:paraId="46240EFC" w14:textId="521816C3" w:rsidR="00EE1D37" w:rsidRPr="00D3254D" w:rsidRDefault="00EE1D37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94.0050.2023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4E59D4" w:rsidRPr="00D3254D">
        <w:rPr>
          <w:rFonts w:ascii="Arial" w:hAnsi="Arial" w:cs="Arial"/>
          <w:sz w:val="24"/>
          <w:szCs w:val="24"/>
          <w:lang w:eastAsia="pl-PL"/>
        </w:rPr>
        <w:t xml:space="preserve"> z dnia 04.05.2023 r. w sprawie sporządzenia wykazu nieruchomości przeznaczonych do oddania w dzierżawę w trybie bezprzetargowym na czas nieoznaczony.</w:t>
      </w:r>
    </w:p>
    <w:p w14:paraId="4AAE05FF" w14:textId="77777777" w:rsidR="004E59D4" w:rsidRPr="00D3254D" w:rsidRDefault="00EE1D37" w:rsidP="00D3254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95.0050.2023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4E59D4" w:rsidRPr="00D3254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E59D4" w:rsidRPr="00D3254D">
        <w:rPr>
          <w:rFonts w:ascii="Arial" w:hAnsi="Arial" w:cs="Arial"/>
        </w:rPr>
        <w:t xml:space="preserve">z dnia 04.05.2023 r. </w:t>
      </w:r>
    </w:p>
    <w:p w14:paraId="3182CDEB" w14:textId="61B278D1" w:rsidR="00EE1D37" w:rsidRPr="00D3254D" w:rsidRDefault="004E59D4" w:rsidP="00D3254D">
      <w:pPr>
        <w:ind w:left="709"/>
        <w:rPr>
          <w:rFonts w:ascii="Arial" w:hAnsi="Arial" w:cs="Arial"/>
          <w:lang w:eastAsia="en-US"/>
        </w:rPr>
      </w:pPr>
      <w:r w:rsidRPr="00D3254D">
        <w:rPr>
          <w:rFonts w:ascii="Arial" w:hAnsi="Arial" w:cs="Arial"/>
        </w:rPr>
        <w:lastRenderedPageBreak/>
        <w:t>w sprawie sporządzenia wykazu nieruchomości przeznaczonych do oddania w dzierżawę w trybie bezprzetargowym na czas nieoznaczony.</w:t>
      </w:r>
    </w:p>
    <w:p w14:paraId="62A858F8" w14:textId="5470D8AB" w:rsidR="005A7AA7" w:rsidRPr="00494E74" w:rsidRDefault="00EE1D37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96.0050.2023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Burmistrza Miasta Kłodzka</w:t>
      </w:r>
      <w:r w:rsidR="004E59D4" w:rsidRPr="00D3254D">
        <w:rPr>
          <w:rFonts w:ascii="Arial" w:hAnsi="Arial" w:cs="Arial"/>
          <w:sz w:val="24"/>
          <w:szCs w:val="24"/>
          <w:lang w:eastAsia="pl-PL"/>
        </w:rPr>
        <w:t xml:space="preserve"> z dnia 04.05.2023 r. w sprawie odstąpienia od wykonania prawa pierwokupu prawa użytkowania wieczystego nieruchomości niezabudowanej.</w:t>
      </w:r>
      <w:bookmarkEnd w:id="1"/>
    </w:p>
    <w:p w14:paraId="2168BAC6" w14:textId="2253FACC" w:rsidR="00173360" w:rsidRPr="00D3254D" w:rsidRDefault="0046490B" w:rsidP="00D3254D">
      <w:pPr>
        <w:pStyle w:val="Akapitzlist1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D3254D">
        <w:rPr>
          <w:rFonts w:ascii="Arial" w:hAnsi="Arial" w:cs="Arial"/>
          <w:b/>
          <w:sz w:val="24"/>
          <w:szCs w:val="24"/>
        </w:rPr>
        <w:t>JAKO KIEROWNIKA URZĘDU:</w:t>
      </w:r>
    </w:p>
    <w:p w14:paraId="47B9AA8E" w14:textId="7294F7A4" w:rsidR="003A0934" w:rsidRPr="00D3254D" w:rsidRDefault="003A0934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2" w:name="_Hlk135300217"/>
      <w:r w:rsidRPr="00D325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A72137" w:rsidRPr="00D3254D">
        <w:rPr>
          <w:rFonts w:ascii="Arial" w:hAnsi="Arial" w:cs="Arial"/>
          <w:b/>
          <w:bCs/>
          <w:sz w:val="24"/>
          <w:szCs w:val="24"/>
        </w:rPr>
        <w:t>16</w:t>
      </w:r>
      <w:r w:rsidRPr="00D3254D">
        <w:rPr>
          <w:rFonts w:ascii="Arial" w:hAnsi="Arial" w:cs="Arial"/>
          <w:b/>
          <w:bCs/>
          <w:sz w:val="24"/>
          <w:szCs w:val="24"/>
        </w:rPr>
        <w:t>/2023</w:t>
      </w:r>
      <w:r w:rsidRPr="00D3254D">
        <w:rPr>
          <w:rFonts w:ascii="Arial" w:hAnsi="Arial" w:cs="Arial"/>
          <w:sz w:val="24"/>
          <w:szCs w:val="24"/>
        </w:rPr>
        <w:t xml:space="preserve"> Burmistrza Miasta Kłodzka  z dnia  </w:t>
      </w:r>
      <w:r w:rsidR="00A72137" w:rsidRPr="00D3254D">
        <w:rPr>
          <w:rFonts w:ascii="Arial" w:hAnsi="Arial" w:cs="Arial"/>
          <w:sz w:val="24"/>
          <w:szCs w:val="24"/>
        </w:rPr>
        <w:t>18</w:t>
      </w:r>
      <w:r w:rsidRPr="00D3254D">
        <w:rPr>
          <w:rFonts w:ascii="Arial" w:hAnsi="Arial" w:cs="Arial"/>
          <w:sz w:val="24"/>
          <w:szCs w:val="24"/>
        </w:rPr>
        <w:t>.0</w:t>
      </w:r>
      <w:r w:rsidR="00A72137" w:rsidRPr="00D3254D">
        <w:rPr>
          <w:rFonts w:ascii="Arial" w:hAnsi="Arial" w:cs="Arial"/>
          <w:sz w:val="24"/>
          <w:szCs w:val="24"/>
        </w:rPr>
        <w:t>4</w:t>
      </w:r>
      <w:r w:rsidRPr="00D3254D">
        <w:rPr>
          <w:rFonts w:ascii="Arial" w:hAnsi="Arial" w:cs="Arial"/>
          <w:sz w:val="24"/>
          <w:szCs w:val="24"/>
        </w:rPr>
        <w:t xml:space="preserve">.2023 r. </w:t>
      </w:r>
      <w:bookmarkEnd w:id="2"/>
      <w:r w:rsidRPr="00D3254D">
        <w:rPr>
          <w:rFonts w:ascii="Arial" w:hAnsi="Arial" w:cs="Arial"/>
          <w:sz w:val="24"/>
          <w:szCs w:val="24"/>
        </w:rPr>
        <w:t>w sprawie</w:t>
      </w:r>
      <w:r w:rsidR="00A72137" w:rsidRPr="00D3254D">
        <w:rPr>
          <w:rFonts w:ascii="Arial" w:hAnsi="Arial" w:cs="Arial"/>
          <w:sz w:val="24"/>
          <w:szCs w:val="24"/>
          <w:lang w:eastAsia="pl-PL"/>
        </w:rPr>
        <w:t xml:space="preserve"> powołania składu Komisji Przetargowej do postępowania o udzielenie zamówienia publicznego w trybie podstawowym bez przeprowadzenia negocjacji na podstawie art. 275 pkt 1 ustawy z dnia 11 września 2019 r. Prawo zamówień publicznych (Dz. U. z 2022 poz. 1710 ze zm.), zwana dalej ustawą </w:t>
      </w:r>
      <w:proofErr w:type="spellStart"/>
      <w:r w:rsidR="00A72137" w:rsidRPr="00D3254D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A72137" w:rsidRPr="00D3254D">
        <w:rPr>
          <w:rFonts w:ascii="Arial" w:hAnsi="Arial" w:cs="Arial"/>
          <w:sz w:val="24"/>
          <w:szCs w:val="24"/>
          <w:lang w:eastAsia="pl-PL"/>
        </w:rPr>
        <w:t>.</w:t>
      </w:r>
      <w:r w:rsidR="00A72137" w:rsidRPr="00D3254D">
        <w:rPr>
          <w:rFonts w:ascii="Arial" w:hAnsi="Arial" w:cs="Arial"/>
          <w:sz w:val="24"/>
          <w:szCs w:val="24"/>
        </w:rPr>
        <w:t xml:space="preserve"> </w:t>
      </w:r>
    </w:p>
    <w:p w14:paraId="351F0FE1" w14:textId="57ED354E" w:rsidR="00A72137" w:rsidRPr="00D3254D" w:rsidRDefault="00A72137" w:rsidP="00D3254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17/2023</w:t>
      </w:r>
      <w:r w:rsidRPr="00D3254D">
        <w:rPr>
          <w:rFonts w:ascii="Arial" w:hAnsi="Arial" w:cs="Arial"/>
          <w:sz w:val="24"/>
          <w:szCs w:val="24"/>
        </w:rPr>
        <w:t xml:space="preserve"> Burmistrza Miasta Kłodzka  z dnia  21.04.2023 r.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 w sprawie </w:t>
      </w:r>
      <w:r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  <w:sz w:val="24"/>
          <w:szCs w:val="24"/>
          <w:lang w:eastAsia="pl-PL"/>
        </w:rPr>
        <w:t xml:space="preserve">powołania Komisji Konkursowej w celu opiniowania złożonych ofert do otwartego konkursu ofert na wybór operatora konkursu na </w:t>
      </w:r>
      <w:proofErr w:type="spellStart"/>
      <w:r w:rsidRPr="00D3254D">
        <w:rPr>
          <w:rFonts w:ascii="Arial" w:hAnsi="Arial" w:cs="Arial"/>
          <w:sz w:val="24"/>
          <w:szCs w:val="24"/>
          <w:lang w:eastAsia="pl-PL"/>
        </w:rPr>
        <w:t>mikrodotację</w:t>
      </w:r>
      <w:proofErr w:type="spellEnd"/>
      <w:r w:rsidRPr="00D3254D">
        <w:rPr>
          <w:rFonts w:ascii="Arial" w:hAnsi="Arial" w:cs="Arial"/>
          <w:sz w:val="24"/>
          <w:szCs w:val="24"/>
          <w:lang w:eastAsia="pl-PL"/>
        </w:rPr>
        <w:t xml:space="preserve"> w ramach </w:t>
      </w:r>
      <w:proofErr w:type="spellStart"/>
      <w:r w:rsidRPr="00D3254D">
        <w:rPr>
          <w:rFonts w:ascii="Arial" w:hAnsi="Arial" w:cs="Arial"/>
          <w:sz w:val="24"/>
          <w:szCs w:val="24"/>
          <w:lang w:eastAsia="pl-PL"/>
        </w:rPr>
        <w:t>regrantingu</w:t>
      </w:r>
      <w:proofErr w:type="spellEnd"/>
      <w:r w:rsidRPr="00D3254D">
        <w:rPr>
          <w:rFonts w:ascii="Arial" w:hAnsi="Arial" w:cs="Arial"/>
          <w:sz w:val="24"/>
          <w:szCs w:val="24"/>
          <w:lang w:eastAsia="pl-PL"/>
        </w:rPr>
        <w:t xml:space="preserve"> na realizację zadań publicznych na terenie Kłodzka w 2023 r.</w:t>
      </w:r>
    </w:p>
    <w:p w14:paraId="5EA7FBAD" w14:textId="01FA721E" w:rsidR="005A7AA7" w:rsidRPr="00494E74" w:rsidRDefault="00A72137" w:rsidP="00494E7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Zarządzenie Nr 18/2023</w:t>
      </w:r>
      <w:r w:rsidRPr="00D3254D">
        <w:rPr>
          <w:rFonts w:ascii="Arial" w:hAnsi="Arial" w:cs="Arial"/>
          <w:sz w:val="24"/>
          <w:szCs w:val="24"/>
        </w:rPr>
        <w:t xml:space="preserve"> Burmistrza Miasta Kłodzka  z dnia  27.04.2023 r.</w:t>
      </w:r>
      <w:r w:rsidR="008D0A60" w:rsidRPr="00D3254D">
        <w:rPr>
          <w:rFonts w:ascii="Arial" w:hAnsi="Arial" w:cs="Arial"/>
          <w:sz w:val="24"/>
          <w:szCs w:val="24"/>
        </w:rPr>
        <w:t xml:space="preserve"> </w:t>
      </w:r>
      <w:r w:rsidR="008D0A60" w:rsidRPr="00D3254D">
        <w:rPr>
          <w:rFonts w:ascii="Arial" w:hAnsi="Arial" w:cs="Arial"/>
          <w:sz w:val="24"/>
          <w:szCs w:val="24"/>
          <w:lang w:eastAsia="pl-PL"/>
        </w:rPr>
        <w:t xml:space="preserve">w sprawie  powołania składu Komisji Przetargowej do postępowania o udzielenie zamówienia publicznego w trybie podstawowym bez przeprowadzenia negocjacji na podstawie  art. 275 pkt 1 ustawy z dnia 11 września 2019 r. Prawo zamówień publicznych (Dz. U. z 2022 poz. 1710 ze zm.), zwana dalej ustawą </w:t>
      </w:r>
      <w:proofErr w:type="spellStart"/>
      <w:r w:rsidR="008D0A60" w:rsidRPr="00D3254D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8D0A60" w:rsidRPr="00D3254D">
        <w:rPr>
          <w:rFonts w:ascii="Arial" w:hAnsi="Arial" w:cs="Arial"/>
          <w:sz w:val="24"/>
          <w:szCs w:val="24"/>
          <w:lang w:eastAsia="pl-PL"/>
        </w:rPr>
        <w:t>.</w:t>
      </w:r>
    </w:p>
    <w:p w14:paraId="747497BE" w14:textId="7FF889DD" w:rsidR="00C8075A" w:rsidRPr="00494E74" w:rsidRDefault="00BA529D" w:rsidP="00494E74">
      <w:pPr>
        <w:spacing w:line="276" w:lineRule="auto"/>
        <w:ind w:left="720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OBSŁUGI URZĘDU I RADY MIEJSKIEJ</w:t>
      </w:r>
    </w:p>
    <w:p w14:paraId="7D88036D" w14:textId="77777777" w:rsidR="00882D03" w:rsidRPr="00D3254D" w:rsidRDefault="00882D03" w:rsidP="00D3254D">
      <w:pPr>
        <w:pStyle w:val="Akapitzlis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D3254D">
        <w:rPr>
          <w:rFonts w:ascii="Arial" w:hAnsi="Arial" w:cs="Arial"/>
          <w:b/>
          <w:sz w:val="24"/>
          <w:szCs w:val="24"/>
        </w:rPr>
        <w:t>III. Centralna Ewidencja i Informacja o Działalności Gospodarczej:</w:t>
      </w:r>
    </w:p>
    <w:p w14:paraId="65F87471" w14:textId="4038AE66" w:rsidR="00882D03" w:rsidRPr="00D3254D" w:rsidRDefault="00882D03" w:rsidP="00D3254D">
      <w:p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W okresie od 12.04.2023 r. do 05.05.2023 r. - zarejestrowano następującą ilość wniosków: </w:t>
      </w:r>
    </w:p>
    <w:p w14:paraId="0797F908" w14:textId="77777777" w:rsidR="00882D03" w:rsidRPr="00D3254D" w:rsidRDefault="00882D03" w:rsidP="00D3254D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  <w:b/>
          <w:bCs/>
          <w:i/>
          <w:iCs/>
        </w:rPr>
      </w:pPr>
      <w:r w:rsidRPr="00D3254D">
        <w:rPr>
          <w:rFonts w:ascii="Arial" w:eastAsia="Times New Roman" w:hAnsi="Arial" w:cs="Arial"/>
        </w:rPr>
        <w:t xml:space="preserve">założenie działalności – </w:t>
      </w:r>
      <w:r w:rsidRPr="00D3254D">
        <w:rPr>
          <w:rFonts w:ascii="Arial" w:eastAsia="Times New Roman" w:hAnsi="Arial" w:cs="Arial"/>
          <w:b/>
          <w:bCs/>
        </w:rPr>
        <w:t>4</w:t>
      </w:r>
    </w:p>
    <w:p w14:paraId="6C39638C" w14:textId="77777777" w:rsidR="00882D03" w:rsidRPr="00D3254D" w:rsidRDefault="00882D03" w:rsidP="00D3254D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  <w:b/>
          <w:bCs/>
          <w:i/>
          <w:iCs/>
        </w:rPr>
      </w:pPr>
      <w:r w:rsidRPr="00D3254D">
        <w:rPr>
          <w:rFonts w:ascii="Arial" w:eastAsia="Times New Roman" w:hAnsi="Arial" w:cs="Arial"/>
        </w:rPr>
        <w:t xml:space="preserve">zakończenie działalności – </w:t>
      </w:r>
      <w:r w:rsidRPr="00D3254D">
        <w:rPr>
          <w:rFonts w:ascii="Arial" w:eastAsia="Times New Roman" w:hAnsi="Arial" w:cs="Arial"/>
          <w:b/>
          <w:bCs/>
        </w:rPr>
        <w:t>5</w:t>
      </w:r>
    </w:p>
    <w:p w14:paraId="70ACE22D" w14:textId="77777777" w:rsidR="00882D03" w:rsidRPr="00D3254D" w:rsidRDefault="00882D03" w:rsidP="00D3254D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  <w:b/>
          <w:bCs/>
          <w:i/>
          <w:iCs/>
        </w:rPr>
      </w:pPr>
      <w:r w:rsidRPr="00D3254D">
        <w:rPr>
          <w:rFonts w:ascii="Arial" w:eastAsia="Times New Roman" w:hAnsi="Arial" w:cs="Arial"/>
        </w:rPr>
        <w:t xml:space="preserve">zawieszenie działalności – </w:t>
      </w:r>
      <w:r w:rsidRPr="00D3254D">
        <w:rPr>
          <w:rFonts w:ascii="Arial" w:eastAsia="Times New Roman" w:hAnsi="Arial" w:cs="Arial"/>
          <w:b/>
          <w:bCs/>
        </w:rPr>
        <w:t>8</w:t>
      </w:r>
    </w:p>
    <w:p w14:paraId="336DBCFA" w14:textId="77777777" w:rsidR="00882D03" w:rsidRPr="00D3254D" w:rsidRDefault="00882D03" w:rsidP="00D3254D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  <w:b/>
          <w:bCs/>
          <w:i/>
          <w:iCs/>
        </w:rPr>
      </w:pPr>
      <w:r w:rsidRPr="00D3254D">
        <w:rPr>
          <w:rFonts w:ascii="Arial" w:eastAsia="Times New Roman" w:hAnsi="Arial" w:cs="Arial"/>
        </w:rPr>
        <w:t xml:space="preserve">wznowienie działalności – </w:t>
      </w:r>
      <w:r w:rsidRPr="00D3254D">
        <w:rPr>
          <w:rFonts w:ascii="Arial" w:eastAsia="Times New Roman" w:hAnsi="Arial" w:cs="Arial"/>
          <w:b/>
          <w:bCs/>
        </w:rPr>
        <w:t>4</w:t>
      </w:r>
    </w:p>
    <w:p w14:paraId="07A40B5E" w14:textId="1EE94A2B" w:rsidR="00882D03" w:rsidRPr="00494E74" w:rsidRDefault="00882D03" w:rsidP="00D3254D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 xml:space="preserve">zmiana wpisu – </w:t>
      </w:r>
      <w:r w:rsidRPr="00D3254D">
        <w:rPr>
          <w:rFonts w:ascii="Arial" w:eastAsia="Times New Roman" w:hAnsi="Arial" w:cs="Arial"/>
          <w:b/>
          <w:bCs/>
        </w:rPr>
        <w:t>14</w:t>
      </w:r>
    </w:p>
    <w:p w14:paraId="5F425778" w14:textId="76CF2630" w:rsidR="00B038CB" w:rsidRPr="00494E74" w:rsidRDefault="00A64941" w:rsidP="00494E74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  <w:bookmarkStart w:id="3" w:name="_Hlk54245835"/>
      <w:r w:rsidRPr="00D3254D">
        <w:rPr>
          <w:rFonts w:ascii="Arial" w:hAnsi="Arial" w:cs="Arial"/>
          <w:b/>
          <w:sz w:val="24"/>
          <w:szCs w:val="24"/>
        </w:rPr>
        <w:t>STANOWISKO DS. BH</w:t>
      </w:r>
      <w:bookmarkEnd w:id="3"/>
      <w:r w:rsidRPr="00D3254D">
        <w:rPr>
          <w:rFonts w:ascii="Arial" w:hAnsi="Arial" w:cs="Arial"/>
          <w:b/>
          <w:sz w:val="24"/>
          <w:szCs w:val="24"/>
        </w:rPr>
        <w:t>P</w:t>
      </w:r>
      <w:bookmarkStart w:id="4" w:name="_Hlk69973752"/>
    </w:p>
    <w:p w14:paraId="38C9F247" w14:textId="4D6B1767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Informacja o podjętych działaniach w Urzędzie Miasta Kłodzko z zakresu bezpieczeństwa i higieny  pracy za okres od dnia 12 kwietnia  2023 roku do dnia 5 maja 2023 roku.</w:t>
      </w:r>
    </w:p>
    <w:p w14:paraId="2D04118C" w14:textId="457D85AE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1. Sporządzono skierowania do lekarza medycyny pracy na badania wstępne i okresowe. </w:t>
      </w:r>
    </w:p>
    <w:p w14:paraId="03FB5DF4" w14:textId="206DA0E3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2. Przeprowadzono </w:t>
      </w:r>
      <w:r w:rsidR="005A443E" w:rsidRPr="00D3254D">
        <w:rPr>
          <w:rFonts w:ascii="Arial" w:eastAsia="Times New Roman" w:hAnsi="Arial" w:cs="Arial"/>
        </w:rPr>
        <w:t xml:space="preserve">inspektorem </w:t>
      </w:r>
      <w:r w:rsidRPr="00D3254D">
        <w:rPr>
          <w:rFonts w:ascii="Arial" w:eastAsia="Times New Roman" w:hAnsi="Arial" w:cs="Arial"/>
        </w:rPr>
        <w:t xml:space="preserve"> ds. zarządzania zasobami ludzkimi analizę lekarskich badań okresowych, szkoleń bhp, ppoż. na III kwartał 2023  roku.</w:t>
      </w:r>
    </w:p>
    <w:p w14:paraId="625931FA" w14:textId="28C1EF78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3. Przeprowadzono analizę wydatkowania środków finansowych za II kwartał 2023 roku usługi medyczne,</w:t>
      </w:r>
      <w:r w:rsidR="00642CC3" w:rsidRPr="00D3254D">
        <w:rPr>
          <w:rFonts w:ascii="Arial" w:eastAsia="Times New Roman" w:hAnsi="Arial" w:cs="Arial"/>
        </w:rPr>
        <w:t xml:space="preserve"> </w:t>
      </w:r>
      <w:r w:rsidRPr="00D3254D">
        <w:rPr>
          <w:rFonts w:ascii="Arial" w:eastAsia="Times New Roman" w:hAnsi="Arial" w:cs="Arial"/>
        </w:rPr>
        <w:t xml:space="preserve">bezpieczeństwo i higiena pracy, ochrona ppoż. </w:t>
      </w:r>
    </w:p>
    <w:p w14:paraId="57DF6734" w14:textId="44DFCC1C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4. Sprawowano nadzór nad prawidłowością rozmieszczenia, stanem gotowości podręcznego sprzętu gaśniczego i urządzeń przeciwpożarowych. Sprawdzono oznakowanie, drożność dróg ewakuacyjnych, wyjść ewakuacyjnych z obiektu. Uzupełniono oznakowanie obiektu. </w:t>
      </w:r>
    </w:p>
    <w:p w14:paraId="4B9DE623" w14:textId="610BEE4C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5. Udzielono konsultacji pracownikom z zakresu organizacji i metod pracy na stanowisku pracy. </w:t>
      </w:r>
    </w:p>
    <w:p w14:paraId="2A4BFB6F" w14:textId="21C1B925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7. Informowano pracowników o ryzyku zawodowym  w związku z zagrożeniami wynikającymi z  ergonomii na stanowisku pracy. </w:t>
      </w:r>
    </w:p>
    <w:p w14:paraId="6ACE2D10" w14:textId="59875765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lastRenderedPageBreak/>
        <w:t>8. Przeprowadzono szkolenie wstępne</w:t>
      </w:r>
      <w:r w:rsidR="00642CC3" w:rsidRPr="00D3254D">
        <w:rPr>
          <w:rFonts w:ascii="Arial" w:eastAsia="Times New Roman" w:hAnsi="Arial" w:cs="Arial"/>
        </w:rPr>
        <w:t xml:space="preserve"> </w:t>
      </w:r>
      <w:r w:rsidRPr="00D3254D">
        <w:rPr>
          <w:rFonts w:ascii="Arial" w:eastAsia="Times New Roman" w:hAnsi="Arial" w:cs="Arial"/>
        </w:rPr>
        <w:t>ogólne, stanowiskowe z zakresu bezpieczeństwa i higieny pracy.</w:t>
      </w:r>
    </w:p>
    <w:p w14:paraId="5B99942A" w14:textId="371AC8DC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9. Przygotowano do realizacji faktury pracowników ubiegających się dofinansowanie zakupu okularów korygujących wzrok do pracy przy monitorach ekranowych komputera.</w:t>
      </w:r>
    </w:p>
    <w:p w14:paraId="071C360E" w14:textId="19986442" w:rsidR="00B038CB" w:rsidRPr="00D3254D" w:rsidRDefault="00B038CB" w:rsidP="00D3254D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10. Przeprowadzono przegląd apteczek pierwszej pomocy. Sporządzono zakres potrzeb wymiany wyposażenia z oznakowaniem i wyposażeniem w stosowne instrukcje.</w:t>
      </w:r>
    </w:p>
    <w:p w14:paraId="223B1724" w14:textId="38309D73" w:rsidR="001443B9" w:rsidRPr="00200656" w:rsidRDefault="00B038CB" w:rsidP="00200656">
      <w:p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11. Sprawdzono prowadzenie rejestrów, kompletowanie dokumentów dotyczących wypadków przy pracy i chorób zawodowych.</w:t>
      </w:r>
    </w:p>
    <w:p w14:paraId="4C429398" w14:textId="3C1523DD" w:rsidR="00882D03" w:rsidRPr="00D3254D" w:rsidRDefault="00BA529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EDUKACJI I SPRAW SPOŁECZNYCH</w:t>
      </w:r>
    </w:p>
    <w:p w14:paraId="5B86A17C" w14:textId="6F67BAFB" w:rsidR="00882D03" w:rsidRPr="00200656" w:rsidRDefault="00882D03" w:rsidP="00200656">
      <w:pPr>
        <w:numPr>
          <w:ilvl w:val="0"/>
          <w:numId w:val="25"/>
        </w:numPr>
        <w:ind w:left="284" w:hanging="284"/>
        <w:rPr>
          <w:rFonts w:ascii="Arial" w:eastAsiaTheme="minorHAnsi" w:hAnsi="Arial" w:cs="Arial"/>
        </w:rPr>
      </w:pPr>
      <w:r w:rsidRPr="00D3254D">
        <w:rPr>
          <w:rFonts w:ascii="Arial" w:eastAsia="Times New Roman" w:hAnsi="Arial" w:cs="Arial"/>
          <w:b/>
        </w:rPr>
        <w:t>Organizacja szkół i  placówek oświatowych:</w:t>
      </w:r>
    </w:p>
    <w:p w14:paraId="56EE03A3" w14:textId="03D87388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Skierowanie pism do dyrektorów szkół i przedszkoli, którym w dniu 31 sierpnia 2023 r. kończą się powierzenia stanowisk o udzielenie informacji, które organizacje związkowe reprezentatywne w rozumieniu ustawy o Radzie Dialogu Społecznego, wyłonione spośród członków ich jednostek organizacyjnych albo jednostek organizacyjnych organizacji związkowych wchodzących w skład reprezentatywnych organizacji związkowych zrzeszających nauczycieli, obejmują swoim zakresem działania daną szkołę lub przedszkole. </w:t>
      </w:r>
    </w:p>
    <w:p w14:paraId="040E6C25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Sporządzenie zarządzeń  Burmistrza Miasta Kłodzka i wniosków w sprawie ogłoszenia konkursów na kandydatów na stanowisko dyrektora:</w:t>
      </w:r>
    </w:p>
    <w:p w14:paraId="38577872" w14:textId="77777777" w:rsidR="00882D03" w:rsidRPr="00D3254D" w:rsidRDefault="00882D03" w:rsidP="00D3254D">
      <w:pPr>
        <w:pStyle w:val="Akapitzlist"/>
        <w:numPr>
          <w:ilvl w:val="0"/>
          <w:numId w:val="7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Szkoły Podstawowej nr 3 im. kpt. Stanisława Betleja w Kłodzku,</w:t>
      </w:r>
    </w:p>
    <w:p w14:paraId="0EB47F50" w14:textId="77777777" w:rsidR="00882D03" w:rsidRPr="00D3254D" w:rsidRDefault="00882D03" w:rsidP="00D3254D">
      <w:pPr>
        <w:pStyle w:val="Akapitzlist"/>
        <w:numPr>
          <w:ilvl w:val="0"/>
          <w:numId w:val="7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Szkoły Podstawowej nr 7 im. Tadeusza Kościuszki w Kłodzku.</w:t>
      </w:r>
    </w:p>
    <w:p w14:paraId="3D84E7FE" w14:textId="77777777" w:rsidR="00882D03" w:rsidRPr="00D3254D" w:rsidRDefault="00882D03" w:rsidP="00D3254D">
      <w:pPr>
        <w:pStyle w:val="Akapitzlist"/>
        <w:numPr>
          <w:ilvl w:val="0"/>
          <w:numId w:val="7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Przedszkola nr 1 w Kłodzku,</w:t>
      </w:r>
    </w:p>
    <w:p w14:paraId="2EC4E380" w14:textId="77777777" w:rsidR="00882D03" w:rsidRPr="00D3254D" w:rsidRDefault="00882D03" w:rsidP="00D3254D">
      <w:pPr>
        <w:pStyle w:val="Akapitzlist"/>
        <w:numPr>
          <w:ilvl w:val="0"/>
          <w:numId w:val="7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Przedszkola nr 3 w Kłodzku.</w:t>
      </w:r>
    </w:p>
    <w:p w14:paraId="52587260" w14:textId="30FDC8F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Wystąpienie</w:t>
      </w:r>
      <w:r w:rsidR="00642CC3" w:rsidRPr="00D3254D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do Dolnośląskiego Kuratora Oświaty, Rad Pedagogicznych, Rad Rodziców, organizacji związkowych reprezentatywnych w rozumieniu ustawy</w:t>
      </w:r>
      <w:r w:rsidR="00200656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o Radzie Dialogu Społecznego o wytypowanie przedstawicieli do udziału w pracach komisji konkursowych.</w:t>
      </w:r>
    </w:p>
    <w:p w14:paraId="2628B4A7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Udzielenie odpowiedzi w sprawie ustalenia przez Burmistrza Miasta Kłodzka przerwy w funkcjonowaniu przedszkola.</w:t>
      </w:r>
    </w:p>
    <w:p w14:paraId="02A7341A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Udzielenie odpowiedzi w sprawie decyzji Burmistrza Miasta Kłodzka odnośnie dopełniania etatów przez nauczycieli.</w:t>
      </w:r>
    </w:p>
    <w:p w14:paraId="63867D38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Analiza aneksów do projektów organizacyjnych szkół i przedłożenie do akceptacji Burmistrza Miasta Kłodzka dla:</w:t>
      </w:r>
    </w:p>
    <w:p w14:paraId="397EBAE4" w14:textId="77777777" w:rsidR="00882D03" w:rsidRPr="00D3254D" w:rsidRDefault="00882D03" w:rsidP="00D3254D">
      <w:pPr>
        <w:pStyle w:val="Akapitzlist"/>
        <w:numPr>
          <w:ilvl w:val="0"/>
          <w:numId w:val="7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Szkoły Podstawowej nr 6 im. Unii Europejskiej w Kłodzku,</w:t>
      </w:r>
    </w:p>
    <w:p w14:paraId="4DD49CBC" w14:textId="77777777" w:rsidR="00882D03" w:rsidRPr="00D3254D" w:rsidRDefault="00882D03" w:rsidP="00D3254D">
      <w:pPr>
        <w:pStyle w:val="Akapitzlist"/>
        <w:numPr>
          <w:ilvl w:val="0"/>
          <w:numId w:val="7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Szkoły Podstawowej nr 1 im. Adama Mickiewicza w Kłodzku,</w:t>
      </w:r>
    </w:p>
    <w:p w14:paraId="708DC551" w14:textId="2831D971" w:rsidR="00882D03" w:rsidRPr="00D3254D" w:rsidRDefault="00882D03" w:rsidP="00D3254D">
      <w:pPr>
        <w:pStyle w:val="Akapitzlist"/>
        <w:numPr>
          <w:ilvl w:val="0"/>
          <w:numId w:val="7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Szkoły Podstawowej nr 7 im. Tadeusza Kościuszki w Kłodzku.</w:t>
      </w:r>
    </w:p>
    <w:p w14:paraId="09D79948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Sporządzenie trzech decyzji Burmistrza Miasta Kłodzka w sprawie ustalenia indywidualnego nauczania.</w:t>
      </w:r>
    </w:p>
    <w:p w14:paraId="2F202584" w14:textId="6DD890A4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Udzielenie odpowiedzi w sprawie wyrażenia zgody Burmistrza Miasta Kłodzka</w:t>
      </w:r>
      <w:r w:rsidR="00200656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na organizację zajęć rewalidacji.</w:t>
      </w:r>
    </w:p>
    <w:p w14:paraId="7F4C01EE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Udzielenie dwóch odpowiedzi w sprawie zwolnienia dyrektorów szkół z realizacji tygodniowego obowiązkowego wymiaru godzin.</w:t>
      </w:r>
    </w:p>
    <w:p w14:paraId="21F30485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Przekazanie środków finansowych za korzystanie uczniów z publicznych szkół podstawowych prowadzonych przez Gminę Miejską Kłodzko w zajęciach na Krytej Pływalni. </w:t>
      </w:r>
    </w:p>
    <w:p w14:paraId="03011BF1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  <w:u w:val="single"/>
        </w:rPr>
      </w:pPr>
      <w:bookmarkStart w:id="5" w:name="_Hlk134437605"/>
      <w:r w:rsidRPr="00D3254D">
        <w:rPr>
          <w:rFonts w:ascii="Arial" w:hAnsi="Arial" w:cs="Arial"/>
          <w:sz w:val="24"/>
          <w:szCs w:val="24"/>
        </w:rPr>
        <w:t xml:space="preserve">Sfinansowanie kosztów szkolenia dla   nauczyciela pracującego w P nr 4 z dziećmi ze specjalnymi potrzebami edukacyjnymi – </w:t>
      </w:r>
      <w:r w:rsidRPr="00D3254D">
        <w:rPr>
          <w:rFonts w:ascii="Arial" w:hAnsi="Arial" w:cs="Arial"/>
          <w:sz w:val="24"/>
          <w:szCs w:val="24"/>
          <w:u w:val="single"/>
        </w:rPr>
        <w:t>koszt 800,00 zł.</w:t>
      </w:r>
    </w:p>
    <w:p w14:paraId="5C9993D0" w14:textId="7777777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lastRenderedPageBreak/>
        <w:t>Sfinansowanie kosztów szkolenia dla Rady Pedagogicznej P nr 2 z zakresu edukacji przedszkolnej – koszt 1 800,00 zł.</w:t>
      </w:r>
    </w:p>
    <w:p w14:paraId="4DD33AFB" w14:textId="47690957" w:rsidR="00882D03" w:rsidRPr="00D3254D" w:rsidRDefault="00882D03" w:rsidP="00D3254D">
      <w:pPr>
        <w:pStyle w:val="Akapitzlist"/>
        <w:numPr>
          <w:ilvl w:val="0"/>
          <w:numId w:val="71"/>
        </w:numPr>
        <w:spacing w:after="160" w:line="254" w:lineRule="auto"/>
        <w:rPr>
          <w:rFonts w:ascii="Arial" w:hAnsi="Arial" w:cs="Arial"/>
          <w:sz w:val="24"/>
          <w:szCs w:val="24"/>
          <w:u w:val="single"/>
        </w:rPr>
      </w:pPr>
      <w:r w:rsidRPr="00D3254D">
        <w:rPr>
          <w:rFonts w:ascii="Arial" w:hAnsi="Arial" w:cs="Arial"/>
          <w:sz w:val="24"/>
          <w:szCs w:val="24"/>
        </w:rPr>
        <w:t xml:space="preserve">Przekazanie środków finansowych na Zakładowy Fundusz Świadczeń Socjalnych dla emerytów i rencistów byłych pracowników pedagogicznych oraz administracji i obsługi  – </w:t>
      </w:r>
      <w:r w:rsidRPr="00D3254D">
        <w:rPr>
          <w:rFonts w:ascii="Arial" w:hAnsi="Arial" w:cs="Arial"/>
          <w:sz w:val="24"/>
          <w:szCs w:val="24"/>
          <w:u w:val="single"/>
        </w:rPr>
        <w:t>koszt 266 673,00 zł. (I transza – 75%)</w:t>
      </w:r>
      <w:bookmarkEnd w:id="5"/>
    </w:p>
    <w:p w14:paraId="5043D3FC" w14:textId="23983230" w:rsidR="00882D03" w:rsidRPr="00D3254D" w:rsidRDefault="00882D03" w:rsidP="00D3254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Konkursy, dotacje:</w:t>
      </w:r>
    </w:p>
    <w:p w14:paraId="55284609" w14:textId="77777777" w:rsidR="00882D03" w:rsidRPr="00D3254D" w:rsidRDefault="00882D03" w:rsidP="00D3254D">
      <w:pPr>
        <w:pStyle w:val="Akapitzlist"/>
        <w:numPr>
          <w:ilvl w:val="3"/>
          <w:numId w:val="25"/>
        </w:numPr>
        <w:ind w:left="-142" w:hanging="218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>Naliczono i wypłacono dotacje dla 6 placówek niepublicznych za miesiąc kwiecień.</w:t>
      </w:r>
    </w:p>
    <w:p w14:paraId="051398CC" w14:textId="77777777" w:rsidR="00882D03" w:rsidRPr="00D3254D" w:rsidRDefault="00882D03" w:rsidP="00D3254D">
      <w:pPr>
        <w:pStyle w:val="Akapitzlist"/>
        <w:numPr>
          <w:ilvl w:val="3"/>
          <w:numId w:val="25"/>
        </w:numPr>
        <w:ind w:left="-142" w:hanging="218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 xml:space="preserve"> Dokonano I aktualizacji </w:t>
      </w:r>
      <w:bookmarkStart w:id="6" w:name="_Hlk134615727"/>
      <w:r w:rsidRPr="00D3254D">
        <w:rPr>
          <w:rFonts w:ascii="Arial" w:hAnsi="Arial" w:cs="Arial"/>
          <w:sz w:val="24"/>
          <w:szCs w:val="24"/>
          <w:lang w:eastAsia="pl-PL"/>
        </w:rPr>
        <w:t>podstawowej kwoty dotacji obowiązującej od 1 maja 2023 roku.</w:t>
      </w:r>
    </w:p>
    <w:bookmarkEnd w:id="6"/>
    <w:p w14:paraId="5BD96F33" w14:textId="77777777" w:rsidR="00882D03" w:rsidRPr="00D3254D" w:rsidRDefault="00882D03" w:rsidP="00D3254D">
      <w:pPr>
        <w:pStyle w:val="Bezodstpw"/>
        <w:ind w:left="-142" w:hanging="218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3. Przekazano do opublikowania w BIP  ogłoszenie o I aktualizacji podstawowej kwoty dotacji obowiązującej od 1 maja 2023 roku.</w:t>
      </w:r>
    </w:p>
    <w:p w14:paraId="3F8BCDFF" w14:textId="77777777" w:rsidR="00882D03" w:rsidRPr="00D3254D" w:rsidRDefault="00882D03" w:rsidP="00D3254D">
      <w:pPr>
        <w:pStyle w:val="Bezodstpw"/>
        <w:ind w:left="-142" w:hanging="218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4. Na podstawie metryczki oświatowej subwencji ogólnej na rok 2023 dokonano zaktualizowania wszystkich kwot wypłacanych na podstawie metryczki dla wszystkich typów placówek. </w:t>
      </w:r>
    </w:p>
    <w:p w14:paraId="716A7AA3" w14:textId="1B6F9341" w:rsidR="00882D03" w:rsidRPr="00D3254D" w:rsidRDefault="00882D03" w:rsidP="00D3254D">
      <w:pPr>
        <w:pStyle w:val="Bezodstpw"/>
        <w:ind w:left="-142" w:hanging="218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5. Podpisano umowę w ramach Programu „Poznaj Polskę. Przekazano wytyczne do szkoły w zakresie organizacji wycieczek i kwestii administracyjno-finansowych z tym związanych. </w:t>
      </w:r>
    </w:p>
    <w:p w14:paraId="1CEFB89A" w14:textId="2270D7DE" w:rsidR="00882D03" w:rsidRPr="00D3254D" w:rsidRDefault="00882D03" w:rsidP="00D3254D">
      <w:pPr>
        <w:pStyle w:val="Bezodstpw"/>
        <w:ind w:left="-142" w:hanging="218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6. Wypłacono należności z tytułu not księgowych wystawionych przez Gminny ościenne z tytułu refundacji kosztów wychowania przedszkolnego dzieci zamieszkałych na terenie Kłodzka a uczęszczających do przedszkoli publicznych oraz niepublicznych zlokalizowanych na terenie gmin ościennych. </w:t>
      </w:r>
    </w:p>
    <w:p w14:paraId="3389A950" w14:textId="77777777" w:rsidR="00882D03" w:rsidRPr="00D3254D" w:rsidRDefault="00882D03" w:rsidP="00D3254D">
      <w:pPr>
        <w:pStyle w:val="Bezodstpw"/>
        <w:ind w:left="-142" w:hanging="218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7. Sporządzono analizę koniecznych do zaangażowania środków finansowych na wypłaty dotacji do końca roku 2023 z uwzględnieniem wzrostów wynikających ze zwiększenia iloczynu standardu finansowego A oraz wskaźnika korygującego Di oraz nowych wag subwencyjnych. </w:t>
      </w:r>
    </w:p>
    <w:p w14:paraId="05C7137B" w14:textId="114CF443" w:rsidR="00882D03" w:rsidRPr="00D3254D" w:rsidRDefault="00882D03" w:rsidP="00200656">
      <w:pPr>
        <w:ind w:left="-142" w:hanging="218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 xml:space="preserve">8. Rozstrzygniecie otwartego konkursu ofert na wybór operatora konkursu na </w:t>
      </w:r>
      <w:proofErr w:type="spellStart"/>
      <w:r w:rsidRPr="00D3254D">
        <w:rPr>
          <w:rFonts w:ascii="Arial" w:hAnsi="Arial" w:cs="Arial"/>
        </w:rPr>
        <w:t>mikrodotację</w:t>
      </w:r>
      <w:proofErr w:type="spellEnd"/>
      <w:r w:rsidRPr="00D3254D">
        <w:rPr>
          <w:rFonts w:ascii="Arial" w:hAnsi="Arial" w:cs="Arial"/>
        </w:rPr>
        <w:t xml:space="preserve"> w ramach </w:t>
      </w:r>
      <w:proofErr w:type="spellStart"/>
      <w:r w:rsidRPr="00D3254D">
        <w:rPr>
          <w:rFonts w:ascii="Arial" w:hAnsi="Arial" w:cs="Arial"/>
        </w:rPr>
        <w:t>regrantingu</w:t>
      </w:r>
      <w:proofErr w:type="spellEnd"/>
      <w:r w:rsidRPr="00D3254D">
        <w:rPr>
          <w:rFonts w:ascii="Arial" w:hAnsi="Arial" w:cs="Arial"/>
        </w:rPr>
        <w:t xml:space="preserve">.  Dotację o wartości 5000 zł w ramach </w:t>
      </w:r>
      <w:proofErr w:type="spellStart"/>
      <w:r w:rsidRPr="00D3254D">
        <w:rPr>
          <w:rFonts w:ascii="Arial" w:hAnsi="Arial" w:cs="Arial"/>
        </w:rPr>
        <w:t>regrantingu</w:t>
      </w:r>
      <w:proofErr w:type="spellEnd"/>
      <w:r w:rsidRPr="00D3254D">
        <w:rPr>
          <w:rFonts w:ascii="Arial" w:hAnsi="Arial" w:cs="Arial"/>
        </w:rPr>
        <w:t xml:space="preserve"> otrzymała Fundacja „Razem Możemy Więcej” przy Domu Dziecka w Kłodzku na zadanie </w:t>
      </w:r>
      <w:r w:rsidRPr="00D3254D">
        <w:rPr>
          <w:rFonts w:ascii="Arial" w:eastAsia="Times New Roman" w:hAnsi="Arial" w:cs="Arial"/>
        </w:rPr>
        <w:t>„</w:t>
      </w:r>
      <w:proofErr w:type="spellStart"/>
      <w:r w:rsidRPr="00D3254D">
        <w:rPr>
          <w:rFonts w:ascii="Arial" w:eastAsia="Times New Roman" w:hAnsi="Arial" w:cs="Arial"/>
        </w:rPr>
        <w:t>Wolontariackie</w:t>
      </w:r>
      <w:proofErr w:type="spellEnd"/>
      <w:r w:rsidRPr="00D3254D">
        <w:rPr>
          <w:rFonts w:ascii="Arial" w:eastAsia="Times New Roman" w:hAnsi="Arial" w:cs="Arial"/>
        </w:rPr>
        <w:t xml:space="preserve"> Granty Działaj Lokalnie 2023 Miasta Kłodzka”.</w:t>
      </w:r>
    </w:p>
    <w:p w14:paraId="4142F694" w14:textId="77777777" w:rsidR="00882D03" w:rsidRPr="00D3254D" w:rsidRDefault="00882D03" w:rsidP="00D3254D">
      <w:pPr>
        <w:pStyle w:val="Akapitzlist"/>
        <w:numPr>
          <w:ilvl w:val="0"/>
          <w:numId w:val="25"/>
        </w:numPr>
        <w:ind w:left="-142" w:hanging="218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Sport i kultura:</w:t>
      </w:r>
    </w:p>
    <w:p w14:paraId="40FA5BA4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-142" w:hanging="2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 xml:space="preserve">Sfinansowanie noclegów dla drużyny koszykarzy biorących udział w rozgrywkach kwalifikacyjnych o awans do II ligi – koszt 4 000,00 zł. </w:t>
      </w:r>
    </w:p>
    <w:p w14:paraId="5F9A6E2E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-142" w:hanging="2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>Skierowanie do szkół pism w sprawie udzielenia informacji dotyczącej propozycji zajęć organizowanych dla dzieci w okresie wakacji 2023.</w:t>
      </w:r>
    </w:p>
    <w:p w14:paraId="4281BF1D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-142" w:hanging="2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>Przygotowanie zestawienia tabelarycznego w sprawie wysokości dotacji udzielanych organizacjom w latach 2020 – 2022.</w:t>
      </w:r>
    </w:p>
    <w:p w14:paraId="068DA4AA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>Sporządzenie cyklicznego sprawozdania OP – 3 w sprawie utworzonych miejsc opieki nad dziećmi  do lat 3 przybyłych z Ukrainy.</w:t>
      </w:r>
    </w:p>
    <w:p w14:paraId="02F2BB2B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 xml:space="preserve">Rozpoczęcie procedury </w:t>
      </w:r>
      <w:r w:rsidRPr="00D3254D">
        <w:rPr>
          <w:rFonts w:ascii="Arial" w:hAnsi="Arial" w:cs="Arial"/>
          <w:sz w:val="24"/>
          <w:szCs w:val="24"/>
        </w:rPr>
        <w:t xml:space="preserve">powołania na kolejną kadencję na stanowisko Dyrektora Muzeum Ziemi Kłodzkiej, Pana Krzysztofa Piotra </w:t>
      </w:r>
      <w:proofErr w:type="spellStart"/>
      <w:r w:rsidRPr="00D3254D">
        <w:rPr>
          <w:rFonts w:ascii="Arial" w:hAnsi="Arial" w:cs="Arial"/>
          <w:sz w:val="24"/>
          <w:szCs w:val="24"/>
        </w:rPr>
        <w:t>Miszkiewicza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, bez przeprowadzenia konkursu za zgodą Ministra Kultury. </w:t>
      </w:r>
    </w:p>
    <w:p w14:paraId="350316F2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 xml:space="preserve">Przekazanie dotacji na miesiąc maj dla instytucji kultury dla których organizatorem jest GM Kłodzko. </w:t>
      </w:r>
    </w:p>
    <w:p w14:paraId="52940FD7" w14:textId="31AA0C31" w:rsidR="00882D03" w:rsidRPr="00D3254D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443E" w:rsidRPr="00D3254D"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Pr="00D3254D">
        <w:rPr>
          <w:rFonts w:ascii="Arial" w:hAnsi="Arial" w:cs="Arial"/>
          <w:sz w:val="24"/>
          <w:szCs w:val="24"/>
        </w:rPr>
        <w:t xml:space="preserve">bjęcie przez Burmistrza Kłodzka patronatu honorowego nad eliminacjami powiatowymi Turnieju Wiedzy o Bezpieczeństwie w Ruchu Drogowym, organizowanymi przez Komendę Powiatową Policji w Kłodzku. </w:t>
      </w:r>
    </w:p>
    <w:p w14:paraId="1530985B" w14:textId="77777777" w:rsidR="00882D03" w:rsidRPr="00D3254D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Wszczęcie postepowania dot. wydania pozwolenia na imprezę masowa tj. na organizacje DNI Kłodzka. </w:t>
      </w:r>
    </w:p>
    <w:p w14:paraId="605D0DB6" w14:textId="6D44213C" w:rsidR="00882D03" w:rsidRPr="00200656" w:rsidRDefault="00882D03" w:rsidP="00D3254D">
      <w:pPr>
        <w:pStyle w:val="Akapitzlist"/>
        <w:numPr>
          <w:ilvl w:val="0"/>
          <w:numId w:val="74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Objęcie patronatu  Burmistrza Kłodzka nad VII Turniejem Zastępów organizowanym przez Hufiec ZHP w Kłodzku  w dniu 22.04.br. i dofinansowanie nagród na kwotę 600 zł. </w:t>
      </w:r>
    </w:p>
    <w:p w14:paraId="4C1F7826" w14:textId="5417D5BA" w:rsidR="00882D03" w:rsidRPr="00D3254D" w:rsidRDefault="00882D03" w:rsidP="00D3254D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D3254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Różne:</w:t>
      </w:r>
    </w:p>
    <w:p w14:paraId="6E511E2C" w14:textId="235C76A9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informacji dotyczącej sytuacji seniorów oraz współpracy Gminy Miejskiej z seniorami, udzielanej pomocy finansowej i pozafinansowej ze strony miasta. </w:t>
      </w:r>
    </w:p>
    <w:p w14:paraId="38FF6C0E" w14:textId="31FFDDFD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u w:val="single"/>
          <w:lang w:eastAsia="pl-PL"/>
        </w:rPr>
      </w:pPr>
      <w:r w:rsidRPr="00D3254D">
        <w:rPr>
          <w:rFonts w:ascii="Arial" w:hAnsi="Arial" w:cs="Arial"/>
          <w:color w:val="000000"/>
          <w:sz w:val="24"/>
          <w:szCs w:val="24"/>
          <w:lang w:eastAsia="pl-PL"/>
        </w:rPr>
        <w:t>Sfinansowanie spotkania wielkanocnego Burmistrza Miasta  z kłodzkimi seniorami</w:t>
      </w:r>
      <w:r w:rsidRPr="00D3254D">
        <w:rPr>
          <w:rFonts w:ascii="Arial" w:hAnsi="Arial" w:cs="Arial"/>
          <w:sz w:val="24"/>
          <w:szCs w:val="24"/>
          <w:u w:val="single"/>
          <w:lang w:eastAsia="pl-PL"/>
        </w:rPr>
        <w:t xml:space="preserve">– koszt 1 000,00 zł. </w:t>
      </w:r>
    </w:p>
    <w:p w14:paraId="39E1287B" w14:textId="3FF4081B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>Sporządzenie opisu stanowiska tj. wymagań jakie powinien spełniać kandydat aplikujący na stanowisko Dyrektora Żłobka nr 1 w Kłodzku.</w:t>
      </w:r>
    </w:p>
    <w:p w14:paraId="0DDAD6E5" w14:textId="0FE7BB71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Skierowanie do Narodowego Funduszu Zdrowia  promesy w sprawie uzyskania kontraktu na świadczenia stomatologiczne dla uczniów kłodzkich szkół. </w:t>
      </w:r>
    </w:p>
    <w:p w14:paraId="1F72CB5C" w14:textId="77777777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C.d. wydawania Kart Seniora,  w okresie kwiecień – maj wydano 23 sztuki. </w:t>
      </w:r>
    </w:p>
    <w:p w14:paraId="11F05CCB" w14:textId="77777777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>Bieżący nadzór nad Systemem Informacji Oświatowej.</w:t>
      </w:r>
    </w:p>
    <w:p w14:paraId="4D249F74" w14:textId="77777777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Sporządzenie sprawozdania końcowego z realizacji Ogólnopolskiego Programu Profilaktyki Czerniaka w roku szkolnym 2022/2023, którego adresatami byli uczniowie klas VII i VIII szkół podstawowych Gminy Miejskiej Kłodzko. </w:t>
      </w:r>
    </w:p>
    <w:p w14:paraId="1105F877" w14:textId="77777777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>Zapłata za faktury w sprawie dowozu uczniów do szkól w miesiącu kwietniu br.</w:t>
      </w:r>
    </w:p>
    <w:p w14:paraId="2D19A01C" w14:textId="77777777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>Wypłata środków rodzicom niepełnosprawnych uczniów za dowóz w miesiącu kwietniu br.</w:t>
      </w:r>
    </w:p>
    <w:p w14:paraId="4B201276" w14:textId="316F3456" w:rsidR="00882D03" w:rsidRPr="00D3254D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>Przekazywanie pism e-</w:t>
      </w:r>
      <w:proofErr w:type="spellStart"/>
      <w:r w:rsidRPr="00D3254D">
        <w:rPr>
          <w:rFonts w:ascii="Arial" w:hAnsi="Arial" w:cs="Arial"/>
          <w:sz w:val="24"/>
          <w:szCs w:val="24"/>
        </w:rPr>
        <w:t>puapem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 do OPS-u.</w:t>
      </w:r>
    </w:p>
    <w:p w14:paraId="76029A83" w14:textId="338AB1F8" w:rsidR="00882D03" w:rsidRPr="00476CB0" w:rsidRDefault="00882D03" w:rsidP="00D3254D">
      <w:pPr>
        <w:pStyle w:val="Akapitzlist"/>
        <w:numPr>
          <w:ilvl w:val="0"/>
          <w:numId w:val="76"/>
        </w:numPr>
        <w:ind w:left="0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>Podjęcie działań związanych z przygotowaniami do przetargu „Dowóz uczniów do szkół w roku szkolnym 2023/2024”.</w:t>
      </w:r>
    </w:p>
    <w:p w14:paraId="5CEE9151" w14:textId="4749C1EA" w:rsidR="00882D03" w:rsidRPr="00D3254D" w:rsidRDefault="00882D03" w:rsidP="00D3254D">
      <w:pPr>
        <w:rPr>
          <w:rFonts w:ascii="Arial" w:eastAsia="Calibri" w:hAnsi="Arial" w:cs="Arial"/>
          <w:b/>
          <w:bCs/>
          <w:color w:val="000000"/>
        </w:rPr>
      </w:pPr>
      <w:r w:rsidRPr="00D3254D">
        <w:rPr>
          <w:rFonts w:ascii="Arial" w:eastAsia="Calibri" w:hAnsi="Arial" w:cs="Arial"/>
          <w:b/>
          <w:bCs/>
          <w:color w:val="000000"/>
        </w:rPr>
        <w:t>IV. Stypendia:</w:t>
      </w:r>
    </w:p>
    <w:p w14:paraId="4749C8D6" w14:textId="77777777" w:rsidR="00882D03" w:rsidRPr="00D3254D" w:rsidRDefault="00882D03" w:rsidP="00D3254D">
      <w:pPr>
        <w:pStyle w:val="Akapitzlist"/>
        <w:numPr>
          <w:ilvl w:val="3"/>
          <w:numId w:val="25"/>
        </w:numPr>
        <w:ind w:left="142" w:hanging="393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 xml:space="preserve">Analiza wniosków Stypendia motywacyjne dla uczniów romskich za I </w:t>
      </w:r>
      <w:proofErr w:type="spellStart"/>
      <w:r w:rsidRPr="00D3254D">
        <w:rPr>
          <w:rFonts w:ascii="Arial" w:hAnsi="Arial" w:cs="Arial"/>
          <w:sz w:val="24"/>
          <w:szCs w:val="24"/>
          <w:lang w:eastAsia="pl-PL"/>
        </w:rPr>
        <w:t>sem</w:t>
      </w:r>
      <w:proofErr w:type="spellEnd"/>
      <w:r w:rsidRPr="00D3254D">
        <w:rPr>
          <w:rFonts w:ascii="Arial" w:hAnsi="Arial" w:cs="Arial"/>
          <w:sz w:val="24"/>
          <w:szCs w:val="24"/>
          <w:lang w:eastAsia="pl-PL"/>
        </w:rPr>
        <w:t>. roku szkolnego 2022/2024.</w:t>
      </w:r>
    </w:p>
    <w:p w14:paraId="74AA8F9B" w14:textId="77777777" w:rsidR="00882D03" w:rsidRPr="00D3254D" w:rsidRDefault="00882D03" w:rsidP="00D3254D">
      <w:pPr>
        <w:pStyle w:val="Akapitzlist"/>
        <w:numPr>
          <w:ilvl w:val="3"/>
          <w:numId w:val="25"/>
        </w:numPr>
        <w:ind w:left="142" w:hanging="426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>Podjęcie działań w zakresie podpisania umowy na realizację zadania „Stypendia motywacyjne dla uczniów romskich”</w:t>
      </w:r>
    </w:p>
    <w:p w14:paraId="4E5433A8" w14:textId="12379313" w:rsidR="00882D03" w:rsidRPr="00D3254D" w:rsidRDefault="00882D03" w:rsidP="00D3254D">
      <w:pPr>
        <w:pStyle w:val="Akapitzlist"/>
        <w:numPr>
          <w:ilvl w:val="3"/>
          <w:numId w:val="25"/>
        </w:numPr>
        <w:ind w:left="142" w:hanging="426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>Podjęcie działań w zakresie podpisania umowy na realizację zadnia Promocja zdrowia i edukacja zdrowotna w ramach Integracji społecznej i obywatelskiej Romów w Polsce na lata 2021-2030.</w:t>
      </w:r>
    </w:p>
    <w:p w14:paraId="0F4E81BC" w14:textId="77777777" w:rsidR="00882D03" w:rsidRPr="00D3254D" w:rsidRDefault="00882D03" w:rsidP="00D3254D">
      <w:pPr>
        <w:pStyle w:val="Akapitzlist"/>
        <w:numPr>
          <w:ilvl w:val="3"/>
          <w:numId w:val="25"/>
        </w:numPr>
        <w:ind w:left="142" w:hanging="426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>Sporządzenie pism do szkół w sprawie Narodowego Programu Rozwoju Czytelnictwa.</w:t>
      </w:r>
    </w:p>
    <w:p w14:paraId="1C2290FB" w14:textId="037FE053" w:rsidR="00882D03" w:rsidRPr="00200656" w:rsidRDefault="00882D03" w:rsidP="00D3254D">
      <w:pPr>
        <w:pStyle w:val="Akapitzlist"/>
        <w:numPr>
          <w:ilvl w:val="3"/>
          <w:numId w:val="25"/>
        </w:numPr>
        <w:ind w:left="142" w:hanging="426"/>
        <w:rPr>
          <w:rFonts w:ascii="Arial" w:hAnsi="Arial" w:cs="Arial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  <w:lang w:eastAsia="pl-PL"/>
        </w:rPr>
        <w:t xml:space="preserve">Sporządzenie pisma w sprawie umieszczenia na stronie </w:t>
      </w:r>
      <w:hyperlink r:id="rId8" w:history="1">
        <w:r w:rsidRPr="00D3254D">
          <w:rPr>
            <w:rStyle w:val="Hipercze"/>
            <w:rFonts w:ascii="Arial" w:hAnsi="Arial" w:cs="Arial"/>
            <w:sz w:val="24"/>
            <w:szCs w:val="24"/>
          </w:rPr>
          <w:t>www.klodzko.pl</w:t>
        </w:r>
      </w:hyperlink>
      <w:r w:rsidRPr="00D3254D">
        <w:rPr>
          <w:rFonts w:ascii="Arial" w:hAnsi="Arial" w:cs="Arial"/>
          <w:sz w:val="24"/>
          <w:szCs w:val="24"/>
          <w:lang w:eastAsia="pl-PL"/>
        </w:rPr>
        <w:t xml:space="preserve"> informacji o otrzymanym wsparciu na realizację zadania Narodowy Program Rozwoju Czytelnictwa</w:t>
      </w:r>
    </w:p>
    <w:p w14:paraId="037D7A01" w14:textId="544BA36D" w:rsidR="00882D03" w:rsidRPr="00D3254D" w:rsidRDefault="00882D03" w:rsidP="00D3254D">
      <w:pPr>
        <w:tabs>
          <w:tab w:val="left" w:pos="5387"/>
        </w:tabs>
        <w:rPr>
          <w:rFonts w:ascii="Arial" w:eastAsia="Calibri" w:hAnsi="Arial" w:cs="Arial"/>
          <w:b/>
          <w:bCs/>
          <w:color w:val="000000"/>
        </w:rPr>
      </w:pPr>
      <w:r w:rsidRPr="00D3254D">
        <w:rPr>
          <w:rFonts w:ascii="Arial" w:eastAsia="Calibri" w:hAnsi="Arial" w:cs="Arial"/>
          <w:b/>
          <w:bCs/>
          <w:color w:val="000000"/>
        </w:rPr>
        <w:t>V. CAL</w:t>
      </w:r>
    </w:p>
    <w:p w14:paraId="7FBE343A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D3254D">
        <w:rPr>
          <w:rFonts w:ascii="Arial" w:eastAsia="Times New Roman" w:hAnsi="Arial" w:cs="Arial"/>
        </w:rPr>
        <w:t>Od poniedziałku do piątku odbywały się zajęcia dla dzieci, prowadzone przez Placówkę Wsparcia Dziennego. Zajęcia realizowano w godzinach się w godz. od 13.00 - 20.00 h.</w:t>
      </w:r>
    </w:p>
    <w:p w14:paraId="3EE69A4B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Od poniedziałku do piątku, w godzinach od 9.00-15.00 odbywały się zajęcia dla Seniorów z programu Senior +.</w:t>
      </w:r>
    </w:p>
    <w:p w14:paraId="2FBA0796" w14:textId="71203DAE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każdy czwartek, od godz. 17.0</w:t>
      </w:r>
      <w:r w:rsidR="00642CC3" w:rsidRPr="00D3254D">
        <w:rPr>
          <w:rFonts w:ascii="Arial" w:eastAsia="Times New Roman" w:hAnsi="Arial" w:cs="Arial"/>
        </w:rPr>
        <w:t xml:space="preserve">0 </w:t>
      </w:r>
      <w:r w:rsidRPr="00D3254D">
        <w:rPr>
          <w:rFonts w:ascii="Arial" w:eastAsia="Times New Roman" w:hAnsi="Arial" w:cs="Arial"/>
        </w:rPr>
        <w:t>- 20.00 h. prowadzone były zajęcia nauki tańca Flamenco, realizowane przez Panią Monikę Ziemińską.</w:t>
      </w:r>
    </w:p>
    <w:p w14:paraId="0EC1E541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każdy poniedziałek spotykali się w Centrum Aktywności Lokalnej przedstawiciele Uniwersytetu III Wieku- wykłady tematyczne i spotkania okolicznościowe.</w:t>
      </w:r>
    </w:p>
    <w:p w14:paraId="3F84A756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każdą środę, na spotkania do Centrum Aktywności Lokalnej przychodzili członkowie Stowarzyszenia Diabetyków.</w:t>
      </w:r>
    </w:p>
    <w:p w14:paraId="5F1454F9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każdy wtorek odbywają się zajęcia nauki tańca latynoamerykańskiego.</w:t>
      </w:r>
    </w:p>
    <w:p w14:paraId="2A0CC048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04.2022 – szkolenie dla Uchodźców z Ukrainy- kurs finansowany ze środków Unii Europejskiej , darmowy dla uczestników.</w:t>
      </w:r>
    </w:p>
    <w:p w14:paraId="46394C3E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04.2023- Koncert pieśni i poezji chrześcijańskiej- Tematyka wielkanocna.</w:t>
      </w:r>
    </w:p>
    <w:p w14:paraId="1F2EC84F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lastRenderedPageBreak/>
        <w:t>04.2023 – szkolenie dla Uchodźców z Ukrainy- kurs finansowany ze środków Unii Europejskiej , darmowy dla uczestników.</w:t>
      </w:r>
    </w:p>
    <w:p w14:paraId="60C733BF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04.2023 - szkolenie dla Uchodźców z Ukrainy- kurs finansowany ze środków Unii Europejskiej , darmowy dla uczestników.</w:t>
      </w:r>
    </w:p>
    <w:p w14:paraId="5519174D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darmowe szkolenie z zakresu branży finansowej.</w:t>
      </w:r>
    </w:p>
    <w:p w14:paraId="3E9FDAE9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walne zebranie członków Polskiego związku Wędkarskiego – Koło Kłodzko.</w:t>
      </w:r>
    </w:p>
    <w:p w14:paraId="159DF2BD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04.2023 - szkolenie dla Uchodźców z Ukrainy- kurs finansowany ze środków Unii Europejskiej , darmowy dla uczestników.</w:t>
      </w:r>
    </w:p>
    <w:p w14:paraId="67760B2F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Kurs tańca Flamenco.</w:t>
      </w:r>
    </w:p>
    <w:p w14:paraId="3697F1B3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04.223- szkolenie dla Uchodźców z Ukrainy- kurs finansowany ze środków Unii Europejskiej , darmowy dla uczestników.</w:t>
      </w:r>
    </w:p>
    <w:p w14:paraId="7E2041E1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zajęcia gimnastyczne na piłkach dla członków Uniwersytety III Wieku.</w:t>
      </w:r>
    </w:p>
    <w:p w14:paraId="368C5D7C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04.2023 - - szkolenie dla Uchodźców z Ukrainy- kurs finansowany ze środków Unii Europejskiej , darmowy dla uczestników.</w:t>
      </w:r>
    </w:p>
    <w:p w14:paraId="41EB248E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Spotkanie członków Towarzystwa Przyjaźni Polsko- Niemieckiej.</w:t>
      </w:r>
    </w:p>
    <w:p w14:paraId="74E63280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zajęcia gimnastyczne na piłkach dla członków Uniwersytety III Wieku.</w:t>
      </w:r>
    </w:p>
    <w:p w14:paraId="3E2C4D50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spotkanie dla mieszkańców miasta dotyczące sposobów i możliwości uzyskania dotacji unijnych dla przedsiębiorców.</w:t>
      </w:r>
    </w:p>
    <w:p w14:paraId="449ED6CC" w14:textId="77777777" w:rsidR="00882D03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04.2023 – spotkanie Włodarzy miast, spółki SIM Sudety i mieszkańców miasta, dotyczące budowy mieszkań.</w:t>
      </w:r>
    </w:p>
    <w:p w14:paraId="42AA96D2" w14:textId="4E742430" w:rsidR="00B10F8C" w:rsidRPr="00D3254D" w:rsidRDefault="00882D03" w:rsidP="00D3254D">
      <w:pPr>
        <w:numPr>
          <w:ilvl w:val="0"/>
          <w:numId w:val="7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05.2023 – Spotkanie integracyjne dla uczniów Szkoły Podstawowej nr. 3 z Kłodzka – zabawa, konkursy, wspólne rozmowy.</w:t>
      </w:r>
    </w:p>
    <w:bookmarkEnd w:id="4"/>
    <w:p w14:paraId="386C9AAD" w14:textId="19ADC4D2" w:rsidR="00BA529D" w:rsidRPr="00D3254D" w:rsidRDefault="00BA529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GOSPODARKI MIENIEM KOMUNALNYM</w:t>
      </w:r>
    </w:p>
    <w:p w14:paraId="3845B78E" w14:textId="5BCD7A1C" w:rsidR="00F0196B" w:rsidRPr="00D3254D" w:rsidRDefault="00BA529D" w:rsidP="00200656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I PLANOWANIA PRZESTRZENNEGO</w:t>
      </w:r>
    </w:p>
    <w:p w14:paraId="33895E14" w14:textId="43C9FFC2" w:rsidR="00F0196B" w:rsidRPr="00200656" w:rsidRDefault="00F0196B" w:rsidP="00200656">
      <w:pPr>
        <w:numPr>
          <w:ilvl w:val="0"/>
          <w:numId w:val="78"/>
        </w:numPr>
        <w:ind w:left="426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Sprzedaż lokali mieszkalnych, użytkowych, nieruchomości zabudowanych i niezabudowanych:</w:t>
      </w:r>
    </w:p>
    <w:p w14:paraId="37EAEDA6" w14:textId="77777777" w:rsidR="00F0196B" w:rsidRPr="00D3254D" w:rsidRDefault="00F0196B" w:rsidP="00D3254D">
      <w:pPr>
        <w:numPr>
          <w:ilvl w:val="0"/>
          <w:numId w:val="79"/>
        </w:numPr>
        <w:ind w:left="709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sprzedaż lokali mieszkalnych w trybie bezprzetargowym:</w:t>
      </w:r>
    </w:p>
    <w:p w14:paraId="4AABBE9D" w14:textId="77777777" w:rsidR="00F0196B" w:rsidRPr="00D3254D" w:rsidRDefault="00F0196B" w:rsidP="00D3254D">
      <w:pPr>
        <w:pStyle w:val="Akapitzlist"/>
        <w:numPr>
          <w:ilvl w:val="0"/>
          <w:numId w:val="80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t>ul. Bohaterów Getta 23/4 - Rep. A 2299/2023 z dnia 20 kwietnia 2023 r.</w:t>
      </w:r>
    </w:p>
    <w:p w14:paraId="39BC678D" w14:textId="77777777" w:rsidR="00F0196B" w:rsidRPr="00D3254D" w:rsidRDefault="00F0196B" w:rsidP="00D3254D">
      <w:pPr>
        <w:pStyle w:val="Akapitzlist"/>
        <w:numPr>
          <w:ilvl w:val="0"/>
          <w:numId w:val="80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t>ul. Połabska 18/2 - Rep. A. 2306/2023 z dnia 20.04.2023 r.</w:t>
      </w:r>
    </w:p>
    <w:p w14:paraId="444E6BC4" w14:textId="573E803C" w:rsidR="00F0196B" w:rsidRPr="00200656" w:rsidRDefault="00F0196B" w:rsidP="00200656">
      <w:pPr>
        <w:pStyle w:val="Akapitzlist"/>
        <w:numPr>
          <w:ilvl w:val="0"/>
          <w:numId w:val="80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t>ul. Korytowska 18/3 - Rep. A 2687/2023 z dnia 26.04.2023 r.</w:t>
      </w:r>
    </w:p>
    <w:p w14:paraId="0F890FCE" w14:textId="77777777" w:rsidR="00F0196B" w:rsidRPr="00D3254D" w:rsidRDefault="00F0196B" w:rsidP="00D3254D">
      <w:pPr>
        <w:numPr>
          <w:ilvl w:val="0"/>
          <w:numId w:val="78"/>
        </w:numPr>
        <w:ind w:left="426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Ogłoszenia o przetargach:</w:t>
      </w:r>
    </w:p>
    <w:p w14:paraId="182FFDE6" w14:textId="010FB1B8" w:rsidR="00F0196B" w:rsidRPr="00D3254D" w:rsidRDefault="00F0196B" w:rsidP="00D3254D">
      <w:pPr>
        <w:pStyle w:val="Akapitzlist"/>
        <w:numPr>
          <w:ilvl w:val="0"/>
          <w:numId w:val="81"/>
        </w:numPr>
        <w:rPr>
          <w:rFonts w:ascii="Arial" w:hAnsi="Arial" w:cs="Arial"/>
          <w:i/>
          <w:iCs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Ogłoszenie I przetargu ustnego nieograniczonego na sprzedaż nieruchomości niezabudowanej, poł. w Kłodzku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jako dz. nr 1/2 (AM-5), obręb Jaskółcza Góra, o pow. 0,9979 ha, ujawnionej w księdze wieczystej nr SW1K/00088067/6 (sklasyfikowana w ewidencji gruntów i budynków jako: łąki trwałe – ŁIII, pastwiska trwałe – </w:t>
      </w:r>
      <w:proofErr w:type="spellStart"/>
      <w:r w:rsidRPr="00D3254D">
        <w:rPr>
          <w:rFonts w:ascii="Arial" w:hAnsi="Arial" w:cs="Arial"/>
          <w:sz w:val="24"/>
          <w:szCs w:val="24"/>
        </w:rPr>
        <w:t>PsIV</w:t>
      </w:r>
      <w:proofErr w:type="spellEnd"/>
      <w:r w:rsidRPr="00D3254D">
        <w:rPr>
          <w:rFonts w:ascii="Arial" w:hAnsi="Arial" w:cs="Arial"/>
          <w:sz w:val="24"/>
          <w:szCs w:val="24"/>
        </w:rPr>
        <w:t>, grunty pod rowami).</w:t>
      </w:r>
    </w:p>
    <w:p w14:paraId="042C0C8B" w14:textId="7911EC7B" w:rsidR="00F0196B" w:rsidRPr="00D3254D" w:rsidRDefault="00F0196B" w:rsidP="00D3254D">
      <w:pPr>
        <w:pStyle w:val="Akapitzlist"/>
        <w:numPr>
          <w:ilvl w:val="0"/>
          <w:numId w:val="81"/>
        </w:numPr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t xml:space="preserve">Ogłoszenie II przetargu ustnego nieograniczonego na najem lokalu użytkowego na potrzeby prowadzenia działalności gospodarczych – lokal użytkowy przy ul. Czeskiej 34 w Kłodzku,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lokal użytkowy o powierzchni 28,44 m</w:t>
      </w:r>
      <w:r w:rsidRPr="00D3254D">
        <w:rPr>
          <w:rFonts w:ascii="Arial" w:hAnsi="Arial" w:cs="Arial"/>
          <w:bCs/>
          <w:color w:val="000000"/>
          <w:sz w:val="24"/>
          <w:szCs w:val="24"/>
          <w:vertAlign w:val="superscript"/>
        </w:rPr>
        <w:t>2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, lokalizowany w obrębie nieruchomości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>. jako działka nr 15/7 (AM-3), obręb twierdza, dla której Sąd Rejonowy w Kłodzku prowadzi księgę wieczystą nr SW1K/00052849/1</w:t>
      </w:r>
      <w:r w:rsidR="006861B0" w:rsidRPr="00D3254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8E9D583" w14:textId="41976ABC" w:rsidR="00F0196B" w:rsidRPr="00D3254D" w:rsidRDefault="00F0196B" w:rsidP="00D3254D">
      <w:pPr>
        <w:pStyle w:val="Akapitzlist"/>
        <w:numPr>
          <w:ilvl w:val="0"/>
          <w:numId w:val="81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t>Ogłoszenie I przetargu ustnego nieograniczonego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, na sprzedaż nieruchomości niezabudowanej, poł. w Kłodzku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. jako dz. nr 3 (AM-4), obręb Zagórze, o powierzchni 0,7259 ha, ujawnionej w księdze wieczystej nr SW1K/00038465/1 (sklasyfikowana w ewidencji gruntów i budynków jako: pastwiska trwałe –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PaV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, grunty orne – </w:t>
      </w:r>
      <w:proofErr w:type="spellStart"/>
      <w:r w:rsidRPr="00D3254D">
        <w:rPr>
          <w:rFonts w:ascii="Arial" w:hAnsi="Arial" w:cs="Arial"/>
          <w:bCs/>
          <w:color w:val="000000"/>
          <w:sz w:val="24"/>
          <w:szCs w:val="24"/>
        </w:rPr>
        <w:t>RIVa</w:t>
      </w:r>
      <w:proofErr w:type="spellEnd"/>
      <w:r w:rsidRPr="00D3254D">
        <w:rPr>
          <w:rFonts w:ascii="Arial" w:hAnsi="Arial" w:cs="Arial"/>
          <w:bCs/>
          <w:color w:val="000000"/>
          <w:sz w:val="24"/>
          <w:szCs w:val="24"/>
        </w:rPr>
        <w:t>)</w:t>
      </w:r>
      <w:r w:rsidR="006861B0" w:rsidRPr="00D3254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DB0D217" w14:textId="6E2CC1F4" w:rsidR="00F0196B" w:rsidRPr="00D3254D" w:rsidRDefault="00F0196B" w:rsidP="00D3254D">
      <w:pPr>
        <w:pStyle w:val="Akapitzlist"/>
        <w:numPr>
          <w:ilvl w:val="0"/>
          <w:numId w:val="81"/>
        </w:numPr>
        <w:rPr>
          <w:rFonts w:ascii="Arial" w:eastAsia="Times New Roman" w:hAnsi="Arial" w:cs="Arial"/>
          <w:bCs/>
          <w:sz w:val="24"/>
          <w:szCs w:val="24"/>
        </w:rPr>
      </w:pPr>
      <w:r w:rsidRPr="00D3254D">
        <w:rPr>
          <w:rFonts w:ascii="Arial" w:hAnsi="Arial" w:cs="Arial"/>
          <w:bCs/>
          <w:sz w:val="24"/>
          <w:szCs w:val="24"/>
        </w:rPr>
        <w:lastRenderedPageBreak/>
        <w:t xml:space="preserve">Ogłoszenie I przetargu ustnego nieograniczonego, na sprzedaż nieruchomości niezabudowanej, poł. w Kłodzku </w:t>
      </w:r>
      <w:proofErr w:type="spellStart"/>
      <w:r w:rsidRPr="00D3254D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bCs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bCs/>
          <w:sz w:val="24"/>
          <w:szCs w:val="24"/>
        </w:rPr>
        <w:t xml:space="preserve">. jako dz. nr 243/2 (AM-2), obręb Zacisze, o pow. 0,0896 ha, ujawnionej w księdze wieczystej nr SW1K/00070009/3 (sklasyfikowana w ewidencji gruntów i budynków jako łąki trwałe – ŁIV). </w:t>
      </w:r>
    </w:p>
    <w:p w14:paraId="73788B7A" w14:textId="61D30D5A" w:rsidR="00F0196B" w:rsidRPr="00D3254D" w:rsidRDefault="00F0196B" w:rsidP="00D3254D">
      <w:pPr>
        <w:pStyle w:val="Akapitzlist"/>
        <w:numPr>
          <w:ilvl w:val="0"/>
          <w:numId w:val="81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Ogłoszenie I przetargu </w:t>
      </w:r>
      <w:bookmarkStart w:id="7" w:name="_Hlk82078361"/>
      <w:r w:rsidRPr="00D3254D">
        <w:rPr>
          <w:rFonts w:ascii="Arial" w:hAnsi="Arial" w:cs="Arial"/>
          <w:sz w:val="24"/>
          <w:szCs w:val="24"/>
        </w:rPr>
        <w:t xml:space="preserve">na sprzedaż </w:t>
      </w:r>
      <w:bookmarkEnd w:id="7"/>
      <w:r w:rsidRPr="00D3254D">
        <w:rPr>
          <w:rFonts w:ascii="Arial" w:hAnsi="Arial" w:cs="Arial"/>
          <w:sz w:val="24"/>
          <w:szCs w:val="24"/>
        </w:rPr>
        <w:t xml:space="preserve">lokalu o innym przeznaczeniu niż mieszkalny, zlokalizowanego w Kłodzku, przy ul. Wojska Polskiego 20A/5 składającego się z jednego pomieszczenia o powierzchni 17,10 m² wraz z udziałem w wysokości 18/1000 cz. w nieruchomości wspólnej, w tym w prawie własności nieruchomości oznaczonej geodezyjnie jako dz. nr 122 (AM-1) obręb Centrum o powierzchni 0,0462 ha, dla której Sąd Rejonowy w Kłodzku prowadzi księgę wieczystą SW1K/00034925/6. </w:t>
      </w:r>
    </w:p>
    <w:p w14:paraId="728BC054" w14:textId="466E8883" w:rsidR="00F0196B" w:rsidRPr="00D3254D" w:rsidRDefault="00F0196B" w:rsidP="00D3254D">
      <w:pPr>
        <w:numPr>
          <w:ilvl w:val="0"/>
          <w:numId w:val="82"/>
        </w:numPr>
        <w:ind w:left="709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Ogłoszenie I przetargu na sprzedaż lokalu o innym przeznaczeniu zlokalizowanego w Kłodzku, przy ul. Waleriana Łukasińskiego 26/15A składający się z jednego pomieszczenia o powierzchni 20,00 m² wraz z udziałem w wysokości 13/1000 cz. w nieruchomości wspólnej, w tym w prawie własności nieruchomości oznaczonej geodezyjnie jako dz. nr 49/1 (AM-4) obręb Twierdza o powierzchni 0,0968 ha, dla której Sąd Rejonowy w Kłodzku prowadzi księgę wieczystą SW1K/00039809/2. </w:t>
      </w:r>
    </w:p>
    <w:p w14:paraId="0649D298" w14:textId="34FB576C" w:rsidR="00974A18" w:rsidRPr="00200656" w:rsidRDefault="00F0196B" w:rsidP="00200656">
      <w:pPr>
        <w:numPr>
          <w:ilvl w:val="0"/>
          <w:numId w:val="82"/>
        </w:numPr>
        <w:ind w:left="709"/>
        <w:rPr>
          <w:rFonts w:ascii="Arial" w:hAnsi="Arial" w:cs="Arial"/>
        </w:rPr>
      </w:pPr>
      <w:r w:rsidRPr="00D3254D">
        <w:rPr>
          <w:rFonts w:ascii="Arial" w:hAnsi="Arial" w:cs="Arial"/>
        </w:rPr>
        <w:t>Ogłoszenie II przetargu na sprzedaż lokalu o innym przeznaczeniu niż mieszkalny zlokalizowanego w Kłodzku, przy ul. Artura Grottgera 8/4 o powierzchni 88,84 m² wraz z udziałem w wysokości 112/1000 cz. w nieruchomości wspólnej, w tym w prawie własności nieruchomości oznaczonej geodezyjnie jako dz. nr 16/9 (AM-3) obręb Centrum o powierzchni 0,0264 ha, dla której Sąd Rejonowy w Kłodzku prowadzi księgę wieczystą SW1K/00048637/1.</w:t>
      </w:r>
    </w:p>
    <w:p w14:paraId="04388E82" w14:textId="68E9462A" w:rsidR="00F0196B" w:rsidRPr="00200656" w:rsidRDefault="00F0196B" w:rsidP="00200656">
      <w:pPr>
        <w:numPr>
          <w:ilvl w:val="0"/>
          <w:numId w:val="78"/>
        </w:numPr>
        <w:ind w:left="426" w:right="283"/>
        <w:rPr>
          <w:rFonts w:ascii="Arial" w:hAnsi="Arial" w:cs="Arial"/>
        </w:rPr>
      </w:pPr>
      <w:r w:rsidRPr="00D3254D">
        <w:rPr>
          <w:rFonts w:ascii="Arial" w:hAnsi="Arial" w:cs="Arial"/>
          <w:b/>
        </w:rPr>
        <w:t>Dzierżawa / najem / użyczenie/ sprzedaż gruntów, lokali:</w:t>
      </w:r>
    </w:p>
    <w:p w14:paraId="3F34E736" w14:textId="23309E3F" w:rsidR="00F0196B" w:rsidRPr="00200656" w:rsidRDefault="00F0196B" w:rsidP="00200656">
      <w:pPr>
        <w:numPr>
          <w:ilvl w:val="0"/>
          <w:numId w:val="83"/>
        </w:numPr>
        <w:ind w:left="567" w:right="283" w:hanging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Wywieszono wykazy nieruchomości przeznaczonych do oddania w dzierżawę / najem / użyczenie / sprzedaż:</w:t>
      </w:r>
    </w:p>
    <w:p w14:paraId="6B96D316" w14:textId="77777777" w:rsidR="00F0196B" w:rsidRPr="00D3254D" w:rsidRDefault="00F0196B" w:rsidP="00D3254D">
      <w:pPr>
        <w:pStyle w:val="Akapitzlist"/>
        <w:numPr>
          <w:ilvl w:val="0"/>
          <w:numId w:val="84"/>
        </w:numPr>
        <w:ind w:left="709" w:right="283" w:hanging="425"/>
        <w:rPr>
          <w:rFonts w:ascii="Arial" w:hAnsi="Arial" w:cs="Arial"/>
          <w:b/>
          <w:bCs/>
          <w:sz w:val="24"/>
          <w:szCs w:val="24"/>
          <w:lang w:eastAsia="zh-CN"/>
        </w:rPr>
      </w:pPr>
      <w:r w:rsidRPr="00D3254D">
        <w:rPr>
          <w:rFonts w:ascii="Arial" w:hAnsi="Arial" w:cs="Arial"/>
          <w:b/>
          <w:bCs/>
          <w:sz w:val="24"/>
          <w:szCs w:val="24"/>
          <w:lang w:eastAsia="zh-CN"/>
        </w:rPr>
        <w:t>Wykazy nieruchomości przeznaczonych na sprzedaż:</w:t>
      </w:r>
    </w:p>
    <w:p w14:paraId="142CF658" w14:textId="281B4C3D" w:rsidR="00F0196B" w:rsidRPr="00D3254D" w:rsidRDefault="006861B0" w:rsidP="00D3254D">
      <w:pPr>
        <w:pStyle w:val="Akapitzlist"/>
        <w:numPr>
          <w:ilvl w:val="0"/>
          <w:numId w:val="85"/>
        </w:numPr>
        <w:ind w:left="709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3254D">
        <w:rPr>
          <w:rFonts w:ascii="Arial" w:hAnsi="Arial" w:cs="Arial"/>
          <w:sz w:val="24"/>
          <w:szCs w:val="24"/>
        </w:rPr>
        <w:t>W</w:t>
      </w:r>
      <w:r w:rsidR="00F0196B" w:rsidRPr="00D3254D">
        <w:rPr>
          <w:rFonts w:ascii="Arial" w:hAnsi="Arial" w:cs="Arial"/>
          <w:sz w:val="24"/>
          <w:szCs w:val="24"/>
        </w:rPr>
        <w:t xml:space="preserve">ywieszono wykazu nieruchomości przeznaczonej do oddania w sprzedaż w trybie przetargu ustnego nieograniczonego, dot. nieruchomości o pow. 0,0855 ha, </w:t>
      </w:r>
      <w:r w:rsidR="00F0196B" w:rsidRPr="00D3254D">
        <w:rPr>
          <w:rFonts w:ascii="Arial" w:hAnsi="Arial" w:cs="Arial"/>
          <w:sz w:val="24"/>
          <w:szCs w:val="24"/>
          <w:lang w:eastAsia="pl-PL"/>
        </w:rPr>
        <w:t xml:space="preserve">poł. w Kłodzku, </w:t>
      </w:r>
      <w:proofErr w:type="spellStart"/>
      <w:r w:rsidR="00F0196B" w:rsidRPr="00D3254D">
        <w:rPr>
          <w:rFonts w:ascii="Arial" w:hAnsi="Arial" w:cs="Arial"/>
          <w:sz w:val="24"/>
          <w:szCs w:val="24"/>
          <w:lang w:eastAsia="pl-PL"/>
        </w:rPr>
        <w:t>ozn</w:t>
      </w:r>
      <w:proofErr w:type="spellEnd"/>
      <w:r w:rsidR="00F0196B" w:rsidRPr="00D3254D">
        <w:rPr>
          <w:rFonts w:ascii="Arial" w:hAnsi="Arial" w:cs="Arial"/>
          <w:sz w:val="24"/>
          <w:szCs w:val="24"/>
          <w:lang w:eastAsia="pl-PL"/>
        </w:rPr>
        <w:t xml:space="preserve">. </w:t>
      </w:r>
      <w:proofErr w:type="spellStart"/>
      <w:r w:rsidR="00F0196B" w:rsidRPr="00D3254D">
        <w:rPr>
          <w:rFonts w:ascii="Arial" w:hAnsi="Arial" w:cs="Arial"/>
          <w:sz w:val="24"/>
          <w:szCs w:val="24"/>
          <w:lang w:eastAsia="pl-PL"/>
        </w:rPr>
        <w:t>geodez</w:t>
      </w:r>
      <w:proofErr w:type="spellEnd"/>
      <w:r w:rsidR="00F0196B" w:rsidRPr="00D3254D">
        <w:rPr>
          <w:rFonts w:ascii="Arial" w:hAnsi="Arial" w:cs="Arial"/>
          <w:sz w:val="24"/>
          <w:szCs w:val="24"/>
          <w:lang w:eastAsia="pl-PL"/>
        </w:rPr>
        <w:t>. jako dz. nr 48/59 (AM–3) obręb Zacisze, wpisanej do księgi wieczystej SW1K/00088993/6.</w:t>
      </w:r>
    </w:p>
    <w:p w14:paraId="6089A869" w14:textId="15C37E70" w:rsidR="00F0196B" w:rsidRPr="00200656" w:rsidRDefault="006861B0" w:rsidP="00200656">
      <w:pPr>
        <w:pStyle w:val="Akapitzlist"/>
        <w:numPr>
          <w:ilvl w:val="0"/>
          <w:numId w:val="85"/>
        </w:numPr>
        <w:ind w:left="709"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W</w:t>
      </w:r>
      <w:r w:rsidR="00F0196B" w:rsidRPr="00D3254D">
        <w:rPr>
          <w:rFonts w:ascii="Arial" w:hAnsi="Arial" w:cs="Arial"/>
          <w:sz w:val="24"/>
          <w:szCs w:val="24"/>
        </w:rPr>
        <w:t>ywieszono wykazu nieruchomości przeznaczonej do oddania w sprzedaż w trybie przetargu ustnego nieograniczonego, dot. lokalu użytkowego o pow. 7,15 m</w:t>
      </w:r>
      <w:r w:rsidR="00F0196B"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="00F0196B" w:rsidRPr="00D3254D">
        <w:rPr>
          <w:rFonts w:ascii="Arial" w:hAnsi="Arial" w:cs="Arial"/>
          <w:sz w:val="24"/>
          <w:szCs w:val="24"/>
        </w:rPr>
        <w:t xml:space="preserve">, zlokalizowanego w Kłodzku przy ul. Wita Stwosza 5, poł. w parterze budynku mieszkalno-usługowego na działce nr 114/1 (AM-1) obręb Centrum, nie posiadający urządzonej księgi wieczystej. </w:t>
      </w:r>
    </w:p>
    <w:p w14:paraId="1C0E9DFC" w14:textId="77777777" w:rsidR="00F0196B" w:rsidRPr="00D3254D" w:rsidRDefault="00F0196B" w:rsidP="00D3254D">
      <w:pPr>
        <w:pStyle w:val="Akapitzlist"/>
        <w:numPr>
          <w:ilvl w:val="0"/>
          <w:numId w:val="84"/>
        </w:numPr>
        <w:ind w:left="709" w:right="283"/>
        <w:rPr>
          <w:rFonts w:ascii="Arial" w:hAnsi="Arial" w:cs="Arial"/>
          <w:b/>
          <w:bCs/>
          <w:sz w:val="24"/>
          <w:szCs w:val="24"/>
          <w:lang w:eastAsia="zh-CN"/>
        </w:rPr>
      </w:pPr>
      <w:r w:rsidRPr="00D3254D">
        <w:rPr>
          <w:rFonts w:ascii="Arial" w:hAnsi="Arial" w:cs="Arial"/>
          <w:b/>
          <w:bCs/>
          <w:sz w:val="24"/>
          <w:szCs w:val="24"/>
          <w:lang w:eastAsia="zh-CN"/>
        </w:rPr>
        <w:t>Wykazy nieruchomości przeznaczonych do dzierżawy:</w:t>
      </w:r>
    </w:p>
    <w:p w14:paraId="77CF9E37" w14:textId="44B49466" w:rsidR="00F0196B" w:rsidRPr="00D3254D" w:rsidRDefault="00F0196B" w:rsidP="00D3254D">
      <w:pPr>
        <w:pStyle w:val="Akapitzlist"/>
        <w:numPr>
          <w:ilvl w:val="0"/>
          <w:numId w:val="86"/>
        </w:numPr>
        <w:ind w:left="709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3254D">
        <w:rPr>
          <w:rFonts w:ascii="Arial" w:hAnsi="Arial" w:cs="Arial"/>
          <w:sz w:val="24"/>
          <w:szCs w:val="24"/>
        </w:rPr>
        <w:t xml:space="preserve">wywieszono wykaz nieruchomości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przeznaczonej do oddania w dzierżawę w trybie bezprzetargowym na czas nieoznaczony, dot. </w:t>
      </w:r>
      <w:r w:rsidRPr="00D3254D">
        <w:rPr>
          <w:rFonts w:ascii="Arial" w:hAnsi="Arial" w:cs="Arial"/>
          <w:sz w:val="24"/>
          <w:szCs w:val="24"/>
        </w:rPr>
        <w:t>części nieruchomości, o pow. 100,00 m</w:t>
      </w:r>
      <w:r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Pr="00D3254D">
        <w:rPr>
          <w:rFonts w:ascii="Arial" w:hAnsi="Arial" w:cs="Arial"/>
          <w:sz w:val="24"/>
          <w:szCs w:val="24"/>
        </w:rPr>
        <w:t xml:space="preserve">, poł. w Kłodzku przy ul. Jana Długosza,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111/19 (AM – 2) obręb Nowy Świat, wpisana do księgi wieczystej SW1K/00089859/2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,</w:t>
      </w:r>
      <w:r w:rsidRPr="00D3254D">
        <w:rPr>
          <w:rFonts w:ascii="Arial" w:hAnsi="Arial" w:cs="Arial"/>
          <w:sz w:val="24"/>
          <w:szCs w:val="24"/>
        </w:rPr>
        <w:t xml:space="preserve"> z przeznaczeniem na cele rekreacyjne;</w:t>
      </w:r>
    </w:p>
    <w:p w14:paraId="72F5A3BB" w14:textId="5EADF2A8" w:rsidR="00F0196B" w:rsidRPr="00D3254D" w:rsidRDefault="00F0196B" w:rsidP="00D3254D">
      <w:pPr>
        <w:pStyle w:val="Akapitzlist"/>
        <w:numPr>
          <w:ilvl w:val="0"/>
          <w:numId w:val="86"/>
        </w:numPr>
        <w:ind w:left="709"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wywieszono wykaz nieruchomości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przeznaczonej do oddania w dzierżawę w trybie bezprzetargowym na czas nieoznaczony, dot. </w:t>
      </w:r>
      <w:r w:rsidRPr="00D3254D">
        <w:rPr>
          <w:rFonts w:ascii="Arial" w:hAnsi="Arial" w:cs="Arial"/>
          <w:sz w:val="24"/>
          <w:szCs w:val="24"/>
        </w:rPr>
        <w:t>części nieruchomości, o pow. 33,00 m</w:t>
      </w:r>
      <w:r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Pr="00D3254D">
        <w:rPr>
          <w:rFonts w:ascii="Arial" w:hAnsi="Arial" w:cs="Arial"/>
          <w:sz w:val="24"/>
          <w:szCs w:val="24"/>
        </w:rPr>
        <w:t xml:space="preserve">, poł. w Kłodzku,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158/2 (AM – 2) obręb Zacisze, wpisana do księgi wieczystej SW1K/00094993/1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,</w:t>
      </w:r>
      <w:r w:rsidRPr="00D3254D">
        <w:rPr>
          <w:rFonts w:ascii="Arial" w:hAnsi="Arial" w:cs="Arial"/>
          <w:sz w:val="24"/>
          <w:szCs w:val="24"/>
        </w:rPr>
        <w:t xml:space="preserve"> z przeznaczeniem na cele rekreacyjne;</w:t>
      </w:r>
    </w:p>
    <w:p w14:paraId="47568D61" w14:textId="33B60414" w:rsidR="00F0196B" w:rsidRPr="00200656" w:rsidRDefault="00F0196B" w:rsidP="00200656">
      <w:pPr>
        <w:pStyle w:val="Akapitzlist"/>
        <w:numPr>
          <w:ilvl w:val="0"/>
          <w:numId w:val="86"/>
        </w:numPr>
        <w:ind w:left="709"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wywieszono wykaz nieruchomości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 xml:space="preserve">przeznaczonej do oddania w dzierżawę w trybie bezprzetargowym na czas nieoznaczony, dot. </w:t>
      </w:r>
      <w:r w:rsidRPr="00D3254D">
        <w:rPr>
          <w:rFonts w:ascii="Arial" w:hAnsi="Arial" w:cs="Arial"/>
          <w:sz w:val="24"/>
          <w:szCs w:val="24"/>
        </w:rPr>
        <w:t xml:space="preserve">części nieruchomości, o </w:t>
      </w:r>
      <w:r w:rsidRPr="00D3254D">
        <w:rPr>
          <w:rFonts w:ascii="Arial" w:hAnsi="Arial" w:cs="Arial"/>
          <w:sz w:val="24"/>
          <w:szCs w:val="24"/>
        </w:rPr>
        <w:lastRenderedPageBreak/>
        <w:t>pow. 44,00 m</w:t>
      </w:r>
      <w:r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Pr="00D3254D">
        <w:rPr>
          <w:rFonts w:ascii="Arial" w:hAnsi="Arial" w:cs="Arial"/>
          <w:sz w:val="24"/>
          <w:szCs w:val="24"/>
        </w:rPr>
        <w:t xml:space="preserve">, poł. w Kłodzku przy ul. Ptasiej,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104/4 (AM – 1) obręb Jaskółcza Góra, wpisana do księgi wieczystej SW1K/00087937/9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,</w:t>
      </w:r>
      <w:r w:rsidRPr="00D3254D">
        <w:rPr>
          <w:rFonts w:ascii="Arial" w:hAnsi="Arial" w:cs="Arial"/>
          <w:sz w:val="24"/>
          <w:szCs w:val="24"/>
        </w:rPr>
        <w:t xml:space="preserve"> z przeznaczeniem na cele rekreacyjne.</w:t>
      </w:r>
    </w:p>
    <w:p w14:paraId="5E7A9110" w14:textId="77777777" w:rsidR="00F0196B" w:rsidRPr="00D3254D" w:rsidRDefault="00F0196B" w:rsidP="00D3254D">
      <w:pPr>
        <w:numPr>
          <w:ilvl w:val="0"/>
          <w:numId w:val="83"/>
        </w:numPr>
        <w:ind w:left="426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Gmina Miejska Kłodzko zawarła w ww. okresie umowy:</w:t>
      </w:r>
    </w:p>
    <w:p w14:paraId="0DD10EA7" w14:textId="179EE7D4" w:rsidR="00F0196B" w:rsidRPr="004A1169" w:rsidRDefault="006861B0" w:rsidP="004A1169">
      <w:pPr>
        <w:pStyle w:val="Akapitzlist"/>
        <w:numPr>
          <w:ilvl w:val="0"/>
          <w:numId w:val="87"/>
        </w:numPr>
        <w:ind w:left="709"/>
        <w:rPr>
          <w:rFonts w:ascii="Arial" w:hAnsi="Arial" w:cs="Arial"/>
          <w:b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</w:t>
      </w:r>
      <w:r w:rsidR="00F0196B" w:rsidRPr="00D3254D">
        <w:rPr>
          <w:rFonts w:ascii="Arial" w:hAnsi="Arial" w:cs="Arial"/>
          <w:sz w:val="24"/>
          <w:szCs w:val="24"/>
        </w:rPr>
        <w:t>mowa dzierżawy zawarta na czas nieoznaczony, dot. części nieruchomości o pow. 115,00 m</w:t>
      </w:r>
      <w:r w:rsidR="00F0196B"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="00F0196B" w:rsidRPr="00D3254D">
        <w:rPr>
          <w:rFonts w:ascii="Arial" w:hAnsi="Arial" w:cs="Arial"/>
          <w:sz w:val="24"/>
          <w:szCs w:val="24"/>
        </w:rPr>
        <w:t xml:space="preserve"> poł. w Kłodzku, </w:t>
      </w:r>
      <w:proofErr w:type="spellStart"/>
      <w:r w:rsidR="00F0196B" w:rsidRPr="00D3254D">
        <w:rPr>
          <w:rFonts w:ascii="Arial" w:hAnsi="Arial" w:cs="Arial"/>
          <w:sz w:val="24"/>
          <w:szCs w:val="24"/>
        </w:rPr>
        <w:t>ozn</w:t>
      </w:r>
      <w:proofErr w:type="spellEnd"/>
      <w:r w:rsidR="00F0196B"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196B" w:rsidRPr="00D3254D">
        <w:rPr>
          <w:rFonts w:ascii="Arial" w:hAnsi="Arial" w:cs="Arial"/>
          <w:sz w:val="24"/>
          <w:szCs w:val="24"/>
        </w:rPr>
        <w:t>geodez</w:t>
      </w:r>
      <w:proofErr w:type="spellEnd"/>
      <w:r w:rsidR="00F0196B" w:rsidRPr="00D3254D">
        <w:rPr>
          <w:rFonts w:ascii="Arial" w:hAnsi="Arial" w:cs="Arial"/>
          <w:sz w:val="24"/>
          <w:szCs w:val="24"/>
        </w:rPr>
        <w:t>. jako dz. nr 105/2 (AM-5) obręb Twierdza, wpisanej do księgi wieczystej SW1K/00087934/8, z</w:t>
      </w:r>
      <w:r w:rsidR="004A1169">
        <w:rPr>
          <w:rFonts w:ascii="Arial" w:hAnsi="Arial" w:cs="Arial"/>
          <w:sz w:val="24"/>
          <w:szCs w:val="24"/>
        </w:rPr>
        <w:t xml:space="preserve"> </w:t>
      </w:r>
      <w:r w:rsidR="00F0196B" w:rsidRPr="00D3254D">
        <w:rPr>
          <w:rFonts w:ascii="Arial" w:hAnsi="Arial" w:cs="Arial"/>
          <w:sz w:val="24"/>
          <w:szCs w:val="24"/>
        </w:rPr>
        <w:t>przeznaczeniem na cele rekreacyjne</w:t>
      </w:r>
      <w:r w:rsidRPr="00D3254D">
        <w:rPr>
          <w:rFonts w:ascii="Arial" w:hAnsi="Arial" w:cs="Arial"/>
          <w:sz w:val="24"/>
          <w:szCs w:val="24"/>
        </w:rPr>
        <w:t>.</w:t>
      </w:r>
    </w:p>
    <w:p w14:paraId="282BDA30" w14:textId="77777777" w:rsidR="00F0196B" w:rsidRPr="00D3254D" w:rsidRDefault="00F0196B" w:rsidP="00D3254D">
      <w:pPr>
        <w:pStyle w:val="Akapitzlist"/>
        <w:numPr>
          <w:ilvl w:val="0"/>
          <w:numId w:val="83"/>
        </w:numPr>
        <w:ind w:left="426"/>
        <w:rPr>
          <w:rFonts w:ascii="Arial" w:hAnsi="Arial" w:cs="Arial"/>
          <w:b/>
          <w:bCs/>
          <w:sz w:val="24"/>
          <w:szCs w:val="24"/>
          <w:lang w:val="x-none"/>
        </w:rPr>
      </w:pPr>
      <w:r w:rsidRPr="00D3254D">
        <w:rPr>
          <w:rFonts w:ascii="Arial" w:hAnsi="Arial" w:cs="Arial"/>
          <w:b/>
          <w:bCs/>
          <w:sz w:val="24"/>
          <w:szCs w:val="24"/>
        </w:rPr>
        <w:t>Rozwiązaniu uległy umowy:</w:t>
      </w:r>
    </w:p>
    <w:p w14:paraId="663292B8" w14:textId="44B67813" w:rsidR="001443B9" w:rsidRPr="004A1169" w:rsidRDefault="006861B0" w:rsidP="00D3254D">
      <w:pPr>
        <w:pStyle w:val="Akapitzlist"/>
        <w:numPr>
          <w:ilvl w:val="0"/>
          <w:numId w:val="88"/>
        </w:numPr>
        <w:rPr>
          <w:rFonts w:ascii="Arial" w:hAnsi="Arial" w:cs="Arial"/>
          <w:b/>
          <w:bCs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</w:t>
      </w:r>
      <w:r w:rsidR="00F0196B" w:rsidRPr="00D3254D">
        <w:rPr>
          <w:rFonts w:ascii="Arial" w:hAnsi="Arial" w:cs="Arial"/>
          <w:sz w:val="24"/>
          <w:szCs w:val="24"/>
        </w:rPr>
        <w:t>mowa dzierżawy części nieruchomości, o pow. 132,00 m</w:t>
      </w:r>
      <w:r w:rsidR="00F0196B" w:rsidRPr="00D3254D">
        <w:rPr>
          <w:rFonts w:ascii="Arial" w:hAnsi="Arial" w:cs="Arial"/>
          <w:sz w:val="24"/>
          <w:szCs w:val="24"/>
          <w:vertAlign w:val="superscript"/>
        </w:rPr>
        <w:t>2</w:t>
      </w:r>
      <w:r w:rsidR="00F0196B" w:rsidRPr="00D3254D">
        <w:rPr>
          <w:rFonts w:ascii="Arial" w:hAnsi="Arial" w:cs="Arial"/>
          <w:sz w:val="24"/>
          <w:szCs w:val="24"/>
        </w:rPr>
        <w:t xml:space="preserve">, poł w Kłodzku, </w:t>
      </w:r>
      <w:proofErr w:type="spellStart"/>
      <w:r w:rsidR="00F0196B" w:rsidRPr="00D3254D">
        <w:rPr>
          <w:rFonts w:ascii="Arial" w:hAnsi="Arial" w:cs="Arial"/>
          <w:sz w:val="24"/>
          <w:szCs w:val="24"/>
        </w:rPr>
        <w:t>ozn</w:t>
      </w:r>
      <w:proofErr w:type="spellEnd"/>
      <w:r w:rsidR="00F0196B"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196B" w:rsidRPr="00D3254D">
        <w:rPr>
          <w:rFonts w:ascii="Arial" w:hAnsi="Arial" w:cs="Arial"/>
          <w:sz w:val="24"/>
          <w:szCs w:val="24"/>
        </w:rPr>
        <w:t>geodez</w:t>
      </w:r>
      <w:proofErr w:type="spellEnd"/>
      <w:r w:rsidR="00F0196B" w:rsidRPr="00D3254D">
        <w:rPr>
          <w:rFonts w:ascii="Arial" w:hAnsi="Arial" w:cs="Arial"/>
          <w:sz w:val="24"/>
          <w:szCs w:val="24"/>
        </w:rPr>
        <w:t xml:space="preserve">. jako dz. nr 1/3 (AM-6) obręb Stadion, z przeznaczeniem na cele ogródka przydomowego (uprawy warzywno-owocowe). </w:t>
      </w:r>
    </w:p>
    <w:p w14:paraId="5E162F7E" w14:textId="77777777" w:rsidR="00F0196B" w:rsidRPr="00D3254D" w:rsidRDefault="00F0196B" w:rsidP="00D3254D">
      <w:pPr>
        <w:pStyle w:val="Tekstpodstawowy"/>
        <w:widowControl w:val="0"/>
        <w:numPr>
          <w:ilvl w:val="0"/>
          <w:numId w:val="78"/>
        </w:numPr>
        <w:suppressAutoHyphens/>
        <w:ind w:left="426"/>
        <w:jc w:val="left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Skierowano do Rady Miejskiej w Kłodzku projekty uchwał w sprawie:</w:t>
      </w:r>
    </w:p>
    <w:p w14:paraId="1428DB81" w14:textId="272949C5" w:rsidR="00F0196B" w:rsidRPr="00D3254D" w:rsidRDefault="00F0196B" w:rsidP="00D3254D">
      <w:pPr>
        <w:numPr>
          <w:ilvl w:val="0"/>
          <w:numId w:val="89"/>
        </w:numPr>
        <w:ind w:left="709"/>
        <w:rPr>
          <w:rFonts w:ascii="Arial" w:hAnsi="Arial" w:cs="Arial"/>
        </w:rPr>
      </w:pPr>
      <w:r w:rsidRPr="00D3254D">
        <w:rPr>
          <w:rFonts w:ascii="Arial" w:hAnsi="Arial" w:cs="Arial"/>
        </w:rPr>
        <w:t>wyrażenia zgody na obniżenie kapitału zakładowego oraz umorzenie udziałów w spółce „Zakład Administracji Mieszkaniami Gminnymi Gminy Miejskiej Kłodzko” Spółka z ograniczoną odpowiedzialnością;</w:t>
      </w:r>
    </w:p>
    <w:p w14:paraId="583AFCF1" w14:textId="76845CAE" w:rsidR="00974A18" w:rsidRPr="004A1169" w:rsidRDefault="00F0196B" w:rsidP="004A1169">
      <w:pPr>
        <w:numPr>
          <w:ilvl w:val="0"/>
          <w:numId w:val="89"/>
        </w:numPr>
        <w:ind w:left="709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sprawie zasad i trybu przeprowadzenia konsultacji z mieszkańcami gminy w sprawie zniesienia urzędowych nazw miejscowości - części miasta Kłodzka: </w:t>
      </w:r>
      <w:proofErr w:type="spellStart"/>
      <w:r w:rsidRPr="00D3254D">
        <w:rPr>
          <w:rFonts w:ascii="Arial" w:hAnsi="Arial" w:cs="Arial"/>
        </w:rPr>
        <w:t>Dolnia</w:t>
      </w:r>
      <w:proofErr w:type="spellEnd"/>
      <w:r w:rsidRPr="00D3254D">
        <w:rPr>
          <w:rFonts w:ascii="Arial" w:hAnsi="Arial" w:cs="Arial"/>
        </w:rPr>
        <w:t>, Goszyce, Książek, Leszczyny, Nowy Świat, Ustronie, Zarzecze</w:t>
      </w:r>
      <w:r w:rsidR="006861B0" w:rsidRPr="00D3254D">
        <w:rPr>
          <w:rFonts w:ascii="Arial" w:hAnsi="Arial" w:cs="Arial"/>
        </w:rPr>
        <w:t>.</w:t>
      </w:r>
    </w:p>
    <w:p w14:paraId="4EF9BB36" w14:textId="056D5A55" w:rsidR="00F0196B" w:rsidRPr="00D3254D" w:rsidRDefault="00F0196B" w:rsidP="00D3254D">
      <w:pPr>
        <w:pStyle w:val="Tekstpodstawowy"/>
        <w:widowControl w:val="0"/>
        <w:numPr>
          <w:ilvl w:val="0"/>
          <w:numId w:val="78"/>
        </w:numPr>
        <w:suppressAutoHyphens/>
        <w:ind w:left="426" w:right="283"/>
        <w:jc w:val="left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Postępowania administracyjne:</w:t>
      </w:r>
    </w:p>
    <w:p w14:paraId="5D8FE626" w14:textId="77777777" w:rsidR="00F0196B" w:rsidRPr="00D3254D" w:rsidRDefault="00F0196B" w:rsidP="00D3254D">
      <w:pPr>
        <w:numPr>
          <w:ilvl w:val="0"/>
          <w:numId w:val="91"/>
        </w:numPr>
        <w:ind w:left="426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 xml:space="preserve">Wydano postanowienia w sprawie: </w:t>
      </w:r>
    </w:p>
    <w:p w14:paraId="747D3058" w14:textId="143BED9F" w:rsidR="00F0196B" w:rsidRPr="00D3254D" w:rsidRDefault="00F0196B" w:rsidP="00D3254D">
      <w:pPr>
        <w:pStyle w:val="Akapitzlist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dopuszczenia operatu szacunkowego jako dowód w postępowaniu o przekształcenie prawa użytkowania wieczystego w prawo własności nieruchomości zabudowanej garażem, położonej w Kłodzku przy ul. Wolności, oznaczonej geodezyjnie jako działka nr 25/12 (AM-3) obręb 0009, Nowe Miasto o powierzchni 0,0021 ha</w:t>
      </w:r>
      <w:r w:rsidR="006861B0" w:rsidRPr="00D3254D">
        <w:rPr>
          <w:rFonts w:ascii="Arial" w:hAnsi="Arial" w:cs="Arial"/>
          <w:sz w:val="24"/>
          <w:szCs w:val="24"/>
        </w:rPr>
        <w:t>,</w:t>
      </w:r>
    </w:p>
    <w:p w14:paraId="01B4996F" w14:textId="4EE47932" w:rsidR="00F0196B" w:rsidRPr="00D3254D" w:rsidRDefault="00F0196B" w:rsidP="00D3254D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postanowienie Burmistrza Miasta Kłodzka w sprawie wstępnego projektu podziału geodezyjnego nieruchomości położonej w mieście Kłodzko,  obręb centrum, AM- 2, nr 11/6 ( WM 6724.5.2023),</w:t>
      </w:r>
    </w:p>
    <w:p w14:paraId="086ED560" w14:textId="3FAA2DCF" w:rsidR="00F0196B" w:rsidRPr="00D3254D" w:rsidRDefault="00F0196B" w:rsidP="00D3254D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postanowienie Burmistrza Miasta Kłodzka w sprawie wstępnego projektu podziału geodezyjnego nieruchomości położonej w mieście Kłodzko, obręb Zagórze, AM- 2, nr 2/90, nr 2/91 ( WM 6724.6.2023),</w:t>
      </w:r>
    </w:p>
    <w:p w14:paraId="1EFC7123" w14:textId="2F36B195" w:rsidR="00F0196B" w:rsidRPr="00D3254D" w:rsidRDefault="00F0196B" w:rsidP="00D3254D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postanowienie Burmistrza Miasta Kłodzka w sprawie wstępnego projektu podziału geodezyjnego nieruchomości położonej w mieście Kłodzko, obręb Nowe Miasto, AM- 3, nr 109/23 ( WM 6724.7.2023),</w:t>
      </w:r>
    </w:p>
    <w:p w14:paraId="1EEF7BF0" w14:textId="55704613" w:rsidR="00F0196B" w:rsidRPr="004A1169" w:rsidRDefault="00F0196B" w:rsidP="004A1169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postanowienie Burmistrza Miasta Kłodzka w sprawie wstępnego projektu podziału geodezyjnego nieruchomości położonej w mieście Kłodzko, obręb Jurandów, AM- 12, nr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41 ( WM 6724.8.2023).</w:t>
      </w:r>
    </w:p>
    <w:p w14:paraId="64726AAC" w14:textId="29C714A8" w:rsidR="00F0196B" w:rsidRPr="00D3254D" w:rsidRDefault="00F0196B" w:rsidP="00D3254D">
      <w:pPr>
        <w:numPr>
          <w:ilvl w:val="0"/>
          <w:numId w:val="91"/>
        </w:numPr>
        <w:ind w:left="426" w:right="283"/>
        <w:rPr>
          <w:rFonts w:ascii="Arial" w:hAnsi="Arial" w:cs="Arial"/>
          <w:bCs/>
        </w:rPr>
      </w:pPr>
      <w:r w:rsidRPr="00D3254D">
        <w:rPr>
          <w:rFonts w:ascii="Arial" w:hAnsi="Arial" w:cs="Arial"/>
          <w:b/>
        </w:rPr>
        <w:t>Wydano decyzje:</w:t>
      </w:r>
    </w:p>
    <w:p w14:paraId="14732313" w14:textId="4F3D3499" w:rsidR="00F0196B" w:rsidRPr="00D3254D" w:rsidRDefault="00F0196B" w:rsidP="00D3254D">
      <w:pPr>
        <w:pStyle w:val="Akapitzlist"/>
        <w:numPr>
          <w:ilvl w:val="0"/>
          <w:numId w:val="90"/>
        </w:numPr>
        <w:rPr>
          <w:rFonts w:ascii="Arial" w:eastAsiaTheme="minorHAnsi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Nr 2 z 25/04/2023 – wygaszenie trwałego zarządu Szkoły Podstawowej nr 6 w Kłodzku w stosunku do gminnego lokalu mieszkalnego – ul. Bohaterów Getta nr 24/1 (adres lokalu)</w:t>
      </w:r>
      <w:r w:rsidR="006861B0" w:rsidRPr="00D3254D">
        <w:rPr>
          <w:rFonts w:ascii="Arial" w:hAnsi="Arial" w:cs="Arial"/>
          <w:sz w:val="24"/>
          <w:szCs w:val="24"/>
        </w:rPr>
        <w:t>.</w:t>
      </w:r>
    </w:p>
    <w:p w14:paraId="20155A88" w14:textId="777D4533" w:rsidR="00F0196B" w:rsidRPr="00D3254D" w:rsidRDefault="00F0196B" w:rsidP="00D3254D">
      <w:pPr>
        <w:pStyle w:val="Akapitzlist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Nr 3 z 05/05/2023 – opłata </w:t>
      </w:r>
      <w:proofErr w:type="spellStart"/>
      <w:r w:rsidRPr="00D3254D">
        <w:rPr>
          <w:rFonts w:ascii="Arial" w:hAnsi="Arial" w:cs="Arial"/>
          <w:sz w:val="24"/>
          <w:szCs w:val="24"/>
        </w:rPr>
        <w:t>adiacencka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 w związku z podziałem nieruchomości</w:t>
      </w:r>
      <w:r w:rsidR="006861B0" w:rsidRPr="00D3254D">
        <w:rPr>
          <w:rFonts w:ascii="Arial" w:hAnsi="Arial" w:cs="Arial"/>
          <w:sz w:val="24"/>
          <w:szCs w:val="24"/>
        </w:rPr>
        <w:t>.</w:t>
      </w:r>
    </w:p>
    <w:p w14:paraId="6E3EE9F2" w14:textId="548133B3" w:rsidR="00F0196B" w:rsidRPr="00D3254D" w:rsidRDefault="006861B0" w:rsidP="00D3254D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N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t>r 1/2023 z dnia 01.05.2023 r. w sprawie ustalenia warunków zabudowy dla zamierzenia obejmującego</w:t>
      </w:r>
      <w:r w:rsidR="00F0196B" w:rsidRPr="00D3254D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t>wykonanie wiaty parkingowej nad 9-cioma stanowiskami postojowymi, na działce nr: 9/1, AM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noBreakHyphen/>
        <w:t>3 obręb Nowy Świat, jednostka ewidencyjna Kłodzko-miasto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A1E13F" w14:textId="694A302A" w:rsidR="00F0196B" w:rsidRPr="00D3254D" w:rsidRDefault="006861B0" w:rsidP="00D3254D">
      <w:pPr>
        <w:pStyle w:val="Akapitzlist"/>
        <w:numPr>
          <w:ilvl w:val="0"/>
          <w:numId w:val="90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Z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t xml:space="preserve"> dnia 24.04.2023 r., o umorzeniu postępowania administracyjnego w sprawie ustalenia warunków zabudowy dla zamierzenia obejmującego budowę 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lastRenderedPageBreak/>
        <w:t>budynku mieszkalnego jednorodzinnego wraz z infrastrukturą techniczną towarzyszącą, na działce nr: 10/2, AM</w:t>
      </w:r>
      <w:r w:rsidR="00F0196B" w:rsidRPr="00D3254D">
        <w:rPr>
          <w:rFonts w:ascii="Arial" w:hAnsi="Arial" w:cs="Arial"/>
          <w:color w:val="000000" w:themeColor="text1"/>
          <w:sz w:val="24"/>
          <w:szCs w:val="24"/>
        </w:rPr>
        <w:noBreakHyphen/>
        <w:t>17 obręb Ustronie, jednostka ewidencyjna Kłodzko-miasto.</w:t>
      </w:r>
    </w:p>
    <w:p w14:paraId="340FFD45" w14:textId="2A65BA44" w:rsidR="006861B0" w:rsidRPr="004A1169" w:rsidRDefault="00F0196B" w:rsidP="004A1169">
      <w:pPr>
        <w:pStyle w:val="Akapitzlist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Decyzja nr 5/2023 zatwierdzająca podział nieruchomości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11/12 (AM-15), obręb Ustronie</w:t>
      </w:r>
      <w:r w:rsidR="006861B0" w:rsidRPr="00D3254D">
        <w:rPr>
          <w:rFonts w:ascii="Arial" w:hAnsi="Arial" w:cs="Arial"/>
          <w:sz w:val="24"/>
          <w:szCs w:val="24"/>
        </w:rPr>
        <w:t>.</w:t>
      </w:r>
    </w:p>
    <w:p w14:paraId="14960CBA" w14:textId="77777777" w:rsidR="00F0196B" w:rsidRPr="00D3254D" w:rsidRDefault="00F0196B" w:rsidP="00D3254D">
      <w:pPr>
        <w:numPr>
          <w:ilvl w:val="0"/>
          <w:numId w:val="91"/>
        </w:numPr>
        <w:ind w:left="426" w:right="283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Różne:</w:t>
      </w:r>
    </w:p>
    <w:p w14:paraId="5B73078C" w14:textId="78A52513" w:rsidR="00F0196B" w:rsidRPr="00D3254D" w:rsidRDefault="00F0196B" w:rsidP="00D3254D">
      <w:pPr>
        <w:pStyle w:val="Akapitzlist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ustalono numery porządkowe budynków przy ul.</w:t>
      </w:r>
      <w:r w:rsidR="00476CB0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Laurowej 11, ul. Myśliwskiej 13AC, ul. Jana Pawła II 10A, ul. Półwiejskiej 3L, ul. Xawerego Dunikowskiego 1;</w:t>
      </w:r>
    </w:p>
    <w:p w14:paraId="66F566BD" w14:textId="04F1776B" w:rsidR="00F0196B" w:rsidRPr="00D3254D" w:rsidRDefault="00F0196B" w:rsidP="00D3254D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wydano 7 zaświadczeń o wniesieniu opłaty jednorazowej z tytułu przekształcenia prawa użytkowania wieczystego, na podstawie ustawy z dnia 20 lipca 2018 r. o przekształceniu prawa użytkowania wieczystego gruntów zabudowanych na cele mieszkaniowe w prawo własności tych gruntów;</w:t>
      </w:r>
    </w:p>
    <w:p w14:paraId="6F735B8A" w14:textId="3E7EF480" w:rsidR="00F0196B" w:rsidRPr="00D3254D" w:rsidRDefault="00F0196B" w:rsidP="00D3254D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wydano 1 zaświadczenie dla nabywcy prawa własności obciążonego roszczeniem o opłatę roczną na podstawie ww. ustawy;</w:t>
      </w:r>
    </w:p>
    <w:p w14:paraId="378BB924" w14:textId="77777777" w:rsidR="00F0196B" w:rsidRPr="00D3254D" w:rsidRDefault="00F0196B" w:rsidP="00D3254D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wysłano 1 pismo informujące o udzieleniu 99 bonifikaty w przypadku wniesienia opłaty jednorazowej z tytułu przekształcenia prawa użytkowania wieczystego w prawo własności;</w:t>
      </w:r>
    </w:p>
    <w:p w14:paraId="064A653C" w14:textId="61E7A9B7" w:rsidR="00F0196B" w:rsidRPr="00D3254D" w:rsidRDefault="00F0196B" w:rsidP="00D3254D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wysłano 3 wezwania o złożenie dokumentów do procedury udzielenia pomocy publicznej w związku z przekształceniem prawa użytkowania wieczystego w prawo własności w oparciu o postanowienia ustawy z dnia 20 lipca 2019 r.;</w:t>
      </w:r>
    </w:p>
    <w:p w14:paraId="6F1A6963" w14:textId="77777777" w:rsidR="00F0196B" w:rsidRPr="00D3254D" w:rsidRDefault="00F0196B" w:rsidP="00D3254D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zakończono postepowanie administracyjne w sprawie przekształcenia prawa użytkowania wieczystego w prawo własności gruntu zabudowanego garażem, położonego w Kłodzku przy ul. Gustawa Morcinka, oznaczonego geodezyjnie jako działka nr 71/38 (AM-2) obręb 0010, Centrum o powierzchni 0,0021 ha;</w:t>
      </w:r>
    </w:p>
    <w:p w14:paraId="2874AF86" w14:textId="1759FA12" w:rsidR="00F0196B" w:rsidRPr="004A1169" w:rsidRDefault="00F0196B" w:rsidP="004A1169">
      <w:pPr>
        <w:numPr>
          <w:ilvl w:val="0"/>
          <w:numId w:val="90"/>
        </w:numPr>
        <w:rPr>
          <w:rFonts w:ascii="Arial" w:hAnsi="Arial" w:cs="Arial"/>
          <w:lang w:val="x-none"/>
        </w:rPr>
      </w:pPr>
      <w:r w:rsidRPr="00D3254D">
        <w:rPr>
          <w:rFonts w:ascii="Arial" w:hAnsi="Arial" w:cs="Arial"/>
        </w:rPr>
        <w:t>w ramach pomocy prawnej (art. 52 Kpa) na wniosek Wojewody Dolnośląskiego wszczęto postępowanie o przesłuchanie świadka na okoliczność ustalenia sprawowania władztwa publicznoprawnego w dniu 31 grudnia 1998 r. na odcinku drogi publicznej (droga powiatowa) położonej na działce w Romanowie, gmina Kłodzko (wiejska), oznaczonej geodezyjnie jako działka nr 107</w:t>
      </w:r>
      <w:r w:rsidR="006861B0" w:rsidRPr="00D3254D">
        <w:rPr>
          <w:rFonts w:ascii="Arial" w:hAnsi="Arial" w:cs="Arial"/>
        </w:rPr>
        <w:t>.</w:t>
      </w:r>
    </w:p>
    <w:p w14:paraId="1F7E7A1A" w14:textId="77777777" w:rsidR="00F0196B" w:rsidRPr="00D3254D" w:rsidRDefault="00F0196B" w:rsidP="00D3254D">
      <w:pPr>
        <w:pStyle w:val="Tekstpodstawowy"/>
        <w:widowControl w:val="0"/>
        <w:numPr>
          <w:ilvl w:val="0"/>
          <w:numId w:val="78"/>
        </w:numPr>
        <w:suppressAutoHyphens/>
        <w:ind w:left="426" w:right="283" w:hanging="426"/>
        <w:jc w:val="left"/>
        <w:rPr>
          <w:rFonts w:ascii="Arial" w:hAnsi="Arial" w:cs="Arial"/>
          <w:b/>
          <w:lang w:val="x-none"/>
        </w:rPr>
      </w:pPr>
      <w:r w:rsidRPr="00D3254D">
        <w:rPr>
          <w:rFonts w:ascii="Arial" w:hAnsi="Arial" w:cs="Arial"/>
          <w:b/>
          <w:lang w:eastAsia="en-US"/>
        </w:rPr>
        <w:t>Ilość wydanych koncesji alkoholowych:</w:t>
      </w:r>
    </w:p>
    <w:p w14:paraId="521F09CA" w14:textId="77777777" w:rsidR="00F0196B" w:rsidRPr="00D3254D" w:rsidRDefault="00F0196B" w:rsidP="00D3254D">
      <w:pPr>
        <w:ind w:right="283"/>
        <w:rPr>
          <w:rFonts w:ascii="Arial" w:eastAsia="Times New Roman" w:hAnsi="Arial" w:cs="Arial"/>
          <w:b/>
          <w:lang w:eastAsia="en-US"/>
        </w:rPr>
      </w:pPr>
      <w:r w:rsidRPr="00D3254D">
        <w:rPr>
          <w:rFonts w:ascii="Arial" w:hAnsi="Arial" w:cs="Arial"/>
        </w:rPr>
        <w:t>W ww. okresie wydano</w:t>
      </w:r>
    </w:p>
    <w:p w14:paraId="0BC77C21" w14:textId="77777777" w:rsidR="00F0196B" w:rsidRPr="00D3254D" w:rsidRDefault="00F0196B" w:rsidP="00D3254D">
      <w:pPr>
        <w:numPr>
          <w:ilvl w:val="0"/>
          <w:numId w:val="92"/>
        </w:numPr>
        <w:ind w:right="283"/>
        <w:rPr>
          <w:rFonts w:ascii="Arial" w:eastAsia="Times New Roman" w:hAnsi="Arial" w:cs="Arial"/>
          <w:lang w:eastAsia="en-US"/>
        </w:rPr>
      </w:pPr>
      <w:r w:rsidRPr="00D3254D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7EF1A71F" w14:textId="77777777" w:rsidR="00F0196B" w:rsidRPr="00D3254D" w:rsidRDefault="00F0196B" w:rsidP="00D3254D">
      <w:pPr>
        <w:numPr>
          <w:ilvl w:val="0"/>
          <w:numId w:val="92"/>
        </w:numPr>
        <w:ind w:right="283"/>
        <w:rPr>
          <w:rFonts w:ascii="Arial" w:eastAsia="Times New Roman" w:hAnsi="Arial" w:cs="Arial"/>
          <w:lang w:eastAsia="en-US"/>
        </w:rPr>
      </w:pPr>
      <w:r w:rsidRPr="00D3254D">
        <w:rPr>
          <w:rFonts w:ascii="Arial" w:eastAsia="Times New Roman" w:hAnsi="Arial" w:cs="Arial"/>
          <w:lang w:eastAsia="en-US"/>
        </w:rPr>
        <w:t>zezwolenia na sprzedaż napojów alkoholowych od 4,5% do 18% – 2</w:t>
      </w:r>
    </w:p>
    <w:p w14:paraId="17A545C1" w14:textId="77777777" w:rsidR="00F0196B" w:rsidRPr="00D3254D" w:rsidRDefault="00F0196B" w:rsidP="00D3254D">
      <w:pPr>
        <w:numPr>
          <w:ilvl w:val="0"/>
          <w:numId w:val="92"/>
        </w:numPr>
        <w:ind w:right="283"/>
        <w:rPr>
          <w:rFonts w:ascii="Arial" w:eastAsia="Times New Roman" w:hAnsi="Arial" w:cs="Arial"/>
          <w:lang w:eastAsia="en-US"/>
        </w:rPr>
      </w:pPr>
      <w:r w:rsidRPr="00D3254D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3A71A966" w14:textId="77777777" w:rsidR="00F0196B" w:rsidRPr="00D3254D" w:rsidRDefault="00F0196B" w:rsidP="00D3254D">
      <w:pPr>
        <w:numPr>
          <w:ilvl w:val="0"/>
          <w:numId w:val="92"/>
        </w:numPr>
        <w:ind w:right="283"/>
        <w:rPr>
          <w:rFonts w:ascii="Arial" w:eastAsia="Times New Roman" w:hAnsi="Arial" w:cs="Arial"/>
          <w:b/>
          <w:lang w:eastAsia="en-US"/>
        </w:rPr>
      </w:pPr>
      <w:r w:rsidRPr="00D3254D">
        <w:rPr>
          <w:rFonts w:ascii="Arial" w:eastAsia="Times New Roman" w:hAnsi="Arial" w:cs="Arial"/>
          <w:lang w:eastAsia="en-US"/>
        </w:rPr>
        <w:t>jednorazowe zezwolenia – 4</w:t>
      </w:r>
    </w:p>
    <w:p w14:paraId="01B8F8EF" w14:textId="7E132684" w:rsidR="00F0196B" w:rsidRPr="004A1169" w:rsidRDefault="00F0196B" w:rsidP="00D3254D">
      <w:pPr>
        <w:numPr>
          <w:ilvl w:val="0"/>
          <w:numId w:val="92"/>
        </w:numPr>
        <w:ind w:right="283"/>
        <w:rPr>
          <w:rFonts w:ascii="Arial" w:eastAsia="Times New Roman" w:hAnsi="Arial" w:cs="Arial"/>
          <w:b/>
          <w:lang w:eastAsia="en-US"/>
        </w:rPr>
      </w:pPr>
      <w:r w:rsidRPr="00D3254D">
        <w:rPr>
          <w:rFonts w:ascii="Arial" w:eastAsia="Times New Roman" w:hAnsi="Arial" w:cs="Arial"/>
          <w:lang w:eastAsia="en-US"/>
        </w:rPr>
        <w:t>wygaszenia zezwoleń na sprzedaż alkoholi – 0</w:t>
      </w:r>
    </w:p>
    <w:p w14:paraId="30329316" w14:textId="77777777" w:rsidR="00F0196B" w:rsidRPr="00D3254D" w:rsidRDefault="00F0196B" w:rsidP="00D3254D">
      <w:pPr>
        <w:numPr>
          <w:ilvl w:val="0"/>
          <w:numId w:val="78"/>
        </w:numPr>
        <w:ind w:left="284" w:right="283" w:hanging="284"/>
        <w:rPr>
          <w:rFonts w:ascii="Arial" w:eastAsia="Times New Roman" w:hAnsi="Arial" w:cs="Arial"/>
          <w:b/>
        </w:rPr>
      </w:pPr>
      <w:r w:rsidRPr="00D3254D">
        <w:rPr>
          <w:rFonts w:ascii="Arial" w:eastAsia="Times New Roman" w:hAnsi="Arial" w:cs="Arial"/>
          <w:b/>
        </w:rPr>
        <w:t xml:space="preserve">Ilość wydanych zezwoleń na wykreślenie z hipoteki umownej kaucyjnej </w:t>
      </w:r>
    </w:p>
    <w:p w14:paraId="2D9454C9" w14:textId="3FB98778" w:rsidR="00F0196B" w:rsidRPr="004A1169" w:rsidRDefault="00F0196B" w:rsidP="004A1169">
      <w:pPr>
        <w:ind w:left="284" w:right="283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W ww. okresie wydano następującą ilość zezwoleń</w:t>
      </w:r>
      <w:r w:rsidRPr="00D3254D">
        <w:rPr>
          <w:rFonts w:ascii="Arial" w:eastAsia="Times New Roman" w:hAnsi="Arial" w:cs="Arial"/>
        </w:rPr>
        <w:t xml:space="preserve"> – 8</w:t>
      </w:r>
    </w:p>
    <w:p w14:paraId="2E856076" w14:textId="77777777" w:rsidR="00F0196B" w:rsidRPr="00D3254D" w:rsidRDefault="00F0196B" w:rsidP="00D3254D">
      <w:pPr>
        <w:numPr>
          <w:ilvl w:val="0"/>
          <w:numId w:val="78"/>
        </w:numPr>
        <w:ind w:left="284" w:right="283" w:hanging="284"/>
        <w:rPr>
          <w:rFonts w:ascii="Arial" w:eastAsia="Times New Roman" w:hAnsi="Arial" w:cs="Arial"/>
          <w:b/>
        </w:rPr>
      </w:pPr>
      <w:r w:rsidRPr="00D3254D">
        <w:rPr>
          <w:rFonts w:ascii="Arial" w:eastAsia="Times New Roman" w:hAnsi="Arial" w:cs="Arial"/>
          <w:b/>
        </w:rPr>
        <w:t xml:space="preserve">Ilość wydanych nowych/aktualizowanych licencji TAXI </w:t>
      </w:r>
    </w:p>
    <w:p w14:paraId="4DD2669C" w14:textId="77777777" w:rsidR="00F0196B" w:rsidRPr="00D3254D" w:rsidRDefault="00F0196B" w:rsidP="00D3254D">
      <w:pPr>
        <w:spacing w:line="276" w:lineRule="auto"/>
        <w:ind w:left="284" w:right="283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W ww. okresie wydano następującą ilość licencji</w:t>
      </w:r>
      <w:r w:rsidRPr="00D3254D">
        <w:rPr>
          <w:rFonts w:ascii="Arial" w:eastAsia="Times New Roman" w:hAnsi="Arial" w:cs="Arial"/>
          <w:b/>
        </w:rPr>
        <w:t xml:space="preserve"> </w:t>
      </w:r>
      <w:r w:rsidRPr="00D3254D">
        <w:rPr>
          <w:rFonts w:ascii="Arial" w:eastAsia="Times New Roman" w:hAnsi="Arial" w:cs="Arial"/>
        </w:rPr>
        <w:t>– 0</w:t>
      </w:r>
    </w:p>
    <w:p w14:paraId="5FADCF0C" w14:textId="4B8EE7A0" w:rsidR="00F0196B" w:rsidRPr="004A1169" w:rsidRDefault="00F0196B" w:rsidP="004A1169">
      <w:pPr>
        <w:spacing w:line="276" w:lineRule="auto"/>
        <w:ind w:left="284" w:right="283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 xml:space="preserve">Liczba wydanych wypisów do licencji </w:t>
      </w:r>
      <w:r w:rsidRPr="00D3254D">
        <w:rPr>
          <w:rFonts w:ascii="Arial" w:eastAsia="Times New Roman" w:hAnsi="Arial" w:cs="Arial"/>
        </w:rPr>
        <w:t>- 0</w:t>
      </w:r>
    </w:p>
    <w:p w14:paraId="00C50F24" w14:textId="58943210" w:rsidR="00F0196B" w:rsidRPr="004A1169" w:rsidRDefault="00F0196B" w:rsidP="00D3254D">
      <w:pPr>
        <w:numPr>
          <w:ilvl w:val="0"/>
          <w:numId w:val="78"/>
        </w:numPr>
        <w:ind w:left="426" w:hanging="426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  <w:b/>
        </w:rPr>
        <w:t>Wydano wypisy i wyrysy:</w:t>
      </w:r>
    </w:p>
    <w:p w14:paraId="22E27F31" w14:textId="48516FDF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23/4, AM – 4, obręb Kukułka  w Kłodzku (WM 6727.38.2023.MPK),</w:t>
      </w:r>
    </w:p>
    <w:p w14:paraId="66364D99" w14:textId="773D929A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48/61, nr 48/68 AM – 3, obręb Zacisze w Kłodzku (WM.6727.39.2023.MPK),</w:t>
      </w:r>
    </w:p>
    <w:p w14:paraId="4C4BC0E8" w14:textId="102E20EC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6/8, nr 6/9, AM – 1, obręb Ptasia Góra w Kłodzku (WM.6727.40.2023.MPK),</w:t>
      </w:r>
    </w:p>
    <w:p w14:paraId="11347008" w14:textId="49FB19D8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71/1, AM – 4, obręb Twierdza w Kłodzku (WM 6727.41.2023.MPK),</w:t>
      </w:r>
    </w:p>
    <w:p w14:paraId="23BA9E07" w14:textId="411B5660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12/37, AM – 1, obręb Nowe Miasto w Kłodzku (WM 6727.42.2023.MPK),</w:t>
      </w:r>
    </w:p>
    <w:p w14:paraId="494D3215" w14:textId="50CD71B9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53/1, nr 53/2, AM – 2, obręb Nowy Świat w Kłodzku (WM 6727.43.2023.MPK),</w:t>
      </w:r>
    </w:p>
    <w:p w14:paraId="31872AAB" w14:textId="77777777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43, AM – 6, obręb Ustronie w  Kłodzku (WM 6727.44.2023.MPK),</w:t>
      </w:r>
    </w:p>
    <w:p w14:paraId="297CB033" w14:textId="74909FAB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108/2, AM – 3, obręb Ptasia Góra w Kłodzku (WM 6727.45.2023.MPK),</w:t>
      </w:r>
    </w:p>
    <w:p w14:paraId="2F805258" w14:textId="6B4A5EAD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103/3, nr 103/2, nr 8/3, AM – 3, obręb Ptasia Góra w Kłodzku (WM 6727.46.2023.MPK),</w:t>
      </w:r>
    </w:p>
    <w:p w14:paraId="68E3CE30" w14:textId="77777777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42, nr 47, nr 48, AM – 5, obręb  Zacisze w Kłodzku (WM 6727.47.2023.MPK),</w:t>
      </w:r>
    </w:p>
    <w:p w14:paraId="0669E793" w14:textId="1F1F00EB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2/12, nr 2/26, nr 2/18, AM – 1, obręb  Zagórze w Kłodzku (WM 6727.48.2023.MPK),</w:t>
      </w:r>
    </w:p>
    <w:p w14:paraId="27E5A79A" w14:textId="03730AC5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2/14, AM – 1, obręb Zagórze w Kłodzku (WM 6727.49.2023.MPK),</w:t>
      </w:r>
    </w:p>
    <w:p w14:paraId="305B9770" w14:textId="0CAD2C6B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10/18, AM – 1, obręb Nowe Miasto w Kłodzku (WM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6727.50.2023.MPK),</w:t>
      </w:r>
    </w:p>
    <w:p w14:paraId="44CD6B05" w14:textId="6A8DC2D6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27/11, AM – 1, obręb Zacisze w Kłodzku (WM 6727.51.2023.MPK),</w:t>
      </w:r>
    </w:p>
    <w:p w14:paraId="178F75A9" w14:textId="5B786DE6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12/3, nr 15/3, AM – 1, obręb Ptasia Góra w Kłodzku (WM 6727.52.2023.MPK),</w:t>
      </w:r>
    </w:p>
    <w:p w14:paraId="75A19BE0" w14:textId="54EC9BEB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19/3, AM –29, obręb Leszczyna w Kłodzku (WM 6727.53.2023.MPK),</w:t>
      </w:r>
    </w:p>
    <w:p w14:paraId="53E5C527" w14:textId="14267BF0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7/2, nr 7/3, nr 7/4, AM –16, obręb Ustronie w Kłodzku (WM 6727.54.2023.MPK),</w:t>
      </w:r>
    </w:p>
    <w:p w14:paraId="30C94ED9" w14:textId="77777777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51, AM –3, obręb Jurandów w Kłodzku (WM 6727.55.2023.MPK),</w:t>
      </w:r>
    </w:p>
    <w:p w14:paraId="35E2A0F7" w14:textId="236D5971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24/2, AM –4, obręb Twierdza w Kłodzku (WM 6727.56.2023.MPK),</w:t>
      </w:r>
    </w:p>
    <w:p w14:paraId="5245FE2B" w14:textId="350D00D2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10/5, AM – 28, obręb Leszczyna w Kłodzku (WM 6727.57.2023.MPK),</w:t>
      </w:r>
    </w:p>
    <w:p w14:paraId="62349AAD" w14:textId="4EE537AE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10/9, AM – 17, obręb Ustronie w Kłodzku (WM 6727.58.2023.MPK),</w:t>
      </w:r>
    </w:p>
    <w:p w14:paraId="171EBDA3" w14:textId="4A95DB50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9/6, AM – 7, obręb Zagórze w Kłodzku (WM 6727.59.2023.MPK),</w:t>
      </w:r>
    </w:p>
    <w:p w14:paraId="115DC114" w14:textId="77777777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 175/29, AM – 13, obręb Jurandów w Kłodzku (WM 6727.60.2023.MPK),</w:t>
      </w:r>
    </w:p>
    <w:p w14:paraId="54C4CBD8" w14:textId="720B6261" w:rsidR="00F0196B" w:rsidRPr="00D3254D" w:rsidRDefault="00F0196B" w:rsidP="00D3254D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1/7, nr 1/38, nr 1/39, AM – 18, obręb Ustronie w Kłodzku (WM 6727.61.2023.MPK),</w:t>
      </w:r>
    </w:p>
    <w:p w14:paraId="002F6CBE" w14:textId="05EDE7C5" w:rsidR="00F0196B" w:rsidRPr="004A1169" w:rsidRDefault="00F0196B" w:rsidP="004A1169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wypis i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wyrys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z miejscowego planu zagospodarowania przestrzennego dla działki nr 10/2, AM – 17, obręb Ustronie w Kłodzku (WM 6727.62.2023.MPK).</w:t>
      </w:r>
    </w:p>
    <w:p w14:paraId="366B6FC5" w14:textId="77777777" w:rsidR="00F0196B" w:rsidRPr="00D3254D" w:rsidRDefault="00F0196B" w:rsidP="00D3254D">
      <w:pPr>
        <w:numPr>
          <w:ilvl w:val="0"/>
          <w:numId w:val="78"/>
        </w:numPr>
        <w:ind w:left="426" w:right="283"/>
        <w:rPr>
          <w:rFonts w:ascii="Arial" w:eastAsia="Times New Roman" w:hAnsi="Arial" w:cs="Arial"/>
          <w:b/>
        </w:rPr>
      </w:pPr>
      <w:r w:rsidRPr="00D3254D">
        <w:rPr>
          <w:rFonts w:ascii="Arial" w:eastAsia="Times New Roman" w:hAnsi="Arial" w:cs="Arial"/>
          <w:b/>
        </w:rPr>
        <w:t>Wydano opinie urbanistyczne:</w:t>
      </w:r>
    </w:p>
    <w:p w14:paraId="52AB9BA1" w14:textId="64C122F9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 23/1, AM – 4, obręb Kukułka w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Kłodzku (WM 6727. 11w.2023.MPK),</w:t>
      </w:r>
    </w:p>
    <w:p w14:paraId="1C7E4728" w14:textId="60678A97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4/32, AM – 23, obręb Leszczyna w</w:t>
      </w:r>
      <w:r w:rsidR="004A11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Kłodzku (WM 6727. 12 w.2023.MPK),</w:t>
      </w:r>
    </w:p>
    <w:p w14:paraId="337C90F0" w14:textId="1AAD0F34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2/17 , AM – 14, obręb Jurandów w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Kłodzku (WM 6727. 13 w.2023.MPK),</w:t>
      </w:r>
    </w:p>
    <w:p w14:paraId="4CD124FF" w14:textId="7F3C9E6A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73/22, nr 73/22, AM – 3, obręb Jurandów w Kłodzku (WM 6727. 14 w.2023.MPK),</w:t>
      </w:r>
    </w:p>
    <w:p w14:paraId="0E85345D" w14:textId="4D8654F1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ramach</w:t>
      </w:r>
      <w:r w:rsidR="00476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 w:themeColor="text1"/>
          <w:sz w:val="24"/>
          <w:szCs w:val="24"/>
        </w:rPr>
        <w:t>gospodarki nieruchomościami gminnymi, działka nr 14, AM – 7, obręb Ustronie w Kłodzku (WM 6727. 15 w.2023.MPK)</w:t>
      </w:r>
      <w:r w:rsidR="000E5544" w:rsidRPr="00D3254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369294" w14:textId="775B6F9C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7, nr 18, nr 19/5, nr 20/1, nr 20/2, AM – 3, obręb Centrum w Kłodzku (WM 6727. 16 w.2023.MPK),</w:t>
      </w:r>
    </w:p>
    <w:p w14:paraId="73A1F37B" w14:textId="73AD7039" w:rsidR="00F0196B" w:rsidRPr="00D3254D" w:rsidRDefault="00F0196B" w:rsidP="00D3254D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10/15, nr 10/16, AM – 13, obręb Jurandów w Kłodzku (WM 6727. 17 w.2023.MPK),</w:t>
      </w:r>
    </w:p>
    <w:p w14:paraId="4F03BA1D" w14:textId="0CE7988D" w:rsidR="00F0196B" w:rsidRPr="004A1169" w:rsidRDefault="00F0196B" w:rsidP="004A1169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>opinia urbanistyczna dla nieruchomości przeznaczonej do obrotu w ramach gospodarki nieruchomościami gminnymi, działka nr 10/18, AM – 1, obręb Nowe miasto w Kłodzku (WM 6727. 18 w.2023.MPK).</w:t>
      </w:r>
    </w:p>
    <w:p w14:paraId="1119051D" w14:textId="7FF64FB6" w:rsidR="00F0196B" w:rsidRPr="00D3254D" w:rsidRDefault="00F0196B" w:rsidP="00D3254D">
      <w:pPr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 xml:space="preserve">XI. Informacje z zakresu mieszkaniowego zasobu gminnego: </w:t>
      </w:r>
      <w:r w:rsidRPr="00D3254D">
        <w:rPr>
          <w:rFonts w:ascii="Arial" w:hAnsi="Arial" w:cs="Arial"/>
          <w:b/>
        </w:rPr>
        <w:tab/>
      </w:r>
    </w:p>
    <w:p w14:paraId="07E5F24B" w14:textId="6FB02A00" w:rsidR="00F0196B" w:rsidRPr="00D3254D" w:rsidRDefault="00F0196B" w:rsidP="00D3254D">
      <w:pPr>
        <w:spacing w:line="276" w:lineRule="auto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okresie pomiędzy 12.04.2023</w:t>
      </w:r>
      <w:r w:rsidR="00476CB0">
        <w:rPr>
          <w:rFonts w:ascii="Arial" w:eastAsia="Times New Roman" w:hAnsi="Arial" w:cs="Arial"/>
        </w:rPr>
        <w:t xml:space="preserve"> </w:t>
      </w:r>
      <w:r w:rsidRPr="00D3254D">
        <w:rPr>
          <w:rFonts w:ascii="Arial" w:eastAsia="Times New Roman" w:hAnsi="Arial" w:cs="Arial"/>
        </w:rPr>
        <w:t>r. - 05.05.2023 r. Burmistrz Miasta Kłodzka</w:t>
      </w:r>
      <w:r w:rsidRPr="00D3254D">
        <w:rPr>
          <w:rFonts w:ascii="Arial" w:eastAsia="Times New Roman" w:hAnsi="Arial" w:cs="Arial"/>
          <w:bCs/>
        </w:rPr>
        <w:t xml:space="preserve">: </w:t>
      </w:r>
    </w:p>
    <w:p w14:paraId="1B8CE909" w14:textId="2BD42101" w:rsidR="00F0196B" w:rsidRPr="00D3254D" w:rsidRDefault="00F0196B" w:rsidP="00D3254D">
      <w:p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Burmistrz Miasta Kłodzka: </w:t>
      </w:r>
    </w:p>
    <w:p w14:paraId="07D4C42E" w14:textId="77777777" w:rsidR="00F0196B" w:rsidRPr="00D3254D" w:rsidRDefault="00F0196B" w:rsidP="00D3254D">
      <w:pPr>
        <w:numPr>
          <w:ilvl w:val="0"/>
          <w:numId w:val="95"/>
        </w:numPr>
        <w:spacing w:line="23" w:lineRule="atLeast"/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lastRenderedPageBreak/>
        <w:t>rozpatrzył 1 wniosek o obniżenie czynszu za lokal mieszkalny na podstawie § 9 Uchwały nr XXXVII/356/2021 Rady Miejskiej w Kłodzku z dnia 25 listopada 2021 r.;</w:t>
      </w:r>
    </w:p>
    <w:p w14:paraId="0876DE40" w14:textId="0402FDA8" w:rsidR="00F0196B" w:rsidRPr="00D3254D" w:rsidRDefault="00F0196B" w:rsidP="00D3254D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podjął dwie decyzje zezwalające na zawarcie umowy najmu lokalu po remoncie we własnym zakresie;</w:t>
      </w:r>
    </w:p>
    <w:p w14:paraId="5338DFF1" w14:textId="77777777" w:rsidR="00F0196B" w:rsidRPr="00D3254D" w:rsidRDefault="00F0196B" w:rsidP="00D3254D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podjął dwie  decyzję o przydziale lokalu socjalnego pod eksmisję;</w:t>
      </w:r>
    </w:p>
    <w:p w14:paraId="47F3FE36" w14:textId="77777777" w:rsidR="00F0196B" w:rsidRPr="00D3254D" w:rsidRDefault="00F0196B" w:rsidP="00D3254D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podjął cztery decyzje dotyczące przeznaczenia lokalu.</w:t>
      </w:r>
    </w:p>
    <w:p w14:paraId="766C3967" w14:textId="77777777" w:rsidR="00F0196B" w:rsidRPr="00D3254D" w:rsidRDefault="00F0196B" w:rsidP="00D3254D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>przydzielił lokal socjalny gotowy do zasiedlenia położony przy ul. Łukasińskiego 32/12.</w:t>
      </w:r>
    </w:p>
    <w:p w14:paraId="30E311D1" w14:textId="77777777" w:rsidR="00F0196B" w:rsidRPr="00D3254D" w:rsidRDefault="00F0196B" w:rsidP="00D3254D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>Ponadto:</w:t>
      </w:r>
    </w:p>
    <w:p w14:paraId="122F39E6" w14:textId="687E01ED" w:rsidR="00F0196B" w:rsidRPr="00D3254D" w:rsidRDefault="00F0196B" w:rsidP="00D3254D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- 12 wniosków o przydział mieszkania</w:t>
      </w:r>
      <w:r w:rsidR="000E444F" w:rsidRPr="00D3254D">
        <w:rPr>
          <w:rFonts w:ascii="Arial" w:hAnsi="Arial" w:cs="Arial"/>
          <w:sz w:val="24"/>
          <w:szCs w:val="24"/>
        </w:rPr>
        <w:t>.</w:t>
      </w:r>
    </w:p>
    <w:p w14:paraId="38CCDE28" w14:textId="7FC57B19" w:rsidR="00F0196B" w:rsidRPr="00D3254D" w:rsidRDefault="00F0196B" w:rsidP="00D3254D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- Zweryfikowano 5 wniosków o przydział lokalu mieszkalnego/socjalnego</w:t>
      </w:r>
      <w:r w:rsidR="000E444F" w:rsidRPr="00D3254D">
        <w:rPr>
          <w:rFonts w:ascii="Arial" w:hAnsi="Arial" w:cs="Arial"/>
          <w:sz w:val="24"/>
          <w:szCs w:val="24"/>
        </w:rPr>
        <w:t>.</w:t>
      </w:r>
    </w:p>
    <w:p w14:paraId="267387D0" w14:textId="4F8ED667" w:rsidR="00F0196B" w:rsidRPr="00D3254D" w:rsidRDefault="00F0196B" w:rsidP="00D3254D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- Rozpatrzono 5 wniosków o zwrot nadpłaconego czynszu</w:t>
      </w:r>
      <w:r w:rsidR="000E444F" w:rsidRPr="00D3254D">
        <w:rPr>
          <w:rFonts w:ascii="Arial" w:hAnsi="Arial" w:cs="Arial"/>
          <w:sz w:val="24"/>
          <w:szCs w:val="24"/>
        </w:rPr>
        <w:t>.</w:t>
      </w:r>
    </w:p>
    <w:p w14:paraId="0D056502" w14:textId="4A8A92AC" w:rsidR="00F0196B" w:rsidRPr="00D3254D" w:rsidRDefault="00F0196B" w:rsidP="004A1169">
      <w:pPr>
        <w:spacing w:line="276" w:lineRule="auto"/>
        <w:ind w:left="720"/>
        <w:contextualSpacing/>
        <w:rPr>
          <w:rFonts w:ascii="Arial" w:hAnsi="Arial" w:cs="Arial"/>
        </w:rPr>
      </w:pPr>
      <w:r w:rsidRPr="00D3254D">
        <w:rPr>
          <w:rFonts w:ascii="Arial" w:hAnsi="Arial" w:cs="Arial"/>
        </w:rPr>
        <w:t>- Udzielanie informacji  z zakresu wypełniania i  aktualizacji wniosków o przydział mieszkania oraz warunków jego otrzymania itp.</w:t>
      </w:r>
    </w:p>
    <w:p w14:paraId="6CFCA52A" w14:textId="4129AA8C" w:rsidR="00F0196B" w:rsidRPr="00D3254D" w:rsidRDefault="00F0196B" w:rsidP="00D3254D">
      <w:pPr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XII. Informacje z zakresu gospodarki mieszkaniowej:</w:t>
      </w:r>
    </w:p>
    <w:p w14:paraId="7D9FF895" w14:textId="4F2F1E15" w:rsidR="00F0196B" w:rsidRPr="00D3254D" w:rsidRDefault="00F0196B" w:rsidP="00D3254D">
      <w:pPr>
        <w:ind w:left="360"/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  <w:b/>
          <w:bCs/>
        </w:rPr>
        <w:t>Sprawy dotyczące Wspólnot Mieszkaniowych</w:t>
      </w:r>
    </w:p>
    <w:p w14:paraId="7D106090" w14:textId="77777777" w:rsidR="00F0196B" w:rsidRPr="00D3254D" w:rsidRDefault="00F0196B" w:rsidP="00D3254D">
      <w:pPr>
        <w:pStyle w:val="Akapitzlist"/>
        <w:numPr>
          <w:ilvl w:val="0"/>
          <w:numId w:val="96"/>
        </w:numPr>
        <w:spacing w:line="276" w:lineRule="auto"/>
        <w:rPr>
          <w:rFonts w:ascii="Arial" w:eastAsia="MS Mincho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Podpisano  109 uchwał,</w:t>
      </w:r>
    </w:p>
    <w:p w14:paraId="78557F00" w14:textId="77777777" w:rsidR="00F0196B" w:rsidRPr="00D3254D" w:rsidRDefault="00F0196B" w:rsidP="00D3254D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Przeprowadzono analizę kosztów związanych z remontami w 19 budynku należącym do wspólnoty mieszkaniowej,</w:t>
      </w:r>
    </w:p>
    <w:p w14:paraId="02F62B99" w14:textId="55D7D28B" w:rsidR="00F0196B" w:rsidRPr="00D3254D" w:rsidRDefault="00F0196B" w:rsidP="00D3254D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Przeprowadzono analizę 109 sprawozdań finansowych za 2022 r.</w:t>
      </w:r>
      <w:r w:rsidR="000E5544" w:rsidRPr="00D3254D">
        <w:rPr>
          <w:rFonts w:ascii="Arial" w:hAnsi="Arial" w:cs="Arial"/>
        </w:rPr>
        <w:t>,</w:t>
      </w:r>
    </w:p>
    <w:p w14:paraId="38F34527" w14:textId="77777777" w:rsidR="00F0196B" w:rsidRPr="00D3254D" w:rsidRDefault="00F0196B" w:rsidP="00D3254D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Udzielanie informacji  z zakresu wspólnot mieszkaniowych,</w:t>
      </w:r>
    </w:p>
    <w:p w14:paraId="67B0C854" w14:textId="77777777" w:rsidR="00F0196B" w:rsidRPr="00D3254D" w:rsidRDefault="00F0196B" w:rsidP="00D3254D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Uczestniczono w  54 zebraniach wspólnot mieszkaniowych,</w:t>
      </w:r>
    </w:p>
    <w:p w14:paraId="42793AC7" w14:textId="75AB1A8E" w:rsidR="00F0196B" w:rsidRPr="004A1169" w:rsidRDefault="00F0196B" w:rsidP="00D3254D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Uczestniczono w 7 wizjach  budynkach.</w:t>
      </w:r>
    </w:p>
    <w:p w14:paraId="3FD0CA92" w14:textId="77777777" w:rsidR="00F0196B" w:rsidRPr="00D3254D" w:rsidRDefault="00F0196B" w:rsidP="00D3254D">
      <w:pPr>
        <w:ind w:right="283"/>
        <w:rPr>
          <w:rFonts w:ascii="Arial" w:hAnsi="Arial" w:cs="Arial"/>
        </w:rPr>
      </w:pPr>
      <w:r w:rsidRPr="00D3254D">
        <w:rPr>
          <w:rFonts w:ascii="Arial" w:hAnsi="Arial" w:cs="Arial"/>
          <w:b/>
        </w:rPr>
        <w:t>XIII. Różne:</w:t>
      </w:r>
    </w:p>
    <w:p w14:paraId="47F81A8E" w14:textId="40269DEA" w:rsidR="00F0196B" w:rsidRPr="00D3254D" w:rsidRDefault="00F0196B" w:rsidP="00D3254D">
      <w:pPr>
        <w:pStyle w:val="Akapitzlist"/>
        <w:numPr>
          <w:ilvl w:val="0"/>
          <w:numId w:val="97"/>
        </w:numPr>
        <w:rPr>
          <w:rFonts w:ascii="Arial" w:eastAsiaTheme="minorHAnsi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podpisano aneks do umowy o dzieło na wykonanie operatu szacunkowego określającego wartość nieruchomości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48/67 (AM-3) obręb Zacisze, o pow. 0,0758 ha;</w:t>
      </w:r>
    </w:p>
    <w:p w14:paraId="141F996C" w14:textId="77777777" w:rsidR="00F0196B" w:rsidRPr="00D3254D" w:rsidRDefault="00F0196B" w:rsidP="00D3254D">
      <w:pPr>
        <w:numPr>
          <w:ilvl w:val="0"/>
          <w:numId w:val="97"/>
        </w:numPr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t>wysłano 3 pisma informujące nabywców prawa użytkowania wieczystego o wysokości opłaty rocznej;</w:t>
      </w:r>
    </w:p>
    <w:p w14:paraId="1B4D83ED" w14:textId="617C8358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t xml:space="preserve">przekazano propozycję zamiany </w:t>
      </w:r>
      <w:r w:rsidRPr="00D3254D">
        <w:rPr>
          <w:rFonts w:ascii="Arial" w:hAnsi="Arial" w:cs="Arial"/>
        </w:rPr>
        <w:t>działki oznaczonej geodezyjnie nr 12/3 (AM-29) obręb 0002, Leszczyna o powierzchni 0,4585 ha, będącej własnością osoby fizycznej, przeznaczonej w miejscowym planie zagospodarowania przestrzennego pod drogę publiczną (symbol 1KDD), na działki oznaczonej nr 18/6 i nr 19/4 (AM-29) obręb 0002, Leszczyna o łącznej powierzchni 0,3497 ha, stanowiące własność Gminy Miejskiej Kłodzko</w:t>
      </w:r>
      <w:r w:rsidR="000E5544" w:rsidRPr="00D3254D">
        <w:rPr>
          <w:rFonts w:ascii="Arial" w:hAnsi="Arial" w:cs="Arial"/>
        </w:rPr>
        <w:t>;</w:t>
      </w:r>
    </w:p>
    <w:p w14:paraId="07CADDB6" w14:textId="1CCD8F06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t>przedstawiciele Burmistrza Kłodzka uczestniczyli w dniu 27 kwietnia 2023 r. w nieskutecznej kontroli prowadzonej przez Dolnośląskiego Konserwatora Zabytków Delegatura w Wałbrzychu w zakresie przestrzegania i stosowania przepisów dotyczących ochrony zabytków i opieki nad zabytkami na obszarze Lunety Żuraw w Twierdzy Głównej w Kłodzku poprzednio użytkowanej przez stowarzyszenie Akademia Przygody;</w:t>
      </w:r>
    </w:p>
    <w:p w14:paraId="0CA854F4" w14:textId="77777777" w:rsidR="00F0196B" w:rsidRPr="00D3254D" w:rsidRDefault="00F0196B" w:rsidP="00D3254D">
      <w:pPr>
        <w:pStyle w:val="Akapitzlist"/>
        <w:numPr>
          <w:ilvl w:val="0"/>
          <w:numId w:val="97"/>
        </w:numPr>
        <w:rPr>
          <w:rFonts w:ascii="Arial" w:eastAsiaTheme="minorHAnsi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odstąpienie od wykonania prawa pierwokupu prawa własności nieruchomości niezabudowanej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2/17, (AM-14), obręb Jurandów o pow.0,1273 ha, oraz udziale wynoszącym 1/14 części w niezabudowanej dz. nr 2/19, AM-14, obręb Jurandów o pow.0,1754 ha;</w:t>
      </w:r>
    </w:p>
    <w:p w14:paraId="30CFD335" w14:textId="77777777" w:rsidR="00F0196B" w:rsidRPr="00D3254D" w:rsidRDefault="00F0196B" w:rsidP="00D3254D">
      <w:pPr>
        <w:pStyle w:val="Akapitzlist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lastRenderedPageBreak/>
        <w:t xml:space="preserve">odstąpienie od wykonania prawa pierwokupu prawa użytkowania wieczystego nieruchomości niezabudowanej </w:t>
      </w:r>
      <w:proofErr w:type="spellStart"/>
      <w:r w:rsidRPr="00D3254D">
        <w:rPr>
          <w:rFonts w:ascii="Arial" w:hAnsi="Arial" w:cs="Arial"/>
          <w:sz w:val="24"/>
          <w:szCs w:val="24"/>
        </w:rPr>
        <w:t>ozn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254D">
        <w:rPr>
          <w:rFonts w:ascii="Arial" w:hAnsi="Arial" w:cs="Arial"/>
          <w:sz w:val="24"/>
          <w:szCs w:val="24"/>
        </w:rPr>
        <w:t>geodez</w:t>
      </w:r>
      <w:proofErr w:type="spellEnd"/>
      <w:r w:rsidRPr="00D3254D">
        <w:rPr>
          <w:rFonts w:ascii="Arial" w:hAnsi="Arial" w:cs="Arial"/>
          <w:sz w:val="24"/>
          <w:szCs w:val="24"/>
        </w:rPr>
        <w:t>. jako dz. nr 10/18, AM-1, obręb Nowe Miasto o pow. 0,0402 ha;</w:t>
      </w:r>
    </w:p>
    <w:p w14:paraId="2FE6656E" w14:textId="77777777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t xml:space="preserve">wyrażono zgodę </w:t>
      </w:r>
      <w:r w:rsidRPr="00D3254D">
        <w:rPr>
          <w:rFonts w:ascii="Arial" w:hAnsi="Arial" w:cs="Arial"/>
        </w:rPr>
        <w:t>na udostępnienie w dniu 3 maja 2023 r.</w:t>
      </w:r>
      <w:r w:rsidRPr="00D3254D">
        <w:rPr>
          <w:rFonts w:ascii="Arial" w:eastAsia="Times New Roman" w:hAnsi="Arial" w:cs="Arial"/>
        </w:rPr>
        <w:t xml:space="preserve">  nieruchomości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 xml:space="preserve">. jako działki </w:t>
      </w:r>
      <w:r w:rsidRPr="00D3254D">
        <w:rPr>
          <w:rFonts w:ascii="Arial" w:hAnsi="Arial" w:cs="Arial"/>
        </w:rPr>
        <w:t>nr 112/5 (AM-1); 112/13 (AM-1) obręb Centrum</w:t>
      </w:r>
      <w:r w:rsidRPr="00D3254D">
        <w:rPr>
          <w:rFonts w:ascii="Arial" w:eastAsia="Times New Roman" w:hAnsi="Arial" w:cs="Arial"/>
        </w:rPr>
        <w:t>, które stanowią część Placu Miast Partnerskich</w:t>
      </w:r>
      <w:r w:rsidRPr="00D3254D">
        <w:rPr>
          <w:rFonts w:ascii="Arial" w:hAnsi="Arial" w:cs="Arial"/>
        </w:rPr>
        <w:t xml:space="preserve"> w związku z organizacją obchodów „Święta Narodowego Konstytucji”;</w:t>
      </w:r>
    </w:p>
    <w:p w14:paraId="34CE0A3F" w14:textId="14F48B03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w dniach 1-2  maja 2023 r.</w:t>
      </w:r>
      <w:r w:rsidRPr="00D3254D">
        <w:rPr>
          <w:rFonts w:ascii="Arial" w:eastAsia="Times New Roman" w:hAnsi="Arial" w:cs="Arial"/>
        </w:rPr>
        <w:t xml:space="preserve">  nieruchomości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 xml:space="preserve">. jako działki </w:t>
      </w:r>
      <w:r w:rsidRPr="00D3254D">
        <w:rPr>
          <w:rFonts w:ascii="Arial" w:hAnsi="Arial" w:cs="Arial"/>
        </w:rPr>
        <w:t>nr 112/5 (AM-1); 112/13 (AM-1); 114/2 (AM-1); 115/11 (AM-1); 115/10 (AM-1) obręb Centrum</w:t>
      </w:r>
      <w:r w:rsidRPr="00D3254D">
        <w:rPr>
          <w:rFonts w:ascii="Arial" w:eastAsia="Times New Roman" w:hAnsi="Arial" w:cs="Arial"/>
        </w:rPr>
        <w:t>, które stanowią Plac Miast Partnerskich</w:t>
      </w:r>
      <w:r w:rsidRPr="00D3254D">
        <w:rPr>
          <w:rFonts w:ascii="Arial" w:hAnsi="Arial" w:cs="Arial"/>
        </w:rPr>
        <w:t xml:space="preserve"> w związku z organizacją imprezy pn. ”Majówka z komiksem”;</w:t>
      </w:r>
    </w:p>
    <w:p w14:paraId="5F6BF232" w14:textId="04859D8D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w dniu 20  maja 2023 r.</w:t>
      </w:r>
      <w:r w:rsidRPr="00D3254D">
        <w:rPr>
          <w:rFonts w:ascii="Arial" w:eastAsia="Times New Roman" w:hAnsi="Arial" w:cs="Arial"/>
        </w:rPr>
        <w:t xml:space="preserve">  nieruchomości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 xml:space="preserve">. jako działki </w:t>
      </w:r>
      <w:r w:rsidRPr="00D3254D">
        <w:rPr>
          <w:rFonts w:ascii="Arial" w:hAnsi="Arial" w:cs="Arial"/>
        </w:rPr>
        <w:t>nr 112/5 (AM-1); 112/13 (AM-1) obręb Centrum</w:t>
      </w:r>
      <w:r w:rsidRPr="00D3254D">
        <w:rPr>
          <w:rFonts w:ascii="Arial" w:eastAsia="Times New Roman" w:hAnsi="Arial" w:cs="Arial"/>
        </w:rPr>
        <w:t>, które stanowią części Placu Miast Partnerskich</w:t>
      </w:r>
      <w:r w:rsidRPr="00D3254D">
        <w:rPr>
          <w:rFonts w:ascii="Arial" w:hAnsi="Arial" w:cs="Arial"/>
        </w:rPr>
        <w:t xml:space="preserve"> w związku z organizacją imprezy pn. ”Operetka na WYNOS!”;</w:t>
      </w:r>
    </w:p>
    <w:p w14:paraId="4B3743CD" w14:textId="01C9C4CA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udostępnienie Placu Miast Partnerskich w związku z organizacją imprezy pn.: „Kłodzki Festiwal Smaków Świata – Zlot Food Trucków”, w dniach 6 – 7 maja 2023 r. </w:t>
      </w:r>
      <w:r w:rsidRPr="00D3254D">
        <w:rPr>
          <w:rFonts w:ascii="Arial" w:eastAsia="Times New Roman" w:hAnsi="Arial" w:cs="Arial"/>
        </w:rPr>
        <w:t xml:space="preserve">położonego na nieruchomościach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działki nr: 112/5; 112/13; 114/2; 115/10; 115/11 (AM-1) obręb Centrum</w:t>
      </w:r>
      <w:r w:rsidRPr="00D3254D">
        <w:rPr>
          <w:rFonts w:ascii="Arial" w:hAnsi="Arial" w:cs="Arial"/>
        </w:rPr>
        <w:t>;</w:t>
      </w:r>
    </w:p>
    <w:p w14:paraId="2230EEEF" w14:textId="14F9EB30" w:rsidR="00F0196B" w:rsidRPr="00D3254D" w:rsidRDefault="00F0196B" w:rsidP="00D3254D">
      <w:pPr>
        <w:numPr>
          <w:ilvl w:val="0"/>
          <w:numId w:val="97"/>
        </w:numPr>
        <w:rPr>
          <w:rFonts w:ascii="Arial" w:hAnsi="Arial" w:cs="Arial"/>
        </w:rPr>
      </w:pPr>
      <w:r w:rsidRPr="00D3254D">
        <w:rPr>
          <w:rFonts w:ascii="Arial" w:eastAsia="Calibri" w:hAnsi="Arial" w:cs="Arial"/>
        </w:rPr>
        <w:t>wyrażono zgodę na dysponowanie nieruchomością na cele budowlane – cz. dz. nr 50/1 (AM-1) obręb Nowe Miasto w celu realizacji zadania pn. „Budowa przyłącza gazowego n/c ul. Rodzinna w Kłodzku”;</w:t>
      </w:r>
    </w:p>
    <w:p w14:paraId="4A4B0A09" w14:textId="52C0566B" w:rsidR="00F0196B" w:rsidRPr="00D3254D" w:rsidRDefault="00F0196B" w:rsidP="00D3254D">
      <w:pPr>
        <w:numPr>
          <w:ilvl w:val="0"/>
          <w:numId w:val="97"/>
        </w:numPr>
        <w:rPr>
          <w:rFonts w:ascii="Arial" w:hAnsi="Arial" w:cs="Arial"/>
        </w:rPr>
      </w:pPr>
      <w:r w:rsidRPr="00D3254D">
        <w:rPr>
          <w:rFonts w:ascii="Arial" w:eastAsia="Calibri" w:hAnsi="Arial" w:cs="Arial"/>
        </w:rPr>
        <w:t xml:space="preserve"> wyrażono zgodę na </w:t>
      </w:r>
      <w:r w:rsidRPr="00D3254D">
        <w:rPr>
          <w:rFonts w:ascii="Arial" w:hAnsi="Arial" w:cs="Arial"/>
        </w:rPr>
        <w:t>projekt planowanej inwestycji na terenie nieruchomości będącej własnością Gminy Miejskiej Kłodzko, oznaczonej  geodezyjnie jako dz. nr 43/32 (AM-4) obręb Nowy Świat, przedstawiony przez firmę JK-INSTAL Sp. z o.o.;</w:t>
      </w:r>
    </w:p>
    <w:p w14:paraId="3BCCD27D" w14:textId="37C039BD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6 miejsc handlowych pod prowadzenie handlu</w:t>
      </w:r>
      <w:r w:rsidRPr="00D3254D">
        <w:rPr>
          <w:rFonts w:ascii="Arial" w:hAnsi="Arial" w:cs="Arial"/>
          <w:lang w:eastAsia="zh-CN"/>
        </w:rPr>
        <w:t xml:space="preserve"> sezonowego – artykuły spożywcze, produkty regionalne, oraz rękodzieło itp.</w:t>
      </w:r>
      <w:r w:rsidRPr="00D3254D">
        <w:rPr>
          <w:rFonts w:ascii="Arial" w:hAnsi="Arial" w:cs="Arial"/>
        </w:rPr>
        <w:t xml:space="preserve"> w okresie od 28 kwietnia 2023 r. do 7 maja 2023 r.</w:t>
      </w:r>
      <w:r w:rsidRPr="00D3254D">
        <w:rPr>
          <w:rFonts w:ascii="Arial" w:eastAsia="Times New Roman" w:hAnsi="Arial" w:cs="Arial"/>
        </w:rPr>
        <w:t xml:space="preserve"> położonych na nieruchomości gminnej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26/2 (AM-3) obręb Twierdza, która znajduje się w obrębie Rynku Kłodzkiego;</w:t>
      </w:r>
    </w:p>
    <w:p w14:paraId="3BB3C95F" w14:textId="3D730E68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w okresie od 1 maja 2023 r. do  31 sierpnia 2023 r.</w:t>
      </w:r>
      <w:r w:rsidRPr="00D3254D">
        <w:rPr>
          <w:rFonts w:ascii="Arial" w:eastAsia="Times New Roman" w:hAnsi="Arial" w:cs="Arial"/>
        </w:rPr>
        <w:t xml:space="preserve"> części nieruchomości gminnej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26/2 (AM-3) obręb Twierdza, o pow. 1,00 m</w:t>
      </w:r>
      <w:r w:rsidRPr="00D3254D">
        <w:rPr>
          <w:rFonts w:ascii="Arial" w:eastAsia="Times New Roman" w:hAnsi="Arial" w:cs="Arial"/>
          <w:vertAlign w:val="superscript"/>
        </w:rPr>
        <w:t>2</w:t>
      </w:r>
      <w:r w:rsidRPr="00D3254D">
        <w:rPr>
          <w:rFonts w:ascii="Arial" w:eastAsia="Times New Roman" w:hAnsi="Arial" w:cs="Arial"/>
        </w:rPr>
        <w:t xml:space="preserve">, </w:t>
      </w:r>
      <w:r w:rsidRPr="00D3254D">
        <w:rPr>
          <w:rFonts w:ascii="Arial" w:hAnsi="Arial" w:cs="Arial"/>
        </w:rPr>
        <w:t>w celu malowania architektury miejskiej, a także portretów i karykatur. Miejsce zlokalizowane obok schodów prowadzących od rynku w stronę ZUS-u;</w:t>
      </w:r>
    </w:p>
    <w:p w14:paraId="7B4111AF" w14:textId="4C481054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udostępnienie w dniu 08.05.2023 r., części nieruchomości </w:t>
      </w:r>
      <w:r w:rsidRPr="00D3254D">
        <w:rPr>
          <w:rFonts w:ascii="Arial" w:eastAsia="Times New Roman" w:hAnsi="Arial" w:cs="Arial"/>
        </w:rPr>
        <w:t xml:space="preserve">gminnej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26/2 (AM-3) obręb Twierdza, położonej przy ratuszu, wejście główne obok fontanny na pl. Bolesława Chrobrego w Kłodzku</w:t>
      </w:r>
      <w:r w:rsidRPr="00D3254D">
        <w:rPr>
          <w:rFonts w:ascii="Arial" w:hAnsi="Arial" w:cs="Arial"/>
        </w:rPr>
        <w:t xml:space="preserve"> w celu przeprowadzenia akcji w ramach Programu Profilaktyki Raka Piersi – Etap Podstawowy;</w:t>
      </w:r>
    </w:p>
    <w:p w14:paraId="0A504E0E" w14:textId="6473CC98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realizację zdjęć do filmu pt.  „Lubię wracać”, które odbędą się w dniu 20 maja 2023 r., </w:t>
      </w:r>
      <w:r w:rsidRPr="00D3254D">
        <w:rPr>
          <w:rFonts w:ascii="Arial" w:eastAsia="Times New Roman" w:hAnsi="Arial" w:cs="Arial"/>
        </w:rPr>
        <w:t xml:space="preserve">na części nieruchomości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cz. dz. nr 26/2 (AM-3) obręb Twierdza, pl. Bolesława Chrobrego, cz. dz. nr 87 (AM-1) obręb Centrum ul. Wita Stwosza;</w:t>
      </w:r>
    </w:p>
    <w:p w14:paraId="45CF1CB8" w14:textId="497CC141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lastRenderedPageBreak/>
        <w:t xml:space="preserve">wyrażono zgodę na organizację Targów Staroci, które odbędą się w dniach 27 – 28 maja 2023 r. na części </w:t>
      </w:r>
      <w:r w:rsidRPr="00D3254D">
        <w:rPr>
          <w:rFonts w:ascii="Arial" w:eastAsia="Times New Roman" w:hAnsi="Arial" w:cs="Arial"/>
        </w:rPr>
        <w:t xml:space="preserve">nieruchomości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52 (AM-1) obręb Centrum, oraz działka nr 10 (AM-3) obręb Twierdza</w:t>
      </w:r>
      <w:r w:rsidRPr="00D3254D">
        <w:rPr>
          <w:rFonts w:ascii="Arial" w:hAnsi="Arial" w:cs="Arial"/>
        </w:rPr>
        <w:t xml:space="preserve"> w obrębie ulic: Wojska Polskiego</w:t>
      </w:r>
      <w:r w:rsidRPr="00D3254D">
        <w:rPr>
          <w:rFonts w:ascii="Arial" w:eastAsia="Times New Roman" w:hAnsi="Arial" w:cs="Arial"/>
        </w:rPr>
        <w:t>, Armii Krajowej;</w:t>
      </w:r>
    </w:p>
    <w:p w14:paraId="358D8A13" w14:textId="425B7FD3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organizację w dniu 10 czerwca 2023 r. publicznego wydarzenia polegającego na odegraniu sceny osądzenia Pana Jana Kuronia na Kłodzkim Rynku oraz przetransportowanie osądzonego na Plac Miast Partnerskich w ramach organizowanej imprezy plenerowej pn. „Festiwalu Pstrąga”</w:t>
      </w:r>
      <w:r w:rsidRPr="00D3254D">
        <w:rPr>
          <w:rFonts w:ascii="Arial" w:eastAsia="Times New Roman" w:hAnsi="Arial" w:cs="Arial"/>
        </w:rPr>
        <w:t xml:space="preserve"> na nieruchomościach gminnych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dz. nr 26/2 (AM-3) obręb Twierdza</w:t>
      </w:r>
      <w:r w:rsidRPr="00D3254D">
        <w:rPr>
          <w:rFonts w:ascii="Arial" w:hAnsi="Arial" w:cs="Arial"/>
        </w:rPr>
        <w:t>; dz. nr 87 (AM-1) obręb Centrum; dz. nr 113 (AM-1) obręb Centrum;</w:t>
      </w:r>
    </w:p>
    <w:p w14:paraId="11F6BC78" w14:textId="520EB2E1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w dniu 21 czerwca 2023 r.</w:t>
      </w:r>
      <w:r w:rsidRPr="00D3254D">
        <w:rPr>
          <w:rFonts w:ascii="Arial" w:eastAsia="Times New Roman" w:hAnsi="Arial" w:cs="Arial"/>
        </w:rPr>
        <w:t xml:space="preserve">  nieruchomości gminne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112/5; 112/13 (AM-1) obręb Centrum, które stanowią części Placu Miast Partnerskich</w:t>
      </w:r>
      <w:r w:rsidRPr="00D3254D">
        <w:rPr>
          <w:rFonts w:ascii="Arial" w:hAnsi="Arial" w:cs="Arial"/>
        </w:rPr>
        <w:t>, w związku z organizacją imprezy plenerowej  pn. ”Dzień Młodzieży Pozytywnie Nakręconej”;</w:t>
      </w:r>
    </w:p>
    <w:p w14:paraId="41A8F899" w14:textId="77777777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>wyrażono zgodę na udostępnienie w dniu 17 września 2023 r.</w:t>
      </w:r>
      <w:r w:rsidRPr="00D3254D">
        <w:rPr>
          <w:rFonts w:ascii="Arial" w:eastAsia="Times New Roman" w:hAnsi="Arial" w:cs="Arial"/>
        </w:rPr>
        <w:t xml:space="preserve">  nieruchomości gminne </w:t>
      </w:r>
      <w:proofErr w:type="spellStart"/>
      <w:r w:rsidRPr="00D3254D">
        <w:rPr>
          <w:rFonts w:ascii="Arial" w:eastAsia="Times New Roman" w:hAnsi="Arial" w:cs="Arial"/>
        </w:rPr>
        <w:t>ozn</w:t>
      </w:r>
      <w:proofErr w:type="spellEnd"/>
      <w:r w:rsidRPr="00D3254D">
        <w:rPr>
          <w:rFonts w:ascii="Arial" w:eastAsia="Times New Roman" w:hAnsi="Arial" w:cs="Arial"/>
        </w:rPr>
        <w:t xml:space="preserve">. </w:t>
      </w:r>
      <w:proofErr w:type="spellStart"/>
      <w:r w:rsidRPr="00D3254D">
        <w:rPr>
          <w:rFonts w:ascii="Arial" w:eastAsia="Times New Roman" w:hAnsi="Arial" w:cs="Arial"/>
        </w:rPr>
        <w:t>geodez</w:t>
      </w:r>
      <w:proofErr w:type="spellEnd"/>
      <w:r w:rsidRPr="00D3254D">
        <w:rPr>
          <w:rFonts w:ascii="Arial" w:eastAsia="Times New Roman" w:hAnsi="Arial" w:cs="Arial"/>
        </w:rPr>
        <w:t>. jako działka nr 112/5; 112/13 (AM-1) obręb Centrum, które stanowią części Placu Miast Partnerskich</w:t>
      </w:r>
      <w:r w:rsidRPr="00D3254D">
        <w:rPr>
          <w:rFonts w:ascii="Arial" w:hAnsi="Arial" w:cs="Arial"/>
        </w:rPr>
        <w:t>, w związku z organizacją koncertu ku czci Św. Jana Pawła II;</w:t>
      </w:r>
    </w:p>
    <w:p w14:paraId="0A55D77B" w14:textId="77777777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postawienie kontenera na gruz i odpady poremontowe, przy budynku Armii Krajowej 9 - w dniach od 17.04.2023 r. do 21.04.2023 r. na części gruntu gminnego oznaczonego </w:t>
      </w:r>
      <w:proofErr w:type="spellStart"/>
      <w:r w:rsidRPr="00D3254D">
        <w:rPr>
          <w:rFonts w:ascii="Arial" w:hAnsi="Arial" w:cs="Arial"/>
        </w:rPr>
        <w:t>geodez</w:t>
      </w:r>
      <w:proofErr w:type="spellEnd"/>
      <w:r w:rsidRPr="00D3254D">
        <w:rPr>
          <w:rFonts w:ascii="Arial" w:hAnsi="Arial" w:cs="Arial"/>
        </w:rPr>
        <w:t>. jako dz. nr  10 (AM-3) obręb Twierdza, o pow. 8,00 m</w:t>
      </w:r>
      <w:r w:rsidRPr="00D3254D">
        <w:rPr>
          <w:rFonts w:ascii="Arial" w:hAnsi="Arial" w:cs="Arial"/>
          <w:vertAlign w:val="superscript"/>
        </w:rPr>
        <w:t>2</w:t>
      </w:r>
      <w:r w:rsidRPr="00D3254D">
        <w:rPr>
          <w:rFonts w:ascii="Arial" w:hAnsi="Arial" w:cs="Arial"/>
        </w:rPr>
        <w:t>;</w:t>
      </w:r>
    </w:p>
    <w:p w14:paraId="1A38519E" w14:textId="7BBF61CC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postawienie kontenera na gruz i odpady poremontowe, przy budynku pl. Bolesława Chrobrego 34 - w dniu 18.04.2023 r. na części gruntu gminnego oznaczonego </w:t>
      </w:r>
      <w:proofErr w:type="spellStart"/>
      <w:r w:rsidRPr="00D3254D">
        <w:rPr>
          <w:rFonts w:ascii="Arial" w:hAnsi="Arial" w:cs="Arial"/>
        </w:rPr>
        <w:t>geodez</w:t>
      </w:r>
      <w:proofErr w:type="spellEnd"/>
      <w:r w:rsidRPr="00D3254D">
        <w:rPr>
          <w:rFonts w:ascii="Arial" w:hAnsi="Arial" w:cs="Arial"/>
        </w:rPr>
        <w:t>. jako dz. nr 26/2 (AM-3) obręb Twierdza;</w:t>
      </w:r>
    </w:p>
    <w:p w14:paraId="7D9FDC42" w14:textId="77777777" w:rsidR="00F0196B" w:rsidRPr="00D3254D" w:rsidRDefault="00F0196B" w:rsidP="00D3254D">
      <w:pPr>
        <w:numPr>
          <w:ilvl w:val="0"/>
          <w:numId w:val="97"/>
        </w:numPr>
        <w:spacing w:line="276" w:lineRule="auto"/>
        <w:ind w:right="-1"/>
        <w:rPr>
          <w:rFonts w:ascii="Arial" w:hAnsi="Arial" w:cs="Arial"/>
          <w:bCs/>
        </w:rPr>
      </w:pPr>
      <w:r w:rsidRPr="00D3254D">
        <w:rPr>
          <w:rFonts w:ascii="Arial" w:hAnsi="Arial" w:cs="Arial"/>
        </w:rPr>
        <w:t xml:space="preserve">wyrażono zgodę na przejazd koparką oraz </w:t>
      </w:r>
      <w:proofErr w:type="spellStart"/>
      <w:r w:rsidRPr="00D3254D">
        <w:rPr>
          <w:rFonts w:ascii="Arial" w:hAnsi="Arial" w:cs="Arial"/>
        </w:rPr>
        <w:t>wozidłem</w:t>
      </w:r>
      <w:proofErr w:type="spellEnd"/>
      <w:r w:rsidRPr="00D3254D">
        <w:rPr>
          <w:rFonts w:ascii="Arial" w:hAnsi="Arial" w:cs="Arial"/>
        </w:rPr>
        <w:t xml:space="preserve"> z ziemią w dniach od 27.04.2023 r. do 27.06.2023 r. przez część nieruchomości gminnych </w:t>
      </w:r>
      <w:proofErr w:type="spellStart"/>
      <w:r w:rsidRPr="00D3254D">
        <w:rPr>
          <w:rFonts w:ascii="Arial" w:hAnsi="Arial" w:cs="Arial"/>
        </w:rPr>
        <w:t>ozn</w:t>
      </w:r>
      <w:proofErr w:type="spellEnd"/>
      <w:r w:rsidRPr="00D3254D">
        <w:rPr>
          <w:rFonts w:ascii="Arial" w:hAnsi="Arial" w:cs="Arial"/>
        </w:rPr>
        <w:t xml:space="preserve">. </w:t>
      </w:r>
      <w:proofErr w:type="spellStart"/>
      <w:r w:rsidRPr="00D3254D">
        <w:rPr>
          <w:rFonts w:ascii="Arial" w:hAnsi="Arial" w:cs="Arial"/>
        </w:rPr>
        <w:t>geodez</w:t>
      </w:r>
      <w:proofErr w:type="spellEnd"/>
      <w:r w:rsidRPr="00D3254D">
        <w:rPr>
          <w:rFonts w:ascii="Arial" w:hAnsi="Arial" w:cs="Arial"/>
        </w:rPr>
        <w:t xml:space="preserve"> jako dz. nr 175/18; 175/21 (AM-13) obręb Jurandów (pow. 45,00 m</w:t>
      </w:r>
      <w:r w:rsidRPr="00D3254D">
        <w:rPr>
          <w:rFonts w:ascii="Arial" w:hAnsi="Arial" w:cs="Arial"/>
          <w:vertAlign w:val="superscript"/>
        </w:rPr>
        <w:t xml:space="preserve">2 </w:t>
      </w:r>
      <w:r w:rsidRPr="00D3254D">
        <w:rPr>
          <w:rFonts w:ascii="Arial" w:hAnsi="Arial" w:cs="Arial"/>
        </w:rPr>
        <w:t>z działki 175/18 (AM-13) obręb Jurandów oraz pow. 45,00 m</w:t>
      </w:r>
      <w:r w:rsidRPr="00D3254D">
        <w:rPr>
          <w:rFonts w:ascii="Arial" w:hAnsi="Arial" w:cs="Arial"/>
          <w:vertAlign w:val="superscript"/>
        </w:rPr>
        <w:t>2</w:t>
      </w:r>
      <w:r w:rsidRPr="00D3254D">
        <w:rPr>
          <w:rFonts w:ascii="Arial" w:hAnsi="Arial" w:cs="Arial"/>
        </w:rPr>
        <w:t xml:space="preserve"> z działki 175/21 (AM-13) obręb Jurandów;</w:t>
      </w:r>
    </w:p>
    <w:p w14:paraId="78D1C337" w14:textId="18F13A88" w:rsidR="00F0196B" w:rsidRPr="00D3254D" w:rsidRDefault="00F0196B" w:rsidP="00D3254D">
      <w:pPr>
        <w:pStyle w:val="Akapitzlist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w dniu 27 kwietnia 2023 r. Burmistrz Miasta Kłodzka podpisał umowę na wykonanie </w:t>
      </w:r>
      <w:r w:rsidRPr="00D3254D">
        <w:rPr>
          <w:rFonts w:ascii="Arial" w:hAnsi="Arial" w:cs="Arial"/>
          <w:color w:val="000000"/>
          <w:spacing w:val="-4"/>
          <w:sz w:val="24"/>
          <w:szCs w:val="24"/>
        </w:rPr>
        <w:t> </w:t>
      </w:r>
      <w:r w:rsidRPr="00D3254D">
        <w:rPr>
          <w:rFonts w:ascii="Arial" w:hAnsi="Arial" w:cs="Arial"/>
          <w:color w:val="000000"/>
          <w:sz w:val="24"/>
          <w:szCs w:val="24"/>
        </w:rPr>
        <w:t>projektu</w:t>
      </w:r>
      <w:r w:rsidRPr="00D3254D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zmiany „Studium uwarunkowań i kierunków zagospodarowania przestrzennego miasta Kłodzka”</w:t>
      </w:r>
      <w:r w:rsidRPr="00D3254D">
        <w:rPr>
          <w:rFonts w:ascii="Arial" w:hAnsi="Arial" w:cs="Arial"/>
          <w:color w:val="000000"/>
          <w:sz w:val="24"/>
          <w:szCs w:val="24"/>
        </w:rPr>
        <w:t>.</w:t>
      </w:r>
      <w:r w:rsidRPr="00D3254D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/>
          <w:sz w:val="24"/>
          <w:szCs w:val="24"/>
        </w:rPr>
        <w:t xml:space="preserve">Zakres prac obejmuje obszar objęty Uchwałą nr LVIII/521/2023 Rady Miejskiej w Kłodzku z dnia 30 marca 2023 r. w sprawie przestąpienia do sporządzenia </w:t>
      </w:r>
      <w:r w:rsidRPr="00D3254D">
        <w:rPr>
          <w:rFonts w:ascii="Arial" w:hAnsi="Arial" w:cs="Arial"/>
          <w:sz w:val="24"/>
          <w:szCs w:val="24"/>
        </w:rPr>
        <w:t>zmiany „Studium uwarunkowań i kierunków zagospodarowania przestrzennego miasta Kłodzka”;</w:t>
      </w:r>
    </w:p>
    <w:p w14:paraId="223AFCE8" w14:textId="4EB3DD71" w:rsidR="00F0196B" w:rsidRPr="00D3254D" w:rsidRDefault="00F0196B" w:rsidP="00D3254D">
      <w:pPr>
        <w:pStyle w:val="Akapitzlist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w dniu 27 kwietnia 2023 r. Burmistrz Miasta Kłodzka ogłosił i obwieścił o przystąpieniu do sporządzania </w:t>
      </w:r>
      <w:r w:rsidRPr="00D3254D">
        <w:rPr>
          <w:rFonts w:ascii="Arial" w:hAnsi="Arial" w:cs="Arial"/>
          <w:color w:val="000000"/>
          <w:sz w:val="24"/>
          <w:szCs w:val="24"/>
        </w:rPr>
        <w:t>projektu</w:t>
      </w:r>
      <w:r w:rsidRPr="00D3254D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zmiany „Studium uwarunkowań i kierunków zagospodarowania przestrzennego miasta Kłodzka”</w:t>
      </w:r>
      <w:r w:rsidRPr="00D3254D">
        <w:rPr>
          <w:rFonts w:ascii="Arial" w:hAnsi="Arial" w:cs="Arial"/>
          <w:color w:val="000000"/>
          <w:sz w:val="24"/>
          <w:szCs w:val="24"/>
        </w:rPr>
        <w:t>.</w:t>
      </w:r>
      <w:r w:rsidRPr="00D3254D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color w:val="000000"/>
          <w:sz w:val="24"/>
          <w:szCs w:val="24"/>
        </w:rPr>
        <w:t xml:space="preserve">Zakres prac obejmuje obszar objęty Uchwałą nr LVIII/521/2023 Rady Miejskiej w Kłodzku z dnia 30 marca 2023 r. w sprawie przestąpienia do sporządzenia </w:t>
      </w:r>
      <w:r w:rsidRPr="00D3254D">
        <w:rPr>
          <w:rFonts w:ascii="Arial" w:hAnsi="Arial" w:cs="Arial"/>
          <w:sz w:val="24"/>
          <w:szCs w:val="24"/>
        </w:rPr>
        <w:t xml:space="preserve">zmiany „Studium uwarunkowań i kierunków zagospodarowania przestrzennego miasta Kłodzka”. </w:t>
      </w:r>
    </w:p>
    <w:p w14:paraId="435CF49A" w14:textId="40E21EFE" w:rsidR="004C2B46" w:rsidRPr="004A1169" w:rsidRDefault="00F0196B" w:rsidP="004A1169">
      <w:pPr>
        <w:numPr>
          <w:ilvl w:val="0"/>
          <w:numId w:val="97"/>
        </w:numPr>
        <w:ind w:left="709" w:right="-1"/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lastRenderedPageBreak/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gminnego.</w:t>
      </w:r>
    </w:p>
    <w:p w14:paraId="09DBBFFA" w14:textId="65430560" w:rsidR="004D29AF" w:rsidRPr="00D3254D" w:rsidRDefault="00C16963" w:rsidP="004A1169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INŻYNIERII MIEJSKIEJ I OCHRONY ŚRODOWISKA</w:t>
      </w:r>
    </w:p>
    <w:p w14:paraId="4E609E61" w14:textId="10822EFA" w:rsidR="004D29AF" w:rsidRPr="00D3254D" w:rsidRDefault="004D29AF" w:rsidP="00D3254D">
      <w:pPr>
        <w:numPr>
          <w:ilvl w:val="3"/>
          <w:numId w:val="57"/>
        </w:numPr>
        <w:tabs>
          <w:tab w:val="left" w:pos="360"/>
        </w:tabs>
        <w:suppressAutoHyphens/>
        <w:ind w:hanging="3240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Informacje związane z odbiorem i zagospodarowaniem odpadów</w:t>
      </w:r>
      <w:r w:rsidR="00B02A6C">
        <w:rPr>
          <w:rFonts w:ascii="Arial" w:hAnsi="Arial" w:cs="Arial"/>
          <w:b/>
        </w:rPr>
        <w:t xml:space="preserve"> </w:t>
      </w:r>
      <w:r w:rsidRPr="00D3254D">
        <w:rPr>
          <w:rFonts w:ascii="Arial" w:hAnsi="Arial" w:cs="Arial"/>
          <w:b/>
        </w:rPr>
        <w:t>komunalnych:</w:t>
      </w:r>
    </w:p>
    <w:p w14:paraId="6BA8D0CB" w14:textId="6D50F679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</w:t>
      </w:r>
      <w:r w:rsidRPr="00D3254D">
        <w:rPr>
          <w:rFonts w:ascii="Arial" w:hAnsi="Arial" w:cs="Arial"/>
          <w:i/>
        </w:rPr>
        <w:t xml:space="preserve">ENERIS Ekologiczne Centrum Utylizacji Sp. z o.o., Rusko 66, 58-120 Jaroszów i ENERIS Surowce S.A., ul. Zagnańska 232 a, 25-563 Kielce </w:t>
      </w:r>
    </w:p>
    <w:p w14:paraId="465EE89E" w14:textId="350218EF" w:rsidR="004D29AF" w:rsidRPr="00D3254D" w:rsidRDefault="004D29AF" w:rsidP="00D3254D">
      <w:pPr>
        <w:ind w:left="720"/>
        <w:rPr>
          <w:rFonts w:ascii="Arial" w:hAnsi="Arial" w:cs="Arial"/>
          <w:lang w:eastAsia="zh-CN"/>
        </w:rPr>
      </w:pPr>
      <w:r w:rsidRPr="00D3254D">
        <w:rPr>
          <w:rFonts w:ascii="Arial" w:hAnsi="Arial" w:cs="Arial"/>
        </w:rPr>
        <w:t>Biuro Obsługi Klienta firmy ENERIS</w:t>
      </w:r>
    </w:p>
    <w:p w14:paraId="420ECC64" w14:textId="03DC2738" w:rsidR="004D29AF" w:rsidRPr="00D3254D" w:rsidRDefault="004D29AF" w:rsidP="00D3254D">
      <w:pPr>
        <w:ind w:left="72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9" w:history="1">
        <w:r w:rsidRPr="00D3254D">
          <w:rPr>
            <w:rStyle w:val="Hipercze"/>
            <w:rFonts w:ascii="Arial" w:hAnsi="Arial" w:cs="Arial"/>
          </w:rPr>
          <w:t>klodzko@eneris.pl</w:t>
        </w:r>
      </w:hyperlink>
    </w:p>
    <w:p w14:paraId="4CC3EDBF" w14:textId="560C6F00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Wskazaną usługę świadczy Zakład Oczyszczania Miasta Sp. z o.o. ze Świdnicy. </w:t>
      </w:r>
    </w:p>
    <w:p w14:paraId="138494ED" w14:textId="77777777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60520816" w14:textId="3ED3ADB8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460D127A" w14:textId="59BC32F3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 xml:space="preserve">Prowadzenie kontroli przestrzegania postanowień </w:t>
      </w:r>
      <w:r w:rsidRPr="00D3254D">
        <w:rPr>
          <w:rFonts w:ascii="Arial" w:hAnsi="Arial" w:cs="Arial"/>
          <w:i/>
        </w:rPr>
        <w:t>Regulaminu utrzymania czystości i porządku na terenie Gminy Miejskiej Kłodzko,</w:t>
      </w:r>
      <w:r w:rsidRPr="00D3254D">
        <w:rPr>
          <w:rFonts w:ascii="Arial" w:hAnsi="Arial" w:cs="Arial"/>
        </w:rPr>
        <w:t xml:space="preserve"> m.in. w zakresie prawidłowego postępowania z odpadami komunalnymi. </w:t>
      </w:r>
    </w:p>
    <w:p w14:paraId="7E8AAE07" w14:textId="77777777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>Prowadzenie kontroli podmiotów odbierających odpady komunalne od właścicieli nieruchomości niezamieszkałych.</w:t>
      </w:r>
    </w:p>
    <w:p w14:paraId="29434F56" w14:textId="23FB7C94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>Prowadzenie prac nad dostosowaniem aktów prawa miejscowego w zakresie zbiorników bezodpływowych oraz transportu nieczystości ciekłych, zgodnie z nowelizacją ustawy o utrzymaniu czystości i porządku w gminach oraz obowiązkami przedsiębiorców i mieszkańców, które weszły w życie z dniem 01.01.2023 r.</w:t>
      </w:r>
    </w:p>
    <w:p w14:paraId="16475569" w14:textId="77777777" w:rsidR="004D29AF" w:rsidRPr="00D3254D" w:rsidRDefault="004D29AF" w:rsidP="00D3254D">
      <w:pPr>
        <w:numPr>
          <w:ilvl w:val="0"/>
          <w:numId w:val="57"/>
        </w:numPr>
        <w:suppressAutoHyphens/>
        <w:rPr>
          <w:rFonts w:ascii="Arial" w:hAnsi="Arial" w:cs="Arial"/>
          <w:b/>
        </w:rPr>
      </w:pPr>
      <w:r w:rsidRPr="00D3254D">
        <w:rPr>
          <w:rFonts w:ascii="Arial" w:hAnsi="Arial" w:cs="Arial"/>
        </w:rPr>
        <w:t>We współpracy z funkcjonariuszami Straży Miejskiej w Kłodzku prowadzona jest ciągła kontrola dokumentów oraz kontrola w terenie, celem weryfikacji faktu posiadania umów na odbiór odpadów komunalnych wśród właścicieli nieruchomości niezamieszkałych i weryfikacja poprawności ich zapisów.</w:t>
      </w:r>
    </w:p>
    <w:p w14:paraId="49A45557" w14:textId="01E70D9D" w:rsidR="004D29AF" w:rsidRPr="00D3254D" w:rsidRDefault="004D29AF" w:rsidP="00D3254D">
      <w:pPr>
        <w:pStyle w:val="Akapitzlist"/>
        <w:numPr>
          <w:ilvl w:val="0"/>
          <w:numId w:val="57"/>
        </w:numPr>
        <w:suppressAutoHyphens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406ACD49" w14:textId="77777777" w:rsidR="004D29AF" w:rsidRPr="00D3254D" w:rsidRDefault="004D29AF" w:rsidP="00D3254D">
      <w:pPr>
        <w:pStyle w:val="Akapitzlist"/>
        <w:numPr>
          <w:ilvl w:val="0"/>
          <w:numId w:val="57"/>
        </w:numPr>
        <w:suppressAutoHyphens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5C524BD3" w14:textId="77777777" w:rsidR="004D29AF" w:rsidRPr="00D3254D" w:rsidRDefault="004D29AF" w:rsidP="00D3254D">
      <w:pPr>
        <w:pStyle w:val="Akapitzlist"/>
        <w:numPr>
          <w:ilvl w:val="0"/>
          <w:numId w:val="57"/>
        </w:numPr>
        <w:suppressAutoHyphens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lastRenderedPageBreak/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48DF19C1" w14:textId="6D987815" w:rsidR="004D29AF" w:rsidRPr="004A1169" w:rsidRDefault="004D29AF" w:rsidP="004A1169">
      <w:pPr>
        <w:pStyle w:val="Akapitzlist"/>
        <w:numPr>
          <w:ilvl w:val="0"/>
          <w:numId w:val="57"/>
        </w:numPr>
        <w:suppressAutoHyphens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Weryfikacja poprawności złożonych wniosków w programie priorytetowym ,,Ciepłe Mieszkanie” oraz podpisywanie umów o dofinansowanie z mieszkańcami Kłodzka. </w:t>
      </w:r>
    </w:p>
    <w:p w14:paraId="3F166181" w14:textId="51BF35F5" w:rsidR="004D29AF" w:rsidRPr="00D3254D" w:rsidRDefault="004D29AF" w:rsidP="00D3254D">
      <w:pPr>
        <w:pStyle w:val="Akapitzlist"/>
        <w:numPr>
          <w:ilvl w:val="0"/>
          <w:numId w:val="7"/>
        </w:numPr>
        <w:suppressAutoHyphens/>
        <w:rPr>
          <w:rFonts w:ascii="Arial" w:hAnsi="Arial" w:cs="Arial"/>
          <w:b/>
          <w:sz w:val="24"/>
          <w:szCs w:val="24"/>
        </w:rPr>
      </w:pPr>
      <w:r w:rsidRPr="00D3254D">
        <w:rPr>
          <w:rFonts w:ascii="Arial" w:hAnsi="Arial" w:cs="Arial"/>
          <w:b/>
          <w:sz w:val="24"/>
          <w:szCs w:val="24"/>
        </w:rPr>
        <w:t>Sprawozdanie z utrzymania czystości i porządku na terenie Miasta:</w:t>
      </w:r>
    </w:p>
    <w:p w14:paraId="58A7699A" w14:textId="77777777" w:rsidR="004D29AF" w:rsidRPr="00D3254D" w:rsidRDefault="004D29AF" w:rsidP="00D3254D">
      <w:pPr>
        <w:numPr>
          <w:ilvl w:val="0"/>
          <w:numId w:val="58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298B2DAF" w14:textId="77777777" w:rsidR="004D29AF" w:rsidRPr="00D3254D" w:rsidRDefault="004D29AF" w:rsidP="00D3254D">
      <w:pPr>
        <w:numPr>
          <w:ilvl w:val="0"/>
          <w:numId w:val="58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5B646C43" w14:textId="0D43C135" w:rsidR="004D29AF" w:rsidRPr="00D3254D" w:rsidRDefault="004D29AF" w:rsidP="00D3254D">
      <w:pPr>
        <w:numPr>
          <w:ilvl w:val="0"/>
          <w:numId w:val="58"/>
        </w:numPr>
        <w:tabs>
          <w:tab w:val="left" w:pos="720"/>
          <w:tab w:val="left" w:pos="1620"/>
        </w:tabs>
        <w:suppressAutoHyphens/>
        <w:ind w:left="720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Realizacja umowy WI/2/2023 zawartej z Firmą Handlowo-Usługową OLECH Sławomir Olech w zakresie odbioru i unieszkodliwiania zwłok padłych zwierząt – 2 zgłoszenia.</w:t>
      </w:r>
    </w:p>
    <w:p w14:paraId="369A3070" w14:textId="77777777" w:rsidR="004D29AF" w:rsidRPr="00D3254D" w:rsidRDefault="004D29AF" w:rsidP="00D3254D">
      <w:pPr>
        <w:numPr>
          <w:ilvl w:val="0"/>
          <w:numId w:val="58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Realizacja umowy nr </w:t>
      </w:r>
      <w:r w:rsidRPr="00D3254D">
        <w:rPr>
          <w:rFonts w:ascii="Arial" w:hAnsi="Arial" w:cs="Arial"/>
        </w:rPr>
        <w:t xml:space="preserve">WI/12/2022 </w:t>
      </w:r>
      <w:r w:rsidRPr="00D3254D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D3254D">
        <w:rPr>
          <w:rFonts w:ascii="Arial" w:eastAsia="Times New Roman" w:hAnsi="Arial" w:cs="Arial"/>
        </w:rPr>
        <w:t>Kuryś</w:t>
      </w:r>
      <w:proofErr w:type="spellEnd"/>
      <w:r w:rsidRPr="00D3254D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3 interwencje.</w:t>
      </w:r>
    </w:p>
    <w:p w14:paraId="609B8943" w14:textId="74DB7371" w:rsidR="004D29AF" w:rsidRPr="004A1169" w:rsidRDefault="004D29AF" w:rsidP="004A1169">
      <w:pPr>
        <w:numPr>
          <w:ilvl w:val="0"/>
          <w:numId w:val="58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W ramach umowy nr WI/5/2022 oraz WI/1/2023 zawartej z Fundacją „Kłodzkie Schronisko dla Zwierząt” w zakresie opieki nad bezdomnymi zwierzętami z terenu Gminy Miejskiej Kłodzko – odłowiono 2 psy i 3 koty.</w:t>
      </w:r>
    </w:p>
    <w:p w14:paraId="4231A553" w14:textId="4A472544" w:rsidR="004D29AF" w:rsidRPr="00D3254D" w:rsidRDefault="004D29AF" w:rsidP="00D3254D">
      <w:pPr>
        <w:numPr>
          <w:ilvl w:val="0"/>
          <w:numId w:val="7"/>
        </w:numPr>
        <w:tabs>
          <w:tab w:val="left" w:pos="720"/>
        </w:tabs>
        <w:suppressAutoHyphens/>
        <w:ind w:left="709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Zadania z zakresu utrzymania zieleni i ochrony przyrody:</w:t>
      </w:r>
    </w:p>
    <w:p w14:paraId="05A03E4B" w14:textId="77777777" w:rsidR="004D29AF" w:rsidRPr="00D3254D" w:rsidRDefault="004D29AF" w:rsidP="00D3254D">
      <w:pPr>
        <w:numPr>
          <w:ilvl w:val="0"/>
          <w:numId w:val="59"/>
        </w:numPr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Wydano 1 decyzję na usunięcie drzew i/lub krzewów.</w:t>
      </w:r>
    </w:p>
    <w:p w14:paraId="6F826E41" w14:textId="21E89F1A" w:rsidR="004D29AF" w:rsidRPr="00D3254D" w:rsidRDefault="004D29AF" w:rsidP="00D3254D">
      <w:pPr>
        <w:numPr>
          <w:ilvl w:val="0"/>
          <w:numId w:val="59"/>
        </w:numPr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Wystąpiono z 11 wnioskami dotyczącym wydania zezwolenia na usunięcie drzew z terenów komunalnych, w tym 2 z terenów wpisanych do rejestru zabytków.</w:t>
      </w:r>
    </w:p>
    <w:p w14:paraId="519F2FDD" w14:textId="09BAEF39" w:rsidR="005A7AA7" w:rsidRPr="00D3254D" w:rsidRDefault="004D29AF" w:rsidP="00D3254D">
      <w:pPr>
        <w:numPr>
          <w:ilvl w:val="0"/>
          <w:numId w:val="59"/>
        </w:numPr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Rozpatrzono 3 zgłoszenia zamiaru usunięcia drzew</w:t>
      </w:r>
      <w:r w:rsidR="00F95E1B" w:rsidRPr="00D3254D">
        <w:rPr>
          <w:rFonts w:ascii="Arial" w:hAnsi="Arial" w:cs="Arial"/>
        </w:rPr>
        <w:t>.</w:t>
      </w:r>
    </w:p>
    <w:p w14:paraId="3485E3CC" w14:textId="12C59AE7" w:rsidR="004D29AF" w:rsidRPr="004A1169" w:rsidRDefault="004D29AF" w:rsidP="00D3254D">
      <w:pPr>
        <w:numPr>
          <w:ilvl w:val="0"/>
          <w:numId w:val="10"/>
        </w:numPr>
        <w:tabs>
          <w:tab w:val="left" w:pos="720"/>
        </w:tabs>
        <w:suppressAutoHyphens/>
        <w:ind w:left="360" w:hanging="360"/>
        <w:rPr>
          <w:rFonts w:ascii="Arial" w:eastAsia="Times New Roman" w:hAnsi="Arial" w:cs="Arial"/>
          <w:b/>
        </w:rPr>
      </w:pPr>
      <w:r w:rsidRPr="00D3254D">
        <w:rPr>
          <w:rFonts w:ascii="Arial" w:hAnsi="Arial" w:cs="Arial"/>
          <w:b/>
        </w:rPr>
        <w:t>Funkcjonowanie cmentarzy:</w:t>
      </w:r>
    </w:p>
    <w:p w14:paraId="0F80EBF2" w14:textId="24AD8B29" w:rsidR="004D29AF" w:rsidRPr="00D3254D" w:rsidRDefault="004D29AF" w:rsidP="00D3254D">
      <w:pPr>
        <w:numPr>
          <w:ilvl w:val="0"/>
          <w:numId w:val="60"/>
        </w:numPr>
        <w:suppressAutoHyphens/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5FE85D6E" w14:textId="77777777" w:rsidR="004D29AF" w:rsidRPr="00D3254D" w:rsidRDefault="004D29AF" w:rsidP="00D3254D">
      <w:pPr>
        <w:numPr>
          <w:ilvl w:val="0"/>
          <w:numId w:val="60"/>
        </w:numPr>
        <w:suppressAutoHyphens/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53A67EB0" w14:textId="6CFDA0F3" w:rsidR="004D29AF" w:rsidRPr="00BA7588" w:rsidRDefault="004D29AF" w:rsidP="00D3254D">
      <w:pPr>
        <w:numPr>
          <w:ilvl w:val="0"/>
          <w:numId w:val="60"/>
        </w:numPr>
        <w:suppressAutoHyphens/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355706E5" w14:textId="77777777" w:rsidR="004D29AF" w:rsidRPr="00D3254D" w:rsidRDefault="004D29AF" w:rsidP="00D3254D">
      <w:pPr>
        <w:numPr>
          <w:ilvl w:val="0"/>
          <w:numId w:val="10"/>
        </w:numPr>
        <w:suppressAutoHyphens/>
        <w:ind w:left="360" w:hanging="360"/>
        <w:rPr>
          <w:rFonts w:ascii="Arial" w:hAnsi="Arial" w:cs="Arial"/>
        </w:rPr>
      </w:pPr>
      <w:r w:rsidRPr="00D3254D">
        <w:rPr>
          <w:rFonts w:ascii="Arial" w:hAnsi="Arial" w:cs="Arial"/>
          <w:b/>
        </w:rPr>
        <w:t>Umowy, zlecenia lub przetargi związane z funkcjonowaniem Gminy:</w:t>
      </w:r>
    </w:p>
    <w:p w14:paraId="66B05AAD" w14:textId="77777777" w:rsidR="004D29AF" w:rsidRPr="00D3254D" w:rsidRDefault="004D29AF" w:rsidP="00D3254D">
      <w:pPr>
        <w:pStyle w:val="Akapitzlist"/>
        <w:numPr>
          <w:ilvl w:val="0"/>
          <w:numId w:val="61"/>
        </w:numPr>
        <w:tabs>
          <w:tab w:val="left" w:pos="709"/>
        </w:tabs>
        <w:suppressAutoHyphens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>Trwa postępowanie o udzielenie zamówienia na realizację usług:</w:t>
      </w:r>
    </w:p>
    <w:p w14:paraId="169396BC" w14:textId="77777777" w:rsidR="004D29AF" w:rsidRPr="00D3254D" w:rsidRDefault="004D29AF" w:rsidP="00D3254D">
      <w:pPr>
        <w:pStyle w:val="Akapitzlist"/>
        <w:tabs>
          <w:tab w:val="left" w:pos="709"/>
        </w:tabs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>Cz. I: wykonywanie usług w zakresie pielęgnacji i utrzymania zieleni miejskiej na terenie miasta kłodzka.</w:t>
      </w:r>
    </w:p>
    <w:p w14:paraId="370A75C0" w14:textId="77777777" w:rsidR="004D29AF" w:rsidRPr="00D3254D" w:rsidRDefault="004D29AF" w:rsidP="00D3254D">
      <w:pPr>
        <w:pStyle w:val="Akapitzlist"/>
        <w:tabs>
          <w:tab w:val="left" w:pos="709"/>
        </w:tabs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Cz. II: wykonanie </w:t>
      </w:r>
      <w:proofErr w:type="spellStart"/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>nasadzeń</w:t>
      </w:r>
      <w:proofErr w:type="spellEnd"/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w donicach i gazonach oraz ich pielęgnacja.</w:t>
      </w:r>
    </w:p>
    <w:p w14:paraId="27541D38" w14:textId="77777777" w:rsidR="004D29AF" w:rsidRPr="00D3254D" w:rsidRDefault="004D29AF" w:rsidP="00D3254D">
      <w:pPr>
        <w:pStyle w:val="Akapitzlist"/>
        <w:numPr>
          <w:ilvl w:val="0"/>
          <w:numId w:val="61"/>
        </w:numPr>
        <w:tabs>
          <w:tab w:val="left" w:pos="709"/>
        </w:tabs>
        <w:suppressAutoHyphens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>Zakończono postępowanie oraz zawarto umowy na realizację usług:</w:t>
      </w:r>
    </w:p>
    <w:p w14:paraId="60F1B858" w14:textId="77F975E7" w:rsidR="004D29AF" w:rsidRPr="00D3254D" w:rsidRDefault="004D29AF" w:rsidP="00D3254D">
      <w:pPr>
        <w:pStyle w:val="Akapitzlist"/>
        <w:tabs>
          <w:tab w:val="left" w:pos="709"/>
        </w:tabs>
        <w:rPr>
          <w:rFonts w:ascii="Arial" w:eastAsia="MS Mincho" w:hAnsi="Arial" w:cs="Arial"/>
          <w:b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Cz. I, Cz. II: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wykonywanie usług w zakresie utrzymania w czystości chodników</w:t>
      </w:r>
      <w:r w:rsidR="00BA75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3254D">
        <w:rPr>
          <w:rFonts w:ascii="Arial" w:hAnsi="Arial" w:cs="Arial"/>
          <w:bCs/>
          <w:color w:val="000000"/>
          <w:sz w:val="24"/>
          <w:szCs w:val="24"/>
        </w:rPr>
        <w:t>i placów na terenie miasta Kłodzka i prowadzenia na nich „akcji zima”.</w:t>
      </w:r>
    </w:p>
    <w:p w14:paraId="7D52201D" w14:textId="5ADD5457" w:rsidR="004D29AF" w:rsidRPr="00BA7588" w:rsidRDefault="004D29AF" w:rsidP="00D3254D">
      <w:pPr>
        <w:pStyle w:val="Akapitzlist"/>
        <w:numPr>
          <w:ilvl w:val="0"/>
          <w:numId w:val="61"/>
        </w:numPr>
        <w:tabs>
          <w:tab w:val="left" w:pos="709"/>
        </w:tabs>
        <w:suppressAutoHyphens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Wyłoniono wykonawcę na wykonanie zadania polegające na opracowaniu przeglądu obszaru i granic aglomeracji Kłodzko, wyznaczonej uchwałą Rady </w:t>
      </w:r>
      <w:r w:rsidRPr="00D3254D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 xml:space="preserve">Miejskiej w Kłodzku NR XXVII/238/2020 z dnia 31 grudnia 2020 roku wraz  z wykonaniem raportu z tego przeglądu oraz z ewentualnym opracowaniem aktualizacji obszaru i granic aglomeracji Kłodzko (trwa podpisywanie umowy). </w:t>
      </w:r>
    </w:p>
    <w:p w14:paraId="68E3B060" w14:textId="2C5552D7" w:rsidR="004D29AF" w:rsidRPr="00D3254D" w:rsidRDefault="004D29AF" w:rsidP="00D3254D">
      <w:pPr>
        <w:numPr>
          <w:ilvl w:val="0"/>
          <w:numId w:val="10"/>
        </w:numPr>
        <w:suppressAutoHyphens/>
        <w:ind w:left="360" w:hanging="360"/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b/>
          <w:iCs/>
          <w:color w:val="000000"/>
        </w:rPr>
        <w:t>Remonty cząstkowe dróg</w:t>
      </w:r>
    </w:p>
    <w:p w14:paraId="01F24538" w14:textId="2AB76186" w:rsidR="004D29AF" w:rsidRPr="00D3254D" w:rsidRDefault="004D29AF" w:rsidP="00D3254D">
      <w:pPr>
        <w:tabs>
          <w:tab w:val="left" w:pos="426"/>
        </w:tabs>
        <w:ind w:left="426"/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iCs/>
          <w:color w:val="000000"/>
        </w:rPr>
        <w:t>W ramach remontów cząstkowych uzupełniono ubytki w nawierzchni bitumicznej następujących ulic: Łąkowej, Dąbrówki, Harcerzy, Morcinka, Walasiewiczówny</w:t>
      </w:r>
      <w:r w:rsidR="00FE5861">
        <w:rPr>
          <w:rFonts w:ascii="Arial" w:hAnsi="Arial" w:cs="Arial"/>
          <w:iCs/>
          <w:color w:val="000000"/>
        </w:rPr>
        <w:t xml:space="preserve"> </w:t>
      </w:r>
      <w:r w:rsidRPr="00D3254D">
        <w:rPr>
          <w:rFonts w:ascii="Arial" w:hAnsi="Arial" w:cs="Arial"/>
          <w:iCs/>
          <w:color w:val="000000"/>
        </w:rPr>
        <w:t>i Kusocińskiego.</w:t>
      </w:r>
    </w:p>
    <w:p w14:paraId="737705CE" w14:textId="3529C45B" w:rsidR="004D29AF" w:rsidRPr="00BA7588" w:rsidRDefault="004D29AF" w:rsidP="00BA7588">
      <w:pPr>
        <w:tabs>
          <w:tab w:val="left" w:pos="426"/>
        </w:tabs>
        <w:ind w:left="426"/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iCs/>
          <w:color w:val="000000"/>
        </w:rPr>
        <w:t xml:space="preserve">Zlecono również do wykonania remonty cząstkowe o nawierzchniach wykonanych z kostki kamiennej, betonowej, trylinki, płyt chodnikowych, klinkieru i innych elementów betonowych oraz kamiennych w ciągu ulic: Braci Gierymskich, Dusznickiej, Różanej, Okrzei, Partyzantów 37, Armii Krajowej, Wojska Polskiego, Gerharda </w:t>
      </w:r>
      <w:proofErr w:type="spellStart"/>
      <w:r w:rsidRPr="00D3254D">
        <w:rPr>
          <w:rFonts w:ascii="Arial" w:hAnsi="Arial" w:cs="Arial"/>
          <w:iCs/>
          <w:color w:val="000000"/>
        </w:rPr>
        <w:t>Hirlschferdera</w:t>
      </w:r>
      <w:proofErr w:type="spellEnd"/>
      <w:r w:rsidRPr="00D3254D">
        <w:rPr>
          <w:rFonts w:ascii="Arial" w:hAnsi="Arial" w:cs="Arial"/>
          <w:iCs/>
          <w:color w:val="000000"/>
        </w:rPr>
        <w:t>, Kościelnej, Placu Bolesława Chrobrego, Wodnej, Nad Kanałem, Czeskiej, Zofii Stryjeńskiej, Wodnej, Moniuszki, Fortecznej, Spadzistej.</w:t>
      </w:r>
    </w:p>
    <w:p w14:paraId="3C4E0336" w14:textId="28568C8E" w:rsidR="004D29AF" w:rsidRPr="00D3254D" w:rsidRDefault="004D29AF" w:rsidP="00D3254D">
      <w:pPr>
        <w:numPr>
          <w:ilvl w:val="0"/>
          <w:numId w:val="10"/>
        </w:numPr>
        <w:tabs>
          <w:tab w:val="left" w:pos="426"/>
        </w:tabs>
        <w:suppressAutoHyphens/>
        <w:ind w:left="426"/>
        <w:rPr>
          <w:rFonts w:ascii="Arial" w:eastAsia="Times New Roman" w:hAnsi="Arial" w:cs="Arial"/>
          <w:iCs/>
          <w:color w:val="000000"/>
        </w:rPr>
      </w:pPr>
      <w:r w:rsidRPr="00D3254D">
        <w:rPr>
          <w:rFonts w:ascii="Arial" w:hAnsi="Arial" w:cs="Arial"/>
          <w:b/>
        </w:rPr>
        <w:t>Oznakowanie dróg</w:t>
      </w:r>
    </w:p>
    <w:p w14:paraId="38738AA8" w14:textId="1E5EA7D5" w:rsidR="004D29AF" w:rsidRPr="00BA7588" w:rsidRDefault="004D29AF" w:rsidP="00D3254D">
      <w:pPr>
        <w:tabs>
          <w:tab w:val="left" w:pos="0"/>
        </w:tabs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iCs/>
          <w:color w:val="000000"/>
        </w:rPr>
        <w:t>Przeprowadzono bieżące utrzymanie oznakowania drogowego w ciągu następujących ulic: Traugutta, Zawiszy Czarnego, Braci Gierymskich, Kłodzko Nowe, Łąkowa.</w:t>
      </w:r>
    </w:p>
    <w:p w14:paraId="303FBE6C" w14:textId="6EBA778E" w:rsidR="004D29AF" w:rsidRPr="00D3254D" w:rsidRDefault="004D29AF" w:rsidP="00D3254D">
      <w:pPr>
        <w:tabs>
          <w:tab w:val="left" w:pos="0"/>
        </w:tabs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VIII Zakup usług remontowych – remont kanalizacji deszczowej</w:t>
      </w:r>
    </w:p>
    <w:p w14:paraId="59FA9AF1" w14:textId="77777777" w:rsidR="00BA7588" w:rsidRDefault="004D29AF" w:rsidP="00BA7588">
      <w:pPr>
        <w:ind w:left="360"/>
        <w:rPr>
          <w:rFonts w:ascii="Arial" w:hAnsi="Arial" w:cs="Arial"/>
        </w:rPr>
      </w:pPr>
      <w:r w:rsidRPr="00D3254D">
        <w:rPr>
          <w:rFonts w:ascii="Arial" w:hAnsi="Arial" w:cs="Arial"/>
          <w:iCs/>
          <w:color w:val="000000"/>
        </w:rPr>
        <w:t>W ramach umowy Nr WI/10/2023 z dnia 24.01.2023r., w zakresie bieżących remontów kanalizacji deszczowej zlecono prace remontowe w ulicach: Grunwaldzkiej, Zajęczej i Sierpowej</w:t>
      </w:r>
    </w:p>
    <w:p w14:paraId="739DE79A" w14:textId="40A0200E" w:rsidR="004D29AF" w:rsidRPr="00D3254D" w:rsidRDefault="004D29AF" w:rsidP="00BA7588">
      <w:pPr>
        <w:ind w:left="360"/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b/>
        </w:rPr>
        <w:t>IX.</w:t>
      </w:r>
      <w:r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  <w:b/>
        </w:rPr>
        <w:t xml:space="preserve">Zakup usług pozostałych </w:t>
      </w:r>
      <w:r w:rsidRPr="00D3254D">
        <w:rPr>
          <w:rFonts w:ascii="Arial" w:eastAsia="Times New Roman" w:hAnsi="Arial" w:cs="Arial"/>
          <w:b/>
        </w:rPr>
        <w:t xml:space="preserve">– </w:t>
      </w:r>
      <w:r w:rsidRPr="00D3254D">
        <w:rPr>
          <w:rFonts w:ascii="Arial" w:hAnsi="Arial" w:cs="Arial"/>
          <w:b/>
        </w:rPr>
        <w:t>bieżące utrzymanie kanalizacji deszczowej</w:t>
      </w:r>
    </w:p>
    <w:p w14:paraId="05188D13" w14:textId="7E16F1EE" w:rsidR="004D29AF" w:rsidRPr="00BA7588" w:rsidRDefault="004D29AF" w:rsidP="00BA7588">
      <w:pPr>
        <w:ind w:left="360"/>
        <w:rPr>
          <w:rFonts w:ascii="Arial" w:hAnsi="Arial" w:cs="Arial"/>
          <w:iCs/>
          <w:color w:val="000000"/>
        </w:rPr>
      </w:pPr>
      <w:r w:rsidRPr="00D3254D">
        <w:rPr>
          <w:rFonts w:ascii="Arial" w:hAnsi="Arial" w:cs="Arial"/>
          <w:iCs/>
          <w:color w:val="000000"/>
        </w:rPr>
        <w:t>W ramach umowy Nr WI/9/2023 z dnia 24.01.2023r., w zakresie bieżącego utrzymania kanalizacji deszczowej zlecono czyszczenie kanalizacji deszczowej w ulicach: Wojciecha, Łukasińskiego i Bohaterów Getta (w podwórkach).</w:t>
      </w:r>
    </w:p>
    <w:p w14:paraId="1497ED01" w14:textId="62FC2187" w:rsidR="004D29AF" w:rsidRPr="00D3254D" w:rsidRDefault="004D29AF" w:rsidP="00D3254D">
      <w:pPr>
        <w:rPr>
          <w:rFonts w:ascii="Arial" w:hAnsi="Arial" w:cs="Arial"/>
          <w:b/>
          <w:iCs/>
        </w:rPr>
      </w:pPr>
      <w:r w:rsidRPr="00D3254D">
        <w:rPr>
          <w:rFonts w:ascii="Arial" w:hAnsi="Arial" w:cs="Arial"/>
          <w:b/>
          <w:iCs/>
        </w:rPr>
        <w:t>X. Zadania inwestycyjne:</w:t>
      </w:r>
    </w:p>
    <w:p w14:paraId="236BFEE8" w14:textId="7B0FFD8D" w:rsidR="004D29AF" w:rsidRPr="00D3254D" w:rsidRDefault="004D29AF" w:rsidP="00D3254D">
      <w:pPr>
        <w:pStyle w:val="Akapitzlist"/>
        <w:numPr>
          <w:ilvl w:val="0"/>
          <w:numId w:val="13"/>
        </w:numPr>
        <w:tabs>
          <w:tab w:val="left" w:pos="142"/>
        </w:tabs>
        <w:suppressAutoHyphens/>
        <w:rPr>
          <w:rFonts w:ascii="Arial" w:hAnsi="Arial" w:cs="Arial"/>
          <w:sz w:val="24"/>
          <w:szCs w:val="24"/>
        </w:rPr>
      </w:pPr>
      <w:bookmarkStart w:id="8" w:name="_Hlk64270472"/>
      <w:r w:rsidRPr="00D3254D">
        <w:rPr>
          <w:rFonts w:ascii="Arial" w:hAnsi="Arial" w:cs="Arial"/>
          <w:sz w:val="24"/>
          <w:szCs w:val="24"/>
        </w:rPr>
        <w:t>Trwają prace w ramach zadania inwestycyjnego pn.: „Przebudowa ul. Zamiejskiej</w:t>
      </w:r>
      <w:r w:rsidR="00BA7588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w Kłodzku”.</w:t>
      </w:r>
    </w:p>
    <w:p w14:paraId="011EBEF6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ind w:left="709"/>
        <w:rPr>
          <w:rFonts w:ascii="Arial" w:hAnsi="Arial" w:cs="Arial"/>
          <w:iCs/>
          <w:sz w:val="24"/>
          <w:szCs w:val="24"/>
        </w:rPr>
      </w:pPr>
      <w:bookmarkStart w:id="9" w:name="_Hlk95908395"/>
      <w:bookmarkEnd w:id="8"/>
      <w:r w:rsidRPr="00D3254D">
        <w:rPr>
          <w:rFonts w:ascii="Arial" w:hAnsi="Arial" w:cs="Arial"/>
          <w:iCs/>
          <w:sz w:val="24"/>
          <w:szCs w:val="24"/>
        </w:rPr>
        <w:t>Ogłoszono przetarg nieograniczony na wykonanie robót budowlanych polegających na remoncie ulicy Malinowej.</w:t>
      </w:r>
    </w:p>
    <w:p w14:paraId="13908B15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ind w:left="709"/>
        <w:rPr>
          <w:rFonts w:ascii="Arial" w:hAnsi="Arial" w:cs="Arial"/>
          <w:iCs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10" w:name="_Hlk82085239"/>
      <w:r w:rsidRPr="00D3254D">
        <w:rPr>
          <w:rFonts w:ascii="Arial" w:hAnsi="Arial" w:cs="Arial"/>
          <w:sz w:val="24"/>
          <w:szCs w:val="24"/>
        </w:rPr>
        <w:t>„</w:t>
      </w:r>
      <w:r w:rsidRPr="00D3254D">
        <w:rPr>
          <w:rFonts w:ascii="Arial" w:hAnsi="Arial" w:cs="Arial"/>
          <w:iCs/>
          <w:sz w:val="24"/>
          <w:szCs w:val="24"/>
        </w:rPr>
        <w:t xml:space="preserve">Rewaloryzacja koszar białych na cele usługowe wraz z budową niezbędnej infrastruktury technicznej. </w:t>
      </w:r>
      <w:bookmarkEnd w:id="10"/>
      <w:r w:rsidRPr="00D3254D">
        <w:rPr>
          <w:rFonts w:ascii="Arial" w:hAnsi="Arial" w:cs="Arial"/>
          <w:iCs/>
          <w:sz w:val="24"/>
          <w:szCs w:val="24"/>
        </w:rPr>
        <w:t xml:space="preserve">Kłodzko, Owcza Góra”. </w:t>
      </w:r>
    </w:p>
    <w:p w14:paraId="2B346273" w14:textId="77777777" w:rsidR="004D29AF" w:rsidRPr="00D3254D" w:rsidRDefault="004D29AF" w:rsidP="00D3254D">
      <w:pPr>
        <w:pStyle w:val="Akapitzlist"/>
        <w:ind w:left="709"/>
        <w:rPr>
          <w:rFonts w:ascii="Arial" w:hAnsi="Arial" w:cs="Arial"/>
          <w:iCs/>
          <w:sz w:val="24"/>
          <w:szCs w:val="24"/>
        </w:rPr>
      </w:pPr>
      <w:r w:rsidRPr="00D3254D">
        <w:rPr>
          <w:rFonts w:ascii="Arial" w:hAnsi="Arial" w:cs="Arial"/>
          <w:iCs/>
          <w:sz w:val="24"/>
          <w:szCs w:val="24"/>
        </w:rPr>
        <w:t>Trwa montaż stolarki okiennej i drzwiowej, prowadzone są prace instalacyjne elektryczne wewnątrz pomieszczeń i instalacji oświetlenia zewnętrznego, sanitarne, wodne i kanalizacyjne. Wykonano izolację chodnika dziedzińca.</w:t>
      </w:r>
    </w:p>
    <w:p w14:paraId="13B18F23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1" w:name="_Hlk113890865"/>
      <w:bookmarkEnd w:id="9"/>
      <w:r w:rsidRPr="00D3254D">
        <w:rPr>
          <w:rFonts w:ascii="Arial" w:eastAsia="Times New Roman" w:hAnsi="Arial" w:cs="Arial"/>
          <w:sz w:val="24"/>
          <w:szCs w:val="24"/>
        </w:rPr>
        <w:t>Trwa realizacja zadania pod nazwą: „Kompleksowa termomodernizacja budynku Szkoły Podstawowej nr 3. Kłodzko, ul. Jana Pawła II nr 4”. Trwa ostatni etap</w:t>
      </w:r>
      <w:r w:rsidRPr="00D3254D">
        <w:rPr>
          <w:rFonts w:ascii="Arial" w:hAnsi="Arial" w:cs="Arial"/>
          <w:iCs/>
          <w:sz w:val="24"/>
          <w:szCs w:val="24"/>
        </w:rPr>
        <w:t xml:space="preserve"> prac wykończeniowych,  wykonywanie jest sprzątanie obiektu i otoczenia budynku</w:t>
      </w:r>
      <w:r w:rsidRPr="00D3254D">
        <w:rPr>
          <w:rFonts w:ascii="Arial" w:eastAsia="Times New Roman" w:hAnsi="Arial" w:cs="Arial"/>
          <w:sz w:val="24"/>
          <w:szCs w:val="24"/>
        </w:rPr>
        <w:t>.</w:t>
      </w:r>
    </w:p>
    <w:p w14:paraId="1DCCFA23" w14:textId="385DA1AB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2" w:name="_Hlk119484942"/>
      <w:bookmarkEnd w:id="11"/>
      <w:r w:rsidRPr="00D3254D">
        <w:rPr>
          <w:rFonts w:ascii="Arial" w:eastAsia="Times New Roman" w:hAnsi="Arial" w:cs="Arial"/>
          <w:sz w:val="24"/>
          <w:szCs w:val="24"/>
        </w:rPr>
        <w:t>Trwa realizacja usługi projektowej pod nazwą: „Budowa hali sportowej, wielofunkcyjnej o konstrukcji lekkiej na terenie Ośrodka Sportu i Rekreacji w Kłodzku”.</w:t>
      </w:r>
    </w:p>
    <w:bookmarkEnd w:id="12"/>
    <w:p w14:paraId="5BA4C653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eastAsia="Times New Roman" w:hAnsi="Arial" w:cs="Arial"/>
          <w:sz w:val="24"/>
          <w:szCs w:val="24"/>
        </w:rPr>
        <w:t>Trwa realizacja usługi projektowej pod nazwą: „Modernizacja basenu otwartego zlokalizowanego na terenie Ośrodka Sportu i Rekreacji w Kłodzku”.</w:t>
      </w:r>
    </w:p>
    <w:p w14:paraId="5B5949C9" w14:textId="366F788D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3" w:name="_Hlk129761512"/>
      <w:bookmarkStart w:id="14" w:name="_Hlk100904624"/>
      <w:bookmarkStart w:id="15" w:name="_Hlk119484889"/>
      <w:r w:rsidRPr="00D3254D">
        <w:rPr>
          <w:rFonts w:ascii="Arial" w:eastAsia="Times New Roman" w:hAnsi="Arial" w:cs="Arial"/>
          <w:sz w:val="24"/>
          <w:szCs w:val="24"/>
        </w:rPr>
        <w:t xml:space="preserve">Trwa realizacja zadania </w:t>
      </w:r>
      <w:bookmarkEnd w:id="13"/>
      <w:r w:rsidRPr="00D3254D">
        <w:rPr>
          <w:rFonts w:ascii="Arial" w:eastAsia="Times New Roman" w:hAnsi="Arial" w:cs="Arial"/>
          <w:sz w:val="24"/>
          <w:szCs w:val="24"/>
        </w:rPr>
        <w:t xml:space="preserve">pod nazwą: </w:t>
      </w:r>
      <w:bookmarkStart w:id="16" w:name="_Hlk100904684"/>
      <w:bookmarkStart w:id="17" w:name="_Hlk121739325"/>
      <w:bookmarkEnd w:id="14"/>
      <w:r w:rsidRPr="00D3254D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16"/>
      <w:r w:rsidRPr="00D3254D">
        <w:rPr>
          <w:rFonts w:ascii="Arial" w:eastAsia="Times New Roman" w:hAnsi="Arial" w:cs="Arial"/>
          <w:sz w:val="24"/>
          <w:szCs w:val="24"/>
        </w:rPr>
        <w:t>.</w:t>
      </w:r>
      <w:bookmarkEnd w:id="15"/>
      <w:r w:rsidRPr="00D3254D">
        <w:rPr>
          <w:rFonts w:ascii="Arial" w:eastAsia="Times New Roman" w:hAnsi="Arial" w:cs="Arial"/>
          <w:sz w:val="24"/>
          <w:szCs w:val="24"/>
        </w:rPr>
        <w:t xml:space="preserve"> Wymieniana jest stolarka okienna, instalacja ciepłej wody użytkowej, instalacja elektryczna – oświetleniowa. Zamontowano schodową windę platformową umożliwiającą dostęp do obiektu osobom niepełnosprawnym.</w:t>
      </w:r>
    </w:p>
    <w:bookmarkEnd w:id="17"/>
    <w:p w14:paraId="0B708E45" w14:textId="6D708FFD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eastAsia="Times New Roman" w:hAnsi="Arial" w:cs="Arial"/>
          <w:sz w:val="24"/>
          <w:szCs w:val="24"/>
        </w:rPr>
        <w:t xml:space="preserve">Podpisano umowę z Wykonawcą na realizację zadania o nazwie: </w:t>
      </w:r>
      <w:bookmarkStart w:id="18" w:name="_Hlk121739372"/>
      <w:r w:rsidRPr="00D3254D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18"/>
      <w:r w:rsidRPr="00D3254D">
        <w:rPr>
          <w:rFonts w:ascii="Arial" w:eastAsia="Times New Roman" w:hAnsi="Arial" w:cs="Arial"/>
          <w:sz w:val="24"/>
          <w:szCs w:val="24"/>
        </w:rPr>
        <w:t xml:space="preserve">. Trwa realizacja zadania. Wykonywano dalszy etap prac w pomieszczeniach </w:t>
      </w:r>
      <w:r w:rsidRPr="00D3254D">
        <w:rPr>
          <w:rFonts w:ascii="Arial" w:eastAsia="Times New Roman" w:hAnsi="Arial" w:cs="Arial"/>
          <w:sz w:val="24"/>
          <w:szCs w:val="24"/>
        </w:rPr>
        <w:lastRenderedPageBreak/>
        <w:t>rozdzielni elektrycznej polegających na przygotowywaniu pomieszczenia do montażu szaf rozdzielni głównej.</w:t>
      </w:r>
    </w:p>
    <w:p w14:paraId="780EB645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eastAsia="Times New Roman" w:hAnsi="Arial" w:cs="Arial"/>
          <w:sz w:val="24"/>
          <w:szCs w:val="24"/>
        </w:rPr>
        <w:t>Trwają prace dla zadania ,,zielono – niebieska infrastruktura w Kłodzku - Kłodzki NBS”. Trwają prace przygotowawcze, organizowane jest zaplecze budowy.</w:t>
      </w:r>
    </w:p>
    <w:p w14:paraId="677360A9" w14:textId="77777777" w:rsidR="004D29AF" w:rsidRPr="00D3254D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9" w:name="_Hlk119485077"/>
      <w:r w:rsidRPr="00D3254D">
        <w:rPr>
          <w:rFonts w:ascii="Arial" w:eastAsia="Times New Roman" w:hAnsi="Arial" w:cs="Arial"/>
          <w:sz w:val="24"/>
          <w:szCs w:val="24"/>
        </w:rPr>
        <w:t>Trwają prace w ramach zawartej umowy, dot. modernizacji oświetlenia na terenie miasta Kłodzka, wartość kontraktu: 16 481 891,15 zł brutto, termin realizacji 15.09.2023 r.</w:t>
      </w:r>
    </w:p>
    <w:p w14:paraId="67F1462F" w14:textId="4AEC75D8" w:rsidR="004D29AF" w:rsidRPr="00BA7588" w:rsidRDefault="004D29AF" w:rsidP="00D3254D">
      <w:pPr>
        <w:pStyle w:val="Akapitzlist"/>
        <w:numPr>
          <w:ilvl w:val="0"/>
          <w:numId w:val="13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D3254D">
        <w:rPr>
          <w:rFonts w:ascii="Arial" w:eastAsia="Times New Roman" w:hAnsi="Arial" w:cs="Arial"/>
          <w:sz w:val="24"/>
          <w:szCs w:val="24"/>
        </w:rPr>
        <w:t>Trwają prace projektowe kolejnego etapu rozwoju Fortu Owcza Góra – wieża widokowa, taras widokowy, winda towarowa.</w:t>
      </w:r>
      <w:bookmarkEnd w:id="19"/>
    </w:p>
    <w:p w14:paraId="616A529C" w14:textId="1F4EB196" w:rsidR="004D29AF" w:rsidRPr="00D3254D" w:rsidRDefault="004D29AF" w:rsidP="00D3254D">
      <w:pPr>
        <w:rPr>
          <w:rFonts w:ascii="Arial" w:hAnsi="Arial" w:cs="Arial"/>
          <w:b/>
        </w:rPr>
      </w:pPr>
      <w:r w:rsidRPr="00D3254D">
        <w:rPr>
          <w:rFonts w:ascii="Arial" w:hAnsi="Arial" w:cs="Arial"/>
          <w:b/>
          <w:iCs/>
        </w:rPr>
        <w:t>XI</w:t>
      </w:r>
      <w:r w:rsidRPr="00D3254D">
        <w:rPr>
          <w:rFonts w:ascii="Arial" w:hAnsi="Arial" w:cs="Arial"/>
          <w:b/>
        </w:rPr>
        <w:t>. Awarie i remonty obiektów budowlanych</w:t>
      </w:r>
    </w:p>
    <w:p w14:paraId="05425537" w14:textId="6C71BEC6" w:rsidR="004D29AF" w:rsidRPr="00BA7588" w:rsidRDefault="004D29AF" w:rsidP="00BA7588">
      <w:pPr>
        <w:rPr>
          <w:rFonts w:ascii="Arial" w:hAnsi="Arial" w:cs="Arial"/>
          <w:bCs/>
        </w:rPr>
      </w:pPr>
      <w:r w:rsidRPr="00D3254D">
        <w:rPr>
          <w:rFonts w:ascii="Arial" w:hAnsi="Arial" w:cs="Arial"/>
          <w:bCs/>
        </w:rPr>
        <w:t>Usunięto awarię pomnika w parku Kresowian.</w:t>
      </w:r>
    </w:p>
    <w:p w14:paraId="14B9E8A2" w14:textId="28FF8A54" w:rsidR="004D29AF" w:rsidRPr="00D3254D" w:rsidRDefault="004D29AF" w:rsidP="00D3254D">
      <w:pPr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XII. Zakup usług remontowych – oświetlenie uliczne</w:t>
      </w:r>
    </w:p>
    <w:p w14:paraId="695B64D0" w14:textId="62B0B3EE" w:rsidR="004D29AF" w:rsidRPr="00BA7588" w:rsidRDefault="004D29AF" w:rsidP="00D3254D">
      <w:pPr>
        <w:rPr>
          <w:rFonts w:ascii="Arial" w:hAnsi="Arial" w:cs="Arial"/>
        </w:rPr>
      </w:pPr>
      <w:r w:rsidRPr="00D3254D">
        <w:rPr>
          <w:rFonts w:ascii="Arial" w:hAnsi="Arial" w:cs="Arial"/>
          <w:color w:val="000000"/>
        </w:rPr>
        <w:tab/>
        <w:t>Trwa realizacja umowy na prowadzenie konserwacji oświetlenia ulicznego na terenie miasta Kłodzka. Na bieżąco prowadzone są czynności serwisowe w ramach zawartej umowy.</w:t>
      </w:r>
    </w:p>
    <w:p w14:paraId="51C68692" w14:textId="6E6A9340" w:rsidR="004D29AF" w:rsidRPr="00D3254D" w:rsidRDefault="004D29AF" w:rsidP="00D3254D">
      <w:pPr>
        <w:rPr>
          <w:rFonts w:ascii="Arial" w:eastAsia="Times New Roman" w:hAnsi="Arial" w:cs="Arial"/>
          <w:b/>
          <w:i/>
          <w:u w:val="single"/>
        </w:rPr>
      </w:pPr>
      <w:r w:rsidRPr="00D3254D">
        <w:rPr>
          <w:rFonts w:ascii="Arial" w:hAnsi="Arial" w:cs="Arial"/>
          <w:b/>
        </w:rPr>
        <w:t>XIII.  Sprawy różne</w:t>
      </w:r>
    </w:p>
    <w:p w14:paraId="48256CC6" w14:textId="2FF390FF" w:rsidR="004D29AF" w:rsidRPr="00D3254D" w:rsidRDefault="004D29AF" w:rsidP="00D3254D">
      <w:pPr>
        <w:numPr>
          <w:ilvl w:val="0"/>
          <w:numId w:val="62"/>
        </w:numPr>
        <w:tabs>
          <w:tab w:val="left" w:pos="66"/>
        </w:tabs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Wydano postanowienie o zawieszeniu postepowania w sprawie wydania decyzji o środowiskowych uwarunkowaniach dla realizacji przedsięwzięcia ,,mała elektrownia wodna”.</w:t>
      </w:r>
    </w:p>
    <w:p w14:paraId="5ECACAAF" w14:textId="77777777" w:rsidR="004D29AF" w:rsidRPr="00D3254D" w:rsidRDefault="004D29AF" w:rsidP="00D3254D">
      <w:pPr>
        <w:numPr>
          <w:ilvl w:val="0"/>
          <w:numId w:val="62"/>
        </w:numPr>
        <w:tabs>
          <w:tab w:val="left" w:pos="66"/>
        </w:tabs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Wystąpiono z wnioskiem do Starosty Kłodzkiego o wydanie decyzji zezwalającej na wykonanie odstrzału redukcyjnego dzików w ilości 70 szt. z rejonu osiedla Owcza Góra oraz z rejonu osiedla Zacisze w Kłodzku.</w:t>
      </w:r>
    </w:p>
    <w:p w14:paraId="24CE84DA" w14:textId="77777777" w:rsidR="004D29AF" w:rsidRPr="00D3254D" w:rsidRDefault="004D29AF" w:rsidP="00D3254D">
      <w:pPr>
        <w:numPr>
          <w:ilvl w:val="0"/>
          <w:numId w:val="62"/>
        </w:numPr>
        <w:tabs>
          <w:tab w:val="left" w:pos="66"/>
        </w:tabs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Wydano 21 decyzji na zajęcie pasa drogi publicznej.</w:t>
      </w:r>
    </w:p>
    <w:p w14:paraId="2C26FF49" w14:textId="00F71E62" w:rsidR="0034506A" w:rsidRPr="00BA7588" w:rsidRDefault="004D29AF" w:rsidP="00BA7588">
      <w:pPr>
        <w:numPr>
          <w:ilvl w:val="0"/>
          <w:numId w:val="62"/>
        </w:numPr>
        <w:tabs>
          <w:tab w:val="left" w:pos="66"/>
        </w:tabs>
        <w:suppressAutoHyphens/>
        <w:rPr>
          <w:rFonts w:ascii="Arial" w:hAnsi="Arial" w:cs="Arial"/>
        </w:rPr>
      </w:pPr>
      <w:r w:rsidRPr="00D3254D">
        <w:rPr>
          <w:rFonts w:ascii="Arial" w:hAnsi="Arial" w:cs="Arial"/>
        </w:rPr>
        <w:t>Usunięto 8 witaczy z piaskowca.</w:t>
      </w:r>
    </w:p>
    <w:p w14:paraId="72B23806" w14:textId="235534C6" w:rsidR="00B038CB" w:rsidRPr="00D3254D" w:rsidRDefault="0089527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ROZWOJU</w:t>
      </w:r>
    </w:p>
    <w:p w14:paraId="4E2AF342" w14:textId="3A0AC454" w:rsidR="0056752E" w:rsidRPr="00D3254D" w:rsidRDefault="0056752E" w:rsidP="00D3254D">
      <w:pPr>
        <w:pStyle w:val="Standard"/>
        <w:tabs>
          <w:tab w:val="left" w:pos="-7200"/>
        </w:tabs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D3254D">
        <w:rPr>
          <w:rFonts w:ascii="Arial" w:hAnsi="Arial" w:cs="Arial"/>
          <w:b/>
          <w:sz w:val="24"/>
          <w:szCs w:val="24"/>
        </w:rPr>
        <w:t>Realizacja bieżących zadań oraz projektów i związane z nimi czynności:</w:t>
      </w:r>
    </w:p>
    <w:p w14:paraId="60C30231" w14:textId="3E6B7513" w:rsidR="0056752E" w:rsidRPr="00D3254D" w:rsidRDefault="0056752E" w:rsidP="00D3254D">
      <w:pPr>
        <w:pStyle w:val="Standard"/>
        <w:numPr>
          <w:ilvl w:val="0"/>
          <w:numId w:val="63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20" w:name="_Hlk35259355"/>
      <w:r w:rsidRPr="00D3254D">
        <w:rPr>
          <w:rFonts w:ascii="Arial" w:hAnsi="Arial" w:cs="Arial"/>
          <w:sz w:val="24"/>
          <w:szCs w:val="24"/>
        </w:rPr>
        <w:t>lata 2021-2025.</w:t>
      </w:r>
    </w:p>
    <w:p w14:paraId="3437FC20" w14:textId="16D658FD" w:rsidR="0056752E" w:rsidRPr="00D3254D" w:rsidRDefault="0056752E" w:rsidP="00D3254D">
      <w:pPr>
        <w:pStyle w:val="Standard"/>
        <w:numPr>
          <w:ilvl w:val="0"/>
          <w:numId w:val="63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Realizacja projektu „</w:t>
      </w:r>
      <w:r w:rsidRPr="00D3254D">
        <w:rPr>
          <w:rFonts w:ascii="Arial" w:hAnsi="Arial" w:cs="Arial"/>
          <w:b/>
          <w:bCs/>
          <w:sz w:val="24"/>
          <w:szCs w:val="24"/>
        </w:rPr>
        <w:t xml:space="preserve">Centra dawnych rzemiosł na szlaku Via </w:t>
      </w:r>
      <w:proofErr w:type="spellStart"/>
      <w:r w:rsidRPr="00D3254D">
        <w:rPr>
          <w:rFonts w:ascii="Arial" w:hAnsi="Arial" w:cs="Arial"/>
          <w:b/>
          <w:bCs/>
          <w:sz w:val="24"/>
          <w:szCs w:val="24"/>
        </w:rPr>
        <w:t>Fabrilis</w:t>
      </w:r>
      <w:proofErr w:type="spellEnd"/>
      <w:r w:rsidRPr="00D3254D">
        <w:rPr>
          <w:rFonts w:ascii="Arial" w:hAnsi="Arial" w:cs="Arial"/>
          <w:b/>
          <w:bCs/>
          <w:sz w:val="24"/>
          <w:szCs w:val="24"/>
        </w:rPr>
        <w:t>”</w:t>
      </w:r>
      <w:r w:rsidRPr="00D3254D">
        <w:rPr>
          <w:rFonts w:ascii="Arial" w:hAnsi="Arial" w:cs="Arial"/>
          <w:sz w:val="24"/>
          <w:szCs w:val="24"/>
        </w:rPr>
        <w:t xml:space="preserve"> – złożenie wniosku o zwiększenie finansowania.</w:t>
      </w:r>
    </w:p>
    <w:p w14:paraId="62D027CC" w14:textId="3B77292D" w:rsidR="0056752E" w:rsidRPr="00D3254D" w:rsidRDefault="0056752E" w:rsidP="00D3254D">
      <w:pPr>
        <w:pStyle w:val="Standard"/>
        <w:numPr>
          <w:ilvl w:val="0"/>
          <w:numId w:val="63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Złożono raport zbiorczy oraz wniosek o płatność projektu „Transgraniczna integracja międzypokoleniowa”.</w:t>
      </w:r>
    </w:p>
    <w:p w14:paraId="6693A495" w14:textId="5C7F81B8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Bieżąca realizacja projektu „Wsparcie na starcie! Pomoc rodzinie oraz wsparcie pieczy zastępczej poprzez utworzenie placówki wsparcia dla dzieci i młodzieży w Centrum Aktywności Lokalnej w Kłodzku” – spotkania z koordynatorami projektu w </w:t>
      </w:r>
      <w:proofErr w:type="spellStart"/>
      <w:r w:rsidRPr="00D3254D">
        <w:rPr>
          <w:rFonts w:ascii="Arial" w:hAnsi="Arial" w:cs="Arial"/>
        </w:rPr>
        <w:t>CALu</w:t>
      </w:r>
      <w:proofErr w:type="spellEnd"/>
      <w:r w:rsidRPr="00D3254D">
        <w:rPr>
          <w:rFonts w:ascii="Arial" w:hAnsi="Arial" w:cs="Arial"/>
        </w:rPr>
        <w:t xml:space="preserve"> – omówienie realizacji działań.</w:t>
      </w:r>
    </w:p>
    <w:p w14:paraId="491DE269" w14:textId="7777777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Bieżąca realizacja </w:t>
      </w:r>
      <w:r w:rsidRPr="00D3254D">
        <w:rPr>
          <w:rFonts w:ascii="Arial" w:eastAsia="Times New Roman" w:hAnsi="Arial" w:cs="Arial"/>
          <w:lang w:val="cs-CZ" w:eastAsia="cs-CZ"/>
        </w:rPr>
        <w:t>przedsięwzięcia pn. „Kłodzki NBS“ (Nature Base Solution) – przygotowanie materiałów na stronę interentową, przygotowanie materiałów do wywiadu dla ministerstwa;</w:t>
      </w:r>
    </w:p>
    <w:p w14:paraId="1A83C0C5" w14:textId="790CCFD5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Bieżąca realizacja projektu  pt. „Energooszczędne oświetlenie uliczne i drogowe przy drogach publicznych gmin obszaru Ziemi Kłodzkiej”.</w:t>
      </w:r>
    </w:p>
    <w:p w14:paraId="4B870B40" w14:textId="13A5C992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Przygotowanie Raportu o Stanie Miasta.</w:t>
      </w:r>
    </w:p>
    <w:p w14:paraId="16C76D3F" w14:textId="3820A4B6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Bieżąca realizacja projektu pn. "</w:t>
      </w:r>
      <w:r w:rsidRPr="00D3254D">
        <w:rPr>
          <w:rFonts w:ascii="Arial" w:hAnsi="Arial" w:cs="Arial"/>
          <w:b/>
          <w:bCs/>
        </w:rPr>
        <w:t>Utworzenie infrastruktury przeznaczonej dla przedsiębiorców w Kłodzku, Ziębicach i Ząbkowicach Śląskich</w:t>
      </w:r>
      <w:r w:rsidRPr="00D3254D">
        <w:rPr>
          <w:rFonts w:ascii="Arial" w:hAnsi="Arial" w:cs="Arial"/>
        </w:rPr>
        <w:t xml:space="preserve">" w ramach Regionalnego Programu Operacyjny Województwa Dolnośląskiego 2014-2020, Oś </w:t>
      </w:r>
      <w:r w:rsidRPr="00D3254D">
        <w:rPr>
          <w:rFonts w:ascii="Arial" w:hAnsi="Arial" w:cs="Arial"/>
        </w:rPr>
        <w:lastRenderedPageBreak/>
        <w:t xml:space="preserve">Priorytetowa: 1 Przedsiębiorstwa i innowacje, Działanie: 1.3 Rozwój przedsiębiorczości, Poddziałanie: 1.3.1 Rozwój przedsiębiorczości – konkurs horyzontalny. </w:t>
      </w:r>
    </w:p>
    <w:p w14:paraId="7BB6B8F0" w14:textId="5A3297B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Bieżąca realizacja projektu pn. "</w:t>
      </w:r>
      <w:r w:rsidRPr="00D3254D">
        <w:rPr>
          <w:rFonts w:ascii="Arial" w:hAnsi="Arial" w:cs="Arial"/>
          <w:b/>
          <w:bCs/>
        </w:rPr>
        <w:t>Kompleksowa termomodernizacja budynków edukacyjnych w gminach Obszaru Ziemi Kłodzkiej</w:t>
      </w:r>
      <w:r w:rsidRPr="00D3254D">
        <w:rPr>
          <w:rFonts w:ascii="Arial" w:hAnsi="Arial" w:cs="Arial"/>
        </w:rPr>
        <w:t xml:space="preserve">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D3254D">
        <w:rPr>
          <w:rFonts w:ascii="Arial" w:hAnsi="Arial" w:cs="Arial"/>
        </w:rPr>
        <w:t>mikroinstalacji</w:t>
      </w:r>
      <w:proofErr w:type="spellEnd"/>
      <w:r w:rsidRPr="00D3254D">
        <w:rPr>
          <w:rFonts w:ascii="Arial" w:hAnsi="Arial" w:cs="Arial"/>
        </w:rPr>
        <w:t xml:space="preserve"> OZE.</w:t>
      </w:r>
    </w:p>
    <w:p w14:paraId="2BE1D217" w14:textId="7777777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W związku z realizacją zadania pn. „</w:t>
      </w:r>
      <w:r w:rsidRPr="00D3254D">
        <w:rPr>
          <w:rFonts w:ascii="Arial" w:hAnsi="Arial" w:cs="Arial"/>
          <w:b/>
          <w:bCs/>
        </w:rPr>
        <w:t>Wykonanie aplikacji mobilnej</w:t>
      </w:r>
      <w:r w:rsidRPr="00D3254D">
        <w:rPr>
          <w:rFonts w:ascii="Arial" w:hAnsi="Arial" w:cs="Arial"/>
        </w:rPr>
        <w:t>” realizowanej w ramach projektu pn.  „Smart Kłodzko (SMAK)”,  Program Operacyjny Pomoc Techniczna 2014-2020 współfinansowany ze środków Unii Europejskiej, Europejskiego Funduszu Spójności bieżąca aktualizacja treści aplikacji.</w:t>
      </w:r>
    </w:p>
    <w:p w14:paraId="11457C6C" w14:textId="7777777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Udział w spotkaniu roboczym w ramach przygotowywanego Projektu </w:t>
      </w:r>
      <w:r w:rsidRPr="00D3254D">
        <w:rPr>
          <w:rFonts w:ascii="Arial" w:hAnsi="Arial" w:cs="Arial"/>
          <w:b/>
          <w:bCs/>
        </w:rPr>
        <w:t xml:space="preserve">Pogranicze Kłodzkie – Kraina Przygód, </w:t>
      </w:r>
      <w:r w:rsidRPr="00D3254D">
        <w:rPr>
          <w:rFonts w:ascii="Arial" w:hAnsi="Arial" w:cs="Arial"/>
        </w:rPr>
        <w:t>które odbyło się w siedzibie partnera w Urzędzie Miasta w Nachodzie w dniu 17.04.2023 r.</w:t>
      </w:r>
    </w:p>
    <w:p w14:paraId="31C2FA53" w14:textId="7777777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W ramach Programu </w:t>
      </w:r>
      <w:proofErr w:type="spellStart"/>
      <w:r w:rsidRPr="00D3254D">
        <w:rPr>
          <w:rFonts w:ascii="Arial" w:hAnsi="Arial" w:cs="Arial"/>
        </w:rPr>
        <w:t>Interreg</w:t>
      </w:r>
      <w:proofErr w:type="spellEnd"/>
      <w:r w:rsidRPr="00D3254D">
        <w:rPr>
          <w:rFonts w:ascii="Arial" w:hAnsi="Arial" w:cs="Arial"/>
        </w:rPr>
        <w:t xml:space="preserve"> V-A Republika Czeska – Polska, Oś Priorytetowa: 4 – Współpraca instytucji i społeczności złożono wniosek projektowy na realizację projektu </w:t>
      </w:r>
      <w:r w:rsidRPr="00D3254D">
        <w:rPr>
          <w:rFonts w:ascii="Arial" w:hAnsi="Arial" w:cs="Arial"/>
          <w:b/>
          <w:bCs/>
        </w:rPr>
        <w:t>Pogranicze Kłodzkie – Kraina Przygód</w:t>
      </w:r>
      <w:r w:rsidRPr="00D3254D">
        <w:rPr>
          <w:rFonts w:ascii="Arial" w:hAnsi="Arial" w:cs="Arial"/>
        </w:rPr>
        <w:t>. Projekt zaplanowano do realizacji na lata 2024-2025 wraz z partnerem czeskim z miasta Nachod.</w:t>
      </w:r>
    </w:p>
    <w:p w14:paraId="200A19BF" w14:textId="575B9E30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Przygotowano WNIOSEK DO MINISTRA SPORTU I TURYSTYKI O DOFINANSOWANIE ZADANIA INWESTYCYJNEGO W RAMACH PROGRAMU SPORTOWA POLSKA PROGRAM ROZWOJU LOKALNEJ INFRASTRUKTURY SPORTOWEJ EDYCJA 2023 na realizację zadania pn. "</w:t>
      </w:r>
      <w:r w:rsidRPr="00D3254D">
        <w:rPr>
          <w:rFonts w:ascii="Arial" w:hAnsi="Arial" w:cs="Arial"/>
          <w:b/>
          <w:bCs/>
        </w:rPr>
        <w:t>Przebudowa – modernizacja boiska o sztucznej nawierzchni trawiastej przy ul. Kusocińskiego 2 w Kłodzku</w:t>
      </w:r>
      <w:r w:rsidRPr="00D3254D">
        <w:rPr>
          <w:rFonts w:ascii="Arial" w:hAnsi="Arial" w:cs="Arial"/>
        </w:rPr>
        <w:t>".</w:t>
      </w:r>
    </w:p>
    <w:p w14:paraId="3E8A74D3" w14:textId="70D08548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Przygotowano Fiszki projektowe na potrzeby opiniowania Strategii ZIT/IIT w zakresie możliwości finansowania przedsięwzięć w ramach FEDS 2021-2027. Tytuł Projektu: </w:t>
      </w:r>
      <w:r w:rsidRPr="00D3254D">
        <w:rPr>
          <w:rFonts w:ascii="Arial" w:hAnsi="Arial" w:cs="Arial"/>
          <w:b/>
          <w:bCs/>
        </w:rPr>
        <w:t xml:space="preserve">Przebudowa basenów odkrytych dla potrzeb turystów i mieszkańców w Kłodzku i Ząbkowic Śląskich </w:t>
      </w:r>
      <w:r w:rsidRPr="00D3254D">
        <w:rPr>
          <w:rFonts w:ascii="Arial" w:hAnsi="Arial" w:cs="Arial"/>
        </w:rPr>
        <w:t xml:space="preserve">oraz </w:t>
      </w:r>
      <w:r w:rsidRPr="00D3254D">
        <w:rPr>
          <w:rFonts w:ascii="Arial" w:hAnsi="Arial" w:cs="Arial"/>
          <w:b/>
          <w:bCs/>
        </w:rPr>
        <w:t>Budowa ścieżek rowerowych w Kłodzku.</w:t>
      </w:r>
    </w:p>
    <w:p w14:paraId="60B0A495" w14:textId="2C82B699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Do Dolnośląskiego Urzędu Wojewódzkiego przekazano Sprawozdanie częściowe/końcowe z realizacji Zadania w ramach Rządowego Funduszu Rozwoju Dróg w roku 2023 pn. "</w:t>
      </w:r>
      <w:r w:rsidRPr="00D3254D">
        <w:rPr>
          <w:rFonts w:ascii="Arial" w:hAnsi="Arial" w:cs="Arial"/>
          <w:b/>
          <w:bCs/>
        </w:rPr>
        <w:t>Przebudowa ulicy Śląskiej w Kłodzku wraz z wymianą oświetlenia ulicznego na nowoczesne typu LED</w:t>
      </w:r>
      <w:r w:rsidRPr="00D3254D">
        <w:rPr>
          <w:rFonts w:ascii="Arial" w:hAnsi="Arial" w:cs="Arial"/>
        </w:rPr>
        <w:t>".</w:t>
      </w:r>
    </w:p>
    <w:p w14:paraId="73A6D17A" w14:textId="37885981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W związku z realizacją w ramach Rządowego Funduszu Rozwoju Dróg przez Gminę Miejską Kłodzko zadania pn.” </w:t>
      </w:r>
      <w:r w:rsidRPr="00D3254D">
        <w:rPr>
          <w:rFonts w:ascii="Arial" w:hAnsi="Arial" w:cs="Arial"/>
          <w:b/>
          <w:bCs/>
        </w:rPr>
        <w:t>Odbudowa ulic Hołdu Pruskiego i Wolności w Kłodzku</w:t>
      </w:r>
      <w:r w:rsidRPr="00D3254D">
        <w:rPr>
          <w:rFonts w:ascii="Arial" w:hAnsi="Arial" w:cs="Arial"/>
        </w:rPr>
        <w:t>” przekazano do Dolnośląskiego Urzędu Wojewódzkiego załączniki niezbędne do przygotowania umowy o dofinansowanie.</w:t>
      </w:r>
    </w:p>
    <w:p w14:paraId="61BF1DFE" w14:textId="66531CCD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7BEE9008" w14:textId="77777777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lastRenderedPageBreak/>
        <w:t xml:space="preserve">Administrowanie serwisem internetowym miasta  </w:t>
      </w:r>
      <w:hyperlink r:id="rId10" w:history="1">
        <w:r w:rsidRPr="00D3254D">
          <w:rPr>
            <w:rStyle w:val="Hipercze"/>
            <w:rFonts w:ascii="Arial" w:hAnsi="Arial" w:cs="Arial"/>
          </w:rPr>
          <w:t>www.klodzko.pl</w:t>
        </w:r>
      </w:hyperlink>
      <w:r w:rsidRPr="00D3254D">
        <w:rPr>
          <w:rFonts w:ascii="Arial" w:hAnsi="Arial" w:cs="Arial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A187F4A" w14:textId="7F21426D" w:rsidR="0056752E" w:rsidRPr="00D3254D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Administrowanie serwisem internetowym: </w:t>
      </w:r>
      <w:hyperlink r:id="rId11" w:history="1">
        <w:r w:rsidRPr="00D3254D">
          <w:rPr>
            <w:rStyle w:val="Hipercze"/>
            <w:rFonts w:ascii="Arial" w:hAnsi="Arial" w:cs="Arial"/>
          </w:rPr>
          <w:t>www.rewitalizacja.klodzko.pl</w:t>
        </w:r>
      </w:hyperlink>
      <w:r w:rsidRPr="00D3254D">
        <w:rPr>
          <w:rFonts w:ascii="Arial" w:hAnsi="Arial" w:cs="Arial"/>
        </w:rPr>
        <w:t xml:space="preserve">, </w:t>
      </w:r>
      <w:hyperlink r:id="rId12" w:history="1">
        <w:r w:rsidRPr="00D3254D">
          <w:rPr>
            <w:rStyle w:val="Hipercze"/>
            <w:rFonts w:ascii="Arial" w:hAnsi="Arial" w:cs="Arial"/>
          </w:rPr>
          <w:t>www.sciezka.klodzko.pl</w:t>
        </w:r>
      </w:hyperlink>
      <w:r w:rsidRPr="00D3254D">
        <w:rPr>
          <w:rFonts w:ascii="Arial" w:hAnsi="Arial" w:cs="Arial"/>
        </w:rPr>
        <w:t xml:space="preserve">, </w:t>
      </w:r>
      <w:hyperlink r:id="rId13" w:history="1">
        <w:r w:rsidRPr="00D3254D">
          <w:rPr>
            <w:rStyle w:val="Hipercze"/>
            <w:rFonts w:ascii="Arial" w:hAnsi="Arial" w:cs="Arial"/>
          </w:rPr>
          <w:t>www.smartcity.klodzko.pl</w:t>
        </w:r>
      </w:hyperlink>
      <w:r w:rsidRPr="00D3254D">
        <w:rPr>
          <w:rStyle w:val="Hipercze"/>
          <w:rFonts w:ascii="Arial" w:hAnsi="Arial" w:cs="Arial"/>
        </w:rPr>
        <w:t xml:space="preserve">, </w:t>
      </w:r>
      <w:hyperlink r:id="rId14" w:history="1">
        <w:r w:rsidRPr="00D3254D">
          <w:rPr>
            <w:rStyle w:val="Hipercze"/>
            <w:rFonts w:ascii="Arial" w:hAnsi="Arial" w:cs="Arial"/>
          </w:rPr>
          <w:t>www.nbs.klodzko.pl</w:t>
        </w:r>
      </w:hyperlink>
    </w:p>
    <w:p w14:paraId="653F3214" w14:textId="1F603620" w:rsidR="00B038CB" w:rsidRPr="00BA7588" w:rsidRDefault="0056752E" w:rsidP="00D3254D">
      <w:pPr>
        <w:numPr>
          <w:ilvl w:val="0"/>
          <w:numId w:val="64"/>
        </w:numPr>
        <w:autoSpaceDN w:val="0"/>
        <w:spacing w:line="276" w:lineRule="auto"/>
        <w:ind w:left="0"/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prowadzenie oraz obsługa fanpage na </w:t>
      </w:r>
      <w:proofErr w:type="spellStart"/>
      <w:r w:rsidRPr="00D3254D">
        <w:rPr>
          <w:rFonts w:ascii="Arial" w:hAnsi="Arial" w:cs="Arial"/>
        </w:rPr>
        <w:t>facebook</w:t>
      </w:r>
      <w:proofErr w:type="spellEnd"/>
      <w:r w:rsidRPr="00D3254D">
        <w:rPr>
          <w:rFonts w:ascii="Arial" w:hAnsi="Arial" w:cs="Arial"/>
        </w:rPr>
        <w:t>: Miasto Kłodzko, Tajemnicze Podziemia, kłodzki NBS, inkubator przedsiębiorczości.</w:t>
      </w:r>
      <w:bookmarkEnd w:id="20"/>
    </w:p>
    <w:p w14:paraId="2BC0E613" w14:textId="49092618" w:rsidR="00EF3759" w:rsidRPr="00D3254D" w:rsidRDefault="00BA529D" w:rsidP="00BA7588">
      <w:pPr>
        <w:spacing w:line="276" w:lineRule="auto"/>
        <w:ind w:left="360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ZAMÓWIENIA PUBLICZNE</w:t>
      </w:r>
    </w:p>
    <w:p w14:paraId="4D7D176F" w14:textId="2DA3C833" w:rsidR="00B038CB" w:rsidRPr="00BA7588" w:rsidRDefault="00B038CB" w:rsidP="00BA7588">
      <w:pPr>
        <w:numPr>
          <w:ilvl w:val="0"/>
          <w:numId w:val="70"/>
        </w:numPr>
        <w:tabs>
          <w:tab w:val="num" w:pos="720"/>
        </w:tabs>
        <w:ind w:left="360" w:hanging="720"/>
        <w:rPr>
          <w:rFonts w:ascii="Arial" w:hAnsi="Arial" w:cs="Arial"/>
          <w:color w:val="000000"/>
        </w:rPr>
      </w:pPr>
      <w:r w:rsidRPr="00D3254D">
        <w:rPr>
          <w:rFonts w:ascii="Arial" w:hAnsi="Arial" w:cs="Arial"/>
          <w:color w:val="000000"/>
        </w:rPr>
        <w:t>Ogłoszone postępowania kwocie równej lub przekraczającej kwotę 130.000 złotych od dnia 12.04.2023 r. do 5.05.2023 r. (postępowania  ogłoszone w Biuletynie  Zamówień  Publicznych / DZ.U.U.E/ na platformie zakupowej lub na stronie BIP)</w:t>
      </w:r>
    </w:p>
    <w:p w14:paraId="52F8CFF8" w14:textId="77777777" w:rsidR="00B038CB" w:rsidRPr="00D3254D" w:rsidRDefault="00B038CB" w:rsidP="00D3254D">
      <w:pPr>
        <w:rPr>
          <w:rFonts w:ascii="Arial" w:hAnsi="Arial" w:cs="Arial"/>
        </w:rPr>
      </w:pPr>
      <w:r w:rsidRPr="00D3254D">
        <w:rPr>
          <w:rFonts w:ascii="Arial" w:hAnsi="Arial" w:cs="Arial"/>
          <w:b/>
          <w:bCs/>
        </w:rPr>
        <w:t>I.</w:t>
      </w:r>
      <w:r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  <w:b/>
          <w:bCs/>
        </w:rPr>
        <w:t xml:space="preserve">Część 1: Wykonywanie usług w zakresie pielęgnacji i utrzymania zieleni miejskiej na terenie miasta Kłodzka. Część 2: Wykonanie </w:t>
      </w:r>
      <w:proofErr w:type="spellStart"/>
      <w:r w:rsidRPr="00D3254D">
        <w:rPr>
          <w:rFonts w:ascii="Arial" w:hAnsi="Arial" w:cs="Arial"/>
          <w:b/>
          <w:bCs/>
        </w:rPr>
        <w:t>nasadzeń</w:t>
      </w:r>
      <w:proofErr w:type="spellEnd"/>
      <w:r w:rsidRPr="00D3254D">
        <w:rPr>
          <w:rFonts w:ascii="Arial" w:hAnsi="Arial" w:cs="Arial"/>
          <w:b/>
          <w:bCs/>
        </w:rPr>
        <w:t xml:space="preserve"> w donicach i gazonach oraz ich pielęgnacja -</w:t>
      </w:r>
      <w:r w:rsidRPr="00D3254D">
        <w:rPr>
          <w:rFonts w:ascii="Arial" w:hAnsi="Arial" w:cs="Arial"/>
          <w:bCs/>
        </w:rPr>
        <w:t xml:space="preserve"> p</w:t>
      </w:r>
      <w:r w:rsidRPr="00D3254D">
        <w:rPr>
          <w:rFonts w:ascii="Arial" w:hAnsi="Arial" w:cs="Arial"/>
        </w:rPr>
        <w:t>ostępowanie w trybie przetargu nieograniczonego.</w:t>
      </w:r>
    </w:p>
    <w:p w14:paraId="2E4F4459" w14:textId="44711B4E" w:rsidR="00B038CB" w:rsidRPr="00D3254D" w:rsidRDefault="00B038CB" w:rsidP="00D3254D">
      <w:pPr>
        <w:rPr>
          <w:rFonts w:ascii="Arial" w:hAnsi="Arial" w:cs="Arial"/>
        </w:rPr>
      </w:pPr>
      <w:r w:rsidRPr="00D3254D">
        <w:rPr>
          <w:rFonts w:ascii="Arial" w:hAnsi="Arial" w:cs="Arial"/>
        </w:rPr>
        <w:t>- termin realizacji zamówienia: Część. 1: 1.05.2023-30.04.2024 r., część 2: 1.05.2023 -30.10.2023 r.</w:t>
      </w:r>
    </w:p>
    <w:p w14:paraId="31FDC959" w14:textId="24E6675B" w:rsidR="00B038CB" w:rsidRPr="00D3254D" w:rsidRDefault="00B038CB" w:rsidP="00D3254D">
      <w:pPr>
        <w:pStyle w:val="Tekstpodstawowy"/>
        <w:spacing w:line="360" w:lineRule="auto"/>
        <w:jc w:val="left"/>
        <w:rPr>
          <w:rFonts w:ascii="Arial" w:hAnsi="Arial" w:cs="Arial"/>
        </w:rPr>
      </w:pPr>
      <w:bookmarkStart w:id="21" w:name="_Hlk132718654"/>
      <w:r w:rsidRPr="00D3254D">
        <w:rPr>
          <w:rFonts w:ascii="Arial" w:hAnsi="Arial" w:cs="Arial"/>
        </w:rPr>
        <w:t>- wpłynęły 2 oferty: Firma SALUS Adam Szopa Ślęza ul. Akacjowa 4N 1/18, 55-040 Kobierzyce, Część 1: cena ryczałtowa odniesiona do podstawowego okresu rozliczeniowego 1 miesiąc w kwocie brutto 108 315,36 zł (słownie: sto osiem tysięcy trzysta piętnaście złotych 36/100). Termin płatności faktury 22 dni od dnia otrzymania faktury przez Zamawiającego. 2. Bosko-Ogrody Pielęgnacja i Realizacja Izabela Leśniak, 57-300 Kłodzko ul. Kościelna ¼. Część 2: cena ryczałtowa odniesiona do podstawowego okresu rozliczeniowego 1 miesiąc w kwocie brutto 17 950,00 zł (słownie: siedemnaście tysięcy dziewięćset pięćdziesiąt złotych 00/100). Termin płatności faktury 23 dni od dnia otrzymania faktury przez Zamawiającego</w:t>
      </w:r>
      <w:r w:rsidR="00DC0EB4" w:rsidRPr="00D3254D">
        <w:rPr>
          <w:rFonts w:ascii="Arial" w:hAnsi="Arial" w:cs="Arial"/>
        </w:rPr>
        <w:t>;</w:t>
      </w:r>
    </w:p>
    <w:p w14:paraId="70222BF4" w14:textId="77777777" w:rsidR="00B038CB" w:rsidRPr="00D3254D" w:rsidRDefault="00B038CB" w:rsidP="00D3254D">
      <w:pPr>
        <w:rPr>
          <w:rFonts w:ascii="Arial" w:hAnsi="Arial" w:cs="Arial"/>
        </w:rPr>
      </w:pPr>
      <w:r w:rsidRPr="00D3254D">
        <w:rPr>
          <w:rFonts w:ascii="Arial" w:hAnsi="Arial" w:cs="Arial"/>
        </w:rPr>
        <w:t>- umowy zawarto dnia 2.05.2023 r. z Firma SALUS Adam Szopa Ślęza ul. Akacjowa 4N 1/18, 55-040 Kobierzyce, część 1; oraz z firmą Bosko-Ogrody Pielęgnacja i Realizacja Izabela Leśniak, 57-300 Kłodzko ul. Kościelna ¼ część 2.</w:t>
      </w:r>
    </w:p>
    <w:bookmarkEnd w:id="21"/>
    <w:p w14:paraId="69FD1A90" w14:textId="7B8F72B6" w:rsidR="00B038CB" w:rsidRPr="00D3254D" w:rsidRDefault="00B038CB" w:rsidP="00D3254D">
      <w:p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II. </w:t>
      </w:r>
      <w:r w:rsidRPr="00D3254D">
        <w:rPr>
          <w:rFonts w:ascii="Arial" w:hAnsi="Arial" w:cs="Arial"/>
          <w:b/>
          <w:bCs/>
        </w:rPr>
        <w:t xml:space="preserve">Remont ulicy Malinowej w Kłodzku. - </w:t>
      </w:r>
      <w:r w:rsidRPr="00D3254D">
        <w:rPr>
          <w:rFonts w:ascii="Arial" w:hAnsi="Arial" w:cs="Arial"/>
          <w:bCs/>
        </w:rPr>
        <w:t>p</w:t>
      </w:r>
      <w:r w:rsidRPr="00D3254D">
        <w:rPr>
          <w:rFonts w:ascii="Arial" w:hAnsi="Arial" w:cs="Arial"/>
        </w:rPr>
        <w:t>ostępowanie w trybie podstawowym bez negocjacji</w:t>
      </w:r>
      <w:r w:rsidR="00DC0EB4" w:rsidRPr="00D3254D">
        <w:rPr>
          <w:rFonts w:ascii="Arial" w:hAnsi="Arial" w:cs="Arial"/>
        </w:rPr>
        <w:t>.</w:t>
      </w:r>
    </w:p>
    <w:p w14:paraId="2DF0E7F2" w14:textId="6D41FC04" w:rsidR="00B038CB" w:rsidRPr="00D3254D" w:rsidRDefault="00B038CB" w:rsidP="00D3254D">
      <w:pPr>
        <w:spacing w:line="360" w:lineRule="auto"/>
        <w:rPr>
          <w:rFonts w:ascii="Arial" w:hAnsi="Arial" w:cs="Arial"/>
        </w:rPr>
      </w:pPr>
      <w:r w:rsidRPr="00D3254D">
        <w:rPr>
          <w:rFonts w:ascii="Arial" w:hAnsi="Arial" w:cs="Arial"/>
        </w:rPr>
        <w:t>- termin realizacji zamówienia: do 4 miesięcy od dnia podpisania umowy</w:t>
      </w:r>
      <w:r w:rsidR="00DC0EB4" w:rsidRPr="00D3254D">
        <w:rPr>
          <w:rFonts w:ascii="Arial" w:hAnsi="Arial" w:cs="Arial"/>
        </w:rPr>
        <w:t>;</w:t>
      </w:r>
    </w:p>
    <w:p w14:paraId="5625A973" w14:textId="1CE895E1" w:rsidR="00B038CB" w:rsidRPr="00D3254D" w:rsidRDefault="00B038CB" w:rsidP="00D3254D">
      <w:pPr>
        <w:autoSpaceDE w:val="0"/>
        <w:autoSpaceDN w:val="0"/>
        <w:adjustRightInd w:val="0"/>
        <w:rPr>
          <w:rFonts w:ascii="Arial" w:hAnsi="Arial" w:cs="Arial"/>
        </w:rPr>
      </w:pPr>
      <w:r w:rsidRPr="00D3254D">
        <w:rPr>
          <w:rFonts w:ascii="Arial" w:hAnsi="Arial" w:cs="Arial"/>
        </w:rPr>
        <w:t>- złożono 1 ofertę: 1. Przedsiębiorstwo Robót Drogowo – Mostowych „DROGMOST” Sp. z o.o. w Kłodzku, ul. Objazdowa 24, 57 – 300 Kłodzko.  Cena ryczałtowa za wykonanie zadania: w kwocie brutto: 364 082,77 zł. Słownie: trzysta sześćdziesiąt cztery tysiące osiemdziesiąt dwa złote siedemdziesiąt siedem groszy), w tym podatek VAT w wysokości 23%, to jest w kwocie 68 080,52 zł.    (słownie: sześćdziesiąt osiem tysięcy osiemdziesiąt złotych pięćdziesiąt dwa grosze)</w:t>
      </w:r>
      <w:r w:rsidR="00DC0EB4"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</w:rPr>
        <w:t xml:space="preserve">OKRES GWARANCJI: </w:t>
      </w:r>
      <w:r w:rsidRPr="00D3254D">
        <w:rPr>
          <w:rFonts w:ascii="Arial" w:hAnsi="Arial" w:cs="Arial"/>
          <w:b/>
          <w:bCs/>
        </w:rPr>
        <w:t xml:space="preserve">60 </w:t>
      </w:r>
      <w:r w:rsidRPr="00D3254D">
        <w:rPr>
          <w:rFonts w:ascii="Arial" w:hAnsi="Arial" w:cs="Arial"/>
        </w:rPr>
        <w:t>(ilość miesięcy)</w:t>
      </w:r>
      <w:r w:rsidR="00DC0EB4" w:rsidRPr="00D3254D">
        <w:rPr>
          <w:rFonts w:ascii="Arial" w:hAnsi="Arial" w:cs="Arial"/>
        </w:rPr>
        <w:t>;</w:t>
      </w:r>
    </w:p>
    <w:p w14:paraId="1923AEB7" w14:textId="21CA9030" w:rsidR="00DC0EB4" w:rsidRPr="00D3254D" w:rsidRDefault="00B038CB" w:rsidP="00D3254D">
      <w:pPr>
        <w:rPr>
          <w:rFonts w:ascii="Arial" w:hAnsi="Arial" w:cs="Arial"/>
        </w:rPr>
      </w:pPr>
      <w:r w:rsidRPr="00D3254D">
        <w:rPr>
          <w:rFonts w:ascii="Arial" w:hAnsi="Arial" w:cs="Arial"/>
        </w:rPr>
        <w:t>- postępowanie w trakcie procedury</w:t>
      </w:r>
      <w:r w:rsidR="00DC0EB4" w:rsidRPr="00D3254D">
        <w:rPr>
          <w:rFonts w:ascii="Arial" w:hAnsi="Arial" w:cs="Arial"/>
        </w:rPr>
        <w:t>.</w:t>
      </w:r>
    </w:p>
    <w:p w14:paraId="7884B393" w14:textId="77777777" w:rsidR="00B038CB" w:rsidRPr="00D3254D" w:rsidRDefault="00B038CB" w:rsidP="00D3254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60" w:after="60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D3254D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D3254D">
        <w:rPr>
          <w:rFonts w:ascii="Arial" w:hAnsi="Arial" w:cs="Arial"/>
          <w:sz w:val="24"/>
          <w:szCs w:val="24"/>
        </w:rPr>
        <w:t>Pzp</w:t>
      </w:r>
      <w:proofErr w:type="spellEnd"/>
      <w:r w:rsidRPr="00D3254D">
        <w:rPr>
          <w:rFonts w:ascii="Arial" w:hAnsi="Arial" w:cs="Arial"/>
          <w:sz w:val="24"/>
          <w:szCs w:val="24"/>
        </w:rPr>
        <w:t xml:space="preserve">, ogłoszone </w:t>
      </w:r>
      <w:r w:rsidRPr="00D3254D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od dnia 12.04.2023 r. do 5.05.2023 r. </w:t>
      </w:r>
    </w:p>
    <w:p w14:paraId="77F92BCC" w14:textId="6BFE2B43" w:rsidR="00B038CB" w:rsidRPr="00BA7588" w:rsidRDefault="00B038CB" w:rsidP="00BA7588">
      <w:pPr>
        <w:widowControl w:val="0"/>
        <w:autoSpaceDE w:val="0"/>
        <w:autoSpaceDN w:val="0"/>
        <w:adjustRightInd w:val="0"/>
        <w:spacing w:before="60" w:after="60"/>
        <w:ind w:left="720"/>
        <w:rPr>
          <w:rFonts w:ascii="Arial" w:hAnsi="Arial" w:cs="Arial"/>
          <w:color w:val="000000"/>
        </w:rPr>
      </w:pPr>
      <w:r w:rsidRPr="00D3254D">
        <w:rPr>
          <w:rFonts w:ascii="Arial" w:hAnsi="Arial" w:cs="Arial"/>
          <w:color w:val="000000"/>
        </w:rPr>
        <w:lastRenderedPageBreak/>
        <w:t xml:space="preserve"> (postępowania  ogłoszone  w  Biuletynie  Informacji Publicznej): </w:t>
      </w:r>
    </w:p>
    <w:p w14:paraId="2BA79682" w14:textId="10CE8B93" w:rsidR="00B038CB" w:rsidRPr="00D3254D" w:rsidRDefault="00B038CB" w:rsidP="00D3254D">
      <w:pPr>
        <w:rPr>
          <w:rFonts w:ascii="Arial" w:hAnsi="Arial" w:cs="Arial"/>
          <w:b/>
          <w:color w:val="000000"/>
          <w:u w:val="single"/>
        </w:rPr>
      </w:pPr>
      <w:r w:rsidRPr="00D3254D">
        <w:rPr>
          <w:rFonts w:ascii="Arial" w:hAnsi="Arial" w:cs="Arial"/>
          <w:b/>
          <w:color w:val="000000"/>
          <w:u w:val="single"/>
        </w:rPr>
        <w:t>DODATKOWE INFORMACJE:</w:t>
      </w:r>
    </w:p>
    <w:p w14:paraId="5745B551" w14:textId="77777777" w:rsidR="00B038CB" w:rsidRPr="00D3254D" w:rsidRDefault="00B038CB" w:rsidP="00D3254D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D3254D">
        <w:rPr>
          <w:rFonts w:ascii="Arial" w:hAnsi="Arial" w:cs="Arial"/>
          <w:color w:val="000000"/>
        </w:rPr>
        <w:t>Bieżąca obsługa poszczególnych komórek organizacyjnych.</w:t>
      </w:r>
    </w:p>
    <w:p w14:paraId="5424E020" w14:textId="0E66043E" w:rsidR="00EF3759" w:rsidRPr="00BA7588" w:rsidRDefault="00B038CB" w:rsidP="00BA7588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D3254D">
        <w:rPr>
          <w:rFonts w:ascii="Arial" w:hAnsi="Arial" w:cs="Arial"/>
          <w:color w:val="000000"/>
        </w:rPr>
        <w:t xml:space="preserve">Przygotowanie informacji/zamówień publicznych 2020-2022 do kontroli RIO. </w:t>
      </w:r>
    </w:p>
    <w:p w14:paraId="71FE0F37" w14:textId="7FBA5389" w:rsidR="00E3316F" w:rsidRPr="00D3254D" w:rsidRDefault="00BA529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URZĄD STANU CYWILNEG</w:t>
      </w:r>
      <w:r w:rsidR="00BA7588">
        <w:rPr>
          <w:rFonts w:ascii="Arial" w:hAnsi="Arial" w:cs="Arial"/>
          <w:b/>
        </w:rPr>
        <w:t xml:space="preserve"> </w:t>
      </w:r>
    </w:p>
    <w:p w14:paraId="35D5023E" w14:textId="2A239C04" w:rsidR="00E3316F" w:rsidRPr="00BA7588" w:rsidRDefault="00E3316F" w:rsidP="00BA7588">
      <w:pPr>
        <w:ind w:left="360"/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</w:rPr>
        <w:t xml:space="preserve">Informacje z zakresu akt stanu cywilnego za miesiąc </w:t>
      </w:r>
      <w:r w:rsidRPr="00D3254D">
        <w:rPr>
          <w:rFonts w:ascii="Arial" w:eastAsia="Times New Roman" w:hAnsi="Arial" w:cs="Arial"/>
          <w:b/>
          <w:bCs/>
        </w:rPr>
        <w:t>kwiecień 2023 r.</w:t>
      </w:r>
    </w:p>
    <w:p w14:paraId="47C3E15C" w14:textId="33251900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</w:rPr>
        <w:t xml:space="preserve">Liczba sporządzonych aktów urodzenia: </w:t>
      </w:r>
      <w:r w:rsidRPr="00D3254D">
        <w:rPr>
          <w:rFonts w:ascii="Arial" w:eastAsia="Times New Roman" w:hAnsi="Arial" w:cs="Arial"/>
          <w:b/>
          <w:bCs/>
        </w:rPr>
        <w:t>21</w:t>
      </w:r>
    </w:p>
    <w:p w14:paraId="40A96249" w14:textId="06EEBEF3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sporządzonych aktów małżeństwa: </w:t>
      </w:r>
      <w:r w:rsidRPr="00D3254D">
        <w:rPr>
          <w:rFonts w:ascii="Arial" w:eastAsia="Times New Roman" w:hAnsi="Arial" w:cs="Arial"/>
          <w:b/>
        </w:rPr>
        <w:t>8</w:t>
      </w:r>
    </w:p>
    <w:p w14:paraId="3D2C5885" w14:textId="10201F09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sporządzonych aktów zgonu: </w:t>
      </w:r>
      <w:r w:rsidRPr="00D3254D">
        <w:rPr>
          <w:rFonts w:ascii="Arial" w:eastAsia="Times New Roman" w:hAnsi="Arial" w:cs="Arial"/>
          <w:b/>
        </w:rPr>
        <w:t>68</w:t>
      </w:r>
    </w:p>
    <w:p w14:paraId="694CC386" w14:textId="62625393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Liczba wydanych odpisów:</w:t>
      </w:r>
      <w:r w:rsidRPr="00D3254D">
        <w:rPr>
          <w:rFonts w:ascii="Arial" w:eastAsia="Times New Roman" w:hAnsi="Arial" w:cs="Arial"/>
          <w:b/>
        </w:rPr>
        <w:t xml:space="preserve"> 583</w:t>
      </w:r>
    </w:p>
    <w:p w14:paraId="40F5EA62" w14:textId="2300EFD6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zaświadczeń, zezwoleń, przyjętych oświadczeń: </w:t>
      </w:r>
      <w:r w:rsidRPr="00D3254D">
        <w:rPr>
          <w:rFonts w:ascii="Arial" w:eastAsia="Times New Roman" w:hAnsi="Arial" w:cs="Arial"/>
          <w:b/>
        </w:rPr>
        <w:t>56</w:t>
      </w:r>
    </w:p>
    <w:p w14:paraId="352D915C" w14:textId="7DF725E8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  <w:b/>
        </w:rPr>
      </w:pPr>
      <w:r w:rsidRPr="00D3254D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D3254D">
        <w:rPr>
          <w:rFonts w:ascii="Arial" w:eastAsia="Times New Roman" w:hAnsi="Arial" w:cs="Arial"/>
        </w:rPr>
        <w:t>asc</w:t>
      </w:r>
      <w:proofErr w:type="spellEnd"/>
      <w:r w:rsidRPr="00D3254D">
        <w:rPr>
          <w:rFonts w:ascii="Arial" w:eastAsia="Times New Roman" w:hAnsi="Arial" w:cs="Arial"/>
        </w:rPr>
        <w:t xml:space="preserve">: </w:t>
      </w:r>
      <w:r w:rsidRPr="00D3254D">
        <w:rPr>
          <w:rFonts w:ascii="Arial" w:eastAsia="Times New Roman" w:hAnsi="Arial" w:cs="Arial"/>
          <w:b/>
        </w:rPr>
        <w:t>243</w:t>
      </w:r>
    </w:p>
    <w:p w14:paraId="302E5582" w14:textId="2BF4EDCB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sporządzony wzmianek dodatkowych w </w:t>
      </w:r>
      <w:proofErr w:type="spellStart"/>
      <w:r w:rsidRPr="00D3254D">
        <w:rPr>
          <w:rFonts w:ascii="Arial" w:eastAsia="Times New Roman" w:hAnsi="Arial" w:cs="Arial"/>
        </w:rPr>
        <w:t>asc</w:t>
      </w:r>
      <w:proofErr w:type="spellEnd"/>
      <w:r w:rsidRPr="00D3254D">
        <w:rPr>
          <w:rFonts w:ascii="Arial" w:eastAsia="Times New Roman" w:hAnsi="Arial" w:cs="Arial"/>
        </w:rPr>
        <w:t>:</w:t>
      </w:r>
      <w:r w:rsidRPr="00D3254D">
        <w:rPr>
          <w:rFonts w:ascii="Arial" w:eastAsia="Times New Roman" w:hAnsi="Arial" w:cs="Arial"/>
          <w:b/>
          <w:bCs/>
        </w:rPr>
        <w:t xml:space="preserve"> 54</w:t>
      </w:r>
      <w:r w:rsidRPr="00D3254D">
        <w:rPr>
          <w:rFonts w:ascii="Arial" w:eastAsia="Times New Roman" w:hAnsi="Arial" w:cs="Arial"/>
        </w:rPr>
        <w:t xml:space="preserve"> </w:t>
      </w:r>
    </w:p>
    <w:p w14:paraId="7C9322F5" w14:textId="08F4AFD0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czynności </w:t>
      </w:r>
      <w:proofErr w:type="spellStart"/>
      <w:r w:rsidRPr="00D3254D">
        <w:rPr>
          <w:rFonts w:ascii="Arial" w:eastAsia="Times New Roman" w:hAnsi="Arial" w:cs="Arial"/>
        </w:rPr>
        <w:t>materialno</w:t>
      </w:r>
      <w:proofErr w:type="spellEnd"/>
      <w:r w:rsidRPr="00D3254D">
        <w:rPr>
          <w:rFonts w:ascii="Arial" w:eastAsia="Times New Roman" w:hAnsi="Arial" w:cs="Arial"/>
        </w:rPr>
        <w:t xml:space="preserve"> – technicznych:</w:t>
      </w:r>
      <w:r w:rsidRPr="00D3254D">
        <w:rPr>
          <w:rFonts w:ascii="Arial" w:eastAsia="Times New Roman" w:hAnsi="Arial" w:cs="Arial"/>
          <w:b/>
        </w:rPr>
        <w:t xml:space="preserve"> 10</w:t>
      </w:r>
    </w:p>
    <w:p w14:paraId="33B0FCD4" w14:textId="7124C4AE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wydanych decyzji w sprawie zmiany imion/ nazwisk: </w:t>
      </w:r>
      <w:r w:rsidRPr="00D3254D">
        <w:rPr>
          <w:rFonts w:ascii="Arial" w:eastAsia="Times New Roman" w:hAnsi="Arial" w:cs="Arial"/>
          <w:b/>
          <w:bCs/>
        </w:rPr>
        <w:t>2</w:t>
      </w:r>
      <w:r w:rsidRPr="00D3254D">
        <w:rPr>
          <w:rFonts w:ascii="Arial" w:eastAsia="Times New Roman" w:hAnsi="Arial" w:cs="Arial"/>
        </w:rPr>
        <w:t xml:space="preserve"> </w:t>
      </w:r>
    </w:p>
    <w:p w14:paraId="27E0132E" w14:textId="64EB251D" w:rsidR="00E3316F" w:rsidRPr="00D3254D" w:rsidRDefault="00E3316F" w:rsidP="00D3254D">
      <w:pPr>
        <w:numPr>
          <w:ilvl w:val="0"/>
          <w:numId w:val="5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 xml:space="preserve">Liczba </w:t>
      </w:r>
      <w:proofErr w:type="spellStart"/>
      <w:r w:rsidRPr="00D3254D">
        <w:rPr>
          <w:rFonts w:ascii="Arial" w:eastAsia="Times New Roman" w:hAnsi="Arial" w:cs="Arial"/>
        </w:rPr>
        <w:t>zmigrowanych</w:t>
      </w:r>
      <w:proofErr w:type="spellEnd"/>
      <w:r w:rsidRPr="00D3254D">
        <w:rPr>
          <w:rFonts w:ascii="Arial" w:eastAsia="Times New Roman" w:hAnsi="Arial" w:cs="Arial"/>
        </w:rPr>
        <w:t xml:space="preserve"> aktów stanu cywilnego:</w:t>
      </w:r>
      <w:r w:rsidRPr="00D3254D">
        <w:rPr>
          <w:rFonts w:ascii="Arial" w:eastAsia="Times New Roman" w:hAnsi="Arial" w:cs="Arial"/>
          <w:b/>
        </w:rPr>
        <w:t xml:space="preserve"> 249</w:t>
      </w:r>
    </w:p>
    <w:p w14:paraId="45F42C60" w14:textId="20231C1E" w:rsidR="00E3316F" w:rsidRPr="00BA7588" w:rsidRDefault="00E3316F" w:rsidP="00BA7588">
      <w:pPr>
        <w:numPr>
          <w:ilvl w:val="0"/>
          <w:numId w:val="56"/>
        </w:numPr>
        <w:rPr>
          <w:rFonts w:ascii="Arial" w:eastAsia="Times New Roman" w:hAnsi="Arial" w:cs="Arial"/>
          <w:b/>
          <w:bCs/>
        </w:rPr>
      </w:pPr>
      <w:r w:rsidRPr="00D3254D">
        <w:rPr>
          <w:rFonts w:ascii="Arial" w:eastAsia="Times New Roman" w:hAnsi="Arial" w:cs="Arial"/>
        </w:rPr>
        <w:t>Ilość ślubów:</w:t>
      </w:r>
      <w:r w:rsidRPr="00D3254D">
        <w:rPr>
          <w:rFonts w:ascii="Arial" w:eastAsia="Times New Roman" w:hAnsi="Arial" w:cs="Arial"/>
        </w:rPr>
        <w:tab/>
        <w:t xml:space="preserve"> </w:t>
      </w:r>
      <w:r w:rsidRPr="00D3254D">
        <w:rPr>
          <w:rFonts w:ascii="Arial" w:eastAsia="Times New Roman" w:hAnsi="Arial" w:cs="Arial"/>
          <w:b/>
          <w:bCs/>
        </w:rPr>
        <w:t>9</w:t>
      </w:r>
    </w:p>
    <w:p w14:paraId="6E174C8E" w14:textId="7DFA7B25" w:rsidR="005057D4" w:rsidRPr="00D3254D" w:rsidRDefault="00E3316F" w:rsidP="00BA7588">
      <w:pPr>
        <w:ind w:left="360"/>
        <w:rPr>
          <w:rFonts w:ascii="Arial" w:eastAsia="Times New Roman" w:hAnsi="Arial" w:cs="Arial"/>
          <w:u w:val="single"/>
        </w:rPr>
      </w:pPr>
      <w:r w:rsidRPr="00D3254D">
        <w:rPr>
          <w:rFonts w:ascii="Arial" w:eastAsia="Times New Roman" w:hAnsi="Arial" w:cs="Arial"/>
          <w:u w:val="single"/>
        </w:rPr>
        <w:t>Rejonem działania USC w Kłodzku jest Miasto Kłodzko oraz Gmina Wiejska Kłodzko</w:t>
      </w:r>
    </w:p>
    <w:p w14:paraId="6588F6DA" w14:textId="7BEC8CB8" w:rsidR="000A4C09" w:rsidRPr="00D3254D" w:rsidRDefault="005057D4" w:rsidP="00D3254D">
      <w:pPr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SPRAW OBYWATELSKICH</w:t>
      </w:r>
    </w:p>
    <w:p w14:paraId="0D54F36B" w14:textId="216A2115" w:rsidR="000A4C09" w:rsidRPr="00D3254D" w:rsidRDefault="000A4C09" w:rsidP="00D3254D">
      <w:pPr>
        <w:numPr>
          <w:ilvl w:val="0"/>
          <w:numId w:val="65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Liczba ludności Kłodzka na dzień 30.04.2023r.,</w:t>
      </w:r>
      <w:r w:rsidR="00BA7588">
        <w:rPr>
          <w:rFonts w:ascii="Arial" w:eastAsia="Times New Roman" w:hAnsi="Arial" w:cs="Arial"/>
        </w:rPr>
        <w:t xml:space="preserve"> </w:t>
      </w:r>
      <w:r w:rsidRPr="00D3254D">
        <w:rPr>
          <w:rFonts w:ascii="Arial" w:eastAsia="Times New Roman" w:hAnsi="Arial" w:cs="Arial"/>
        </w:rPr>
        <w:t xml:space="preserve">wynosi: </w:t>
      </w:r>
      <w:r w:rsidRPr="00D3254D">
        <w:rPr>
          <w:rFonts w:ascii="Arial" w:eastAsia="Times New Roman" w:hAnsi="Arial" w:cs="Arial"/>
          <w:b/>
        </w:rPr>
        <w:t>23.970</w:t>
      </w:r>
    </w:p>
    <w:p w14:paraId="0F0B1376" w14:textId="1A3629AC" w:rsidR="000A4C09" w:rsidRPr="00D3254D" w:rsidRDefault="000A4C09" w:rsidP="00D3254D">
      <w:pPr>
        <w:numPr>
          <w:ilvl w:val="0"/>
          <w:numId w:val="66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zameldowanych na pobyt stały:</w:t>
      </w:r>
      <w:r w:rsidR="00BA7588">
        <w:rPr>
          <w:rFonts w:ascii="Arial" w:eastAsia="Times New Roman" w:hAnsi="Arial" w:cs="Arial"/>
        </w:rPr>
        <w:t xml:space="preserve"> </w:t>
      </w:r>
      <w:r w:rsidRPr="00D3254D">
        <w:rPr>
          <w:rFonts w:ascii="Arial" w:eastAsia="Times New Roman" w:hAnsi="Arial" w:cs="Arial"/>
          <w:b/>
          <w:bCs/>
        </w:rPr>
        <w:t>23.435</w:t>
      </w:r>
    </w:p>
    <w:p w14:paraId="207CD13F" w14:textId="619A6A4A" w:rsidR="000A4C09" w:rsidRPr="00BA7588" w:rsidRDefault="000A4C09" w:rsidP="00D3254D">
      <w:pPr>
        <w:numPr>
          <w:ilvl w:val="0"/>
          <w:numId w:val="66"/>
        </w:numPr>
        <w:rPr>
          <w:rFonts w:ascii="Arial" w:eastAsia="Times New Roman" w:hAnsi="Arial" w:cs="Arial"/>
          <w:b/>
        </w:rPr>
      </w:pPr>
      <w:r w:rsidRPr="00D3254D">
        <w:rPr>
          <w:rFonts w:ascii="Arial" w:hAnsi="Arial" w:cs="Arial"/>
        </w:rPr>
        <w:t xml:space="preserve">zameldowanych na pobyt czasowy: </w:t>
      </w:r>
      <w:r w:rsidRPr="00D3254D">
        <w:rPr>
          <w:rFonts w:ascii="Arial" w:hAnsi="Arial" w:cs="Arial"/>
          <w:b/>
          <w:bCs/>
        </w:rPr>
        <w:t>535</w:t>
      </w:r>
    </w:p>
    <w:p w14:paraId="6F742FEE" w14:textId="77777777" w:rsidR="000A4C09" w:rsidRPr="00D3254D" w:rsidRDefault="000A4C09" w:rsidP="00D3254D">
      <w:pPr>
        <w:numPr>
          <w:ilvl w:val="0"/>
          <w:numId w:val="65"/>
        </w:numPr>
        <w:rPr>
          <w:rFonts w:ascii="Arial" w:eastAsia="Times New Roman" w:hAnsi="Arial" w:cs="Arial"/>
          <w:sz w:val="23"/>
          <w:szCs w:val="23"/>
        </w:rPr>
      </w:pPr>
      <w:r w:rsidRPr="00D3254D">
        <w:rPr>
          <w:rFonts w:ascii="Arial" w:eastAsia="Times New Roman" w:hAnsi="Arial" w:cs="Arial"/>
          <w:sz w:val="23"/>
          <w:szCs w:val="23"/>
        </w:rPr>
        <w:t>Informacje z zakresu spraw meldunkowych i dowodów osobistych za miesiąc IV/2023:</w:t>
      </w:r>
    </w:p>
    <w:p w14:paraId="575FB9B1" w14:textId="6470BDAA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zameldowania, wymeldowania, zgłoszenia wyjazdu i powrotu</w:t>
      </w:r>
      <w:r w:rsidRPr="00D3254D">
        <w:rPr>
          <w:rFonts w:ascii="Arial" w:hAnsi="Arial" w:cs="Arial"/>
        </w:rPr>
        <w:t>: 80</w:t>
      </w:r>
    </w:p>
    <w:p w14:paraId="0E639B70" w14:textId="54290703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usuwanie niezgodności:</w:t>
      </w:r>
      <w:r w:rsidRPr="00D3254D">
        <w:rPr>
          <w:rFonts w:ascii="Arial" w:hAnsi="Arial" w:cs="Arial"/>
          <w:b/>
        </w:rPr>
        <w:t xml:space="preserve"> </w:t>
      </w:r>
      <w:r w:rsidRPr="00D3254D">
        <w:rPr>
          <w:rFonts w:ascii="Arial" w:hAnsi="Arial" w:cs="Arial"/>
          <w:bCs/>
        </w:rPr>
        <w:t>692</w:t>
      </w:r>
    </w:p>
    <w:p w14:paraId="1E4ECCE4" w14:textId="246106FA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</w:rPr>
      </w:pPr>
      <w:r w:rsidRPr="00D3254D">
        <w:rPr>
          <w:rFonts w:ascii="Arial" w:eastAsia="Times New Roman" w:hAnsi="Arial" w:cs="Arial"/>
        </w:rPr>
        <w:t>udzielono odpowiedzi na wnioski o udostępnienie danych: 73</w:t>
      </w:r>
    </w:p>
    <w:p w14:paraId="5016F8F4" w14:textId="3B2DCC72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</w:rPr>
        <w:t>wydano zaświadczeń:</w:t>
      </w:r>
      <w:r w:rsidRPr="00D3254D">
        <w:rPr>
          <w:rFonts w:ascii="Arial" w:eastAsia="Times New Roman" w:hAnsi="Arial" w:cs="Arial"/>
          <w:bCs/>
        </w:rPr>
        <w:t xml:space="preserve"> 99</w:t>
      </w:r>
    </w:p>
    <w:p w14:paraId="1C599657" w14:textId="5975196F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wydano decyzji w sprawach meldunkowych: 5</w:t>
      </w:r>
    </w:p>
    <w:p w14:paraId="33E93816" w14:textId="627A0851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przeprowadzono oględzin:</w:t>
      </w:r>
      <w:r w:rsidR="00BA7588">
        <w:rPr>
          <w:rFonts w:ascii="Arial" w:eastAsia="Times New Roman" w:hAnsi="Arial" w:cs="Arial"/>
          <w:bCs/>
        </w:rPr>
        <w:t xml:space="preserve"> </w:t>
      </w:r>
      <w:r w:rsidRPr="00D3254D">
        <w:rPr>
          <w:rFonts w:ascii="Arial" w:eastAsia="Times New Roman" w:hAnsi="Arial" w:cs="Arial"/>
          <w:bCs/>
        </w:rPr>
        <w:t>1</w:t>
      </w:r>
    </w:p>
    <w:p w14:paraId="15196B7A" w14:textId="0E82833F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wystąpiono o wyznaczenie kuratora:</w:t>
      </w:r>
      <w:r w:rsidR="00BA7588">
        <w:rPr>
          <w:rFonts w:ascii="Arial" w:eastAsia="Times New Roman" w:hAnsi="Arial" w:cs="Arial"/>
          <w:bCs/>
        </w:rPr>
        <w:t xml:space="preserve"> </w:t>
      </w:r>
      <w:r w:rsidRPr="00D3254D">
        <w:rPr>
          <w:rFonts w:ascii="Arial" w:eastAsia="Times New Roman" w:hAnsi="Arial" w:cs="Arial"/>
          <w:bCs/>
        </w:rPr>
        <w:t xml:space="preserve">7 </w:t>
      </w:r>
    </w:p>
    <w:p w14:paraId="0B3CE5BD" w14:textId="7C743E82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przyjęto zgłoszenie o organizacji zgromadzenia: -</w:t>
      </w:r>
    </w:p>
    <w:p w14:paraId="3A4642E6" w14:textId="62412780" w:rsidR="000A4C09" w:rsidRPr="00D3254D" w:rsidRDefault="000A4C09" w:rsidP="00D3254D">
      <w:pPr>
        <w:numPr>
          <w:ilvl w:val="0"/>
          <w:numId w:val="67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nadanie i zmiana nr PESEL: 4</w:t>
      </w:r>
    </w:p>
    <w:p w14:paraId="34815715" w14:textId="71D70771" w:rsidR="000A4C09" w:rsidRPr="00D3254D" w:rsidRDefault="000A4C09" w:rsidP="00D3254D">
      <w:pPr>
        <w:numPr>
          <w:ilvl w:val="0"/>
          <w:numId w:val="68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przyjęto wniosków dowodowych: 178</w:t>
      </w:r>
    </w:p>
    <w:p w14:paraId="60F69F30" w14:textId="115752AD" w:rsidR="000A4C09" w:rsidRPr="00D3254D" w:rsidRDefault="000A4C09" w:rsidP="00D3254D">
      <w:pPr>
        <w:numPr>
          <w:ilvl w:val="0"/>
          <w:numId w:val="68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wydano dowodów osobistych:</w:t>
      </w:r>
      <w:r w:rsidRPr="00D3254D">
        <w:rPr>
          <w:rFonts w:ascii="Arial" w:eastAsia="Times New Roman" w:hAnsi="Arial" w:cs="Arial"/>
          <w:bCs/>
        </w:rPr>
        <w:tab/>
        <w:t xml:space="preserve"> 194</w:t>
      </w:r>
    </w:p>
    <w:p w14:paraId="7045D71E" w14:textId="33BC8C7F" w:rsidR="000A4C09" w:rsidRPr="00D3254D" w:rsidRDefault="000A4C09" w:rsidP="00D3254D">
      <w:pPr>
        <w:numPr>
          <w:ilvl w:val="0"/>
          <w:numId w:val="68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przyjęto zgłoszeń o utracie dowodu: 31</w:t>
      </w:r>
    </w:p>
    <w:p w14:paraId="425A7C34" w14:textId="5E48A4A3" w:rsidR="000A4C09" w:rsidRPr="00D3254D" w:rsidRDefault="000A4C09" w:rsidP="00D3254D">
      <w:pPr>
        <w:numPr>
          <w:ilvl w:val="0"/>
          <w:numId w:val="68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unieważniono</w:t>
      </w:r>
      <w:r w:rsidRPr="00D3254D">
        <w:rPr>
          <w:rFonts w:ascii="Arial" w:hAnsi="Arial" w:cs="Arial"/>
          <w:bCs/>
        </w:rPr>
        <w:t xml:space="preserve"> </w:t>
      </w:r>
      <w:r w:rsidRPr="00D3254D">
        <w:rPr>
          <w:rFonts w:ascii="Arial" w:eastAsia="Times New Roman" w:hAnsi="Arial" w:cs="Arial"/>
          <w:bCs/>
        </w:rPr>
        <w:t>dowodów: 161</w:t>
      </w:r>
    </w:p>
    <w:p w14:paraId="245BBCB8" w14:textId="4E45C4E4" w:rsidR="000A4C09" w:rsidRPr="00D3254D" w:rsidRDefault="000A4C09" w:rsidP="00D3254D">
      <w:pPr>
        <w:numPr>
          <w:ilvl w:val="0"/>
          <w:numId w:val="69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doręczenie/odebranie wniosku oraz wydanie dowodu poza UM: 7</w:t>
      </w:r>
    </w:p>
    <w:p w14:paraId="6E63B2E9" w14:textId="0F083211" w:rsidR="000A4C09" w:rsidRPr="00D3254D" w:rsidRDefault="000A4C09" w:rsidP="00D3254D">
      <w:pPr>
        <w:numPr>
          <w:ilvl w:val="0"/>
          <w:numId w:val="69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rozpatrywanie wniosków o repatriację z terenów b. ZSRR: 0</w:t>
      </w:r>
    </w:p>
    <w:p w14:paraId="59C09C29" w14:textId="49948C40" w:rsidR="005A443E" w:rsidRPr="00EF600D" w:rsidRDefault="000A4C09" w:rsidP="00EF600D">
      <w:pPr>
        <w:numPr>
          <w:ilvl w:val="0"/>
          <w:numId w:val="69"/>
        </w:numPr>
        <w:rPr>
          <w:rFonts w:ascii="Arial" w:eastAsia="Times New Roman" w:hAnsi="Arial" w:cs="Arial"/>
          <w:bCs/>
        </w:rPr>
      </w:pPr>
      <w:r w:rsidRPr="00D3254D">
        <w:rPr>
          <w:rFonts w:ascii="Arial" w:eastAsia="Times New Roman" w:hAnsi="Arial" w:cs="Arial"/>
          <w:bCs/>
        </w:rPr>
        <w:t>rozpatrywanie wniosków o wypłatę świadczenia za zakwaterowanie: 16</w:t>
      </w:r>
    </w:p>
    <w:p w14:paraId="7F07258E" w14:textId="62D54020" w:rsidR="003921D2" w:rsidRPr="00EF600D" w:rsidRDefault="004B09A4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PEŁNOMOCNIK DO SPRAW ROZWIĄZYWANIA UZALEŻNIEŃ ALKOHOLOWYCH</w:t>
      </w:r>
    </w:p>
    <w:p w14:paraId="2CAEC12D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Przejmowanie korespondencji MKRPA,  jej prowadzenie i systematyczne zakładanie spraw w systemie EZD.</w:t>
      </w:r>
    </w:p>
    <w:p w14:paraId="4735AE98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7177CF7D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after="160" w:line="256" w:lineRule="auto"/>
        <w:rPr>
          <w:rFonts w:ascii="Arial" w:hAnsi="Arial" w:cs="Arial"/>
          <w:sz w:val="24"/>
          <w:szCs w:val="24"/>
        </w:rPr>
      </w:pPr>
      <w:bookmarkStart w:id="22" w:name="_Hlk111036408"/>
      <w:r w:rsidRPr="00D3254D">
        <w:rPr>
          <w:rFonts w:ascii="Arial" w:hAnsi="Arial" w:cs="Arial"/>
          <w:sz w:val="24"/>
          <w:szCs w:val="24"/>
        </w:rPr>
        <w:t>Prowadzenie wszystkich rejestrów umów za rok 2023 – wg potrzeb i na bieżąco porządkowanie dokumentów</w:t>
      </w:r>
      <w:bookmarkEnd w:id="22"/>
      <w:r w:rsidRPr="00D3254D">
        <w:rPr>
          <w:rFonts w:ascii="Arial" w:hAnsi="Arial" w:cs="Arial"/>
          <w:sz w:val="24"/>
          <w:szCs w:val="24"/>
        </w:rPr>
        <w:t xml:space="preserve"> oraz rozliczanie bieżących rachunków i faktur, w tym wypłaty i rozliczenia dotacji.</w:t>
      </w:r>
    </w:p>
    <w:p w14:paraId="1C5FD92F" w14:textId="2A09F36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lastRenderedPageBreak/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241BB3C5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Prowadzenie harmonogramu wydatków na rok 2023 z budżetu PA i systematyczne nanoszenie na niego wydatków faktycznych oraz ich sprawdzanie z działem księgowości po zakończeniu każdego miesiąca.</w:t>
      </w:r>
    </w:p>
    <w:p w14:paraId="55CC6249" w14:textId="5ACB7FD9" w:rsidR="00D51D35" w:rsidRPr="00D3254D" w:rsidRDefault="00D51D35" w:rsidP="00D3254D">
      <w:pPr>
        <w:pStyle w:val="Akapitzlist"/>
        <w:numPr>
          <w:ilvl w:val="0"/>
          <w:numId w:val="2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Przygotowanie sprawozdania z realizacji Gminnego Programu Profilaktyki i Rozwiązywania Problemów Alkoholowych oraz Przeciwdziałania Narkomanii za rok 2022</w:t>
      </w:r>
      <w:r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do Krajowego Centrum Przeciwdziałania Uzależnieniom.</w:t>
      </w:r>
    </w:p>
    <w:p w14:paraId="1CE35C92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Przygotowanie – w uzgodnieniu z Panem Burmistrzem - odpowiedzi na skargę, radnego Stanisława Bartczaka.</w:t>
      </w:r>
    </w:p>
    <w:p w14:paraId="5962FC8B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Na bieżąco rozliczanie rachunków wynikających z wszystkich umów dla członków MKRPA oraz biegłych sądowych, konsultantów i obsługi Punktu </w:t>
      </w:r>
      <w:proofErr w:type="spellStart"/>
      <w:r w:rsidRPr="00D3254D">
        <w:rPr>
          <w:rFonts w:ascii="Arial" w:hAnsi="Arial" w:cs="Arial"/>
          <w:color w:val="000000" w:themeColor="text1"/>
          <w:sz w:val="24"/>
          <w:szCs w:val="24"/>
        </w:rPr>
        <w:t>Informacyjno</w:t>
      </w:r>
      <w:proofErr w:type="spellEnd"/>
      <w:r w:rsidRPr="00D3254D">
        <w:rPr>
          <w:rFonts w:ascii="Arial" w:hAnsi="Arial" w:cs="Arial"/>
          <w:color w:val="000000" w:themeColor="text1"/>
          <w:sz w:val="24"/>
          <w:szCs w:val="24"/>
        </w:rPr>
        <w:t xml:space="preserve"> – Konsultacyjnego w Kłodzku przy ul. A. Grottgera 8/4.</w:t>
      </w:r>
    </w:p>
    <w:p w14:paraId="457F407B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3DD97C4F" w14:textId="77777777" w:rsidR="00D51D35" w:rsidRPr="00D3254D" w:rsidRDefault="00D51D35" w:rsidP="00D3254D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W ramach obsługi MKRPA w Kłodzku:</w:t>
      </w:r>
    </w:p>
    <w:p w14:paraId="5B82C36E" w14:textId="4BF481F8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przygotowanie dokumentacji dot. kontroli 6 punktów, w wyniku której wpłynęły do urzędu sześć protokołów kontroli;</w:t>
      </w:r>
    </w:p>
    <w:p w14:paraId="42903FE8" w14:textId="49249D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ciągła praca nad aktualizacją rejestru założonych przez MKRPA spraw sądowych w roku 2021 – w wyniku przychodzącej korespondencji z sądu;</w:t>
      </w:r>
    </w:p>
    <w:p w14:paraId="32F0852B" w14:textId="1CB9C6C2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uaktualnianie rejestru spraw założonych w sądzie przez MKRPA w roku 2022, o przymusowe leczenie odwykowe (w sumie 19 spraw założonych od sierpnia w roku 2022 i wydane już 9 postanowień sądu)</w:t>
      </w:r>
      <w:r w:rsidRPr="00D3254D">
        <w:rPr>
          <w:rFonts w:ascii="Arial" w:hAnsi="Arial" w:cs="Arial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w wyniku przychodzącej korespondencji z sądu;</w:t>
      </w:r>
    </w:p>
    <w:p w14:paraId="50318CF3" w14:textId="777777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założenie nowego rejestru spraw założonych w sądzie przez MKRPA w roku 2023, przygotowanie wniosków do sądu o leczenie przymusowe (założonych 10 spraw);</w:t>
      </w:r>
    </w:p>
    <w:p w14:paraId="17F92750" w14:textId="777777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MKRPA:</w:t>
      </w:r>
    </w:p>
    <w:p w14:paraId="4C65E428" w14:textId="777777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prowadzenie korespondencji z podopiecznymi MKRPA (wysyłanie zaproszeń, zawiadomień o badaniu przez biegłych, porządkowanie przesyłek zwrotnych;</w:t>
      </w:r>
    </w:p>
    <w:p w14:paraId="7BEE9FEE" w14:textId="1E0AC2DE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 xml:space="preserve">prowadzenie korespondencji z GKRPA oraz Sądem Rejonowym w Kłodzku </w:t>
      </w:r>
      <w:proofErr w:type="spellStart"/>
      <w:r w:rsidRPr="00D3254D">
        <w:rPr>
          <w:rFonts w:ascii="Arial" w:hAnsi="Arial" w:cs="Arial"/>
          <w:sz w:val="24"/>
          <w:szCs w:val="24"/>
        </w:rPr>
        <w:t>ws</w:t>
      </w:r>
      <w:proofErr w:type="spellEnd"/>
      <w:r w:rsidRPr="00D3254D">
        <w:rPr>
          <w:rFonts w:ascii="Arial" w:hAnsi="Arial" w:cs="Arial"/>
          <w:sz w:val="24"/>
          <w:szCs w:val="24"/>
        </w:rPr>
        <w:t>. przesyłek niewłaściwie zaadresowanych;</w:t>
      </w:r>
    </w:p>
    <w:p w14:paraId="0C7A5FA8" w14:textId="1DE26F94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przygotowanie porządku obrad, dokumentów (w tym postanowień MKRPA) i protokołowanie na bieżąco 1 posiedzenia MKRPA w dniach 27. kwietnia 2023 r.;</w:t>
      </w:r>
    </w:p>
    <w:p w14:paraId="4DB45C9D" w14:textId="777777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prowadzenie rejestru protokołów MKRPA oraz postanowień za rok 2023;</w:t>
      </w:r>
    </w:p>
    <w:p w14:paraId="1B51CFCD" w14:textId="77777777" w:rsidR="00D51D35" w:rsidRPr="00D3254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konsultacje prawne na potrzeby pracy w komisji;</w:t>
      </w:r>
    </w:p>
    <w:p w14:paraId="52535660" w14:textId="058B87FE" w:rsidR="003921D2" w:rsidRPr="00EF600D" w:rsidRDefault="00D51D35" w:rsidP="00D3254D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7D9EE7A8" w14:textId="54ECDC89" w:rsidR="004324CF" w:rsidRPr="00EF600D" w:rsidRDefault="00BA529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BUDŻETOWO-FINANSOWY</w:t>
      </w:r>
    </w:p>
    <w:p w14:paraId="16949095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lastRenderedPageBreak/>
        <w:t>ewidencji wyciągów bankowych,</w:t>
      </w:r>
    </w:p>
    <w:p w14:paraId="5C7B6C82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sporządzania przelewów w wersji elektronicznej,</w:t>
      </w:r>
    </w:p>
    <w:p w14:paraId="05FEA2E7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otwierania rachunków bankowych,</w:t>
      </w:r>
    </w:p>
    <w:p w14:paraId="14BC2C12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kontroli dokumentów księgowych i zatwierdzania ich do realizacji, </w:t>
      </w:r>
    </w:p>
    <w:p w14:paraId="11F37234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dekretacji dokumentów księgowych,</w:t>
      </w:r>
    </w:p>
    <w:p w14:paraId="4370E931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sporządzania deklaracji VAT oraz pliku kontrolnego JPK,</w:t>
      </w:r>
    </w:p>
    <w:p w14:paraId="5DAECE65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przekazania podatku dochodowego pracowników do urzędu skarbowego,</w:t>
      </w:r>
    </w:p>
    <w:p w14:paraId="1630F17B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>rozliczania delegacji pracowników,</w:t>
      </w:r>
    </w:p>
    <w:p w14:paraId="6EACA7AA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>korespondencji z ZUS,</w:t>
      </w:r>
    </w:p>
    <w:p w14:paraId="70A9167F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eastAsia="Times New Roman" w:hAnsi="Arial" w:cs="Arial"/>
        </w:rPr>
        <w:t>sprawozdawczości budżetowej (miesięcznie i kwartalnie),</w:t>
      </w:r>
    </w:p>
    <w:p w14:paraId="21D0FC27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przygotowania projektu uchwały w sprawie zmiany budżetu Gminy,</w:t>
      </w:r>
    </w:p>
    <w:p w14:paraId="69661AF0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przygotowania projektu uchwały w sprawie zmiany Wieloletniej Prognozy Finansowej Gminy na lata 2023-2033,</w:t>
      </w:r>
    </w:p>
    <w:p w14:paraId="0D2460ED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przygotowania projektu zarządzeń burmistrza w sprawie zmiany budżetu Gminy,</w:t>
      </w:r>
    </w:p>
    <w:p w14:paraId="47A7219D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sporządzania not obciążeniowych,</w:t>
      </w:r>
    </w:p>
    <w:p w14:paraId="71C162BE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prowadzenia Centralnego Rejestru Umów,</w:t>
      </w:r>
    </w:p>
    <w:p w14:paraId="22F603A5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udzielania odpowiedzi na wnioski o udostępnienie informacji publicznej,</w:t>
      </w:r>
    </w:p>
    <w:p w14:paraId="52F684B7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564E4E06" w14:textId="77777777" w:rsidR="00974A18" w:rsidRPr="00D3254D" w:rsidRDefault="00974A18" w:rsidP="00D3254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przeprowadzono analizy realizacji harmonogramu budżetu Gminy Miejskiej Kłodzko w I kwartale 2023 r.,</w:t>
      </w:r>
    </w:p>
    <w:p w14:paraId="2CC24074" w14:textId="3F99556B" w:rsidR="0034506A" w:rsidRPr="00EF600D" w:rsidRDefault="00974A18" w:rsidP="00EF600D">
      <w:pPr>
        <w:numPr>
          <w:ilvl w:val="0"/>
          <w:numId w:val="10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przygotowania wniosków o przyznanie środków w ramach Funduszu Wsparcia.</w:t>
      </w:r>
    </w:p>
    <w:p w14:paraId="2A29D98C" w14:textId="786EAD01" w:rsidR="00BF5B97" w:rsidRPr="00EF600D" w:rsidRDefault="00BA529D" w:rsidP="00D3254D">
      <w:pPr>
        <w:spacing w:line="276" w:lineRule="auto"/>
        <w:rPr>
          <w:rFonts w:ascii="Arial" w:hAnsi="Arial" w:cs="Arial"/>
          <w:b/>
        </w:rPr>
      </w:pPr>
      <w:r w:rsidRPr="00D3254D">
        <w:rPr>
          <w:rFonts w:ascii="Arial" w:hAnsi="Arial" w:cs="Arial"/>
          <w:b/>
        </w:rPr>
        <w:t>WYDZIAŁ PODATKÓW I OPŁAT</w:t>
      </w:r>
    </w:p>
    <w:p w14:paraId="59C1B045" w14:textId="48EFF5F9" w:rsidR="00435397" w:rsidRPr="00EF600D" w:rsidRDefault="00435397" w:rsidP="00EF600D">
      <w:pPr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Sprawozdanie z realizacji zadań Wydziału Podatków i Opłat w okresie od 12.04.2023 r. do 05.05.2023 r.:</w:t>
      </w:r>
    </w:p>
    <w:p w14:paraId="76942207" w14:textId="38BC3FFA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obsługa podatników w zakresie załatwiania spraw dotyczących naliczeń zobowiązań podatkowych za 2023 rok; </w:t>
      </w:r>
    </w:p>
    <w:p w14:paraId="2BEA5404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wykonywanie czynności sprawdzających w zakresie terminowości i poprawności  składanych przez podatników informacji i deklaracji podatkowych na 2023 r.;</w:t>
      </w:r>
    </w:p>
    <w:p w14:paraId="57A5DF77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uaktualnianie bazy ewidencji podatkowej nieruchomości i środków transportowych na 2023 r. poprzez naniesienie do systemu zmian zgłaszanych przez podatników;</w:t>
      </w:r>
    </w:p>
    <w:p w14:paraId="117AB30C" w14:textId="7C476D96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2023 r.; </w:t>
      </w:r>
    </w:p>
    <w:p w14:paraId="2B338C88" w14:textId="79B42AB6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analiza wniosków składanych przez podatników w sprawie zastosowania ulg w spłacie podatków, w związku z trudną sytuacją finansową i przygotowywanie decyzji w tym zakresie; </w:t>
      </w:r>
    </w:p>
    <w:p w14:paraId="73A30795" w14:textId="0FD78015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bieżąca współpraca z organami egzekucyjnymi w zakresie przekazanych  spraw do prowadzenia egzekucji;</w:t>
      </w:r>
    </w:p>
    <w:p w14:paraId="5066D896" w14:textId="77777777" w:rsidR="00435397" w:rsidRPr="00D3254D" w:rsidRDefault="00435397" w:rsidP="00D3254D">
      <w:pPr>
        <w:numPr>
          <w:ilvl w:val="0"/>
          <w:numId w:val="2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148FDD45" w14:textId="52A27F27" w:rsidR="00435397" w:rsidRPr="00D3254D" w:rsidRDefault="00435397" w:rsidP="00D3254D">
      <w:pPr>
        <w:numPr>
          <w:ilvl w:val="0"/>
          <w:numId w:val="20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</w:t>
      </w:r>
    </w:p>
    <w:p w14:paraId="6E284D52" w14:textId="3EF4E8CA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lastRenderedPageBreak/>
        <w:t xml:space="preserve">prowadzenie postępowań w sprawie zwrotu opłaty skarbowej na wniosek strony i wydawanie decyzji w tym zakresie;  </w:t>
      </w:r>
    </w:p>
    <w:p w14:paraId="1B2B37E8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640C6F29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uzgadnianie przypisów i odpisów opłat naliczonych kontrahentom przez wydziały merytoryczne;</w:t>
      </w:r>
    </w:p>
    <w:p w14:paraId="4C11545B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4FDE0671" w14:textId="7433194F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analiza kont dłużników i wszczynanie postępowań windykacyjnych w celu likwidacji zaległości, w tym wysyłanie informacji, upomnień i wezwań do zapłaty;</w:t>
      </w:r>
    </w:p>
    <w:p w14:paraId="13A9FFA9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sporządzanie tytułów wykonawczych wobec dłużników w celu wszczęcia postępowania egzekucyjnego i przekazywanie ich do komorników skarbowych;</w:t>
      </w:r>
    </w:p>
    <w:p w14:paraId="7BC1AB5E" w14:textId="66B7AA2B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przygotowywanie spraw dłużników do przekazania ich do sądu w celu wszczęcia postępowania egzekucyjnego przez komorników sądowych; </w:t>
      </w:r>
    </w:p>
    <w:p w14:paraId="4FD81F19" w14:textId="2F081CBF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 xml:space="preserve">wydawanie zaświadczeń na podstawie danych zawartych w ewidencji podatkowej i ewidencji księgowej osobom uprawnionym do ich dostępu; </w:t>
      </w:r>
    </w:p>
    <w:p w14:paraId="312DD5EE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sporządzanie na bieżąco sprawozdań w systemie SHRIMP z udzielonej pomocy publicznej dla przedsiębiorców;</w:t>
      </w:r>
    </w:p>
    <w:p w14:paraId="4674C8C1" w14:textId="77777777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09465DEC" w14:textId="65439F28" w:rsidR="00435397" w:rsidRPr="00D3254D" w:rsidRDefault="00435397" w:rsidP="00D3254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3EC2A8B8" w14:textId="233E7E67" w:rsidR="0034506A" w:rsidRPr="00EF600D" w:rsidRDefault="00435397" w:rsidP="00EF600D">
      <w:pPr>
        <w:numPr>
          <w:ilvl w:val="0"/>
          <w:numId w:val="19"/>
        </w:numPr>
        <w:rPr>
          <w:rFonts w:ascii="Arial" w:hAnsi="Arial" w:cs="Arial"/>
        </w:rPr>
      </w:pPr>
      <w:r w:rsidRPr="00D3254D">
        <w:rPr>
          <w:rFonts w:ascii="Arial" w:hAnsi="Arial" w:cs="Arial"/>
        </w:rPr>
        <w:t>przygotowywanie dokumentów dotyczących spraw podatkowych celem przekazania ich do Archiwum.</w:t>
      </w:r>
    </w:p>
    <w:p w14:paraId="1BE5CF3D" w14:textId="2F83EA65" w:rsidR="002139E7" w:rsidRPr="00EF600D" w:rsidRDefault="00BA529D" w:rsidP="00EF600D">
      <w:pPr>
        <w:tabs>
          <w:tab w:val="num" w:pos="720"/>
        </w:tabs>
        <w:spacing w:line="276" w:lineRule="auto"/>
        <w:rPr>
          <w:rFonts w:ascii="Arial" w:eastAsia="Times New Roman" w:hAnsi="Arial" w:cs="Arial"/>
          <w:b/>
        </w:rPr>
      </w:pPr>
      <w:r w:rsidRPr="00D3254D">
        <w:rPr>
          <w:rFonts w:ascii="Arial" w:eastAsia="Times New Roman" w:hAnsi="Arial" w:cs="Arial"/>
          <w:b/>
        </w:rPr>
        <w:t>AUDYTOR WEWNĘTRZNY</w:t>
      </w:r>
    </w:p>
    <w:p w14:paraId="4413996E" w14:textId="60B2BF7C" w:rsidR="0034506A" w:rsidRPr="00EF600D" w:rsidRDefault="004D1264" w:rsidP="00EF600D">
      <w:pPr>
        <w:rPr>
          <w:rFonts w:ascii="Arial" w:eastAsia="Times New Roman" w:hAnsi="Arial" w:cs="Arial"/>
        </w:rPr>
      </w:pPr>
      <w:r w:rsidRPr="00D3254D">
        <w:rPr>
          <w:rFonts w:ascii="Arial" w:hAnsi="Arial" w:cs="Arial"/>
        </w:rPr>
        <w:t>Informuję, że w okresie objętym sprawozdaniem, zgodnie z planem audytu na 2023 r., prowadzone było zadanie audytowe – zadanie zapewniające.</w:t>
      </w:r>
    </w:p>
    <w:p w14:paraId="28754CF8" w14:textId="4468F434" w:rsidR="003418EE" w:rsidRPr="00D3254D" w:rsidRDefault="00CF4599" w:rsidP="00D3254D">
      <w:pPr>
        <w:spacing w:line="276" w:lineRule="auto"/>
        <w:rPr>
          <w:rFonts w:ascii="Arial" w:hAnsi="Arial" w:cs="Arial"/>
          <w:b/>
          <w:bCs/>
        </w:rPr>
      </w:pPr>
      <w:r w:rsidRPr="00D3254D">
        <w:rPr>
          <w:rFonts w:ascii="Arial" w:hAnsi="Arial" w:cs="Arial"/>
          <w:b/>
          <w:bCs/>
        </w:rPr>
        <w:t>INFORMACJA O REALIZACJI UCHWAŁ RADY MIEJSKIEJ</w:t>
      </w:r>
    </w:p>
    <w:p w14:paraId="5512F2D6" w14:textId="096D47E9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LIX/526/2023</w:t>
      </w:r>
      <w:r w:rsidRPr="00D3254D">
        <w:rPr>
          <w:rFonts w:ascii="Arial" w:hAnsi="Arial" w:cs="Arial"/>
          <w:sz w:val="24"/>
          <w:szCs w:val="24"/>
        </w:rPr>
        <w:t xml:space="preserve"> w sprawie przyjęcia sprawozdania z działalności Ośrodka Pomocy Społecznej w Kłodzku za rok 2022. 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Ośrodek Pomocy Społecznej w Kłodzku.</w:t>
      </w:r>
      <w:r w:rsidRPr="00D3254D">
        <w:rPr>
          <w:rFonts w:ascii="Arial" w:hAnsi="Arial" w:cs="Arial"/>
          <w:sz w:val="24"/>
          <w:szCs w:val="24"/>
        </w:rPr>
        <w:t xml:space="preserve"> </w:t>
      </w:r>
    </w:p>
    <w:p w14:paraId="52FAD475" w14:textId="73C11269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LIX/527/2023</w:t>
      </w:r>
      <w:r w:rsidR="002F48D7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w sprawie oceny zasobów pomocy społecznej w Gminie Miejskiej Kłodzko za 2022 rok. </w:t>
      </w:r>
      <w:r w:rsidRPr="00D3254D">
        <w:rPr>
          <w:rFonts w:ascii="Arial" w:hAnsi="Arial" w:cs="Arial"/>
          <w:i/>
          <w:iCs/>
          <w:sz w:val="24"/>
          <w:szCs w:val="24"/>
        </w:rPr>
        <w:t xml:space="preserve">Uchwała została przekazana do realizacji przez Ośrodek Pomocy Społecznej w Kłodzku. </w:t>
      </w:r>
    </w:p>
    <w:p w14:paraId="7BB568BD" w14:textId="7C4E2DA5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LIX/528/2023</w:t>
      </w:r>
      <w:r w:rsidR="002F48D7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>w sprawie zmiany Wieloletniej Prognozy Finansowej Gminy Miejskiej Kłodzko na lata 2023-2033.</w:t>
      </w:r>
      <w:r w:rsidR="002F48D7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Wydział Budżetowo – Finansowy.</w:t>
      </w:r>
    </w:p>
    <w:p w14:paraId="79800B80" w14:textId="702F4B76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LIX/529/2023</w:t>
      </w:r>
      <w:r w:rsidRPr="00D3254D">
        <w:rPr>
          <w:rFonts w:ascii="Arial" w:hAnsi="Arial" w:cs="Arial"/>
          <w:sz w:val="24"/>
          <w:szCs w:val="24"/>
        </w:rPr>
        <w:t xml:space="preserve"> w sprawie dokonania zmian budżetu Gminy Miejskiej Kłodzko na 2023 rok. 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Wydział Budżetowo – Finansowy.</w:t>
      </w:r>
      <w:r w:rsidRPr="00D3254D">
        <w:rPr>
          <w:rFonts w:ascii="Arial" w:hAnsi="Arial" w:cs="Arial"/>
          <w:sz w:val="24"/>
          <w:szCs w:val="24"/>
        </w:rPr>
        <w:t xml:space="preserve"> </w:t>
      </w:r>
    </w:p>
    <w:p w14:paraId="40461C9E" w14:textId="56E3BDF0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LIX/530/2023</w:t>
      </w:r>
      <w:r w:rsidR="00EF600D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sz w:val="24"/>
          <w:szCs w:val="24"/>
        </w:rPr>
        <w:t xml:space="preserve">w sprawie udzielenia pomocy finansowej dla Województwa Dolnośląskiego. </w:t>
      </w:r>
      <w:r w:rsidRPr="00D3254D">
        <w:rPr>
          <w:rFonts w:ascii="Arial" w:hAnsi="Arial" w:cs="Arial"/>
          <w:i/>
          <w:iCs/>
          <w:sz w:val="24"/>
          <w:szCs w:val="24"/>
        </w:rPr>
        <w:t xml:space="preserve">Uchwała została przekazana do realizacji przez Wydział Budżetowo – Finansowy. </w:t>
      </w:r>
    </w:p>
    <w:p w14:paraId="5CC4C19F" w14:textId="56D723EC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LIX/531/2023</w:t>
      </w:r>
      <w:r w:rsidRPr="00D3254D">
        <w:rPr>
          <w:rFonts w:ascii="Arial" w:hAnsi="Arial" w:cs="Arial"/>
          <w:sz w:val="24"/>
          <w:szCs w:val="24"/>
        </w:rPr>
        <w:t xml:space="preserve"> w sprawie wyrażenia zgody na obniżenie kapitału zakładowego oraz umorzenie udziałów w spółce „Zakład Administracji Mieszkaniami Gminnymi Gminy Miejskiej Kłodzko” Spółka z ograniczoną odpowiedzialnością. </w:t>
      </w:r>
      <w:r w:rsidRPr="00D3254D">
        <w:rPr>
          <w:rFonts w:ascii="Arial" w:hAnsi="Arial" w:cs="Arial"/>
          <w:i/>
          <w:iCs/>
          <w:sz w:val="24"/>
          <w:szCs w:val="24"/>
        </w:rPr>
        <w:t xml:space="preserve">Uchwała została przekazana do realizacji przez Wydział Gospodarki Mieniem Komunalnym i Planowania Przestrzennego. </w:t>
      </w:r>
    </w:p>
    <w:p w14:paraId="0344E401" w14:textId="50EC45D2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lastRenderedPageBreak/>
        <w:t>Uchwała nr LIX/532/2023</w:t>
      </w:r>
      <w:r w:rsidRPr="00D3254D">
        <w:rPr>
          <w:rFonts w:ascii="Arial" w:hAnsi="Arial" w:cs="Arial"/>
          <w:sz w:val="24"/>
          <w:szCs w:val="24"/>
        </w:rPr>
        <w:t xml:space="preserve"> w sprawie wyrażenia zgody na zapewnienie wkładu własnego w ramach finansowania projektu pn. „Przebudowa – modernizacja boiska o sztucznej nawierzchni trawiastej przy ul. Kusocińskiego 2 w Kłodzku”.</w:t>
      </w:r>
      <w:r w:rsidR="002F48D7">
        <w:rPr>
          <w:rFonts w:ascii="Arial" w:hAnsi="Arial" w:cs="Arial"/>
          <w:sz w:val="24"/>
          <w:szCs w:val="24"/>
        </w:rPr>
        <w:t xml:space="preserve"> </w:t>
      </w:r>
      <w:r w:rsidRPr="00D3254D">
        <w:rPr>
          <w:rFonts w:ascii="Arial" w:hAnsi="Arial" w:cs="Arial"/>
          <w:i/>
          <w:iCs/>
          <w:sz w:val="24"/>
          <w:szCs w:val="24"/>
        </w:rPr>
        <w:t xml:space="preserve">Uchwała została przekazana do realizacji przez Wydział Inżynierii Miejskiej i Ochrony Środowiska. </w:t>
      </w:r>
    </w:p>
    <w:p w14:paraId="04EBBBC8" w14:textId="1B97F427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LIX/533/2023</w:t>
      </w:r>
      <w:r w:rsidRPr="00D3254D">
        <w:rPr>
          <w:rFonts w:ascii="Arial" w:hAnsi="Arial" w:cs="Arial"/>
          <w:sz w:val="24"/>
          <w:szCs w:val="24"/>
        </w:rPr>
        <w:t xml:space="preserve"> w sprawie zmiany uchwały w sprawie określenia przystanków komunikacyjnych, których właścicielem bądź zarządzającym jest Gmina Miejska Kłodzko oraz warunków korzystania z tych przystanków. 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Wydział Inżynierii Miejskiej i Ochrony Środowiska.</w:t>
      </w:r>
      <w:r w:rsidRPr="00D3254D">
        <w:rPr>
          <w:rFonts w:ascii="Arial" w:hAnsi="Arial" w:cs="Arial"/>
          <w:sz w:val="24"/>
          <w:szCs w:val="24"/>
        </w:rPr>
        <w:t xml:space="preserve"> </w:t>
      </w:r>
    </w:p>
    <w:p w14:paraId="628F8AB9" w14:textId="55991862" w:rsidR="003418EE" w:rsidRPr="00D3254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LIX/534/2023</w:t>
      </w:r>
      <w:r w:rsidRPr="00D3254D">
        <w:rPr>
          <w:rFonts w:ascii="Arial" w:hAnsi="Arial" w:cs="Arial"/>
          <w:sz w:val="24"/>
          <w:szCs w:val="24"/>
        </w:rPr>
        <w:t xml:space="preserve"> w sprawie rozpatrzenia skargi na Dyrektora Ośrodka Pomocy Społecznej w Kłodzku. 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Wydział Obsługi Urzędu i Rady Miejskiej.</w:t>
      </w:r>
      <w:r w:rsidRPr="00D3254D">
        <w:rPr>
          <w:rFonts w:ascii="Arial" w:hAnsi="Arial" w:cs="Arial"/>
          <w:sz w:val="24"/>
          <w:szCs w:val="24"/>
        </w:rPr>
        <w:t xml:space="preserve"> </w:t>
      </w:r>
    </w:p>
    <w:p w14:paraId="0919DEF1" w14:textId="4A83EE2F" w:rsidR="0077785B" w:rsidRPr="00EF600D" w:rsidRDefault="003418EE" w:rsidP="002F48D7">
      <w:pPr>
        <w:pStyle w:val="Akapitzlist"/>
        <w:numPr>
          <w:ilvl w:val="0"/>
          <w:numId w:val="10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3254D">
        <w:rPr>
          <w:rFonts w:ascii="Arial" w:hAnsi="Arial" w:cs="Arial"/>
          <w:b/>
          <w:bCs/>
          <w:sz w:val="24"/>
          <w:szCs w:val="24"/>
        </w:rPr>
        <w:t>Uchwała nr LIX/535/2023</w:t>
      </w:r>
      <w:r w:rsidRPr="00D3254D">
        <w:rPr>
          <w:rFonts w:ascii="Arial" w:hAnsi="Arial" w:cs="Arial"/>
          <w:sz w:val="24"/>
          <w:szCs w:val="24"/>
        </w:rPr>
        <w:t xml:space="preserve"> w sprawie przedłużenia terminu rozpatrzenia skargi na Burmistrza Miasta Kłodzka. </w:t>
      </w:r>
      <w:r w:rsidRPr="00D3254D">
        <w:rPr>
          <w:rFonts w:ascii="Arial" w:hAnsi="Arial" w:cs="Arial"/>
          <w:i/>
          <w:iCs/>
          <w:sz w:val="24"/>
          <w:szCs w:val="24"/>
        </w:rPr>
        <w:t>Uchwała została przekazana do realizacji przez Wydział Obsługi Urzędu i Rady Miejskiej.</w:t>
      </w:r>
      <w:r w:rsidRPr="00D3254D">
        <w:rPr>
          <w:rFonts w:ascii="Arial" w:hAnsi="Arial" w:cs="Arial"/>
          <w:sz w:val="24"/>
          <w:szCs w:val="24"/>
        </w:rPr>
        <w:t xml:space="preserve"> </w:t>
      </w:r>
    </w:p>
    <w:p w14:paraId="1DD698C2" w14:textId="42556195" w:rsidR="0077785B" w:rsidRPr="00D3254D" w:rsidRDefault="005B2332" w:rsidP="00D3254D">
      <w:pPr>
        <w:pStyle w:val="Nagwek"/>
        <w:spacing w:line="276" w:lineRule="auto"/>
        <w:rPr>
          <w:rFonts w:ascii="Arial" w:hAnsi="Arial" w:cs="Arial"/>
          <w:b/>
          <w:bCs/>
        </w:rPr>
      </w:pPr>
      <w:r w:rsidRPr="00D3254D">
        <w:rPr>
          <w:rFonts w:ascii="Arial" w:hAnsi="Arial" w:cs="Arial"/>
          <w:b/>
          <w:bCs/>
        </w:rPr>
        <w:t>W OMAWIANYM OKRESIE ODBYŁEM NASTĘPUJĄCE SPOTKANIA:</w:t>
      </w:r>
    </w:p>
    <w:p w14:paraId="61F8D5B6" w14:textId="3ABCDDB5" w:rsidR="00A73F6E" w:rsidRPr="00D3254D" w:rsidRDefault="00A73F6E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12.04.2023</w:t>
      </w:r>
      <w:r w:rsidRPr="00D3254D">
        <w:rPr>
          <w:rFonts w:ascii="Arial" w:hAnsi="Arial" w:cs="Arial"/>
        </w:rPr>
        <w:t xml:space="preserve"> - Spektakl charytatywny "The Picture of Dorian Gray".</w:t>
      </w:r>
    </w:p>
    <w:p w14:paraId="5D2C2CDA" w14:textId="03189AD7" w:rsidR="0077785B" w:rsidRPr="00D3254D" w:rsidRDefault="0077785B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13.04.2023</w:t>
      </w:r>
      <w:r w:rsidRPr="00D3254D">
        <w:rPr>
          <w:rFonts w:ascii="Arial" w:hAnsi="Arial" w:cs="Arial"/>
        </w:rPr>
        <w:t xml:space="preserve"> </w:t>
      </w:r>
      <w:r w:rsidR="00A73F6E" w:rsidRPr="00D3254D">
        <w:rPr>
          <w:rFonts w:ascii="Arial" w:hAnsi="Arial" w:cs="Arial"/>
        </w:rPr>
        <w:t>-</w:t>
      </w:r>
      <w:r w:rsidRPr="00D3254D">
        <w:rPr>
          <w:rFonts w:ascii="Arial" w:hAnsi="Arial" w:cs="Arial"/>
        </w:rPr>
        <w:t xml:space="preserve"> Spotkanie Wielkanocne w Kłodzkim Stowarzyszeniu Osób 60 Plus ,,Radość".</w:t>
      </w:r>
    </w:p>
    <w:p w14:paraId="541D132D" w14:textId="516AD4EA" w:rsidR="00B430B5" w:rsidRPr="00D3254D" w:rsidRDefault="0077785B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13.04.2023</w:t>
      </w:r>
      <w:r w:rsidR="00A73F6E" w:rsidRPr="00D3254D">
        <w:rPr>
          <w:rFonts w:ascii="Arial" w:hAnsi="Arial" w:cs="Arial"/>
          <w:u w:val="single"/>
        </w:rPr>
        <w:t xml:space="preserve"> – 15.04.2023</w:t>
      </w:r>
      <w:r w:rsidRPr="00D3254D">
        <w:rPr>
          <w:rFonts w:ascii="Arial" w:hAnsi="Arial" w:cs="Arial"/>
        </w:rPr>
        <w:t xml:space="preserve"> </w:t>
      </w:r>
      <w:r w:rsidR="00A73F6E" w:rsidRPr="00D3254D">
        <w:rPr>
          <w:rFonts w:ascii="Arial" w:hAnsi="Arial" w:cs="Arial"/>
        </w:rPr>
        <w:t>-</w:t>
      </w:r>
      <w:r w:rsidRPr="00D3254D">
        <w:rPr>
          <w:rFonts w:ascii="Arial" w:hAnsi="Arial" w:cs="Arial"/>
        </w:rPr>
        <w:t xml:space="preserve"> Gitariada</w:t>
      </w:r>
      <w:r w:rsidR="00A73F6E" w:rsidRPr="00D3254D">
        <w:rPr>
          <w:rFonts w:ascii="Arial" w:hAnsi="Arial" w:cs="Arial"/>
        </w:rPr>
        <w:t>.</w:t>
      </w:r>
    </w:p>
    <w:p w14:paraId="565F866B" w14:textId="1D82A06E" w:rsidR="00A73F6E" w:rsidRPr="00D3254D" w:rsidRDefault="00A73F6E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14.04.2023</w:t>
      </w:r>
      <w:r w:rsidRPr="00D3254D">
        <w:rPr>
          <w:rFonts w:ascii="Arial" w:hAnsi="Arial" w:cs="Arial"/>
        </w:rPr>
        <w:t xml:space="preserve"> - Uroczyste spotkanie Burmistrzów w celu podpisania deklaracji popierającej kandydaturę miasta </w:t>
      </w:r>
      <w:proofErr w:type="spellStart"/>
      <w:r w:rsidRPr="00D3254D">
        <w:rPr>
          <w:rFonts w:ascii="Arial" w:hAnsi="Arial" w:cs="Arial"/>
        </w:rPr>
        <w:t>Broumov</w:t>
      </w:r>
      <w:proofErr w:type="spellEnd"/>
      <w:r w:rsidRPr="00D3254D">
        <w:rPr>
          <w:rFonts w:ascii="Arial" w:hAnsi="Arial" w:cs="Arial"/>
        </w:rPr>
        <w:t xml:space="preserve"> do tytułu Europejskiej Stolicy Kultury 2028.</w:t>
      </w:r>
    </w:p>
    <w:p w14:paraId="1CF207FB" w14:textId="1BBBF663" w:rsidR="00A73F6E" w:rsidRPr="00D3254D" w:rsidRDefault="00A73F6E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23.04.2023</w:t>
      </w:r>
      <w:r w:rsidRPr="00D3254D">
        <w:rPr>
          <w:rFonts w:ascii="Arial" w:hAnsi="Arial" w:cs="Arial"/>
        </w:rPr>
        <w:t xml:space="preserve"> - Plebiscyt "Sudecka Iskra".</w:t>
      </w:r>
    </w:p>
    <w:p w14:paraId="6D602017" w14:textId="48BADD95" w:rsidR="00A73F6E" w:rsidRPr="00D3254D" w:rsidRDefault="00A73F6E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26.04.2023</w:t>
      </w:r>
      <w:r w:rsidRPr="00D3254D">
        <w:rPr>
          <w:rFonts w:ascii="Arial" w:hAnsi="Arial" w:cs="Arial"/>
        </w:rPr>
        <w:t xml:space="preserve"> - Otwarcie wystawy pt. "Robert </w:t>
      </w:r>
      <w:proofErr w:type="spellStart"/>
      <w:r w:rsidRPr="00D3254D">
        <w:rPr>
          <w:rFonts w:ascii="Arial" w:hAnsi="Arial" w:cs="Arial"/>
        </w:rPr>
        <w:t>Stando</w:t>
      </w:r>
      <w:proofErr w:type="spellEnd"/>
      <w:r w:rsidRPr="00D3254D">
        <w:rPr>
          <w:rFonts w:ascii="Arial" w:hAnsi="Arial" w:cs="Arial"/>
        </w:rPr>
        <w:t>. Kadry z życia".</w:t>
      </w:r>
    </w:p>
    <w:p w14:paraId="25733825" w14:textId="1E837236" w:rsidR="00A73F6E" w:rsidRPr="00D3254D" w:rsidRDefault="00A73F6E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02.04.2023</w:t>
      </w:r>
      <w:r w:rsidRPr="00D3254D">
        <w:rPr>
          <w:rFonts w:ascii="Arial" w:hAnsi="Arial" w:cs="Arial"/>
        </w:rPr>
        <w:t xml:space="preserve"> - Dzień Rzemiosła.</w:t>
      </w:r>
    </w:p>
    <w:p w14:paraId="1940A750" w14:textId="4382C1D5" w:rsidR="00A73F6E" w:rsidRPr="00D3254D" w:rsidRDefault="007D6E2F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03.04.2023</w:t>
      </w:r>
      <w:r w:rsidRPr="00D3254D">
        <w:rPr>
          <w:rFonts w:ascii="Arial" w:hAnsi="Arial" w:cs="Arial"/>
        </w:rPr>
        <w:t xml:space="preserve"> - Uroczystości 3 maja.</w:t>
      </w:r>
    </w:p>
    <w:p w14:paraId="2630CD60" w14:textId="1AEC11A8" w:rsidR="007D6E2F" w:rsidRPr="00D3254D" w:rsidRDefault="007D6E2F" w:rsidP="00D3254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03.04.2023</w:t>
      </w:r>
      <w:r w:rsidRPr="00D3254D">
        <w:rPr>
          <w:rFonts w:ascii="Arial" w:hAnsi="Arial" w:cs="Arial"/>
        </w:rPr>
        <w:t xml:space="preserve"> - XX Jubileuszowa Kłodzka Lekcja Śpiewania Pieśni Patriotycznych.</w:t>
      </w:r>
    </w:p>
    <w:p w14:paraId="4DD718A9" w14:textId="2628478E" w:rsidR="00CF3593" w:rsidRPr="00D3254D" w:rsidRDefault="007D6E2F" w:rsidP="00EF600D">
      <w:pPr>
        <w:pStyle w:val="Nagwek"/>
        <w:spacing w:line="276" w:lineRule="auto"/>
        <w:rPr>
          <w:rFonts w:ascii="Arial" w:hAnsi="Arial" w:cs="Arial"/>
        </w:rPr>
      </w:pPr>
      <w:r w:rsidRPr="00D3254D">
        <w:rPr>
          <w:rFonts w:ascii="Arial" w:hAnsi="Arial" w:cs="Arial"/>
          <w:u w:val="single"/>
        </w:rPr>
        <w:t>05.05.2023</w:t>
      </w:r>
      <w:r w:rsidRPr="00D3254D">
        <w:rPr>
          <w:rFonts w:ascii="Arial" w:hAnsi="Arial" w:cs="Arial"/>
        </w:rPr>
        <w:t xml:space="preserve"> - Święto 22. Karpackiego Batalionu Piechoty Górskiej im. gen. dyw. Bronisława Prugara – </w:t>
      </w:r>
      <w:proofErr w:type="spellStart"/>
      <w:r w:rsidRPr="00D3254D">
        <w:rPr>
          <w:rFonts w:ascii="Arial" w:hAnsi="Arial" w:cs="Arial"/>
        </w:rPr>
        <w:t>Kelinga</w:t>
      </w:r>
      <w:proofErr w:type="spellEnd"/>
      <w:r w:rsidRPr="00D3254D">
        <w:rPr>
          <w:rFonts w:ascii="Arial" w:hAnsi="Arial" w:cs="Arial"/>
        </w:rPr>
        <w:t>.</w:t>
      </w:r>
    </w:p>
    <w:sectPr w:rsidR="00CF3593" w:rsidRPr="00D3254D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F9ED" w14:textId="77777777" w:rsidR="00C92ADC" w:rsidRDefault="00C92ADC">
      <w:r>
        <w:separator/>
      </w:r>
    </w:p>
  </w:endnote>
  <w:endnote w:type="continuationSeparator" w:id="0">
    <w:p w14:paraId="0C46562B" w14:textId="77777777" w:rsidR="00C92ADC" w:rsidRDefault="00C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8E25" w14:textId="77777777" w:rsidR="00C92ADC" w:rsidRDefault="00C92ADC">
      <w:r>
        <w:separator/>
      </w:r>
    </w:p>
  </w:footnote>
  <w:footnote w:type="continuationSeparator" w:id="0">
    <w:p w14:paraId="70C452A4" w14:textId="77777777" w:rsidR="00C92ADC" w:rsidRDefault="00C9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F87"/>
      </v:shape>
    </w:pict>
  </w:numPicBullet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17806A0"/>
    <w:multiLevelType w:val="hybridMultilevel"/>
    <w:tmpl w:val="D15C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038B131B"/>
    <w:multiLevelType w:val="hybridMultilevel"/>
    <w:tmpl w:val="28209D9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07365E68"/>
    <w:multiLevelType w:val="hybridMultilevel"/>
    <w:tmpl w:val="1EBC7264"/>
    <w:lvl w:ilvl="0" w:tplc="995E29A4">
      <w:start w:val="1"/>
      <w:numFmt w:val="ordinal"/>
      <w:lvlText w:val="32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553927"/>
    <w:multiLevelType w:val="hybridMultilevel"/>
    <w:tmpl w:val="A420F1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F740F9E"/>
    <w:multiLevelType w:val="hybridMultilevel"/>
    <w:tmpl w:val="DDA0E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FA1CF8"/>
    <w:multiLevelType w:val="hybridMultilevel"/>
    <w:tmpl w:val="18CA6A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19B0E64"/>
    <w:multiLevelType w:val="hybridMultilevel"/>
    <w:tmpl w:val="D57A4AEE"/>
    <w:lvl w:ilvl="0" w:tplc="E0FA61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253AD1"/>
    <w:multiLevelType w:val="multilevel"/>
    <w:tmpl w:val="2D789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147B7579"/>
    <w:multiLevelType w:val="hybridMultilevel"/>
    <w:tmpl w:val="C6C6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324738"/>
    <w:multiLevelType w:val="hybridMultilevel"/>
    <w:tmpl w:val="F5D6D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E50C9"/>
    <w:multiLevelType w:val="hybridMultilevel"/>
    <w:tmpl w:val="AAC0F12E"/>
    <w:lvl w:ilvl="0" w:tplc="919C76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E2D6900"/>
    <w:multiLevelType w:val="hybridMultilevel"/>
    <w:tmpl w:val="29AAC558"/>
    <w:lvl w:ilvl="0" w:tplc="42120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6E7D77"/>
    <w:multiLevelType w:val="hybridMultilevel"/>
    <w:tmpl w:val="17A6BA1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BB56D0"/>
    <w:multiLevelType w:val="hybridMultilevel"/>
    <w:tmpl w:val="5442D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851264"/>
    <w:multiLevelType w:val="hybridMultilevel"/>
    <w:tmpl w:val="802C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2C0866"/>
    <w:multiLevelType w:val="hybridMultilevel"/>
    <w:tmpl w:val="D05619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D4F603A"/>
    <w:multiLevelType w:val="hybridMultilevel"/>
    <w:tmpl w:val="DDD4A0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F603BD2"/>
    <w:multiLevelType w:val="hybridMultilevel"/>
    <w:tmpl w:val="4FA4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0404567"/>
    <w:multiLevelType w:val="multilevel"/>
    <w:tmpl w:val="9E64CB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1F25080"/>
    <w:multiLevelType w:val="hybridMultilevel"/>
    <w:tmpl w:val="F1B8D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34025BD8"/>
    <w:multiLevelType w:val="hybridMultilevel"/>
    <w:tmpl w:val="6DB0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39CE4512"/>
    <w:multiLevelType w:val="hybridMultilevel"/>
    <w:tmpl w:val="2D3826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9DD0A10"/>
    <w:multiLevelType w:val="hybridMultilevel"/>
    <w:tmpl w:val="C1962A5C"/>
    <w:lvl w:ilvl="0" w:tplc="AF7CAF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21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E57A54"/>
    <w:multiLevelType w:val="hybridMultilevel"/>
    <w:tmpl w:val="F57C3B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835EC"/>
    <w:multiLevelType w:val="hybridMultilevel"/>
    <w:tmpl w:val="E3A6F4BC"/>
    <w:lvl w:ilvl="0" w:tplc="5D9CB2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CB649FF"/>
    <w:multiLevelType w:val="hybridMultilevel"/>
    <w:tmpl w:val="0396E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1" w15:restartNumberingAfterBreak="0">
    <w:nsid w:val="3E335D9F"/>
    <w:multiLevelType w:val="hybridMultilevel"/>
    <w:tmpl w:val="0E3EB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4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88656D"/>
    <w:multiLevelType w:val="hybridMultilevel"/>
    <w:tmpl w:val="7D0010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5926A1D6">
      <w:start w:val="1"/>
      <w:numFmt w:val="decimal"/>
      <w:lvlText w:val="%4."/>
      <w:lvlJc w:val="left"/>
      <w:pPr>
        <w:ind w:left="3621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0F704E8"/>
    <w:multiLevelType w:val="hybridMultilevel"/>
    <w:tmpl w:val="BF409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13404F"/>
    <w:multiLevelType w:val="hybridMultilevel"/>
    <w:tmpl w:val="010A4B9A"/>
    <w:lvl w:ilvl="0" w:tplc="BF50D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2141D70"/>
    <w:multiLevelType w:val="hybridMultilevel"/>
    <w:tmpl w:val="29063E54"/>
    <w:lvl w:ilvl="0" w:tplc="62001D6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22235AE"/>
    <w:multiLevelType w:val="multilevel"/>
    <w:tmpl w:val="0E90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66" w15:restartNumberingAfterBreak="0">
    <w:nsid w:val="552005CC"/>
    <w:multiLevelType w:val="hybridMultilevel"/>
    <w:tmpl w:val="52E2FCC0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E0E0B6B0">
      <w:start w:val="1"/>
      <w:numFmt w:val="decimal"/>
      <w:lvlText w:val="%2."/>
      <w:lvlJc w:val="left"/>
      <w:pPr>
        <w:ind w:left="1785" w:hanging="705"/>
      </w:pPr>
      <w:rPr>
        <w:rFonts w:eastAsia="MS Mincho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30E75"/>
    <w:multiLevelType w:val="multilevel"/>
    <w:tmpl w:val="C2141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9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70" w15:restartNumberingAfterBreak="0">
    <w:nsid w:val="5DF132A9"/>
    <w:multiLevelType w:val="hybridMultilevel"/>
    <w:tmpl w:val="A3185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2214BF1"/>
    <w:multiLevelType w:val="hybridMultilevel"/>
    <w:tmpl w:val="43FEE2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47A5F74"/>
    <w:multiLevelType w:val="hybridMultilevel"/>
    <w:tmpl w:val="60AE89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 w15:restartNumberingAfterBreak="0">
    <w:nsid w:val="64F30457"/>
    <w:multiLevelType w:val="hybridMultilevel"/>
    <w:tmpl w:val="01F68810"/>
    <w:lvl w:ilvl="0" w:tplc="FFFFFFFF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5E12E05"/>
    <w:multiLevelType w:val="hybridMultilevel"/>
    <w:tmpl w:val="E2CC5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673E7DB3"/>
    <w:multiLevelType w:val="multilevel"/>
    <w:tmpl w:val="0FB2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094719"/>
    <w:multiLevelType w:val="hybridMultilevel"/>
    <w:tmpl w:val="F1B8D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5731F3A"/>
    <w:multiLevelType w:val="hybridMultilevel"/>
    <w:tmpl w:val="45EC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091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AA7442"/>
    <w:multiLevelType w:val="hybridMultilevel"/>
    <w:tmpl w:val="9578C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79B55E3E"/>
    <w:multiLevelType w:val="hybridMultilevel"/>
    <w:tmpl w:val="2140DC22"/>
    <w:lvl w:ilvl="0" w:tplc="B12467D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A695B7B"/>
    <w:multiLevelType w:val="multilevel"/>
    <w:tmpl w:val="A06842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24926">
    <w:abstractNumId w:val="73"/>
  </w:num>
  <w:num w:numId="2" w16cid:durableId="1519003194">
    <w:abstractNumId w:val="14"/>
  </w:num>
  <w:num w:numId="3" w16cid:durableId="408693629">
    <w:abstractNumId w:val="60"/>
  </w:num>
  <w:num w:numId="4" w16cid:durableId="1858884003">
    <w:abstractNumId w:val="57"/>
  </w:num>
  <w:num w:numId="5" w16cid:durableId="147215986">
    <w:abstractNumId w:val="32"/>
  </w:num>
  <w:num w:numId="6" w16cid:durableId="1428650942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891792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057617">
    <w:abstractNumId w:val="72"/>
  </w:num>
  <w:num w:numId="9" w16cid:durableId="411204550">
    <w:abstractNumId w:val="89"/>
  </w:num>
  <w:num w:numId="10" w16cid:durableId="1038163307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646879">
    <w:abstractNumId w:val="52"/>
  </w:num>
  <w:num w:numId="12" w16cid:durableId="1099980970">
    <w:abstractNumId w:val="24"/>
  </w:num>
  <w:num w:numId="13" w16cid:durableId="10136531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295048">
    <w:abstractNumId w:val="39"/>
  </w:num>
  <w:num w:numId="15" w16cid:durableId="1254434884">
    <w:abstractNumId w:val="83"/>
  </w:num>
  <w:num w:numId="16" w16cid:durableId="20691873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038234">
    <w:abstractNumId w:val="88"/>
  </w:num>
  <w:num w:numId="18" w16cid:durableId="460346859">
    <w:abstractNumId w:val="23"/>
  </w:num>
  <w:num w:numId="19" w16cid:durableId="6068905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0713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0332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62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574703">
    <w:abstractNumId w:val="4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942296229">
    <w:abstractNumId w:val="71"/>
  </w:num>
  <w:num w:numId="25" w16cid:durableId="7076064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2681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75722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56718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2979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1848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3019538">
    <w:abstractNumId w:val="63"/>
  </w:num>
  <w:num w:numId="32" w16cid:durableId="1450005939">
    <w:abstractNumId w:val="43"/>
  </w:num>
  <w:num w:numId="33" w16cid:durableId="672496324">
    <w:abstractNumId w:val="16"/>
  </w:num>
  <w:num w:numId="34" w16cid:durableId="884147023">
    <w:abstractNumId w:val="68"/>
  </w:num>
  <w:num w:numId="35" w16cid:durableId="37125654">
    <w:abstractNumId w:val="40"/>
  </w:num>
  <w:num w:numId="36" w16cid:durableId="1475634029">
    <w:abstractNumId w:val="26"/>
  </w:num>
  <w:num w:numId="37" w16cid:durableId="259335755">
    <w:abstractNumId w:val="80"/>
  </w:num>
  <w:num w:numId="38" w16cid:durableId="1430269628">
    <w:abstractNumId w:val="33"/>
  </w:num>
  <w:num w:numId="39" w16cid:durableId="463813226">
    <w:abstractNumId w:val="66"/>
  </w:num>
  <w:num w:numId="40" w16cid:durableId="1168012536">
    <w:abstractNumId w:val="59"/>
  </w:num>
  <w:num w:numId="41" w16cid:durableId="710880850">
    <w:abstractNumId w:val="54"/>
  </w:num>
  <w:num w:numId="42" w16cid:durableId="1180505160">
    <w:abstractNumId w:val="64"/>
  </w:num>
  <w:num w:numId="43" w16cid:durableId="1311205916">
    <w:abstractNumId w:val="20"/>
  </w:num>
  <w:num w:numId="44" w16cid:durableId="2001154227">
    <w:abstractNumId w:val="36"/>
  </w:num>
  <w:num w:numId="45" w16cid:durableId="19010952">
    <w:abstractNumId w:val="76"/>
  </w:num>
  <w:num w:numId="46" w16cid:durableId="1169980556">
    <w:abstractNumId w:val="51"/>
  </w:num>
  <w:num w:numId="47" w16cid:durableId="1721706832">
    <w:abstractNumId w:val="41"/>
  </w:num>
  <w:num w:numId="48" w16cid:durableId="741875717">
    <w:abstractNumId w:val="78"/>
  </w:num>
  <w:num w:numId="49" w16cid:durableId="436758377">
    <w:abstractNumId w:val="44"/>
  </w:num>
  <w:num w:numId="50" w16cid:durableId="1897009729">
    <w:abstractNumId w:val="21"/>
  </w:num>
  <w:num w:numId="51" w16cid:durableId="1841693607">
    <w:abstractNumId w:val="35"/>
  </w:num>
  <w:num w:numId="52" w16cid:durableId="1612591269">
    <w:abstractNumId w:val="15"/>
  </w:num>
  <w:num w:numId="53" w16cid:durableId="1970429541">
    <w:abstractNumId w:val="34"/>
  </w:num>
  <w:num w:numId="54" w16cid:durableId="552691072">
    <w:abstractNumId w:val="70"/>
  </w:num>
  <w:num w:numId="55" w16cid:durableId="464543121">
    <w:abstractNumId w:val="85"/>
  </w:num>
  <w:num w:numId="56" w16cid:durableId="1294560381">
    <w:abstractNumId w:val="71"/>
  </w:num>
  <w:num w:numId="57" w16cid:durableId="185220099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48441430">
    <w:abstractNumId w:val="72"/>
  </w:num>
  <w:num w:numId="59" w16cid:durableId="637805177">
    <w:abstractNumId w:val="89"/>
  </w:num>
  <w:num w:numId="60" w16cid:durableId="1449814848">
    <w:abstractNumId w:val="52"/>
  </w:num>
  <w:num w:numId="61" w16cid:durableId="1061827514">
    <w:abstractNumId w:val="24"/>
  </w:num>
  <w:num w:numId="62" w16cid:durableId="474371035">
    <w:abstractNumId w:val="39"/>
  </w:num>
  <w:num w:numId="63" w16cid:durableId="640303562">
    <w:abstractNumId w:val="37"/>
  </w:num>
  <w:num w:numId="64" w16cid:durableId="86730981">
    <w:abstractNumId w:val="67"/>
  </w:num>
  <w:num w:numId="65" w16cid:durableId="676466237">
    <w:abstractNumId w:val="63"/>
  </w:num>
  <w:num w:numId="66" w16cid:durableId="1694183052">
    <w:abstractNumId w:val="43"/>
  </w:num>
  <w:num w:numId="67" w16cid:durableId="1191533492">
    <w:abstractNumId w:val="16"/>
  </w:num>
  <w:num w:numId="68" w16cid:durableId="1941909602">
    <w:abstractNumId w:val="68"/>
  </w:num>
  <w:num w:numId="69" w16cid:durableId="817723788">
    <w:abstractNumId w:val="40"/>
  </w:num>
  <w:num w:numId="70" w16cid:durableId="1631126985">
    <w:abstractNumId w:val="83"/>
  </w:num>
  <w:num w:numId="71" w16cid:durableId="5907054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519151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375970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341780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2140667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23318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327014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806936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066669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44762805">
    <w:abstractNumId w:val="19"/>
  </w:num>
  <w:num w:numId="81" w16cid:durableId="447511511">
    <w:abstractNumId w:val="49"/>
  </w:num>
  <w:num w:numId="82" w16cid:durableId="1399940409">
    <w:abstractNumId w:val="75"/>
  </w:num>
  <w:num w:numId="83" w16cid:durableId="5151179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424964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39878592">
    <w:abstractNumId w:val="17"/>
  </w:num>
  <w:num w:numId="86" w16cid:durableId="957495100">
    <w:abstractNumId w:val="78"/>
  </w:num>
  <w:num w:numId="87" w16cid:durableId="1243946947">
    <w:abstractNumId w:val="36"/>
  </w:num>
  <w:num w:numId="88" w16cid:durableId="2099326733">
    <w:abstractNumId w:val="56"/>
  </w:num>
  <w:num w:numId="89" w16cid:durableId="1269695945">
    <w:abstractNumId w:val="86"/>
  </w:num>
  <w:num w:numId="90" w16cid:durableId="1254557008">
    <w:abstractNumId w:val="41"/>
  </w:num>
  <w:num w:numId="91" w16cid:durableId="429785371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33053550">
    <w:abstractNumId w:val="80"/>
  </w:num>
  <w:num w:numId="93" w16cid:durableId="644555299">
    <w:abstractNumId w:val="29"/>
  </w:num>
  <w:num w:numId="94" w16cid:durableId="1269387840">
    <w:abstractNumId w:val="25"/>
  </w:num>
  <w:num w:numId="95" w16cid:durableId="842935334">
    <w:abstractNumId w:val="51"/>
  </w:num>
  <w:num w:numId="96" w16cid:durableId="185691689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74127053">
    <w:abstractNumId w:val="33"/>
  </w:num>
  <w:num w:numId="98" w16cid:durableId="719289106">
    <w:abstractNumId w:val="18"/>
  </w:num>
  <w:num w:numId="99" w16cid:durableId="1168062911">
    <w:abstractNumId w:val="30"/>
  </w:num>
  <w:num w:numId="100" w16cid:durableId="1610696433">
    <w:abstractNumId w:val="26"/>
  </w:num>
  <w:num w:numId="101" w16cid:durableId="528185445">
    <w:abstractNumId w:val="74"/>
  </w:num>
  <w:num w:numId="102" w16cid:durableId="528840903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0FC5"/>
    <w:rsid w:val="0002142C"/>
    <w:rsid w:val="00021546"/>
    <w:rsid w:val="00021C3D"/>
    <w:rsid w:val="0002245D"/>
    <w:rsid w:val="00022819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808"/>
    <w:rsid w:val="00062852"/>
    <w:rsid w:val="000648DE"/>
    <w:rsid w:val="00064D85"/>
    <w:rsid w:val="00066420"/>
    <w:rsid w:val="00066BB9"/>
    <w:rsid w:val="00066F4D"/>
    <w:rsid w:val="00067468"/>
    <w:rsid w:val="00067967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0F0"/>
    <w:rsid w:val="0009579C"/>
    <w:rsid w:val="0009582F"/>
    <w:rsid w:val="0009697E"/>
    <w:rsid w:val="00096CD5"/>
    <w:rsid w:val="00097970"/>
    <w:rsid w:val="000A062B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4C09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2D17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444F"/>
    <w:rsid w:val="000E5544"/>
    <w:rsid w:val="000E62DD"/>
    <w:rsid w:val="000E6453"/>
    <w:rsid w:val="000E69B8"/>
    <w:rsid w:val="000E7799"/>
    <w:rsid w:val="000E7EDF"/>
    <w:rsid w:val="000E7EF6"/>
    <w:rsid w:val="000F070A"/>
    <w:rsid w:val="000F1129"/>
    <w:rsid w:val="000F4A37"/>
    <w:rsid w:val="000F5157"/>
    <w:rsid w:val="000F6155"/>
    <w:rsid w:val="000F6517"/>
    <w:rsid w:val="000F72B8"/>
    <w:rsid w:val="000F7383"/>
    <w:rsid w:val="000F75A3"/>
    <w:rsid w:val="000F7978"/>
    <w:rsid w:val="00100D17"/>
    <w:rsid w:val="001029C7"/>
    <w:rsid w:val="00102C01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102E9"/>
    <w:rsid w:val="00110578"/>
    <w:rsid w:val="00110E5D"/>
    <w:rsid w:val="001117C7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1A6"/>
    <w:rsid w:val="00144238"/>
    <w:rsid w:val="001443B9"/>
    <w:rsid w:val="00144B0C"/>
    <w:rsid w:val="00144BBA"/>
    <w:rsid w:val="00145CEE"/>
    <w:rsid w:val="00146CB9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FAA"/>
    <w:rsid w:val="0016761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3358"/>
    <w:rsid w:val="0019429A"/>
    <w:rsid w:val="00194427"/>
    <w:rsid w:val="00196C21"/>
    <w:rsid w:val="00197699"/>
    <w:rsid w:val="00197E3C"/>
    <w:rsid w:val="001A1457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1B6"/>
    <w:rsid w:val="001D54B1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656"/>
    <w:rsid w:val="0020092B"/>
    <w:rsid w:val="00201823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0AF"/>
    <w:rsid w:val="002139E7"/>
    <w:rsid w:val="00214B9A"/>
    <w:rsid w:val="00214F0A"/>
    <w:rsid w:val="00215EA1"/>
    <w:rsid w:val="00216302"/>
    <w:rsid w:val="002166AF"/>
    <w:rsid w:val="002170A7"/>
    <w:rsid w:val="00217189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9F0"/>
    <w:rsid w:val="00230B1E"/>
    <w:rsid w:val="002316AB"/>
    <w:rsid w:val="00232067"/>
    <w:rsid w:val="00232540"/>
    <w:rsid w:val="00234AF2"/>
    <w:rsid w:val="00235A0F"/>
    <w:rsid w:val="002379F7"/>
    <w:rsid w:val="00237B4B"/>
    <w:rsid w:val="00237F01"/>
    <w:rsid w:val="0024005F"/>
    <w:rsid w:val="002405AE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2FB4"/>
    <w:rsid w:val="00253DE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6E4"/>
    <w:rsid w:val="00273A64"/>
    <w:rsid w:val="00274366"/>
    <w:rsid w:val="00276473"/>
    <w:rsid w:val="002774B3"/>
    <w:rsid w:val="002778D4"/>
    <w:rsid w:val="00277F06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D44"/>
    <w:rsid w:val="00286F6D"/>
    <w:rsid w:val="002871A8"/>
    <w:rsid w:val="002873FA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A72AA"/>
    <w:rsid w:val="002B0EF9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8D7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3B45"/>
    <w:rsid w:val="0031462F"/>
    <w:rsid w:val="003148D7"/>
    <w:rsid w:val="00314EB8"/>
    <w:rsid w:val="0031593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6EB8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418EE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06A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925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07E5"/>
    <w:rsid w:val="003712B6"/>
    <w:rsid w:val="0037143D"/>
    <w:rsid w:val="00371718"/>
    <w:rsid w:val="00371914"/>
    <w:rsid w:val="0037220D"/>
    <w:rsid w:val="003726E8"/>
    <w:rsid w:val="00372D0C"/>
    <w:rsid w:val="0037324A"/>
    <w:rsid w:val="00374919"/>
    <w:rsid w:val="00375FED"/>
    <w:rsid w:val="00376D6F"/>
    <w:rsid w:val="0037747F"/>
    <w:rsid w:val="00377DFB"/>
    <w:rsid w:val="003801EF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82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934"/>
    <w:rsid w:val="003A0E01"/>
    <w:rsid w:val="003A3734"/>
    <w:rsid w:val="003A6BA3"/>
    <w:rsid w:val="003A717C"/>
    <w:rsid w:val="003A7498"/>
    <w:rsid w:val="003A7755"/>
    <w:rsid w:val="003A77AA"/>
    <w:rsid w:val="003B031A"/>
    <w:rsid w:val="003B154A"/>
    <w:rsid w:val="003B3E97"/>
    <w:rsid w:val="003B4264"/>
    <w:rsid w:val="003B4E98"/>
    <w:rsid w:val="003B5E2A"/>
    <w:rsid w:val="003B7A52"/>
    <w:rsid w:val="003C2623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AB6"/>
    <w:rsid w:val="00412F96"/>
    <w:rsid w:val="00413077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5397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70245"/>
    <w:rsid w:val="004705B4"/>
    <w:rsid w:val="004706E0"/>
    <w:rsid w:val="00472145"/>
    <w:rsid w:val="00472EDF"/>
    <w:rsid w:val="004743AA"/>
    <w:rsid w:val="00474433"/>
    <w:rsid w:val="004757C5"/>
    <w:rsid w:val="00475B0B"/>
    <w:rsid w:val="00476CB0"/>
    <w:rsid w:val="00477A56"/>
    <w:rsid w:val="00477FD4"/>
    <w:rsid w:val="00480A04"/>
    <w:rsid w:val="0048135C"/>
    <w:rsid w:val="0048161E"/>
    <w:rsid w:val="0048180C"/>
    <w:rsid w:val="0048197B"/>
    <w:rsid w:val="0048202B"/>
    <w:rsid w:val="00483C78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4E74"/>
    <w:rsid w:val="00495AF9"/>
    <w:rsid w:val="00496747"/>
    <w:rsid w:val="00496BA5"/>
    <w:rsid w:val="004970BB"/>
    <w:rsid w:val="00497312"/>
    <w:rsid w:val="00497E5D"/>
    <w:rsid w:val="00497E9D"/>
    <w:rsid w:val="004A041C"/>
    <w:rsid w:val="004A1169"/>
    <w:rsid w:val="004A3093"/>
    <w:rsid w:val="004A3798"/>
    <w:rsid w:val="004A3F7A"/>
    <w:rsid w:val="004A40B4"/>
    <w:rsid w:val="004A449E"/>
    <w:rsid w:val="004A5968"/>
    <w:rsid w:val="004A5B09"/>
    <w:rsid w:val="004A66E2"/>
    <w:rsid w:val="004A7696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2B46"/>
    <w:rsid w:val="004C3FC7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64"/>
    <w:rsid w:val="004D1289"/>
    <w:rsid w:val="004D14F2"/>
    <w:rsid w:val="004D1586"/>
    <w:rsid w:val="004D29AF"/>
    <w:rsid w:val="004D2B6E"/>
    <w:rsid w:val="004D2CF9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59D4"/>
    <w:rsid w:val="004E5C87"/>
    <w:rsid w:val="004E63F3"/>
    <w:rsid w:val="004E75EE"/>
    <w:rsid w:val="004F0078"/>
    <w:rsid w:val="004F023C"/>
    <w:rsid w:val="004F5BAB"/>
    <w:rsid w:val="004F5DFB"/>
    <w:rsid w:val="004F66C1"/>
    <w:rsid w:val="005009A9"/>
    <w:rsid w:val="00500E2F"/>
    <w:rsid w:val="00500E93"/>
    <w:rsid w:val="00501798"/>
    <w:rsid w:val="00501C9F"/>
    <w:rsid w:val="005021E6"/>
    <w:rsid w:val="005027AB"/>
    <w:rsid w:val="005031D7"/>
    <w:rsid w:val="00503272"/>
    <w:rsid w:val="005037E3"/>
    <w:rsid w:val="00504B85"/>
    <w:rsid w:val="005057D4"/>
    <w:rsid w:val="00505A77"/>
    <w:rsid w:val="0050616E"/>
    <w:rsid w:val="00506D5D"/>
    <w:rsid w:val="00507901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37D40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6752E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62D0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4F3"/>
    <w:rsid w:val="005A419C"/>
    <w:rsid w:val="005A443E"/>
    <w:rsid w:val="005A4BEF"/>
    <w:rsid w:val="005A574E"/>
    <w:rsid w:val="005A5CC1"/>
    <w:rsid w:val="005A60B3"/>
    <w:rsid w:val="005A67CD"/>
    <w:rsid w:val="005A7459"/>
    <w:rsid w:val="005A7776"/>
    <w:rsid w:val="005A7AA7"/>
    <w:rsid w:val="005B1624"/>
    <w:rsid w:val="005B1712"/>
    <w:rsid w:val="005B184E"/>
    <w:rsid w:val="005B19C1"/>
    <w:rsid w:val="005B2332"/>
    <w:rsid w:val="005B4D1D"/>
    <w:rsid w:val="005B5AB0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6DFB"/>
    <w:rsid w:val="0060775E"/>
    <w:rsid w:val="00610953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5D88"/>
    <w:rsid w:val="00626A8A"/>
    <w:rsid w:val="00627193"/>
    <w:rsid w:val="0062745A"/>
    <w:rsid w:val="00627767"/>
    <w:rsid w:val="006310AB"/>
    <w:rsid w:val="006319D2"/>
    <w:rsid w:val="00633079"/>
    <w:rsid w:val="006337C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2CC3"/>
    <w:rsid w:val="00643107"/>
    <w:rsid w:val="0064315B"/>
    <w:rsid w:val="0064646B"/>
    <w:rsid w:val="00647339"/>
    <w:rsid w:val="00651311"/>
    <w:rsid w:val="006513E4"/>
    <w:rsid w:val="006533CF"/>
    <w:rsid w:val="006537BD"/>
    <w:rsid w:val="00655EEB"/>
    <w:rsid w:val="0065710D"/>
    <w:rsid w:val="00657E8D"/>
    <w:rsid w:val="00657FE2"/>
    <w:rsid w:val="0066068E"/>
    <w:rsid w:val="00660810"/>
    <w:rsid w:val="00660C7C"/>
    <w:rsid w:val="006625C2"/>
    <w:rsid w:val="00662C41"/>
    <w:rsid w:val="00663A58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3B48"/>
    <w:rsid w:val="00685729"/>
    <w:rsid w:val="006861B0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8FE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1BBF"/>
    <w:rsid w:val="006E2952"/>
    <w:rsid w:val="006E4C55"/>
    <w:rsid w:val="006E4F35"/>
    <w:rsid w:val="006E576A"/>
    <w:rsid w:val="006E6236"/>
    <w:rsid w:val="006E6A14"/>
    <w:rsid w:val="006E6B68"/>
    <w:rsid w:val="006E6FF9"/>
    <w:rsid w:val="006F14D7"/>
    <w:rsid w:val="006F1744"/>
    <w:rsid w:val="006F1FB9"/>
    <w:rsid w:val="006F26F7"/>
    <w:rsid w:val="006F2F46"/>
    <w:rsid w:val="006F2F8E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DBC"/>
    <w:rsid w:val="00723AB1"/>
    <w:rsid w:val="0072578D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BE0"/>
    <w:rsid w:val="00767890"/>
    <w:rsid w:val="007679A6"/>
    <w:rsid w:val="007705C2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7785B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0B0B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4C8"/>
    <w:rsid w:val="007D3A92"/>
    <w:rsid w:val="007D3F7F"/>
    <w:rsid w:val="007D4AF2"/>
    <w:rsid w:val="007D5D10"/>
    <w:rsid w:val="007D5E88"/>
    <w:rsid w:val="007D6E2F"/>
    <w:rsid w:val="007D7A07"/>
    <w:rsid w:val="007E0888"/>
    <w:rsid w:val="007E0A7B"/>
    <w:rsid w:val="007E0C32"/>
    <w:rsid w:val="007E2F01"/>
    <w:rsid w:val="007E4118"/>
    <w:rsid w:val="007E4596"/>
    <w:rsid w:val="007E4748"/>
    <w:rsid w:val="007E4ABE"/>
    <w:rsid w:val="007E4E4A"/>
    <w:rsid w:val="007E5675"/>
    <w:rsid w:val="007F0D0D"/>
    <w:rsid w:val="007F34D5"/>
    <w:rsid w:val="007F4AE2"/>
    <w:rsid w:val="007F51E4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5F7"/>
    <w:rsid w:val="00804D25"/>
    <w:rsid w:val="008064BF"/>
    <w:rsid w:val="00806723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3ACC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263"/>
    <w:rsid w:val="00851772"/>
    <w:rsid w:val="008519C1"/>
    <w:rsid w:val="00852DCB"/>
    <w:rsid w:val="00854E36"/>
    <w:rsid w:val="00856CCC"/>
    <w:rsid w:val="00857EE9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2D03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3FD2"/>
    <w:rsid w:val="008A48FE"/>
    <w:rsid w:val="008A4915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0A60"/>
    <w:rsid w:val="008D1BE5"/>
    <w:rsid w:val="008D2BB8"/>
    <w:rsid w:val="008D3F68"/>
    <w:rsid w:val="008D45FF"/>
    <w:rsid w:val="008D4D7C"/>
    <w:rsid w:val="008D4EF2"/>
    <w:rsid w:val="008D4F36"/>
    <w:rsid w:val="008D5C5B"/>
    <w:rsid w:val="008D6A6D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399F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4A18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90795"/>
    <w:rsid w:val="00990E45"/>
    <w:rsid w:val="0099245B"/>
    <w:rsid w:val="00992A74"/>
    <w:rsid w:val="00992B43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16"/>
    <w:rsid w:val="009C4D3D"/>
    <w:rsid w:val="009C4F11"/>
    <w:rsid w:val="009C5BA8"/>
    <w:rsid w:val="009C6D86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3CBE"/>
    <w:rsid w:val="009D411A"/>
    <w:rsid w:val="009D4323"/>
    <w:rsid w:val="009D4348"/>
    <w:rsid w:val="009D4974"/>
    <w:rsid w:val="009D5D88"/>
    <w:rsid w:val="009D6ACC"/>
    <w:rsid w:val="009E02F5"/>
    <w:rsid w:val="009E061F"/>
    <w:rsid w:val="009E0F33"/>
    <w:rsid w:val="009E1658"/>
    <w:rsid w:val="009E1729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5F7"/>
    <w:rsid w:val="00A111D4"/>
    <w:rsid w:val="00A113C5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43F4"/>
    <w:rsid w:val="00A4599E"/>
    <w:rsid w:val="00A45C55"/>
    <w:rsid w:val="00A4625C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041"/>
    <w:rsid w:val="00A6726C"/>
    <w:rsid w:val="00A677BA"/>
    <w:rsid w:val="00A70235"/>
    <w:rsid w:val="00A71406"/>
    <w:rsid w:val="00A71F15"/>
    <w:rsid w:val="00A72137"/>
    <w:rsid w:val="00A7337D"/>
    <w:rsid w:val="00A73F6E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2290"/>
    <w:rsid w:val="00A93BE5"/>
    <w:rsid w:val="00A93FF5"/>
    <w:rsid w:val="00A9417F"/>
    <w:rsid w:val="00A94EA3"/>
    <w:rsid w:val="00A96ACB"/>
    <w:rsid w:val="00A97214"/>
    <w:rsid w:val="00AA137A"/>
    <w:rsid w:val="00AA1788"/>
    <w:rsid w:val="00AA1DF2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13"/>
    <w:rsid w:val="00AB78D5"/>
    <w:rsid w:val="00AB7B54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2595"/>
    <w:rsid w:val="00B02A6C"/>
    <w:rsid w:val="00B035A5"/>
    <w:rsid w:val="00B038CB"/>
    <w:rsid w:val="00B04105"/>
    <w:rsid w:val="00B04B7F"/>
    <w:rsid w:val="00B04BD5"/>
    <w:rsid w:val="00B0525F"/>
    <w:rsid w:val="00B07145"/>
    <w:rsid w:val="00B07200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C12"/>
    <w:rsid w:val="00B60FE0"/>
    <w:rsid w:val="00B61231"/>
    <w:rsid w:val="00B620D4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80228"/>
    <w:rsid w:val="00B80299"/>
    <w:rsid w:val="00B81AF0"/>
    <w:rsid w:val="00B82037"/>
    <w:rsid w:val="00B84D2E"/>
    <w:rsid w:val="00B84EEF"/>
    <w:rsid w:val="00B86A1A"/>
    <w:rsid w:val="00B9000E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8A5"/>
    <w:rsid w:val="00BA4C3F"/>
    <w:rsid w:val="00BA529D"/>
    <w:rsid w:val="00BA54FF"/>
    <w:rsid w:val="00BA5A52"/>
    <w:rsid w:val="00BA5EBC"/>
    <w:rsid w:val="00BA69D5"/>
    <w:rsid w:val="00BA7588"/>
    <w:rsid w:val="00BA7B6C"/>
    <w:rsid w:val="00BB0CBB"/>
    <w:rsid w:val="00BB1008"/>
    <w:rsid w:val="00BB143E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132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5B97"/>
    <w:rsid w:val="00BF6AA9"/>
    <w:rsid w:val="00BF701C"/>
    <w:rsid w:val="00BF782A"/>
    <w:rsid w:val="00BF7AE0"/>
    <w:rsid w:val="00C00F5E"/>
    <w:rsid w:val="00C02BFE"/>
    <w:rsid w:val="00C03BBD"/>
    <w:rsid w:val="00C0492D"/>
    <w:rsid w:val="00C04BA8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985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3C07"/>
    <w:rsid w:val="00C84810"/>
    <w:rsid w:val="00C85D9D"/>
    <w:rsid w:val="00C86227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2ADC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562E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1B2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109A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47D"/>
    <w:rsid w:val="00CF5F15"/>
    <w:rsid w:val="00CF61BE"/>
    <w:rsid w:val="00CF6294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0FB5"/>
    <w:rsid w:val="00D21057"/>
    <w:rsid w:val="00D21502"/>
    <w:rsid w:val="00D21FBC"/>
    <w:rsid w:val="00D22CBC"/>
    <w:rsid w:val="00D245A1"/>
    <w:rsid w:val="00D2465E"/>
    <w:rsid w:val="00D247A8"/>
    <w:rsid w:val="00D25B6D"/>
    <w:rsid w:val="00D265EB"/>
    <w:rsid w:val="00D27C1D"/>
    <w:rsid w:val="00D30548"/>
    <w:rsid w:val="00D30B8D"/>
    <w:rsid w:val="00D315D0"/>
    <w:rsid w:val="00D3254D"/>
    <w:rsid w:val="00D3267F"/>
    <w:rsid w:val="00D3279E"/>
    <w:rsid w:val="00D338BF"/>
    <w:rsid w:val="00D34248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D35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25E"/>
    <w:rsid w:val="00D727A5"/>
    <w:rsid w:val="00D72D02"/>
    <w:rsid w:val="00D75A89"/>
    <w:rsid w:val="00D77A63"/>
    <w:rsid w:val="00D80BF6"/>
    <w:rsid w:val="00D810EE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B01B5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0EB4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A47"/>
    <w:rsid w:val="00DF5DD6"/>
    <w:rsid w:val="00DF7D53"/>
    <w:rsid w:val="00DF7DCC"/>
    <w:rsid w:val="00E00E0F"/>
    <w:rsid w:val="00E01685"/>
    <w:rsid w:val="00E01E9F"/>
    <w:rsid w:val="00E02482"/>
    <w:rsid w:val="00E02706"/>
    <w:rsid w:val="00E03256"/>
    <w:rsid w:val="00E03B70"/>
    <w:rsid w:val="00E04713"/>
    <w:rsid w:val="00E04955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1E0E"/>
    <w:rsid w:val="00E32269"/>
    <w:rsid w:val="00E32354"/>
    <w:rsid w:val="00E326FF"/>
    <w:rsid w:val="00E33142"/>
    <w:rsid w:val="00E3316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300A"/>
    <w:rsid w:val="00E4326D"/>
    <w:rsid w:val="00E4449E"/>
    <w:rsid w:val="00E45742"/>
    <w:rsid w:val="00E45A97"/>
    <w:rsid w:val="00E46DD8"/>
    <w:rsid w:val="00E51527"/>
    <w:rsid w:val="00E51F0B"/>
    <w:rsid w:val="00E529C9"/>
    <w:rsid w:val="00E54074"/>
    <w:rsid w:val="00E57C08"/>
    <w:rsid w:val="00E602E7"/>
    <w:rsid w:val="00E60EA9"/>
    <w:rsid w:val="00E6342C"/>
    <w:rsid w:val="00E650AD"/>
    <w:rsid w:val="00E656DB"/>
    <w:rsid w:val="00E663B5"/>
    <w:rsid w:val="00E6714A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2DA9"/>
    <w:rsid w:val="00E732B3"/>
    <w:rsid w:val="00E73D71"/>
    <w:rsid w:val="00E7482D"/>
    <w:rsid w:val="00E74D25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28C5"/>
    <w:rsid w:val="00EB2A4F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1B2F"/>
    <w:rsid w:val="00ED35FF"/>
    <w:rsid w:val="00ED3C15"/>
    <w:rsid w:val="00ED4A9F"/>
    <w:rsid w:val="00ED55F0"/>
    <w:rsid w:val="00ED5C1C"/>
    <w:rsid w:val="00ED5EF6"/>
    <w:rsid w:val="00ED5F4D"/>
    <w:rsid w:val="00ED6220"/>
    <w:rsid w:val="00ED6341"/>
    <w:rsid w:val="00ED6E91"/>
    <w:rsid w:val="00ED700D"/>
    <w:rsid w:val="00ED776F"/>
    <w:rsid w:val="00ED7EE3"/>
    <w:rsid w:val="00EE03AC"/>
    <w:rsid w:val="00EE0E42"/>
    <w:rsid w:val="00EE177C"/>
    <w:rsid w:val="00EE18DE"/>
    <w:rsid w:val="00EE1D37"/>
    <w:rsid w:val="00EE23A3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600D"/>
    <w:rsid w:val="00EF7169"/>
    <w:rsid w:val="00EF7B51"/>
    <w:rsid w:val="00F004CC"/>
    <w:rsid w:val="00F017F0"/>
    <w:rsid w:val="00F0196B"/>
    <w:rsid w:val="00F01A11"/>
    <w:rsid w:val="00F01D06"/>
    <w:rsid w:val="00F0312A"/>
    <w:rsid w:val="00F04AD2"/>
    <w:rsid w:val="00F0566D"/>
    <w:rsid w:val="00F059EB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47E3"/>
    <w:rsid w:val="00F350ED"/>
    <w:rsid w:val="00F36082"/>
    <w:rsid w:val="00F37077"/>
    <w:rsid w:val="00F4028B"/>
    <w:rsid w:val="00F40C4E"/>
    <w:rsid w:val="00F415DA"/>
    <w:rsid w:val="00F41E6F"/>
    <w:rsid w:val="00F42875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945"/>
    <w:rsid w:val="00F836C6"/>
    <w:rsid w:val="00F84363"/>
    <w:rsid w:val="00F848A3"/>
    <w:rsid w:val="00F84C98"/>
    <w:rsid w:val="00F87CC4"/>
    <w:rsid w:val="00F87FFB"/>
    <w:rsid w:val="00F92963"/>
    <w:rsid w:val="00F92E7E"/>
    <w:rsid w:val="00F947D8"/>
    <w:rsid w:val="00F9537D"/>
    <w:rsid w:val="00F95755"/>
    <w:rsid w:val="00F95A2B"/>
    <w:rsid w:val="00F95E1A"/>
    <w:rsid w:val="00F95E1B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5295"/>
    <w:rsid w:val="00FE5861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dzko.pl" TargetMode="External"/><Relationship Id="rId13" Type="http://schemas.openxmlformats.org/officeDocument/2006/relationships/hyperlink" Target="http://www.smartcity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zka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witalizacj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odzko@eneris.pl" TargetMode="External"/><Relationship Id="rId14" Type="http://schemas.openxmlformats.org/officeDocument/2006/relationships/hyperlink" Target="http://www.nbs.klodzko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10099</Words>
  <Characters>60596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2021-11-22T10:45:00Z</cp:lastPrinted>
  <dcterms:created xsi:type="dcterms:W3CDTF">2023-05-19T11:44:00Z</dcterms:created>
  <dcterms:modified xsi:type="dcterms:W3CDTF">2023-05-19T11:44:00Z</dcterms:modified>
</cp:coreProperties>
</file>