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91A2" w14:textId="3C9AB728" w:rsidR="0046490B" w:rsidRPr="00966E80" w:rsidRDefault="0046490B" w:rsidP="00966E80">
      <w:pPr>
        <w:widowControl w:val="0"/>
        <w:tabs>
          <w:tab w:val="left" w:pos="2160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66E80">
        <w:rPr>
          <w:rFonts w:ascii="Arial" w:hAnsi="Arial" w:cs="Arial"/>
        </w:rPr>
        <w:t>SBM I. 0057.</w:t>
      </w:r>
      <w:r w:rsidR="00A075F7" w:rsidRPr="00966E80">
        <w:rPr>
          <w:rFonts w:ascii="Arial" w:hAnsi="Arial" w:cs="Arial"/>
        </w:rPr>
        <w:t>1</w:t>
      </w:r>
      <w:r w:rsidR="00C07422" w:rsidRPr="00966E80">
        <w:rPr>
          <w:rFonts w:ascii="Arial" w:hAnsi="Arial" w:cs="Arial"/>
        </w:rPr>
        <w:t>.202</w:t>
      </w:r>
      <w:r w:rsidR="00A075F7" w:rsidRPr="00966E80">
        <w:rPr>
          <w:rFonts w:ascii="Arial" w:hAnsi="Arial" w:cs="Arial"/>
        </w:rPr>
        <w:t>3</w:t>
      </w:r>
    </w:p>
    <w:p w14:paraId="09E75056" w14:textId="0902324B" w:rsidR="00995152" w:rsidRPr="00966E80" w:rsidRDefault="0046490B" w:rsidP="00966E80">
      <w:pPr>
        <w:widowControl w:val="0"/>
        <w:tabs>
          <w:tab w:val="left" w:pos="2160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66E80">
        <w:rPr>
          <w:rFonts w:ascii="Arial" w:hAnsi="Arial" w:cs="Arial"/>
        </w:rPr>
        <w:t>SPRAWOZDANIE BURMISTRZA MIASTA KŁODZKA Z PRACY MIĘDZY SESJAMI RA</w:t>
      </w:r>
      <w:r w:rsidR="00C07422" w:rsidRPr="00966E80">
        <w:rPr>
          <w:rFonts w:ascii="Arial" w:hAnsi="Arial" w:cs="Arial"/>
        </w:rPr>
        <w:t>D</w:t>
      </w:r>
      <w:r w:rsidR="007442D7" w:rsidRPr="00966E80">
        <w:rPr>
          <w:rFonts w:ascii="Arial" w:hAnsi="Arial" w:cs="Arial"/>
        </w:rPr>
        <w:t xml:space="preserve">Y MIEJSKIEJ ZA OKRES OD DNIA </w:t>
      </w:r>
      <w:r w:rsidR="00A075F7" w:rsidRPr="00966E80">
        <w:rPr>
          <w:rFonts w:ascii="Arial" w:hAnsi="Arial" w:cs="Arial"/>
        </w:rPr>
        <w:t>06.12.</w:t>
      </w:r>
      <w:r w:rsidR="007442D7" w:rsidRPr="00966E80">
        <w:rPr>
          <w:rFonts w:ascii="Arial" w:hAnsi="Arial" w:cs="Arial"/>
        </w:rPr>
        <w:t>202</w:t>
      </w:r>
      <w:r w:rsidR="007741DA" w:rsidRPr="00966E80">
        <w:rPr>
          <w:rFonts w:ascii="Arial" w:hAnsi="Arial" w:cs="Arial"/>
        </w:rPr>
        <w:t xml:space="preserve">2 </w:t>
      </w:r>
      <w:r w:rsidR="00EA5640" w:rsidRPr="00966E80">
        <w:rPr>
          <w:rFonts w:ascii="Arial" w:hAnsi="Arial" w:cs="Arial"/>
        </w:rPr>
        <w:t xml:space="preserve">r. DO DNIA </w:t>
      </w:r>
      <w:r w:rsidR="00A075F7" w:rsidRPr="00966E80">
        <w:rPr>
          <w:rFonts w:ascii="Arial" w:hAnsi="Arial" w:cs="Arial"/>
        </w:rPr>
        <w:t>09.01.2023</w:t>
      </w:r>
      <w:r w:rsidRPr="00966E80">
        <w:rPr>
          <w:rFonts w:ascii="Arial" w:hAnsi="Arial" w:cs="Arial"/>
        </w:rPr>
        <w:t xml:space="preserve"> r.</w:t>
      </w:r>
    </w:p>
    <w:p w14:paraId="4DCBA373" w14:textId="7E914EB9" w:rsidR="00AE0DF8" w:rsidRPr="00966E80" w:rsidRDefault="0046490B" w:rsidP="00966E80">
      <w:pPr>
        <w:spacing w:line="276" w:lineRule="auto"/>
        <w:rPr>
          <w:rFonts w:ascii="Arial" w:hAnsi="Arial" w:cs="Arial"/>
        </w:rPr>
      </w:pPr>
      <w:r w:rsidRPr="00966E80">
        <w:rPr>
          <w:rFonts w:ascii="Arial" w:hAnsi="Arial" w:cs="Arial"/>
        </w:rPr>
        <w:t>INFORMACJA O ZARZĄDZENIACH WYDANYCH PRZEZ BURMI</w:t>
      </w:r>
      <w:r w:rsidR="00C974C1" w:rsidRPr="00966E80">
        <w:rPr>
          <w:rFonts w:ascii="Arial" w:hAnsi="Arial" w:cs="Arial"/>
        </w:rPr>
        <w:t>STRZA W OKRESIE MIĘDZYSESYJNYM</w:t>
      </w:r>
    </w:p>
    <w:p w14:paraId="35EB1926" w14:textId="2870F6C8" w:rsidR="00B475A9" w:rsidRPr="00966E80" w:rsidRDefault="0046490B" w:rsidP="00966E80">
      <w:pPr>
        <w:pStyle w:val="Akapitzlist1"/>
        <w:numPr>
          <w:ilvl w:val="0"/>
          <w:numId w:val="1"/>
        </w:numPr>
        <w:spacing w:after="0"/>
        <w:ind w:left="360" w:hanging="360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JAKO ORGANU GMINY:</w:t>
      </w:r>
    </w:p>
    <w:p w14:paraId="4EBBDDB1" w14:textId="77777777" w:rsidR="0024005F" w:rsidRPr="00966E80" w:rsidRDefault="0024005F" w:rsidP="00966E80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Zarządzenie Nr 248.0050.2022 Burmistrza Miasta Kłodzka z dnia 06.12.2022 r.  w sprawie ogłoszenia otwartego konkursu ofert na realizację zadań publicznych w zakresie pomocy społecznej.</w:t>
      </w:r>
    </w:p>
    <w:p w14:paraId="1834AA7E" w14:textId="77777777" w:rsidR="0024005F" w:rsidRPr="00966E80" w:rsidRDefault="0024005F" w:rsidP="00966E80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Zarządzenie Nr 249.0050.2022 Burmistrza Miasta Kłodzka z dnia 06.12.2022 r.  w sprawie określenia zasad naboru i ogłoszenia naboru przedstawicieli organizacji pozarządowych do prac w komisjach konkursowych oceniających oferty złożone w ramach otwartych konkursów ofert na powierzenie realizacji zadania w zakresie pomocy społecznej w trybie ustawy o działalności pożytku publicznego i o wolontariacie.</w:t>
      </w:r>
    </w:p>
    <w:p w14:paraId="377D596C" w14:textId="74910A39" w:rsidR="0024005F" w:rsidRPr="00966E80" w:rsidRDefault="0024005F" w:rsidP="00966E80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Zarządzenie Nr 250.0050.2022 Burmistrza Miasta Kłodzka z dnia 06.12.2022 r. w sprawie ogłoszenia otwartego konkursu ofert na realizację zadań publicznych w zakresie pomocy społecznej.</w:t>
      </w:r>
    </w:p>
    <w:p w14:paraId="5EDC602B" w14:textId="655121F8" w:rsidR="0024005F" w:rsidRPr="00966E80" w:rsidRDefault="0024005F" w:rsidP="00966E80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Zarządzenie Nr 251.0050.2022 Burmistrza Miasta Kłodzka z dnia 06.12.2022 r. w sprawie  sporządzenia wykazu nieruchomości przeznaczonych do oddania w dzierżawę w trybie bezprzetargowym na czas nieoznaczony.</w:t>
      </w:r>
    </w:p>
    <w:p w14:paraId="47624CF4" w14:textId="30CB061F" w:rsidR="0024005F" w:rsidRPr="00966E80" w:rsidRDefault="0024005F" w:rsidP="00966E80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Zarządzenie Nr 252.0050.2022 Burmistrza Miasta Kłodzka z dnia 06.12.2022 r. w sprawie  sporządzenia wykazu nieruchomości przeznaczonych do oddania w użyczenie.</w:t>
      </w:r>
    </w:p>
    <w:p w14:paraId="212F05BC" w14:textId="7B421275" w:rsidR="0024005F" w:rsidRPr="00966E80" w:rsidRDefault="0024005F" w:rsidP="00966E80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Zarządzenie Nr 253.0050.2022 Burmistrza Miasta Kłodzka z dnia 07.12.2022 r. w sprawie zmiany budżetu Gminy Miejskiej Kłodzko na 2022 rok.</w:t>
      </w:r>
    </w:p>
    <w:p w14:paraId="23FBAFA7" w14:textId="77B69139" w:rsidR="0024005F" w:rsidRPr="00966E80" w:rsidRDefault="0024005F" w:rsidP="00966E80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Zarządzenie Nr 254.0050.2022 Burmistrza Miasta Kłodzka z dnia 12.12.2022 r. w sprawie odstąpienia od wykonania prawa pierwokupu prawa własności nieruchomości niezabudowanej.</w:t>
      </w:r>
    </w:p>
    <w:p w14:paraId="098E4F8C" w14:textId="31EE403A" w:rsidR="0024005F" w:rsidRPr="00966E80" w:rsidRDefault="0024005F" w:rsidP="00966E80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Zarządzenie Nr 255.0050.2022 Burmistrza Miasta Kłodzka z dnia 2022 r. w sprawie ustalenia zasad okresowej weryfikacji dochodów najmów lokali mieszkalnych wchodzących w skład mieszkaniowego zasobu Gminy Miejskiej Kłodzko.</w:t>
      </w:r>
    </w:p>
    <w:p w14:paraId="338E51FA" w14:textId="1C22C91D" w:rsidR="0024005F" w:rsidRPr="00966E80" w:rsidRDefault="0024005F" w:rsidP="00966E80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 xml:space="preserve">Zarządzenie Nr 256.0050.2022 Burmistrza Miasta Kłodzka z dnia 12.12.2022 r. w sprawie powołania komisji konkursowej do przeprowadzenia postępowania dotyczącego rozstrzygnięcia otwartego konkursu ofert na realizację zadania z zakresu profilaktyki i rozwiązywania problemów alkoholowych oraz przeciwdziałania narkomanii w roku 2023 – pn.  „Realizacja programu </w:t>
      </w:r>
      <w:proofErr w:type="spellStart"/>
      <w:r w:rsidRPr="00966E80">
        <w:rPr>
          <w:rFonts w:ascii="Arial" w:hAnsi="Arial" w:cs="Arial"/>
          <w:sz w:val="24"/>
          <w:szCs w:val="24"/>
        </w:rPr>
        <w:t>profilaktyczno</w:t>
      </w:r>
      <w:proofErr w:type="spellEnd"/>
      <w:r w:rsidRPr="00966E80">
        <w:rPr>
          <w:rFonts w:ascii="Arial" w:hAnsi="Arial" w:cs="Arial"/>
          <w:sz w:val="24"/>
          <w:szCs w:val="24"/>
        </w:rPr>
        <w:t xml:space="preserve"> – terapeutycznego wychowania przez sport dzieci i młodzieży z niepełnosprawnością intelektualną z terenu miasta Kłodzka w roku 2023”.</w:t>
      </w:r>
    </w:p>
    <w:p w14:paraId="75EBAC6C" w14:textId="7D8A216B" w:rsidR="0024005F" w:rsidRPr="00966E80" w:rsidRDefault="0024005F" w:rsidP="00966E80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 xml:space="preserve">Zarządzenie Nr 257.0050.2022 Burmistrza Miasta Kłodzka z dnia 12.12.2022 r. w sprawie powołania komisji konkursowej do przeprowadzenia postępowania dotyczącego rozstrzygnięcia otwartego konkursu ofert na realizację zadania z zakresu przeciwdziałania uzależnieniom i patologiom </w:t>
      </w:r>
      <w:r w:rsidRPr="00966E80">
        <w:rPr>
          <w:rFonts w:ascii="Arial" w:hAnsi="Arial" w:cs="Arial"/>
          <w:sz w:val="24"/>
          <w:szCs w:val="24"/>
        </w:rPr>
        <w:lastRenderedPageBreak/>
        <w:t>społecznym z uwzględnieniem profilaktyki i rozwiązywania problemów alkoholowych na 2023 rok – pn.  „Promocja zdrowego stylu życia oraz wzmacnianie czynników chroniących przed uzależnieniami poprzez zorganizowanie pozalekcyjnych zajęć sportowych  połączonych z działaniami  o charakterze profilaktyki uniwersalnej dla dzieci i młodzieży z terenu miasta Kłodzka w roku 2023”.</w:t>
      </w:r>
    </w:p>
    <w:p w14:paraId="6D42ABCF" w14:textId="3730F571" w:rsidR="0024005F" w:rsidRPr="00966E80" w:rsidRDefault="0024005F" w:rsidP="00966E80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Zarządzenie Nr 258.0050.2022 Burmistrza Miasta Kłodzka z dnia 12.12.2022 r. w sprawie powołania komisji konkursowej do przeprowadzenia postępowania dotyczącego rozstrzygnięcia otwartego konkursu ofert na realizację zadania z zakresu przeciwdziałania uzależnieniom i patologiom społecznym z uwzględnieniem profilaktyki i rozwiązywania problemów alkoholowych na 2023 rok – pn. „Pozaszkolne zajęcia dla dzieci i młodzieży z terenu miasta Kłodzka z elementami profilaktyki uniwersalnej w roku 2023”.</w:t>
      </w:r>
    </w:p>
    <w:p w14:paraId="31C618B7" w14:textId="22EE64F0" w:rsidR="0024005F" w:rsidRPr="00966E80" w:rsidRDefault="0024005F" w:rsidP="00966E80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Zarządzenie Nr 259.0050.2022 Burmistrza Miasta Kłodzka z dnia 12.12.2022 r. w sprawie powołania komisji konkursowej do przeprowadzenia postępowania dotyczącego rozstrzygnięcia otwartego konkursu ofert na realizację zadania z zakresu profilaktyki i rozwiązywania uzależnień w 2023 pn. „Zwiększanie dostępności terapeutycznej, informacyjnej oraz edukacyjno-profilaktycznej dla osób uzależnionych, współuzależnionych, bezdomnych osób uzależnionych na terenie Kłodzka w roku 2023”.</w:t>
      </w:r>
    </w:p>
    <w:p w14:paraId="17AEE958" w14:textId="2EA30ED9" w:rsidR="0024005F" w:rsidRPr="00966E80" w:rsidRDefault="0024005F" w:rsidP="00966E80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Zarządzenie Nr 260.0050.2022 Burmistrza Miasta Kłodzka z dnia 14.12.2022 r. w sprawie zmiany budżetu Gminy Miejskiej Kłodzko na 2022 rok.</w:t>
      </w:r>
    </w:p>
    <w:p w14:paraId="2C3A85AC" w14:textId="407D757F" w:rsidR="0024005F" w:rsidRPr="00966E80" w:rsidRDefault="0024005F" w:rsidP="00966E80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Zarządzenie Nr 261.0050.2022 Burmistrza Miasta Kłodzka z dnia 14.12.2022 r. w sprawie sporządzenia wykazu nieruchomości przeznaczonych do oddania w dzierżawę w trybie bezprzetargowym na czas nieoznaczony.</w:t>
      </w:r>
    </w:p>
    <w:p w14:paraId="5C26F3DF" w14:textId="28115ABC" w:rsidR="0024005F" w:rsidRPr="00966E80" w:rsidRDefault="0024005F" w:rsidP="00966E80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Zarządzenie Nr 262.0050.2022 Burmistrza Miasta Kłodzka z dnia 14.12.2022 r.  w sprawie sporządzenia wykazu nieruchomości przeznaczonych do oddania w dzierżawę w trybie bezprzetargowym na czas oznaczony.</w:t>
      </w:r>
    </w:p>
    <w:p w14:paraId="5D668A6D" w14:textId="3CD2B0B8" w:rsidR="0024005F" w:rsidRPr="00966E80" w:rsidRDefault="0024005F" w:rsidP="00966E80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Zarządzenie Nr 263.0050.2022 Burmistrza Miasta Kłodzka z dnia 16.12.2022 r.  w sprawie zmiany budżetu Gminy Miejskiej Kłodzko na 2022 rok.</w:t>
      </w:r>
    </w:p>
    <w:p w14:paraId="41D95E53" w14:textId="79D25530" w:rsidR="0024005F" w:rsidRPr="00966E80" w:rsidRDefault="0024005F" w:rsidP="00966E80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Zarządzenie Nr 264.0050.2022 Burmistrza Miasta Kłodzka z dnia 21.12.2022 r. w sprawie sporządzenia wykazu nieruchomości przeznaczonych do zbycia w trybie bezprzetargowym poprzez wniesienie wkładu niepieniężnego (aportu) nieruchomości do spółki SIM Sudety sp. z o.o.</w:t>
      </w:r>
    </w:p>
    <w:p w14:paraId="4B04711D" w14:textId="487C285C" w:rsidR="0024005F" w:rsidRPr="00966E80" w:rsidRDefault="0024005F" w:rsidP="00966E80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Zarządzenie Nr 265.0050.2022 Burmistrza Miasta Kłodzka z dnia 22.12.2022 r.  w sprawie powołania komisji konkursowej w celu opiniowania złożonych ofert na realizację zadania publicznego w zakresie pomocy społecznej.</w:t>
      </w:r>
    </w:p>
    <w:p w14:paraId="04745302" w14:textId="5E252E7B" w:rsidR="0024005F" w:rsidRPr="00966E80" w:rsidRDefault="0024005F" w:rsidP="00966E80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Zarządzenie Nr 266.0050.2022 Burmistrza Miasta Kłodzka z dnia 22.12.2022 r.  w sprawie powołania komisji konkursowej w celu  opiniowania złożonych ofert na realizację zadania publicznego w zakresie pomocy społecznej.</w:t>
      </w:r>
    </w:p>
    <w:p w14:paraId="7DA135A9" w14:textId="53751573" w:rsidR="0024005F" w:rsidRPr="00966E80" w:rsidRDefault="0024005F" w:rsidP="00966E80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Zarządzenie Nr 267.0050.2022 Burmistrza Miasta Kłodzka z dnia 23.12.2022 r. w sprawie zmiany budżetu Gminy Miejskiej Kłodzko na 2022 rok.</w:t>
      </w:r>
    </w:p>
    <w:p w14:paraId="2C948E9B" w14:textId="4DC4C4C7" w:rsidR="0024005F" w:rsidRPr="00966E80" w:rsidRDefault="0024005F" w:rsidP="00966E80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 xml:space="preserve">Zarządzenie Nr 268.0050.2022 Burmistrza Miasta Kłodzka z dnia 29.12.2022 r. w sprawie odwołania Pana Sebastiana Nowaka ze stanowiska dyrektora Szkoły Podstawowej nr 3 im. Stanisława Betleja w Kłodzku. </w:t>
      </w:r>
    </w:p>
    <w:p w14:paraId="5A2F8DAC" w14:textId="10BDE4A2" w:rsidR="0024005F" w:rsidRPr="00966E80" w:rsidRDefault="0024005F" w:rsidP="00966E80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lastRenderedPageBreak/>
        <w:t xml:space="preserve">Zarządzenie Nr 269.0050.2022 Burmistrza Miasta Kłodzka z dnia 29.12.2022 r. w sprawie powierzenia pełnienia obowiązków dyrektora Szkoły Podstawowej nr 3 im. kpt. Stanisława </w:t>
      </w:r>
      <w:proofErr w:type="spellStart"/>
      <w:r w:rsidRPr="00966E80">
        <w:rPr>
          <w:rFonts w:ascii="Arial" w:hAnsi="Arial" w:cs="Arial"/>
          <w:sz w:val="24"/>
          <w:szCs w:val="24"/>
        </w:rPr>
        <w:t>Batleja</w:t>
      </w:r>
      <w:proofErr w:type="spellEnd"/>
      <w:r w:rsidRPr="00966E80">
        <w:rPr>
          <w:rFonts w:ascii="Arial" w:hAnsi="Arial" w:cs="Arial"/>
          <w:sz w:val="24"/>
          <w:szCs w:val="24"/>
        </w:rPr>
        <w:t xml:space="preserve"> w Kłodzku.</w:t>
      </w:r>
    </w:p>
    <w:p w14:paraId="6D5AF69E" w14:textId="65417302" w:rsidR="0024005F" w:rsidRPr="00966E80" w:rsidRDefault="0024005F" w:rsidP="00966E80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Zarządzenie Nr 270.0050.2022 Burmistrza Miasta Kłodzka z dnia 30.12.2022 r. w sprawie powołania Miejskiej Komisji Rozwiązywania Problemów Alkoholowych w Kłodzku.</w:t>
      </w:r>
    </w:p>
    <w:p w14:paraId="55B40442" w14:textId="1AE5F86F" w:rsidR="0024005F" w:rsidRPr="00966E80" w:rsidRDefault="0024005F" w:rsidP="00966E80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Zarządzenie Nr 271.0050.2022 Burmistrza Miasta Kłodzka z dnia 30.12.2022 r. w sprawie zmiany budżetu Gminy Miejskiej Kłodzko na 2022 rok.</w:t>
      </w:r>
    </w:p>
    <w:p w14:paraId="7614315D" w14:textId="03787299" w:rsidR="0024005F" w:rsidRPr="00966E80" w:rsidRDefault="0024005F" w:rsidP="00966E80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Zarządzenie Nr 272.0050.2022 Burmistrza Miasta Kłodzka z dnia 30.12.2022 r. w sprawie zmiany planu finansowego dla wydzielonego rachunku środków pochodzących z Funduszu Pomocy w celu finansowania lub dofinansowania realizacji zadań na rzecz pomocy Ukrainie, w szczególności obywatelom Ukrainy dotkniętym konfliktem zbrojnym na terytorium Ukrainy.</w:t>
      </w:r>
    </w:p>
    <w:p w14:paraId="7FB6B15F" w14:textId="4C62E1E0" w:rsidR="0024005F" w:rsidRPr="00966E80" w:rsidRDefault="0024005F" w:rsidP="00966E80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Zarządzenie Nr 273.0050.2022 Burmistrza Miasta Kłodzka z dnia 30.12.2022 r. w sprawie zmiany Wieloletniej Prognozy Finansowej Gminy Miejskiej Kłodzko na lata 2022 – 2032.</w:t>
      </w:r>
    </w:p>
    <w:p w14:paraId="236AAE40" w14:textId="770094D5" w:rsidR="0024005F" w:rsidRPr="00966E80" w:rsidRDefault="0024005F" w:rsidP="00966E80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Zarządzenie Nr 274.0050.2022 Burmistrza Miasta Kłodzka z dnia 30.12.2022 r. w sprawie powołania radnych Młodzieżowej Rady Miejskiej Kłodzka.</w:t>
      </w:r>
    </w:p>
    <w:p w14:paraId="0EBDCF1C" w14:textId="6C5A9594" w:rsidR="00F7707E" w:rsidRPr="00966E80" w:rsidRDefault="00F7707E" w:rsidP="00966E8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Zarządzenie Nr 1.0050.2023 Burmistrza Miasta Kłodzka z dnia 02.01.2023 r. w sprawie ustalenia liczby Zastępców Burmistrza Miasta Kłodzka oraz powołania II Zastępcy Burmistrza Miasta Kłodzka.</w:t>
      </w:r>
    </w:p>
    <w:p w14:paraId="22BF152A" w14:textId="6A2945AD" w:rsidR="00F7707E" w:rsidRPr="00966E80" w:rsidRDefault="00F7707E" w:rsidP="00966E8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Zarządzenie Nr 2.0050.2023 Burmistrza Miasta Kłodzka z dnia 02.01.2023 r. w sprawie upoważnienia pracownika urzędu miasta do załatwiania indywidualnych spraw z zakresu administracji publicznej.</w:t>
      </w:r>
    </w:p>
    <w:p w14:paraId="179BBFFE" w14:textId="08803B06" w:rsidR="00F7707E" w:rsidRPr="00966E80" w:rsidRDefault="00F7707E" w:rsidP="00966E8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 xml:space="preserve">Zarządzenie Nr 3.0050.2023 Burmistrza Miasta Kłodzka z dnia 02.01.2023 r. w sprawie  upoważnienia pracownika urzędu miasta do załatwiania indywidualnych spraw z zakresu administracji publicznej. </w:t>
      </w:r>
    </w:p>
    <w:p w14:paraId="4D21394B" w14:textId="3A651731" w:rsidR="00F7707E" w:rsidRPr="00966E80" w:rsidRDefault="00F7707E" w:rsidP="00966E8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Zarządzenie Nr 4.0050.2023 Burmistrza Miasta Kłodzka z dnia 02.01.2023 r. w sprawie sporządzenia wykazu nieruchomości przeznaczonej do sprzedaży w trybie bezprzetargowym na rzecz Najemcy.</w:t>
      </w:r>
    </w:p>
    <w:p w14:paraId="0E9FD56B" w14:textId="53378D9D" w:rsidR="00F7707E" w:rsidRPr="00966E80" w:rsidRDefault="00F7707E" w:rsidP="00966E8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Zarządzenie Nr 5.0050.2023 Burmistrza Miasta Kłodzka z dnia 02.01.2023 r. w sprawie sporządzenia wykazu nieruchomości przeznaczonej do sprzedaży.</w:t>
      </w:r>
    </w:p>
    <w:p w14:paraId="24CB1987" w14:textId="15409F92" w:rsidR="00F7707E" w:rsidRPr="00966E80" w:rsidRDefault="00F7707E" w:rsidP="00966E8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Zarządzenie Nr 6.0050.2023 Burmistrza Miasta Kłodzka z dnia 02.01.2023 r. w sprawie sporządzenia wykazu nieruchomości przeznaczonej do sprzedaży w trybie bezprzetargowym na rzecz Najemcy.</w:t>
      </w:r>
    </w:p>
    <w:p w14:paraId="1E9F179A" w14:textId="222F2D71" w:rsidR="00F7707E" w:rsidRPr="00966E80" w:rsidRDefault="00F7707E" w:rsidP="00966E8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Zarządzenie Nr 7.0050.2023 Burmistrza Miasta Kłodzka z dnia 02.01.2023 r. w sprawie sporządzenia wykazu nieruchomości przeznaczonej do sprzedaży w trybie bezprzetargowym na rzecz Najemcy.</w:t>
      </w:r>
    </w:p>
    <w:p w14:paraId="58593454" w14:textId="03D66FE4" w:rsidR="00F7707E" w:rsidRPr="00966E80" w:rsidRDefault="00F7707E" w:rsidP="00966E8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Zarządzenie Nr 8.0050.2023 Burmistrza Miasta Kłodzka z dnia 03.01.2023 r. w sprawie sporządzenia wykazu nieruchomości przeznaczonej do sprzedaży w trybie bezprzetargowym na rzecz najemcy.</w:t>
      </w:r>
    </w:p>
    <w:p w14:paraId="71395BFF" w14:textId="06EF0C77" w:rsidR="00F7707E" w:rsidRPr="00966E80" w:rsidRDefault="00F7707E" w:rsidP="00966E8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Zarządzenie Nr 9.0050.2023 Burmistrza Miasta Kłodzka z dnia 03.01.2023 r. w sprawie ustalenia terminów postępowania rekrutacyjnego i postępowania uzupełniającego w roku szkolnym 2023/2024 do klas I publicznych szkół podstawowych prowadzonych przez Gminę Miejską Kłodzko.</w:t>
      </w:r>
    </w:p>
    <w:p w14:paraId="408B2B8A" w14:textId="1BBDDE7D" w:rsidR="00F7707E" w:rsidRPr="00966E80" w:rsidRDefault="00F7707E" w:rsidP="00966E8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Zarządzenie Nr 10.0050.2023 Burmistrza Miasta Kłodzka z dnia 03.01.2023 r. w sprawie ustalenia terminów postępowania uzupełniającego w roku szkolnym 2023/2024 do publicznych przedszkoli prowadzonych przez Gminę Miejską Kłodzko.</w:t>
      </w:r>
    </w:p>
    <w:p w14:paraId="3612282C" w14:textId="5E0D3029" w:rsidR="00F7707E" w:rsidRPr="00966E80" w:rsidRDefault="00F7707E" w:rsidP="00966E8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lastRenderedPageBreak/>
        <w:t>Zarządzenie Nr 11.0050.2023 Burmistrza Miasta Kłodzka z dnia 05.01.2023 r. w sprawie odstąpienia od wykonania prawa pierwokupu.</w:t>
      </w:r>
    </w:p>
    <w:p w14:paraId="719BEE0F" w14:textId="3AFD6B10" w:rsidR="00F7707E" w:rsidRPr="00966E80" w:rsidRDefault="00F7707E" w:rsidP="00966E8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Zarządzenie Nr 12.0050.2023 Burmistrza Miasta Kłodzka z dnia 05.01.2023 r. w sprawie podziału środków pieniężnych na stypendia za wyniki w nauce za pierwszy semestr roku szkolnego 2022/2023 pomiędzy szkoły prowadzone przez Gminę Miejską Kłodzko.</w:t>
      </w:r>
    </w:p>
    <w:p w14:paraId="060899A2" w14:textId="27011A4F" w:rsidR="00F7707E" w:rsidRPr="00966E80" w:rsidRDefault="00F7707E" w:rsidP="00966E8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Zarządzenie Nr 13.0050.2023 Burmistrza Miasta Kłodzka z dnia 05.01.2023 r. w sprawie sporządzenia wykazu nieruchomości przeznaczonych do oddania w dzierżawę w trybie bezprzetargowym na czas nieoznaczony.</w:t>
      </w:r>
    </w:p>
    <w:p w14:paraId="35F7EC69" w14:textId="705B05D7" w:rsidR="00E74D25" w:rsidRPr="00966E80" w:rsidRDefault="00F7707E" w:rsidP="00966E8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Zarządzenie Nr 14.0050.2023 Burmistrza Miasta Kłodzka z dnia 05.01.2023 r. w sprawie sporządzenia wykazu nieruchomości przeznaczonych do oddania w dzierżawę w trybie bezprzetargowym na czas nieoznaczony.</w:t>
      </w:r>
    </w:p>
    <w:p w14:paraId="2168BAC6" w14:textId="2253FACC" w:rsidR="00173360" w:rsidRPr="00966E80" w:rsidRDefault="0046490B" w:rsidP="00966E80">
      <w:pPr>
        <w:pStyle w:val="Akapitzlist1"/>
        <w:numPr>
          <w:ilvl w:val="0"/>
          <w:numId w:val="1"/>
        </w:numPr>
        <w:spacing w:after="0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966E80">
        <w:rPr>
          <w:rFonts w:ascii="Arial" w:hAnsi="Arial" w:cs="Arial"/>
          <w:sz w:val="24"/>
          <w:szCs w:val="24"/>
        </w:rPr>
        <w:t>JAKO KIEROWNIKA URZĘDU:</w:t>
      </w:r>
    </w:p>
    <w:p w14:paraId="71E0FCBF" w14:textId="5180212D" w:rsidR="00F7707E" w:rsidRPr="00966E80" w:rsidRDefault="00F7707E" w:rsidP="00966E8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Zarządzenie nr 59/2022 Burmistrza Miasta Kłodzka z dnia 9.12.2022 r. w sprawie zmiany Zarządzenia nr 4/2019 z dnia 7 stycznia 2019 r. w sprawie wprowadzenia Regulaminu wynagradzania pracowników Urzędu Miasta w Kłodzku.</w:t>
      </w:r>
    </w:p>
    <w:p w14:paraId="5F4D1602" w14:textId="3B859A95" w:rsidR="00F7707E" w:rsidRPr="00966E80" w:rsidRDefault="00F7707E" w:rsidP="00966E8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Zarządzenie nr 60/2022 Burmistrza Miasta Kłodzka z dnia 12.12.2022 r. w sprawie przeprowadzenia inwentaryzacji w Żłobku nr 1 w Kłodzku na dzień 31.12.2022 r.</w:t>
      </w:r>
    </w:p>
    <w:p w14:paraId="2B5236DA" w14:textId="77777777" w:rsidR="00F7707E" w:rsidRPr="00966E80" w:rsidRDefault="00F7707E" w:rsidP="00966E8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Zarządzenie nr 61/2022 Burmistrza Miasta Kłodzka z dnia 12.12.2022 r. w sprawie  przeprowadzenia inwentaryzacji w Żłobku nr 2 w Kłodzku na dzień 31.12.2022 r.</w:t>
      </w:r>
    </w:p>
    <w:p w14:paraId="0C0F00CC" w14:textId="7378E7B0" w:rsidR="00F7707E" w:rsidRPr="00966E80" w:rsidRDefault="00F7707E" w:rsidP="00966E8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Zarządzenie nr 62/2022 Burmistrza Miasta Kłodzka z dnia 12.12.2022 r. w sprawie przeprowadzenia inwentaryzacji w Przedszkolu nr 1 w Kłodzku na dzień 31.12.2022r.</w:t>
      </w:r>
    </w:p>
    <w:p w14:paraId="369E3D0B" w14:textId="77777777" w:rsidR="00F7707E" w:rsidRPr="00966E80" w:rsidRDefault="00F7707E" w:rsidP="00966E8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 xml:space="preserve">Zarządzenie nr 63/2022 Burmistrza Miasta Kłodzka z dnia 12.12.2022 r. w sprawie przeprowadzenia inwentaryzacji w Przedszkolu nr 2 w Kłodzku na dzień 31.12.2022r. </w:t>
      </w:r>
    </w:p>
    <w:p w14:paraId="6F98ABE8" w14:textId="005D3424" w:rsidR="00F7707E" w:rsidRPr="00966E80" w:rsidRDefault="00F7707E" w:rsidP="00966E8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 xml:space="preserve">Zarządzenie nr 64/2022 Burmistrza Miasta Kłodzka z dnia 12.12.2022 r. w sprawie przeprowadzenia inwentaryzacji w Przedszkolu nr 3 w Kłodzku na dzień 31.12.2022r. </w:t>
      </w:r>
    </w:p>
    <w:p w14:paraId="4F07C61C" w14:textId="77777777" w:rsidR="00F7707E" w:rsidRPr="00966E80" w:rsidRDefault="00F7707E" w:rsidP="00966E8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Zarządzenie nr 65/2022 Burmistrza Miasta Kłodzka z dnia 12.12.2022 r. w sprawie przeprowadzenia inwentaryzacji w Przedszkolu nr 4 w Kłodzku na dzień 31.12.2022r.</w:t>
      </w:r>
    </w:p>
    <w:p w14:paraId="7848107C" w14:textId="33FC899C" w:rsidR="00F7707E" w:rsidRPr="00966E80" w:rsidRDefault="00F7707E" w:rsidP="00966E8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 xml:space="preserve">Zarządzenie nr 66/2022 Burmistrza Miasta Kłodzka z dnia 12.12.2022 r. w sprawie przeprowadzenia inwentaryzacji w Szkole Podstawowej nr 1 w Kłodzku na dzień 31.12.2022r. </w:t>
      </w:r>
    </w:p>
    <w:p w14:paraId="7FAD6FF6" w14:textId="5B7F0C02" w:rsidR="00F7707E" w:rsidRPr="00966E80" w:rsidRDefault="00F7707E" w:rsidP="00966E8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 xml:space="preserve">Zarządzenie nr 67/2022 Burmistrza Miasta Kłodzka z dnia 12.12.2022 r. w sprawie  przeprowadzenia inwentaryzacji w Szkole Podstawowej nr 2 w Kłodzku na dzień 31.12.2022 r. </w:t>
      </w:r>
    </w:p>
    <w:p w14:paraId="3BAD2794" w14:textId="64DBB36B" w:rsidR="00F7707E" w:rsidRPr="00966E80" w:rsidRDefault="00F7707E" w:rsidP="00966E8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 xml:space="preserve">Zarządzenie nr 68/2022 Burmistrza Miasta Kłodzka z dnia 12.12.2022 r. w sprawie przeprowadzenia inwentaryzacji w Szkole Podstawowej nr 3 w Kłodzku na dzień 31.12.2022r. </w:t>
      </w:r>
    </w:p>
    <w:p w14:paraId="7CD4324D" w14:textId="12A5FD75" w:rsidR="00F7707E" w:rsidRPr="00966E80" w:rsidRDefault="00F7707E" w:rsidP="00966E8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 xml:space="preserve">Zarządzenie nr 69/2022 Burmistrza Miasta Kłodzka z dnia 12.12.2022 r. w sprawie  przeprowadzenia inwentaryzacji w Szkole Podstawowej nr 6 w Kłodzku na dzień 31.12.2022 r. </w:t>
      </w:r>
    </w:p>
    <w:p w14:paraId="739AB67F" w14:textId="76548C41" w:rsidR="00F7707E" w:rsidRPr="00966E80" w:rsidRDefault="00F7707E" w:rsidP="00966E8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Zarządzenie nr 70/2022 Burmistrza Miasta Kłodzka z dnia 12.12.2022 r. w sprawie przeprowadzenia inwentaryzacji w Szkole Podstawowej nr 7 w Kłodzku na dzień 31.12.2022r.</w:t>
      </w:r>
    </w:p>
    <w:p w14:paraId="1158102A" w14:textId="77777777" w:rsidR="00F7707E" w:rsidRPr="00966E80" w:rsidRDefault="00F7707E" w:rsidP="00966E8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lastRenderedPageBreak/>
        <w:t xml:space="preserve">Zarządzenie nr 71/2022 Burmistrza Miasta Kłodzka z dnia 13.12.2022 r. w sprawie praktycznego sprawdzenia organizacji oraz warunków ewakuacji Urzędu Miasta w Kłodzku. </w:t>
      </w:r>
    </w:p>
    <w:p w14:paraId="7A70CFA1" w14:textId="77777777" w:rsidR="00F7707E" w:rsidRPr="00966E80" w:rsidRDefault="00F7707E" w:rsidP="00966E8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Zarządzenie nr 72/2022 Burmistrza Miasta Kłodzka z dnia 15.12.2022 r. w sprawie zmiany zarządzenia w sprawie nadania regulaminu organizacyjnego Urzędowi Miasta w Kłodzku.</w:t>
      </w:r>
    </w:p>
    <w:p w14:paraId="54DA526A" w14:textId="77777777" w:rsidR="00F7707E" w:rsidRPr="00966E80" w:rsidRDefault="00F7707E" w:rsidP="00966E8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 xml:space="preserve">Zarządzenie nr 73/2022 Burmistrza Miasta Kłodzka z dnia 15.12.2022 r. w sprawie przeprowadzenia inwentaryzacji aktywów i pasywów w Urzędzie Miasta Kłodzka na dzień 31.12.2022 r. oraz powołania komisji inwentaryzacyjnej i zespołów do jej przeprowadzenia.  </w:t>
      </w:r>
    </w:p>
    <w:p w14:paraId="5698A152" w14:textId="77777777" w:rsidR="00F7707E" w:rsidRPr="00966E80" w:rsidRDefault="00F7707E" w:rsidP="00966E8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 xml:space="preserve">Zarządzenie nr 74/2022 Burmistrza Miasta Kłodzka z dnia 22.12.2022 r. w sprawie powołania składu Komisji Przetargowej do postępowania o udzielenie zamówienia publicznego w trybie podstawowym bez przeprowadzenia negocjacji na podstawie art. 275 pkt 1 ustawy z dnia 11 września 2019 r. Prawo zamówień publicznych (Dz. U. z 2022 poz. 1710 ze zm.) zwana dalej ustawą </w:t>
      </w:r>
      <w:proofErr w:type="spellStart"/>
      <w:r w:rsidRPr="00966E80">
        <w:rPr>
          <w:rFonts w:ascii="Arial" w:hAnsi="Arial" w:cs="Arial"/>
          <w:sz w:val="24"/>
          <w:szCs w:val="24"/>
        </w:rPr>
        <w:t>Pzp</w:t>
      </w:r>
      <w:proofErr w:type="spellEnd"/>
      <w:r w:rsidRPr="00966E80">
        <w:rPr>
          <w:rFonts w:ascii="Arial" w:hAnsi="Arial" w:cs="Arial"/>
          <w:sz w:val="24"/>
          <w:szCs w:val="24"/>
        </w:rPr>
        <w:t>.</w:t>
      </w:r>
    </w:p>
    <w:p w14:paraId="3871A773" w14:textId="77777777" w:rsidR="00F7707E" w:rsidRPr="00966E80" w:rsidRDefault="00F7707E" w:rsidP="00966E8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 xml:space="preserve">Zarządzenie nr 75/2022 Burmistrza Miasta Kłodzka z dnia 23.12.2022 r. w sprawie powołania składu Komisji Przetargowej do postępowania o udzielenie zamówienia publicznego w trybie podstawowym bez przeprowadzenia negocjacji na podstawie art. 275 pkt 1 ustawy z dnia 11 września 2019 r. Prawo zamówień publicznych (Dz. U. z 2022 poz. 1710 ze zm.) zwana dalej ustawą </w:t>
      </w:r>
      <w:proofErr w:type="spellStart"/>
      <w:r w:rsidRPr="00966E80">
        <w:rPr>
          <w:rFonts w:ascii="Arial" w:hAnsi="Arial" w:cs="Arial"/>
          <w:sz w:val="24"/>
          <w:szCs w:val="24"/>
        </w:rPr>
        <w:t>Pzp</w:t>
      </w:r>
      <w:proofErr w:type="spellEnd"/>
    </w:p>
    <w:p w14:paraId="6721969B" w14:textId="7A37FA30" w:rsidR="00C4083E" w:rsidRPr="00966E80" w:rsidRDefault="00F7707E" w:rsidP="00966E8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Zarządzenie nr 76/2022 Burmistrza Miasta Kłodzka z dnia 29.12.2022 r. w sprawie powołania komisji konkursowej do rozstrzygnięcia otwartego konkursu ofert na realizację zadania publicznego w zakresie prowadzenia ośrodków wsparcia dziennego  Klub Senior + przy ul. Armii Krajowej 1 w Kłodzku oraz Klub Senior + przy ul. Łukasińskiego 43 w Kłodzku, które powstały przy wsparciu środków otrzymanych w ramach Programu Wieloletniego „Senior +” na lata 2021-2025, przeznaczonych dla osób, w wieku 60+ nieaktywnych zawodowo, zamieszkujących na terenie miasta Kłodzka.</w:t>
      </w:r>
    </w:p>
    <w:p w14:paraId="0B331C86" w14:textId="28BDAB97" w:rsidR="00C4083E" w:rsidRPr="00966E80" w:rsidRDefault="00C4083E" w:rsidP="00966E8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Zarządzenie Nr 1/2023 Burmistrza Miasta Kłodzka  z dnia 02.01.2023 r. w sprawie nadania regulaminu organizacyjnego Urzędowi Miasta w Kłodzku.</w:t>
      </w:r>
    </w:p>
    <w:p w14:paraId="7D16867A" w14:textId="17A70651" w:rsidR="009F580E" w:rsidRPr="00966E80" w:rsidRDefault="00BA529D" w:rsidP="00966E80">
      <w:pPr>
        <w:spacing w:line="276" w:lineRule="auto"/>
        <w:ind w:left="720"/>
        <w:rPr>
          <w:rFonts w:ascii="Arial" w:hAnsi="Arial" w:cs="Arial"/>
        </w:rPr>
      </w:pPr>
      <w:r w:rsidRPr="00966E80">
        <w:rPr>
          <w:rFonts w:ascii="Arial" w:hAnsi="Arial" w:cs="Arial"/>
        </w:rPr>
        <w:t>WYDZIAŁ OBSŁUGI URZĘDU I RADY MIEJSKIEJ</w:t>
      </w:r>
    </w:p>
    <w:p w14:paraId="392AD74F" w14:textId="636E52AB" w:rsidR="00B82037" w:rsidRPr="00966E80" w:rsidRDefault="00B82037" w:rsidP="00966E80">
      <w:pPr>
        <w:rPr>
          <w:rFonts w:ascii="Arial" w:hAnsi="Arial" w:cs="Arial"/>
        </w:rPr>
      </w:pPr>
      <w:r w:rsidRPr="00966E80">
        <w:rPr>
          <w:rFonts w:ascii="Arial" w:hAnsi="Arial" w:cs="Arial"/>
        </w:rPr>
        <w:t>I. Zawarte umowy:</w:t>
      </w:r>
    </w:p>
    <w:p w14:paraId="3B92CA44" w14:textId="5085FF71" w:rsidR="00B82037" w:rsidRPr="00966E80" w:rsidRDefault="00B82037" w:rsidP="00966E80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Umowa</w:t>
      </w:r>
      <w:r w:rsidRPr="00966E80">
        <w:rPr>
          <w:rFonts w:ascii="Arial" w:eastAsia="Times New Roman" w:hAnsi="Arial" w:cs="Arial"/>
          <w:sz w:val="24"/>
          <w:szCs w:val="24"/>
        </w:rPr>
        <w:t xml:space="preserve"> zawarta w dniu 01.01.2023 r. z firmą EDEMAX z siedzibą w Polanicy </w:t>
      </w:r>
      <w:proofErr w:type="spellStart"/>
      <w:r w:rsidRPr="00966E80">
        <w:rPr>
          <w:rFonts w:ascii="Arial" w:eastAsia="Times New Roman" w:hAnsi="Arial" w:cs="Arial"/>
          <w:sz w:val="24"/>
          <w:szCs w:val="24"/>
        </w:rPr>
        <w:t>Zdr</w:t>
      </w:r>
      <w:proofErr w:type="spellEnd"/>
      <w:r w:rsidRPr="00966E80">
        <w:rPr>
          <w:rFonts w:ascii="Arial" w:eastAsia="Times New Roman" w:hAnsi="Arial" w:cs="Arial"/>
          <w:sz w:val="24"/>
          <w:szCs w:val="24"/>
        </w:rPr>
        <w:t xml:space="preserve">. na serwis i konserwację urządzeń kotłowni gazowej w budynku Ratusza. Umowa zawarta na czas oznaczony od 01.01.2023 r. do 31.05.2023 r. </w:t>
      </w:r>
      <w:bookmarkStart w:id="0" w:name="_Hlk93405259"/>
      <w:r w:rsidRPr="00966E80">
        <w:rPr>
          <w:rFonts w:ascii="Arial" w:eastAsia="Times New Roman" w:hAnsi="Arial" w:cs="Arial"/>
          <w:sz w:val="24"/>
          <w:szCs w:val="24"/>
        </w:rPr>
        <w:t xml:space="preserve">Koszt miesięczny brutto 1 500 zł miesięcznie. </w:t>
      </w:r>
      <w:bookmarkEnd w:id="0"/>
    </w:p>
    <w:p w14:paraId="09666102" w14:textId="64560F89" w:rsidR="00B82037" w:rsidRPr="00966E80" w:rsidRDefault="00B82037" w:rsidP="00966E80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Umowa zawarta w dniu 01.01.2023 r. z Firmą Zbigniew Paluszkiewicz Przedsiębiorstwo Handlowo – Usługowe „ALERT – SYSTEM” z siedziba we Wrocławiu na świadczeniu usług związanych z konserwacją urządzeń systemu sygnalizacji pożaru SAP zainstalowanych na obiekcie Ratusza. Umowa zawarta na czas oznaczony od 01.01.2023 r. do 31.12.2023 r. Koszt kwartalny brutto 1 580,55 zł raz na kwartał plus ewentualne koszty wymiany urządzeń oraz koszty spowodowane dodatkowymi awariami – wypadkami losowymi.</w:t>
      </w:r>
    </w:p>
    <w:p w14:paraId="37A43616" w14:textId="3FA58391" w:rsidR="00B82037" w:rsidRPr="00966E80" w:rsidRDefault="00B82037" w:rsidP="00966E80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 xml:space="preserve">Umowa zawarta w dniu 01.01.2023 r. z TEMPO Z o.o. ul. Fabryczna 2, 57-300 Kłodzko na odbiór i transport odpadów komunalnych z budynku ratusza - Urząd Miasta w Kłodzku oraz z budynku Centrum Aktywności Lokalnej. Umowa zawarta </w:t>
      </w:r>
      <w:r w:rsidRPr="00966E80">
        <w:rPr>
          <w:rFonts w:ascii="Arial" w:hAnsi="Arial" w:cs="Arial"/>
          <w:sz w:val="24"/>
          <w:szCs w:val="24"/>
        </w:rPr>
        <w:lastRenderedPageBreak/>
        <w:t>na czas określony od 01.01.2023 r. do 31.12.2023 r. szacunkowa wartość umowy brutto 29 296,00 zł.</w:t>
      </w:r>
    </w:p>
    <w:p w14:paraId="31BBB1DA" w14:textId="3A6F0E52" w:rsidR="00B82037" w:rsidRPr="00966E80" w:rsidRDefault="00B82037" w:rsidP="00966E80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Umowa zawarta w dniu 01.01.2023 r. z firmą „</w:t>
      </w:r>
      <w:proofErr w:type="spellStart"/>
      <w:r w:rsidRPr="00966E80">
        <w:rPr>
          <w:rFonts w:ascii="Arial" w:hAnsi="Arial" w:cs="Arial"/>
          <w:sz w:val="24"/>
          <w:szCs w:val="24"/>
        </w:rPr>
        <w:t>Direction</w:t>
      </w:r>
      <w:proofErr w:type="spellEnd"/>
      <w:r w:rsidRPr="00966E80">
        <w:rPr>
          <w:rFonts w:ascii="Arial" w:hAnsi="Arial" w:cs="Arial"/>
          <w:sz w:val="24"/>
          <w:szCs w:val="24"/>
        </w:rPr>
        <w:t xml:space="preserve">” s.c. Andrzej Strycharz, P. Strycharz, Gajniki 16 B- usługi z zakresu ochrony danych osobowych. Umowa zawarta na czas określony od 01.01.2023 r. do 31.12.2023 r. </w:t>
      </w:r>
      <w:r w:rsidRPr="00966E80">
        <w:rPr>
          <w:rFonts w:ascii="Arial" w:eastAsia="Times New Roman" w:hAnsi="Arial" w:cs="Arial"/>
          <w:sz w:val="24"/>
          <w:szCs w:val="24"/>
        </w:rPr>
        <w:t xml:space="preserve">Koszt miesięczny 922,50 zł brutto miesięcznie. </w:t>
      </w:r>
      <w:r w:rsidRPr="00966E80">
        <w:rPr>
          <w:rFonts w:ascii="Arial" w:hAnsi="Arial" w:cs="Arial"/>
          <w:sz w:val="24"/>
          <w:szCs w:val="24"/>
        </w:rPr>
        <w:t xml:space="preserve"> </w:t>
      </w:r>
    </w:p>
    <w:p w14:paraId="08A2B318" w14:textId="5BEEE921" w:rsidR="00B82037" w:rsidRPr="00966E80" w:rsidRDefault="00B82037" w:rsidP="00966E80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Umowa zawarta w dniu 01.01.2023 r. z firmą SIM Su</w:t>
      </w:r>
      <w:r w:rsidR="006F3C24" w:rsidRPr="00966E80">
        <w:rPr>
          <w:rFonts w:ascii="Arial" w:hAnsi="Arial" w:cs="Arial"/>
          <w:sz w:val="24"/>
          <w:szCs w:val="24"/>
        </w:rPr>
        <w:t>d</w:t>
      </w:r>
      <w:r w:rsidRPr="00966E80">
        <w:rPr>
          <w:rFonts w:ascii="Arial" w:hAnsi="Arial" w:cs="Arial"/>
          <w:sz w:val="24"/>
          <w:szCs w:val="24"/>
        </w:rPr>
        <w:t xml:space="preserve">ety Sp. z o.o. w Kłodzku. Wynajem lokalu położonego w budynku Ratusza. Umowa zawarta na czas nieokreślony </w:t>
      </w:r>
      <w:r w:rsidRPr="00966E80">
        <w:rPr>
          <w:rFonts w:ascii="Arial" w:eastAsia="Times New Roman" w:hAnsi="Arial" w:cs="Arial"/>
          <w:sz w:val="24"/>
          <w:szCs w:val="24"/>
        </w:rPr>
        <w:t>Czynsz najmu wynosi 12 zł netto za m</w:t>
      </w:r>
      <w:r w:rsidRPr="00966E80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966E80">
        <w:rPr>
          <w:rFonts w:ascii="Arial" w:eastAsia="Times New Roman" w:hAnsi="Arial" w:cs="Arial"/>
          <w:sz w:val="24"/>
          <w:szCs w:val="24"/>
        </w:rPr>
        <w:t xml:space="preserve"> powierzchni użytkowej plus podatek VAT płatny raz w roku w terminie do 31 grudnia</w:t>
      </w:r>
    </w:p>
    <w:p w14:paraId="64BD4A5A" w14:textId="77777777" w:rsidR="00B82037" w:rsidRPr="00966E80" w:rsidRDefault="00B82037" w:rsidP="00966E80">
      <w:pPr>
        <w:pStyle w:val="listparagraph"/>
        <w:numPr>
          <w:ilvl w:val="0"/>
          <w:numId w:val="27"/>
        </w:numPr>
        <w:rPr>
          <w:rFonts w:ascii="Arial" w:eastAsia="Times New Roman" w:hAnsi="Arial" w:cs="Arial"/>
          <w:sz w:val="24"/>
          <w:szCs w:val="24"/>
        </w:rPr>
      </w:pPr>
      <w:r w:rsidRPr="00966E80">
        <w:rPr>
          <w:rFonts w:ascii="Arial" w:eastAsia="Times New Roman" w:hAnsi="Arial" w:cs="Arial"/>
          <w:sz w:val="24"/>
          <w:szCs w:val="24"/>
        </w:rPr>
        <w:t xml:space="preserve">Umowa zawarta w dniu 01.01.2023 r. z Kancelarią Radcy Prawnego Iwoną Chmielewską – </w:t>
      </w:r>
      <w:proofErr w:type="spellStart"/>
      <w:r w:rsidRPr="00966E80">
        <w:rPr>
          <w:rFonts w:ascii="Arial" w:eastAsia="Times New Roman" w:hAnsi="Arial" w:cs="Arial"/>
          <w:sz w:val="24"/>
          <w:szCs w:val="24"/>
        </w:rPr>
        <w:t>Frąk</w:t>
      </w:r>
      <w:proofErr w:type="spellEnd"/>
      <w:r w:rsidRPr="00966E80">
        <w:rPr>
          <w:rFonts w:ascii="Arial" w:eastAsia="Times New Roman" w:hAnsi="Arial" w:cs="Arial"/>
          <w:sz w:val="24"/>
          <w:szCs w:val="24"/>
        </w:rPr>
        <w:t xml:space="preserve"> z siedziba we Wrocławiu na wykonywanie zastępstwa procesowego dla Gminy Miejskiej Kłodzko. Umowa zawarta na czas oznaczony od 01.01.2023 r. do 31.12.2023 r. Koszt miesięczny brutto 6 888,00 zł miesięcznie.</w:t>
      </w:r>
    </w:p>
    <w:p w14:paraId="4CDA4619" w14:textId="7C5D3C8D" w:rsidR="00B82037" w:rsidRPr="00966E80" w:rsidRDefault="00B82037" w:rsidP="00966E80">
      <w:pPr>
        <w:pStyle w:val="listparagraph"/>
        <w:numPr>
          <w:ilvl w:val="0"/>
          <w:numId w:val="27"/>
        </w:numPr>
        <w:rPr>
          <w:rFonts w:ascii="Arial" w:eastAsia="Times New Roman" w:hAnsi="Arial" w:cs="Arial"/>
          <w:sz w:val="24"/>
          <w:szCs w:val="24"/>
        </w:rPr>
      </w:pPr>
      <w:r w:rsidRPr="00966E80">
        <w:rPr>
          <w:rFonts w:ascii="Arial" w:eastAsia="Times New Roman" w:hAnsi="Arial" w:cs="Arial"/>
          <w:sz w:val="24"/>
          <w:szCs w:val="24"/>
        </w:rPr>
        <w:t>Umowa zawarta w dniu 01.01.2023 r. z Konsorcjum Kancelarii Adwokackiej Adwokata Marcina Trzeciak  i Kancelarii Adwokackiej Mateusza Cymy z siedzib</w:t>
      </w:r>
      <w:r w:rsidR="006F3C24" w:rsidRPr="00966E80">
        <w:rPr>
          <w:rFonts w:ascii="Arial" w:eastAsia="Times New Roman" w:hAnsi="Arial" w:cs="Arial"/>
          <w:sz w:val="24"/>
          <w:szCs w:val="24"/>
        </w:rPr>
        <w:t>ą</w:t>
      </w:r>
      <w:r w:rsidRPr="00966E80">
        <w:rPr>
          <w:rFonts w:ascii="Arial" w:eastAsia="Times New Roman" w:hAnsi="Arial" w:cs="Arial"/>
          <w:sz w:val="24"/>
          <w:szCs w:val="24"/>
        </w:rPr>
        <w:t xml:space="preserve"> we Wrocławiu na prowadzenie obsługi prawnej Gminy Miejskiej Kłodzko. Umowa zawarta na czas oznaczony od 01.01.2023 r. do 31.12.2023 r. Koszt miesięczny brutto 12 915,00 zł miesięcznie.</w:t>
      </w:r>
    </w:p>
    <w:p w14:paraId="6CBFFA08" w14:textId="45E3809A" w:rsidR="00B82037" w:rsidRPr="00966E80" w:rsidRDefault="00B82037" w:rsidP="00966E80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 xml:space="preserve">Umowa zawarta w dniu 01.01.2023 r. z Elżbietą </w:t>
      </w:r>
      <w:proofErr w:type="spellStart"/>
      <w:r w:rsidRPr="00966E80">
        <w:rPr>
          <w:rFonts w:ascii="Arial" w:hAnsi="Arial" w:cs="Arial"/>
          <w:sz w:val="24"/>
          <w:szCs w:val="24"/>
        </w:rPr>
        <w:t>Chlebicką</w:t>
      </w:r>
      <w:proofErr w:type="spellEnd"/>
      <w:r w:rsidRPr="00966E80">
        <w:rPr>
          <w:rFonts w:ascii="Arial" w:hAnsi="Arial" w:cs="Arial"/>
          <w:sz w:val="24"/>
          <w:szCs w:val="24"/>
        </w:rPr>
        <w:t xml:space="preserve"> „HESIO” na wykonywanie prac związanych z opieką nad oprogramowaniem komputerowym RADIX, doradztwie w zakresie komputeryzacji i innych. Umowa zawarta na czas określony od 01.01.2023 r. do 31.12.2023 r. </w:t>
      </w:r>
      <w:r w:rsidRPr="00966E80">
        <w:rPr>
          <w:rFonts w:ascii="Arial" w:eastAsia="Times New Roman" w:hAnsi="Arial" w:cs="Arial"/>
          <w:sz w:val="24"/>
          <w:szCs w:val="24"/>
        </w:rPr>
        <w:t>Koszt miesięczny brutto 2 050,00 zł.</w:t>
      </w:r>
    </w:p>
    <w:p w14:paraId="1BE7F3A7" w14:textId="43C97C8C" w:rsidR="00B82037" w:rsidRPr="00966E80" w:rsidRDefault="00B82037" w:rsidP="00966E80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bookmarkStart w:id="1" w:name="_Hlk61944529"/>
      <w:r w:rsidRPr="00966E80">
        <w:rPr>
          <w:rFonts w:ascii="Arial" w:hAnsi="Arial" w:cs="Arial"/>
          <w:sz w:val="24"/>
          <w:szCs w:val="24"/>
        </w:rPr>
        <w:t>Umowa zawarta w dniu 04.01.2023 r. z Poczt</w:t>
      </w:r>
      <w:r w:rsidR="006F3C24" w:rsidRPr="00966E80">
        <w:rPr>
          <w:rFonts w:ascii="Arial" w:hAnsi="Arial" w:cs="Arial"/>
          <w:sz w:val="24"/>
          <w:szCs w:val="24"/>
        </w:rPr>
        <w:t>ą</w:t>
      </w:r>
      <w:r w:rsidRPr="00966E80">
        <w:rPr>
          <w:rFonts w:ascii="Arial" w:hAnsi="Arial" w:cs="Arial"/>
          <w:sz w:val="24"/>
          <w:szCs w:val="24"/>
        </w:rPr>
        <w:t xml:space="preserve"> Polsk</w:t>
      </w:r>
      <w:r w:rsidR="006F3C24" w:rsidRPr="00966E80">
        <w:rPr>
          <w:rFonts w:ascii="Arial" w:hAnsi="Arial" w:cs="Arial"/>
          <w:sz w:val="24"/>
          <w:szCs w:val="24"/>
        </w:rPr>
        <w:t>ą</w:t>
      </w:r>
      <w:r w:rsidRPr="00966E80">
        <w:rPr>
          <w:rFonts w:ascii="Arial" w:hAnsi="Arial" w:cs="Arial"/>
          <w:sz w:val="24"/>
          <w:szCs w:val="24"/>
        </w:rPr>
        <w:t xml:space="preserve"> Spółka Akcyjna na wykonywanie usług pocztowych w obrocie krajowym i zagranicznym. Umowa zawarta na czas określony do 31.12.202</w:t>
      </w:r>
      <w:r w:rsidR="006F3C24" w:rsidRPr="00966E80">
        <w:rPr>
          <w:rFonts w:ascii="Arial" w:hAnsi="Arial" w:cs="Arial"/>
          <w:sz w:val="24"/>
          <w:szCs w:val="24"/>
        </w:rPr>
        <w:t>3</w:t>
      </w:r>
      <w:r w:rsidRPr="00966E80">
        <w:rPr>
          <w:rFonts w:ascii="Arial" w:hAnsi="Arial" w:cs="Arial"/>
          <w:sz w:val="24"/>
          <w:szCs w:val="24"/>
        </w:rPr>
        <w:t xml:space="preserve"> r. szacunkowa wartość umowy brutto 134 418,88 zł.</w:t>
      </w:r>
      <w:bookmarkEnd w:id="1"/>
    </w:p>
    <w:p w14:paraId="2C7B1321" w14:textId="2A027344" w:rsidR="00B82037" w:rsidRPr="00966E80" w:rsidRDefault="00B82037" w:rsidP="00966E80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bookmarkStart w:id="2" w:name="_Hlk124858868"/>
      <w:r w:rsidRPr="00966E80">
        <w:rPr>
          <w:rFonts w:ascii="Arial" w:hAnsi="Arial" w:cs="Arial"/>
          <w:sz w:val="24"/>
          <w:szCs w:val="24"/>
        </w:rPr>
        <w:t xml:space="preserve">Umowa zawarta w dniu 03.01.2023 r. z Niepublicznym Zakładem </w:t>
      </w:r>
      <w:r w:rsidR="006F3C24" w:rsidRPr="00966E80">
        <w:rPr>
          <w:rFonts w:ascii="Arial" w:hAnsi="Arial" w:cs="Arial"/>
          <w:sz w:val="24"/>
          <w:szCs w:val="24"/>
        </w:rPr>
        <w:t>O</w:t>
      </w:r>
      <w:r w:rsidRPr="00966E80">
        <w:rPr>
          <w:rFonts w:ascii="Arial" w:hAnsi="Arial" w:cs="Arial"/>
          <w:sz w:val="24"/>
          <w:szCs w:val="24"/>
        </w:rPr>
        <w:t>pieki Zdrowotnej „INTER-MED.” Z siedzibą w Kłodzku o świadczeniu usług medycznych. Umowa zawarta na czas oznaczony od 03.01.2023 r. do 31.12.2023 r. Koszt za badanie jednego pracownika Urzędu Miasta w Kłodzku wynosić będzie 60,00 zł brutto.</w:t>
      </w:r>
    </w:p>
    <w:bookmarkEnd w:id="2"/>
    <w:p w14:paraId="08999B14" w14:textId="3B0CB3B9" w:rsidR="00B82037" w:rsidRPr="00966E80" w:rsidRDefault="00B82037" w:rsidP="00966E80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Umowa zawarta w dniu 09.01.2023 r. z Pawłem Soleckim firma ASTE z siedzibą w Sanok</w:t>
      </w:r>
      <w:r w:rsidR="006F3C24" w:rsidRPr="00966E80">
        <w:rPr>
          <w:rFonts w:ascii="Arial" w:hAnsi="Arial" w:cs="Arial"/>
          <w:sz w:val="24"/>
          <w:szCs w:val="24"/>
        </w:rPr>
        <w:t>u</w:t>
      </w:r>
      <w:r w:rsidRPr="00966E80">
        <w:rPr>
          <w:rFonts w:ascii="Arial" w:hAnsi="Arial" w:cs="Arial"/>
          <w:sz w:val="24"/>
          <w:szCs w:val="24"/>
        </w:rPr>
        <w:t>. Serwis BIP. Umowa zawarta na czas oznaczony od 01.01.2023 r. do 31.12.2025 r. Koszt jednorazowy 933,57  zł brutto.</w:t>
      </w:r>
    </w:p>
    <w:p w14:paraId="07DF09B0" w14:textId="23BBD037" w:rsidR="00B82037" w:rsidRPr="00966E80" w:rsidRDefault="00B82037" w:rsidP="00966E80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bookmarkStart w:id="3" w:name="_Hlk124859226"/>
      <w:r w:rsidRPr="00966E80">
        <w:rPr>
          <w:rFonts w:ascii="Arial" w:hAnsi="Arial" w:cs="Arial"/>
          <w:sz w:val="24"/>
          <w:szCs w:val="24"/>
        </w:rPr>
        <w:t>Umowa zawarta w dniu 09.01.2023 r. z Pawłem Soleckim firma ASTE z siedzibą w Sanok</w:t>
      </w:r>
      <w:r w:rsidR="006F3C24" w:rsidRPr="00966E80">
        <w:rPr>
          <w:rFonts w:ascii="Arial" w:hAnsi="Arial" w:cs="Arial"/>
          <w:sz w:val="24"/>
          <w:szCs w:val="24"/>
        </w:rPr>
        <w:t>u</w:t>
      </w:r>
      <w:r w:rsidRPr="00966E80">
        <w:rPr>
          <w:rFonts w:ascii="Arial" w:hAnsi="Arial" w:cs="Arial"/>
          <w:sz w:val="24"/>
          <w:szCs w:val="24"/>
        </w:rPr>
        <w:t>. Serwis Rady Miejskiej w Kłodzku. Umowa zawarta na czas oznaczony od 01.01.2023 r. do 31.12.2025 r. Koszt jednorazowy 811,80  zł brutto.</w:t>
      </w:r>
    </w:p>
    <w:bookmarkEnd w:id="3"/>
    <w:p w14:paraId="128359FD" w14:textId="772FA126" w:rsidR="00B82037" w:rsidRPr="00966E80" w:rsidRDefault="00B82037" w:rsidP="00966E80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lastRenderedPageBreak/>
        <w:t xml:space="preserve">Umowa zawarta w dniu 09.01.2023 r. z firmą </w:t>
      </w:r>
      <w:proofErr w:type="spellStart"/>
      <w:r w:rsidRPr="00966E80">
        <w:rPr>
          <w:rFonts w:ascii="Arial" w:hAnsi="Arial" w:cs="Arial"/>
          <w:sz w:val="24"/>
          <w:szCs w:val="24"/>
        </w:rPr>
        <w:t>Davisoft</w:t>
      </w:r>
      <w:proofErr w:type="spellEnd"/>
      <w:r w:rsidRPr="00966E80">
        <w:rPr>
          <w:rFonts w:ascii="Arial" w:hAnsi="Arial" w:cs="Arial"/>
          <w:sz w:val="24"/>
          <w:szCs w:val="24"/>
        </w:rPr>
        <w:t xml:space="preserve"> sp. z o.o. na </w:t>
      </w:r>
      <w:r w:rsidR="006F3C24" w:rsidRPr="00966E80">
        <w:rPr>
          <w:rFonts w:ascii="Arial" w:hAnsi="Arial" w:cs="Arial"/>
          <w:sz w:val="24"/>
          <w:szCs w:val="24"/>
        </w:rPr>
        <w:t>t</w:t>
      </w:r>
      <w:r w:rsidRPr="00966E80">
        <w:rPr>
          <w:rFonts w:ascii="Arial" w:hAnsi="Arial" w:cs="Arial"/>
          <w:sz w:val="24"/>
          <w:szCs w:val="24"/>
        </w:rPr>
        <w:t>ransmisję i transkrypcję audio-wideo sesji Rady Miejskiej. Umowa zawarta na czas oznaczony od 01.01.2023 r. do 31.12.2025 r. Koszt miesięczny 146,34 zł brutto + koszt transkrypcji.</w:t>
      </w:r>
    </w:p>
    <w:p w14:paraId="54200977" w14:textId="77728E45" w:rsidR="00B82037" w:rsidRPr="00966E80" w:rsidRDefault="00B82037" w:rsidP="00966E80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Umowa zawarta w dniu 03.01.2023 r. z E-Instytucj</w:t>
      </w:r>
      <w:r w:rsidR="006F3C24" w:rsidRPr="00966E80">
        <w:rPr>
          <w:rFonts w:ascii="Arial" w:hAnsi="Arial" w:cs="Arial"/>
          <w:sz w:val="24"/>
          <w:szCs w:val="24"/>
        </w:rPr>
        <w:t>ą</w:t>
      </w:r>
      <w:r w:rsidRPr="00966E80">
        <w:rPr>
          <w:rFonts w:ascii="Arial" w:hAnsi="Arial" w:cs="Arial"/>
          <w:sz w:val="24"/>
          <w:szCs w:val="24"/>
        </w:rPr>
        <w:t xml:space="preserve"> z siedzibą w Warszawie. Aplikacja mobilna M-Goniec. Umowa zawarta na czas oznaczony od 01.01.2023 r. do 31.12.2023 r. Koszt jednorazowy 3 690,00 zł brutto.</w:t>
      </w:r>
    </w:p>
    <w:p w14:paraId="6C17E9CD" w14:textId="77777777" w:rsidR="00B82037" w:rsidRPr="00966E80" w:rsidRDefault="00B82037" w:rsidP="00966E80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 xml:space="preserve">Umowa zawarta w dniu 23.12.2022 r. z RADIX z siedzibą w Gdańsku. Opieka autorska RADIX. Umowa zawarta na czas oznaczony od 01.01.2023 r. do 31.12.2023 r. Koszt jednorazowy 30 801,07 zł brutto. </w:t>
      </w:r>
    </w:p>
    <w:p w14:paraId="5393CE0F" w14:textId="7B5796E8" w:rsidR="00B82037" w:rsidRPr="00966E80" w:rsidRDefault="00B82037" w:rsidP="00966E80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 xml:space="preserve">Umowa zawarta w dniu 30.12.2022 r. z </w:t>
      </w:r>
      <w:r w:rsidR="006F3C24" w:rsidRPr="00966E80">
        <w:rPr>
          <w:rFonts w:ascii="Arial" w:hAnsi="Arial" w:cs="Arial"/>
          <w:sz w:val="24"/>
          <w:szCs w:val="24"/>
        </w:rPr>
        <w:t xml:space="preserve">firmą </w:t>
      </w:r>
      <w:r w:rsidRPr="00966E80">
        <w:rPr>
          <w:rFonts w:ascii="Arial" w:hAnsi="Arial" w:cs="Arial"/>
          <w:sz w:val="24"/>
          <w:szCs w:val="24"/>
        </w:rPr>
        <w:t>Compensa. Ubezpieczenie Gminy Miejskiej Kłodzko. Umowa zawarta na czas oznaczony od 01.01.2023 r. do 31.12.2023 r. Wartość umowy 169 201,27 zł brutto płatne w II ratach.</w:t>
      </w:r>
    </w:p>
    <w:p w14:paraId="208BD79B" w14:textId="43AD1E40" w:rsidR="00B82037" w:rsidRPr="00966E80" w:rsidRDefault="00B82037" w:rsidP="00966E80">
      <w:pPr>
        <w:rPr>
          <w:rFonts w:ascii="Arial" w:hAnsi="Arial" w:cs="Arial"/>
          <w:iCs/>
        </w:rPr>
      </w:pPr>
      <w:r w:rsidRPr="00966E80">
        <w:rPr>
          <w:rFonts w:ascii="Arial" w:hAnsi="Arial" w:cs="Arial"/>
          <w:iCs/>
        </w:rPr>
        <w:t>II. Zlecenia na usługi i zamówienia na zakupy:</w:t>
      </w:r>
    </w:p>
    <w:p w14:paraId="2FDB0D95" w14:textId="77777777" w:rsidR="00B82037" w:rsidRPr="00966E80" w:rsidRDefault="00B82037" w:rsidP="00966E80">
      <w:pPr>
        <w:numPr>
          <w:ilvl w:val="0"/>
          <w:numId w:val="28"/>
        </w:numPr>
        <w:rPr>
          <w:rFonts w:ascii="Arial" w:hAnsi="Arial" w:cs="Arial"/>
        </w:rPr>
      </w:pPr>
      <w:r w:rsidRPr="00966E80">
        <w:rPr>
          <w:rFonts w:ascii="Arial" w:hAnsi="Arial" w:cs="Arial"/>
        </w:rPr>
        <w:t xml:space="preserve">Zlecenia na usługi są realizowane na bieżąco. </w:t>
      </w:r>
    </w:p>
    <w:p w14:paraId="01A4D06B" w14:textId="77777777" w:rsidR="00B82037" w:rsidRPr="00966E80" w:rsidRDefault="00B82037" w:rsidP="00966E80">
      <w:pPr>
        <w:numPr>
          <w:ilvl w:val="0"/>
          <w:numId w:val="28"/>
        </w:numPr>
        <w:rPr>
          <w:rFonts w:ascii="Arial" w:hAnsi="Arial" w:cs="Arial"/>
        </w:rPr>
      </w:pPr>
      <w:r w:rsidRPr="00966E80">
        <w:rPr>
          <w:rFonts w:ascii="Arial" w:hAnsi="Arial" w:cs="Arial"/>
        </w:rPr>
        <w:t>Zamówienia na zakupy są realizowane na bieżąco.</w:t>
      </w:r>
    </w:p>
    <w:p w14:paraId="2F721265" w14:textId="4FA56594" w:rsidR="007D34C8" w:rsidRPr="00966E80" w:rsidRDefault="00B82037" w:rsidP="00966E80">
      <w:pPr>
        <w:numPr>
          <w:ilvl w:val="0"/>
          <w:numId w:val="28"/>
        </w:numPr>
        <w:rPr>
          <w:rFonts w:ascii="Arial" w:hAnsi="Arial" w:cs="Arial"/>
        </w:rPr>
      </w:pPr>
      <w:r w:rsidRPr="00966E80">
        <w:rPr>
          <w:rFonts w:ascii="Arial" w:hAnsi="Arial" w:cs="Arial"/>
        </w:rPr>
        <w:t>Zamówienia prenumeraty i literatury fachowej na potrzeby Wydziałów Urzędu Miasta są realizowane na bieżąco.</w:t>
      </w:r>
    </w:p>
    <w:p w14:paraId="570EB8A9" w14:textId="77777777" w:rsidR="007D34C8" w:rsidRPr="00966E80" w:rsidRDefault="007D34C8" w:rsidP="00966E80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III. Centralna Ewidencja i Informacja o Działalności Gospodarczej:</w:t>
      </w:r>
    </w:p>
    <w:p w14:paraId="6ACEFE56" w14:textId="3840366F" w:rsidR="007D34C8" w:rsidRPr="00966E80" w:rsidRDefault="007D34C8" w:rsidP="00966E80">
      <w:pPr>
        <w:spacing w:line="276" w:lineRule="auto"/>
        <w:rPr>
          <w:rFonts w:ascii="Arial" w:hAnsi="Arial" w:cs="Arial"/>
        </w:rPr>
      </w:pPr>
      <w:r w:rsidRPr="00966E80">
        <w:rPr>
          <w:rFonts w:ascii="Arial" w:hAnsi="Arial" w:cs="Arial"/>
        </w:rPr>
        <w:t>W okresie od 06.1</w:t>
      </w:r>
      <w:r w:rsidR="00E74D25" w:rsidRPr="00966E80">
        <w:rPr>
          <w:rFonts w:ascii="Arial" w:hAnsi="Arial" w:cs="Arial"/>
        </w:rPr>
        <w:t>2</w:t>
      </w:r>
      <w:r w:rsidRPr="00966E80">
        <w:rPr>
          <w:rFonts w:ascii="Arial" w:hAnsi="Arial" w:cs="Arial"/>
        </w:rPr>
        <w:t>.2022 r. do 09.</w:t>
      </w:r>
      <w:r w:rsidR="00E74D25" w:rsidRPr="00966E80">
        <w:rPr>
          <w:rFonts w:ascii="Arial" w:hAnsi="Arial" w:cs="Arial"/>
        </w:rPr>
        <w:t>01</w:t>
      </w:r>
      <w:r w:rsidRPr="00966E80">
        <w:rPr>
          <w:rFonts w:ascii="Arial" w:hAnsi="Arial" w:cs="Arial"/>
        </w:rPr>
        <w:t>.202</w:t>
      </w:r>
      <w:r w:rsidR="00E74D25" w:rsidRPr="00966E80">
        <w:rPr>
          <w:rFonts w:ascii="Arial" w:hAnsi="Arial" w:cs="Arial"/>
        </w:rPr>
        <w:t>3</w:t>
      </w:r>
      <w:r w:rsidRPr="00966E80">
        <w:rPr>
          <w:rFonts w:ascii="Arial" w:hAnsi="Arial" w:cs="Arial"/>
        </w:rPr>
        <w:t xml:space="preserve"> r. - zarejestrowano następującą ilość wniosków: </w:t>
      </w:r>
    </w:p>
    <w:p w14:paraId="22002C5E" w14:textId="77777777" w:rsidR="007D34C8" w:rsidRPr="00966E80" w:rsidRDefault="007D34C8" w:rsidP="00966E80">
      <w:pPr>
        <w:numPr>
          <w:ilvl w:val="0"/>
          <w:numId w:val="29"/>
        </w:numPr>
        <w:spacing w:line="276" w:lineRule="auto"/>
        <w:rPr>
          <w:rFonts w:ascii="Arial" w:eastAsia="Times New Roman" w:hAnsi="Arial" w:cs="Arial"/>
          <w:i/>
          <w:iCs/>
        </w:rPr>
      </w:pPr>
      <w:r w:rsidRPr="00966E80">
        <w:rPr>
          <w:rFonts w:ascii="Arial" w:eastAsia="Times New Roman" w:hAnsi="Arial" w:cs="Arial"/>
        </w:rPr>
        <w:t>założenie działalności – 6</w:t>
      </w:r>
    </w:p>
    <w:p w14:paraId="7BB2E730" w14:textId="77777777" w:rsidR="007D34C8" w:rsidRPr="00966E80" w:rsidRDefault="007D34C8" w:rsidP="00966E80">
      <w:pPr>
        <w:numPr>
          <w:ilvl w:val="0"/>
          <w:numId w:val="29"/>
        </w:numPr>
        <w:spacing w:line="276" w:lineRule="auto"/>
        <w:rPr>
          <w:rFonts w:ascii="Arial" w:eastAsia="Times New Roman" w:hAnsi="Arial" w:cs="Arial"/>
          <w:i/>
          <w:iCs/>
        </w:rPr>
      </w:pPr>
      <w:r w:rsidRPr="00966E80">
        <w:rPr>
          <w:rFonts w:ascii="Arial" w:eastAsia="Times New Roman" w:hAnsi="Arial" w:cs="Arial"/>
        </w:rPr>
        <w:t>zakończenie działalności – 11</w:t>
      </w:r>
    </w:p>
    <w:p w14:paraId="195C22DD" w14:textId="77777777" w:rsidR="007D34C8" w:rsidRPr="00966E80" w:rsidRDefault="007D34C8" w:rsidP="00966E80">
      <w:pPr>
        <w:numPr>
          <w:ilvl w:val="0"/>
          <w:numId w:val="29"/>
        </w:numPr>
        <w:spacing w:line="276" w:lineRule="auto"/>
        <w:rPr>
          <w:rFonts w:ascii="Arial" w:eastAsia="Times New Roman" w:hAnsi="Arial" w:cs="Arial"/>
          <w:i/>
          <w:iCs/>
        </w:rPr>
      </w:pPr>
      <w:r w:rsidRPr="00966E80">
        <w:rPr>
          <w:rFonts w:ascii="Arial" w:eastAsia="Times New Roman" w:hAnsi="Arial" w:cs="Arial"/>
        </w:rPr>
        <w:t>zawieszenie działalności – 14</w:t>
      </w:r>
    </w:p>
    <w:p w14:paraId="7EB226AA" w14:textId="77777777" w:rsidR="007D34C8" w:rsidRPr="00966E80" w:rsidRDefault="007D34C8" w:rsidP="00966E80">
      <w:pPr>
        <w:numPr>
          <w:ilvl w:val="0"/>
          <w:numId w:val="29"/>
        </w:numPr>
        <w:spacing w:line="276" w:lineRule="auto"/>
        <w:rPr>
          <w:rFonts w:ascii="Arial" w:eastAsia="Times New Roman" w:hAnsi="Arial" w:cs="Arial"/>
          <w:i/>
          <w:iCs/>
        </w:rPr>
      </w:pPr>
      <w:r w:rsidRPr="00966E80">
        <w:rPr>
          <w:rFonts w:ascii="Arial" w:eastAsia="Times New Roman" w:hAnsi="Arial" w:cs="Arial"/>
        </w:rPr>
        <w:t>wznowienie działalności – 3</w:t>
      </w:r>
    </w:p>
    <w:p w14:paraId="1382324F" w14:textId="77777777" w:rsidR="007D34C8" w:rsidRPr="00966E80" w:rsidRDefault="007D34C8" w:rsidP="00966E80">
      <w:pPr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966E80">
        <w:rPr>
          <w:rFonts w:ascii="Arial" w:eastAsia="Times New Roman" w:hAnsi="Arial" w:cs="Arial"/>
        </w:rPr>
        <w:t>zmiana wpisu – 26</w:t>
      </w:r>
    </w:p>
    <w:p w14:paraId="589ACEF1" w14:textId="0133CD39" w:rsidR="00316DCA" w:rsidRPr="00966E80" w:rsidRDefault="00A64941" w:rsidP="00966E80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bookmarkStart w:id="4" w:name="_Hlk54245835"/>
      <w:r w:rsidRPr="00966E80">
        <w:rPr>
          <w:rFonts w:ascii="Arial" w:hAnsi="Arial" w:cs="Arial"/>
          <w:sz w:val="24"/>
          <w:szCs w:val="24"/>
        </w:rPr>
        <w:t>STANOWISKO DS. BH</w:t>
      </w:r>
      <w:bookmarkEnd w:id="4"/>
      <w:r w:rsidRPr="00966E80">
        <w:rPr>
          <w:rFonts w:ascii="Arial" w:hAnsi="Arial" w:cs="Arial"/>
          <w:sz w:val="24"/>
          <w:szCs w:val="24"/>
        </w:rPr>
        <w:t>P</w:t>
      </w:r>
      <w:bookmarkStart w:id="5" w:name="_Hlk69973752"/>
    </w:p>
    <w:p w14:paraId="615DC7D4" w14:textId="50484CFB" w:rsidR="00316DCA" w:rsidRPr="00966E80" w:rsidRDefault="006F3C24" w:rsidP="00966E80">
      <w:p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 xml:space="preserve">Informacja </w:t>
      </w:r>
      <w:r w:rsidR="00316DCA" w:rsidRPr="00966E80">
        <w:rPr>
          <w:rFonts w:ascii="Arial" w:eastAsia="Times New Roman" w:hAnsi="Arial" w:cs="Arial"/>
        </w:rPr>
        <w:t>o podjętych działaniach w Urzędzie Miasta Kłodzko z zakresu bezpieczeństwa i higieny pracy, ochrony przeciwpożarowej za okres od dnia 6 grudnia</w:t>
      </w:r>
      <w:r w:rsidR="00A4599E" w:rsidRPr="00966E80">
        <w:rPr>
          <w:rFonts w:ascii="Arial" w:eastAsia="Times New Roman" w:hAnsi="Arial" w:cs="Arial"/>
        </w:rPr>
        <w:t xml:space="preserve"> </w:t>
      </w:r>
      <w:r w:rsidR="00316DCA" w:rsidRPr="00966E80">
        <w:rPr>
          <w:rFonts w:ascii="Arial" w:eastAsia="Times New Roman" w:hAnsi="Arial" w:cs="Arial"/>
        </w:rPr>
        <w:t>2022 roku do dnia 9 stycznia 2023 roku.</w:t>
      </w:r>
    </w:p>
    <w:p w14:paraId="1AD8B523" w14:textId="5DB8ADB8" w:rsidR="00316DCA" w:rsidRPr="00966E80" w:rsidRDefault="00316DCA" w:rsidP="00966E80">
      <w:p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1.</w:t>
      </w:r>
      <w:r w:rsidR="006F3C24" w:rsidRPr="00966E80">
        <w:rPr>
          <w:rFonts w:ascii="Arial" w:eastAsia="Times New Roman" w:hAnsi="Arial" w:cs="Arial"/>
        </w:rPr>
        <w:t xml:space="preserve"> </w:t>
      </w:r>
      <w:r w:rsidRPr="00966E80">
        <w:rPr>
          <w:rFonts w:ascii="Arial" w:eastAsia="Times New Roman" w:hAnsi="Arial" w:cs="Arial"/>
        </w:rPr>
        <w:t xml:space="preserve">Sporządzono skierowania do lekarza medycyny pracy na badania wstępne i okresowe. </w:t>
      </w:r>
    </w:p>
    <w:p w14:paraId="37BC4B6E" w14:textId="4EA8A20E" w:rsidR="00316DCA" w:rsidRPr="00966E80" w:rsidRDefault="00316DCA" w:rsidP="00966E80">
      <w:p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 xml:space="preserve">2.Przeprowadzono </w:t>
      </w:r>
      <w:r w:rsidR="006F3C24" w:rsidRPr="00966E80">
        <w:rPr>
          <w:rFonts w:ascii="Arial" w:eastAsia="Times New Roman" w:hAnsi="Arial" w:cs="Arial"/>
        </w:rPr>
        <w:t>z inspektorem</w:t>
      </w:r>
      <w:r w:rsidRPr="00966E80">
        <w:rPr>
          <w:rFonts w:ascii="Arial" w:eastAsia="Times New Roman" w:hAnsi="Arial" w:cs="Arial"/>
        </w:rPr>
        <w:t xml:space="preserve"> ds. zarządzania zasobami ludzkimi analizę lekarskich badań okresowych, szkoleń bhp, ppoż. </w:t>
      </w:r>
      <w:r w:rsidR="00EC149B" w:rsidRPr="00966E80">
        <w:rPr>
          <w:rFonts w:ascii="Arial" w:eastAsia="Times New Roman" w:hAnsi="Arial" w:cs="Arial"/>
        </w:rPr>
        <w:t>n</w:t>
      </w:r>
      <w:r w:rsidRPr="00966E80">
        <w:rPr>
          <w:rFonts w:ascii="Arial" w:eastAsia="Times New Roman" w:hAnsi="Arial" w:cs="Arial"/>
        </w:rPr>
        <w:t>a 2023 rok.</w:t>
      </w:r>
    </w:p>
    <w:p w14:paraId="097F3B78" w14:textId="365DC1C3" w:rsidR="00316DCA" w:rsidRPr="00966E80" w:rsidRDefault="00316DCA" w:rsidP="00966E80">
      <w:p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3.</w:t>
      </w:r>
      <w:r w:rsidR="006F3C24" w:rsidRPr="00966E80">
        <w:rPr>
          <w:rFonts w:ascii="Arial" w:eastAsia="Times New Roman" w:hAnsi="Arial" w:cs="Arial"/>
        </w:rPr>
        <w:t xml:space="preserve"> </w:t>
      </w:r>
      <w:r w:rsidRPr="00966E80">
        <w:rPr>
          <w:rFonts w:ascii="Arial" w:eastAsia="Times New Roman" w:hAnsi="Arial" w:cs="Arial"/>
        </w:rPr>
        <w:t>Przeprowadzono analizę wydatkowania środków finansowych</w:t>
      </w:r>
      <w:r w:rsidR="00EC149B" w:rsidRPr="00966E80">
        <w:rPr>
          <w:rFonts w:ascii="Arial" w:eastAsia="Times New Roman" w:hAnsi="Arial" w:cs="Arial"/>
        </w:rPr>
        <w:t xml:space="preserve"> </w:t>
      </w:r>
      <w:r w:rsidRPr="00966E80">
        <w:rPr>
          <w:rFonts w:ascii="Arial" w:eastAsia="Times New Roman" w:hAnsi="Arial" w:cs="Arial"/>
        </w:rPr>
        <w:t>za</w:t>
      </w:r>
      <w:r w:rsidR="00EC149B" w:rsidRPr="00966E80">
        <w:rPr>
          <w:rFonts w:ascii="Arial" w:eastAsia="Times New Roman" w:hAnsi="Arial" w:cs="Arial"/>
        </w:rPr>
        <w:t xml:space="preserve"> </w:t>
      </w:r>
      <w:r w:rsidRPr="00966E80">
        <w:rPr>
          <w:rFonts w:ascii="Arial" w:eastAsia="Times New Roman" w:hAnsi="Arial" w:cs="Arial"/>
        </w:rPr>
        <w:t>2022</w:t>
      </w:r>
      <w:r w:rsidR="00EC149B" w:rsidRPr="00966E80">
        <w:rPr>
          <w:rFonts w:ascii="Arial" w:eastAsia="Times New Roman" w:hAnsi="Arial" w:cs="Arial"/>
        </w:rPr>
        <w:t xml:space="preserve"> </w:t>
      </w:r>
      <w:r w:rsidRPr="00966E80">
        <w:rPr>
          <w:rFonts w:ascii="Arial" w:eastAsia="Times New Roman" w:hAnsi="Arial" w:cs="Arial"/>
        </w:rPr>
        <w:t xml:space="preserve">rok za usługi medyczne, bezpieczeństwo i higiena pracy, ochrona ppoż. </w:t>
      </w:r>
    </w:p>
    <w:p w14:paraId="6BF106B7" w14:textId="00BE1726" w:rsidR="00316DCA" w:rsidRPr="00966E80" w:rsidRDefault="00316DCA" w:rsidP="00966E80">
      <w:p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4.</w:t>
      </w:r>
      <w:r w:rsidR="006F3C24" w:rsidRPr="00966E80">
        <w:rPr>
          <w:rFonts w:ascii="Arial" w:eastAsia="Times New Roman" w:hAnsi="Arial" w:cs="Arial"/>
        </w:rPr>
        <w:t xml:space="preserve"> </w:t>
      </w:r>
      <w:r w:rsidRPr="00966E80">
        <w:rPr>
          <w:rFonts w:ascii="Arial" w:eastAsia="Times New Roman" w:hAnsi="Arial" w:cs="Arial"/>
        </w:rPr>
        <w:t xml:space="preserve">Sprawowano nadzór nad prawidłowością rozmieszczenia, stanem gotowości podręcznego sprzętu gaśniczego i urządzeń przeciwpożarowych. Sprawdzono oznakowanie, drożność dróg ewakuacyjnych, wyjść ewakuacyjnych z obiektu. </w:t>
      </w:r>
    </w:p>
    <w:p w14:paraId="250E3760" w14:textId="1C9CCA40" w:rsidR="00316DCA" w:rsidRPr="00966E80" w:rsidRDefault="00316DCA" w:rsidP="00966E80">
      <w:p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5.</w:t>
      </w:r>
      <w:r w:rsidR="006F3C24" w:rsidRPr="00966E80">
        <w:rPr>
          <w:rFonts w:ascii="Arial" w:eastAsia="Times New Roman" w:hAnsi="Arial" w:cs="Arial"/>
        </w:rPr>
        <w:t xml:space="preserve"> </w:t>
      </w:r>
      <w:r w:rsidRPr="00966E80">
        <w:rPr>
          <w:rFonts w:ascii="Arial" w:eastAsia="Times New Roman" w:hAnsi="Arial" w:cs="Arial"/>
        </w:rPr>
        <w:t>Bieżąca współpraca z Komendą Powiatową Państwowej Straży Pożarnej w Kłodzku.</w:t>
      </w:r>
    </w:p>
    <w:p w14:paraId="1A49CC3D" w14:textId="4607B604" w:rsidR="00316DCA" w:rsidRPr="00966E80" w:rsidRDefault="00316DCA" w:rsidP="00966E80">
      <w:p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6.</w:t>
      </w:r>
      <w:r w:rsidR="006F3C24" w:rsidRPr="00966E80">
        <w:rPr>
          <w:rFonts w:ascii="Arial" w:eastAsia="Times New Roman" w:hAnsi="Arial" w:cs="Arial"/>
        </w:rPr>
        <w:t xml:space="preserve"> </w:t>
      </w:r>
      <w:r w:rsidRPr="00966E80">
        <w:rPr>
          <w:rFonts w:ascii="Arial" w:eastAsia="Times New Roman" w:hAnsi="Arial" w:cs="Arial"/>
        </w:rPr>
        <w:t xml:space="preserve">Udzielono konsultacji pracownikom z zakresu organizacji i metod pracy na stanowisku pracy. </w:t>
      </w:r>
    </w:p>
    <w:p w14:paraId="05F58A16" w14:textId="2FD8CD26" w:rsidR="00316DCA" w:rsidRPr="00966E80" w:rsidRDefault="00316DCA" w:rsidP="00966E80">
      <w:p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7.</w:t>
      </w:r>
      <w:r w:rsidR="006F3C24" w:rsidRPr="00966E80">
        <w:rPr>
          <w:rFonts w:ascii="Arial" w:eastAsia="Times New Roman" w:hAnsi="Arial" w:cs="Arial"/>
        </w:rPr>
        <w:t xml:space="preserve"> </w:t>
      </w:r>
      <w:r w:rsidRPr="00966E80">
        <w:rPr>
          <w:rFonts w:ascii="Arial" w:eastAsia="Times New Roman" w:hAnsi="Arial" w:cs="Arial"/>
        </w:rPr>
        <w:t xml:space="preserve">Informowano pracowników o ryzyku zawodowym w związku z zagrożeniami wynikającymi z ergonomii na stanowisku pracy. </w:t>
      </w:r>
    </w:p>
    <w:p w14:paraId="39D5B161" w14:textId="178AB7BE" w:rsidR="00316DCA" w:rsidRPr="00966E80" w:rsidRDefault="00316DCA" w:rsidP="00966E80">
      <w:p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lastRenderedPageBreak/>
        <w:t>8.</w:t>
      </w:r>
      <w:r w:rsidR="006F3C24" w:rsidRPr="00966E80">
        <w:rPr>
          <w:rFonts w:ascii="Arial" w:eastAsia="Times New Roman" w:hAnsi="Arial" w:cs="Arial"/>
        </w:rPr>
        <w:t xml:space="preserve"> </w:t>
      </w:r>
      <w:r w:rsidRPr="00966E80">
        <w:rPr>
          <w:rFonts w:ascii="Arial" w:eastAsia="Times New Roman" w:hAnsi="Arial" w:cs="Arial"/>
        </w:rPr>
        <w:t>Przeprowadzono szkolenie wstępne ogólne, stanowiskowe z zakresu bezpieczeństwa i higieny pracy.</w:t>
      </w:r>
    </w:p>
    <w:p w14:paraId="3F9167CB" w14:textId="6189C460" w:rsidR="00316DCA" w:rsidRPr="00966E80" w:rsidRDefault="00316DCA" w:rsidP="00966E80">
      <w:p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9.</w:t>
      </w:r>
      <w:r w:rsidR="006F3C24" w:rsidRPr="00966E80">
        <w:rPr>
          <w:rFonts w:ascii="Arial" w:eastAsia="Times New Roman" w:hAnsi="Arial" w:cs="Arial"/>
        </w:rPr>
        <w:t xml:space="preserve"> </w:t>
      </w:r>
      <w:r w:rsidRPr="00966E80">
        <w:rPr>
          <w:rFonts w:ascii="Arial" w:eastAsia="Times New Roman" w:hAnsi="Arial" w:cs="Arial"/>
        </w:rPr>
        <w:t>Przygotowano stosowną dokumentację do wypłacenia za 2022 rok ekwiwalentu pieniężnego za odzież roboczą, obuwie robocze oraz za pranie odzieży roboczej dla pracowników uprawnionych do jego otrzymania.</w:t>
      </w:r>
    </w:p>
    <w:p w14:paraId="7F79B13E" w14:textId="7D3F7A4D" w:rsidR="00316DCA" w:rsidRPr="00966E80" w:rsidRDefault="00316DCA" w:rsidP="00966E80">
      <w:p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10.</w:t>
      </w:r>
      <w:r w:rsidR="006F3C24" w:rsidRPr="00966E80">
        <w:rPr>
          <w:rFonts w:ascii="Arial" w:eastAsia="Times New Roman" w:hAnsi="Arial" w:cs="Arial"/>
        </w:rPr>
        <w:t xml:space="preserve"> </w:t>
      </w:r>
      <w:r w:rsidRPr="00966E80">
        <w:rPr>
          <w:rFonts w:ascii="Arial" w:eastAsia="Times New Roman" w:hAnsi="Arial" w:cs="Arial"/>
        </w:rPr>
        <w:t>Przygotowano do realizacji faktury pracowników ubiegających się dofinansowanie zakupu okularów korygujących wzrok do pracy przy monitorach ekranowych komputera.</w:t>
      </w:r>
    </w:p>
    <w:p w14:paraId="2ECD084B" w14:textId="2B42EBEB" w:rsidR="008C0777" w:rsidRPr="00966E80" w:rsidRDefault="00316DCA" w:rsidP="00966E80">
      <w:p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11.</w:t>
      </w:r>
      <w:r w:rsidR="006F3C24" w:rsidRPr="00966E80">
        <w:rPr>
          <w:rFonts w:ascii="Arial" w:eastAsia="Times New Roman" w:hAnsi="Arial" w:cs="Arial"/>
        </w:rPr>
        <w:t xml:space="preserve"> W d</w:t>
      </w:r>
      <w:r w:rsidRPr="00966E80">
        <w:rPr>
          <w:rFonts w:ascii="Arial" w:eastAsia="Times New Roman" w:hAnsi="Arial" w:cs="Arial"/>
        </w:rPr>
        <w:t>ni</w:t>
      </w:r>
      <w:r w:rsidR="006F3C24" w:rsidRPr="00966E80">
        <w:rPr>
          <w:rFonts w:ascii="Arial" w:eastAsia="Times New Roman" w:hAnsi="Arial" w:cs="Arial"/>
        </w:rPr>
        <w:t>u</w:t>
      </w:r>
      <w:r w:rsidRPr="00966E80">
        <w:rPr>
          <w:rFonts w:ascii="Arial" w:eastAsia="Times New Roman" w:hAnsi="Arial" w:cs="Arial"/>
        </w:rPr>
        <w:t xml:space="preserve"> 16 grudnia 2022 roku  przy udziale strażaków z Jednostki Ratowniczo</w:t>
      </w:r>
      <w:r w:rsidR="005B19C1" w:rsidRPr="00966E80">
        <w:rPr>
          <w:rFonts w:ascii="Arial" w:eastAsia="Times New Roman" w:hAnsi="Arial" w:cs="Arial"/>
        </w:rPr>
        <w:t xml:space="preserve"> </w:t>
      </w:r>
      <w:r w:rsidRPr="00966E80">
        <w:rPr>
          <w:rFonts w:ascii="Arial" w:eastAsia="Times New Roman" w:hAnsi="Arial" w:cs="Arial"/>
        </w:rPr>
        <w:t>-</w:t>
      </w:r>
      <w:r w:rsidR="005B19C1" w:rsidRPr="00966E80">
        <w:rPr>
          <w:rFonts w:ascii="Arial" w:eastAsia="Times New Roman" w:hAnsi="Arial" w:cs="Arial"/>
        </w:rPr>
        <w:t xml:space="preserve"> </w:t>
      </w:r>
      <w:r w:rsidRPr="00966E80">
        <w:rPr>
          <w:rFonts w:ascii="Arial" w:eastAsia="Times New Roman" w:hAnsi="Arial" w:cs="Arial"/>
        </w:rPr>
        <w:t>Gaśniczej w Kłodzku została przeprowadzona  próbna ewakuacja pracowników i petentów z obiektu Urzędu Miasta w Kłodzku.</w:t>
      </w:r>
    </w:p>
    <w:p w14:paraId="7B6AAF84" w14:textId="3A92C639" w:rsidR="00C04BA8" w:rsidRPr="00966E80" w:rsidRDefault="00BA529D" w:rsidP="00966E80">
      <w:pPr>
        <w:spacing w:line="276" w:lineRule="auto"/>
        <w:rPr>
          <w:rFonts w:ascii="Arial" w:hAnsi="Arial" w:cs="Arial"/>
        </w:rPr>
      </w:pPr>
      <w:r w:rsidRPr="00966E80">
        <w:rPr>
          <w:rFonts w:ascii="Arial" w:hAnsi="Arial" w:cs="Arial"/>
        </w:rPr>
        <w:t>WYDZIAŁ EDUKACJI I SPRAW SPOŁECZNYCH</w:t>
      </w:r>
    </w:p>
    <w:p w14:paraId="480E1509" w14:textId="51378381" w:rsidR="00C04BA8" w:rsidRPr="00966E80" w:rsidRDefault="00C04BA8" w:rsidP="00966E80">
      <w:pPr>
        <w:numPr>
          <w:ilvl w:val="0"/>
          <w:numId w:val="32"/>
        </w:numPr>
        <w:ind w:left="284" w:hanging="284"/>
        <w:rPr>
          <w:rFonts w:ascii="Arial" w:eastAsiaTheme="minorHAnsi" w:hAnsi="Arial" w:cs="Arial"/>
        </w:rPr>
      </w:pPr>
      <w:r w:rsidRPr="00966E80">
        <w:rPr>
          <w:rFonts w:ascii="Arial" w:eastAsia="Times New Roman" w:hAnsi="Arial" w:cs="Arial"/>
        </w:rPr>
        <w:t>Organizacja szkół i placówek oświatowych:</w:t>
      </w:r>
    </w:p>
    <w:p w14:paraId="5F49D980" w14:textId="12299152" w:rsidR="00C04BA8" w:rsidRPr="00966E80" w:rsidRDefault="00C04BA8" w:rsidP="00966E80">
      <w:pPr>
        <w:pStyle w:val="NormalnyWeb"/>
        <w:numPr>
          <w:ilvl w:val="0"/>
          <w:numId w:val="33"/>
        </w:numPr>
        <w:spacing w:before="0" w:beforeAutospacing="0" w:after="0" w:afterAutospacing="0"/>
        <w:ind w:left="284" w:hanging="284"/>
        <w:rPr>
          <w:rFonts w:ascii="Arial" w:hAnsi="Arial" w:cs="Arial"/>
        </w:rPr>
      </w:pPr>
      <w:r w:rsidRPr="00966E80">
        <w:rPr>
          <w:rFonts w:ascii="Arial" w:hAnsi="Arial" w:cs="Arial"/>
        </w:rPr>
        <w:t>Sporządzenie wniosku do Burmistrza Miasta Kłodzka w sprawie zaakceptowania projektu Zarządzenia Burmistrza Miasta Kłodzka w sprawie ustalenia terminów postępowania rekrutacyjnego</w:t>
      </w:r>
      <w:r w:rsidR="006B481C" w:rsidRPr="00966E80">
        <w:rPr>
          <w:rFonts w:ascii="Arial" w:hAnsi="Arial" w:cs="Arial"/>
        </w:rPr>
        <w:t xml:space="preserve"> </w:t>
      </w:r>
      <w:r w:rsidRPr="00966E80">
        <w:rPr>
          <w:rFonts w:ascii="Arial" w:hAnsi="Arial" w:cs="Arial"/>
        </w:rPr>
        <w:t>i</w:t>
      </w:r>
      <w:r w:rsidR="00FB0075">
        <w:rPr>
          <w:rFonts w:ascii="Arial" w:hAnsi="Arial" w:cs="Arial"/>
        </w:rPr>
        <w:t xml:space="preserve"> </w:t>
      </w:r>
      <w:r w:rsidRPr="00966E80">
        <w:rPr>
          <w:rFonts w:ascii="Arial" w:hAnsi="Arial" w:cs="Arial"/>
        </w:rPr>
        <w:t>postępowania uzupełniającego w</w:t>
      </w:r>
      <w:r w:rsidR="006B481C" w:rsidRPr="00966E80">
        <w:rPr>
          <w:rFonts w:ascii="Arial" w:hAnsi="Arial" w:cs="Arial"/>
        </w:rPr>
        <w:t xml:space="preserve"> </w:t>
      </w:r>
      <w:r w:rsidRPr="00966E80">
        <w:rPr>
          <w:rFonts w:ascii="Arial" w:hAnsi="Arial" w:cs="Arial"/>
        </w:rPr>
        <w:t>roku szkolnym</w:t>
      </w:r>
      <w:r w:rsidR="006B481C" w:rsidRPr="00966E80">
        <w:rPr>
          <w:rFonts w:ascii="Arial" w:hAnsi="Arial" w:cs="Arial"/>
        </w:rPr>
        <w:t xml:space="preserve"> </w:t>
      </w:r>
      <w:r w:rsidRPr="00966E80">
        <w:rPr>
          <w:rFonts w:ascii="Arial" w:hAnsi="Arial" w:cs="Arial"/>
        </w:rPr>
        <w:t>2023/2024 do publicznych przedszkoli prowadzonych przez Gminę Miejską Kłodzko oraz projektu Zarządzenia Burmistrza Miasta Kłodzka w sprawie ustalenia terminów postępowania rekrutacyjnego i postępowania uzupełniającego w roku szkolnym 2023/2024 do klas I publicznych szkół podstawowych prowadzonych przez Gminę Miejską Kłodzko.</w:t>
      </w:r>
    </w:p>
    <w:p w14:paraId="2F29FE89" w14:textId="5FB8AEE9" w:rsidR="00C04BA8" w:rsidRPr="00966E80" w:rsidRDefault="00C04BA8" w:rsidP="00966E80">
      <w:pPr>
        <w:pStyle w:val="NormalnyWeb"/>
        <w:numPr>
          <w:ilvl w:val="0"/>
          <w:numId w:val="33"/>
        </w:numPr>
        <w:spacing w:before="0" w:beforeAutospacing="0" w:after="0" w:afterAutospacing="0"/>
        <w:ind w:left="284" w:hanging="284"/>
        <w:rPr>
          <w:rFonts w:ascii="Arial" w:hAnsi="Arial" w:cs="Arial"/>
        </w:rPr>
      </w:pPr>
      <w:r w:rsidRPr="00966E80">
        <w:rPr>
          <w:rFonts w:ascii="Arial" w:hAnsi="Arial" w:cs="Arial"/>
        </w:rPr>
        <w:t>Sporządzenie wniosku do Burmistrza Miasta Kłodzka w sprawie zaakceptowania projektu Zarządzenia Burmistrza Miasta Kłodzka w sprawie odwołania Pana Sebastiana Nowaka ze stanowiska dyrektora Szkoły Podstawowej nr 3 im. kpt. Stanisława Betleja w Kłodzku.</w:t>
      </w:r>
    </w:p>
    <w:p w14:paraId="79168AFC" w14:textId="77777777" w:rsidR="00C04BA8" w:rsidRPr="00966E80" w:rsidRDefault="00C04BA8" w:rsidP="00966E80">
      <w:pPr>
        <w:pStyle w:val="NormalnyWeb"/>
        <w:numPr>
          <w:ilvl w:val="0"/>
          <w:numId w:val="33"/>
        </w:numPr>
        <w:spacing w:before="0" w:beforeAutospacing="0" w:after="0" w:afterAutospacing="0"/>
        <w:ind w:left="284" w:hanging="284"/>
        <w:rPr>
          <w:rFonts w:ascii="Arial" w:hAnsi="Arial" w:cs="Arial"/>
        </w:rPr>
      </w:pPr>
      <w:r w:rsidRPr="00966E80">
        <w:rPr>
          <w:rFonts w:ascii="Arial" w:hAnsi="Arial" w:cs="Arial"/>
        </w:rPr>
        <w:t>Sporządzenie wniosku do Burmistrza Miasta Kłodzka w sprawie zaakceptowania projektu Zarządzenia Burmistrza Miasta Kłodzka w sprawie powierzenia pełnienia obowiązków dyrektora Szkoły Podstawowej nr 3 im. kpt. Stanisława Betleja w Kłodzku.</w:t>
      </w:r>
    </w:p>
    <w:p w14:paraId="70DECEBE" w14:textId="454EB3E7" w:rsidR="00C04BA8" w:rsidRPr="00966E80" w:rsidRDefault="00C04BA8" w:rsidP="00966E80">
      <w:pPr>
        <w:pStyle w:val="NormalnyWeb"/>
        <w:numPr>
          <w:ilvl w:val="0"/>
          <w:numId w:val="33"/>
        </w:numPr>
        <w:spacing w:before="0" w:beforeAutospacing="0" w:after="0" w:afterAutospacing="0"/>
        <w:ind w:left="284" w:hanging="284"/>
        <w:rPr>
          <w:rFonts w:ascii="Arial" w:hAnsi="Arial" w:cs="Arial"/>
        </w:rPr>
      </w:pPr>
      <w:r w:rsidRPr="00966E80">
        <w:rPr>
          <w:rFonts w:ascii="Arial" w:hAnsi="Arial" w:cs="Arial"/>
        </w:rPr>
        <w:t>Sporządzenie wniosku do Burmistrza Miasta Kłodzka w sprawie ustalenia wysokości dodatku funkcyjnego i dodatku motywacyjnego dla nauczyciela, któremu powierzono pełnienie obowiązków dyrektora Szkoły Podstawowej nr 3 im. kpt. Stanisława Betleja w Kłodzku.</w:t>
      </w:r>
    </w:p>
    <w:p w14:paraId="2EAE5020" w14:textId="2328A778" w:rsidR="00C04BA8" w:rsidRPr="00966E80" w:rsidRDefault="00D27C1D" w:rsidP="00966E80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6E80">
        <w:rPr>
          <w:rFonts w:ascii="Arial" w:hAnsi="Arial" w:cs="Arial"/>
        </w:rPr>
        <w:t xml:space="preserve">5. </w:t>
      </w:r>
      <w:r w:rsidR="00C04BA8" w:rsidRPr="00966E80">
        <w:rPr>
          <w:rFonts w:ascii="Arial" w:hAnsi="Arial" w:cs="Arial"/>
        </w:rPr>
        <w:t>Udzielenie odpowiedzi na wniosek o udostępnienie informacji publicznej.</w:t>
      </w:r>
    </w:p>
    <w:p w14:paraId="7044B443" w14:textId="44FAE0A8" w:rsidR="00C04BA8" w:rsidRPr="00966E80" w:rsidRDefault="00D27C1D" w:rsidP="00966E80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6E80">
        <w:rPr>
          <w:rFonts w:ascii="Arial" w:hAnsi="Arial" w:cs="Arial"/>
        </w:rPr>
        <w:t xml:space="preserve">6. </w:t>
      </w:r>
      <w:r w:rsidR="00C04BA8" w:rsidRPr="00966E80">
        <w:rPr>
          <w:rFonts w:ascii="Arial" w:hAnsi="Arial" w:cs="Arial"/>
        </w:rPr>
        <w:t>Przekazanie organizacjom związkowym zrzeszającym nauczycieli projektu uchwały w sprawie określenia rodzaj</w:t>
      </w:r>
      <w:r w:rsidR="00C04BA8" w:rsidRPr="00966E80">
        <w:rPr>
          <w:rFonts w:ascii="Arial" w:hAnsi="Arial" w:cs="Arial"/>
          <w:lang w:val="es-ES_tradnl"/>
        </w:rPr>
        <w:t>ó</w:t>
      </w:r>
      <w:r w:rsidR="00C04BA8" w:rsidRPr="00966E80">
        <w:rPr>
          <w:rFonts w:ascii="Arial" w:hAnsi="Arial" w:cs="Arial"/>
        </w:rPr>
        <w:t xml:space="preserve">w świadczeń oraz </w:t>
      </w:r>
      <w:proofErr w:type="spellStart"/>
      <w:r w:rsidR="00C04BA8" w:rsidRPr="00966E80">
        <w:rPr>
          <w:rFonts w:ascii="Arial" w:hAnsi="Arial" w:cs="Arial"/>
        </w:rPr>
        <w:t>warunk</w:t>
      </w:r>
      <w:proofErr w:type="spellEnd"/>
      <w:r w:rsidR="00C04BA8" w:rsidRPr="00966E80">
        <w:rPr>
          <w:rFonts w:ascii="Arial" w:hAnsi="Arial" w:cs="Arial"/>
          <w:lang w:val="es-ES_tradnl"/>
        </w:rPr>
        <w:t>ó</w:t>
      </w:r>
      <w:r w:rsidR="00C04BA8" w:rsidRPr="00966E80">
        <w:rPr>
          <w:rFonts w:ascii="Arial" w:hAnsi="Arial" w:cs="Arial"/>
        </w:rPr>
        <w:t>w i sposobu ich przyznawania w ramach pomocy zdrowotnej dla nauczycieli szkół i plac</w:t>
      </w:r>
      <w:r w:rsidR="00C04BA8" w:rsidRPr="00966E80">
        <w:rPr>
          <w:rFonts w:ascii="Arial" w:hAnsi="Arial" w:cs="Arial"/>
          <w:lang w:val="es-ES_tradnl"/>
        </w:rPr>
        <w:t>ó</w:t>
      </w:r>
      <w:r w:rsidR="00C04BA8" w:rsidRPr="00966E80">
        <w:rPr>
          <w:rFonts w:ascii="Arial" w:hAnsi="Arial" w:cs="Arial"/>
        </w:rPr>
        <w:t xml:space="preserve">wek oświatowych, dla </w:t>
      </w:r>
      <w:proofErr w:type="spellStart"/>
      <w:r w:rsidR="00C04BA8" w:rsidRPr="00966E80">
        <w:rPr>
          <w:rFonts w:ascii="Arial" w:hAnsi="Arial" w:cs="Arial"/>
        </w:rPr>
        <w:t>kt</w:t>
      </w:r>
      <w:proofErr w:type="spellEnd"/>
      <w:r w:rsidR="00C04BA8" w:rsidRPr="00966E80">
        <w:rPr>
          <w:rFonts w:ascii="Arial" w:hAnsi="Arial" w:cs="Arial"/>
          <w:lang w:val="es-ES_tradnl"/>
        </w:rPr>
        <w:t>ó</w:t>
      </w:r>
      <w:proofErr w:type="spellStart"/>
      <w:r w:rsidR="00C04BA8" w:rsidRPr="00966E80">
        <w:rPr>
          <w:rFonts w:ascii="Arial" w:hAnsi="Arial" w:cs="Arial"/>
        </w:rPr>
        <w:t>rych</w:t>
      </w:r>
      <w:proofErr w:type="spellEnd"/>
      <w:r w:rsidR="00C04BA8" w:rsidRPr="00966E80">
        <w:rPr>
          <w:rFonts w:ascii="Arial" w:hAnsi="Arial" w:cs="Arial"/>
        </w:rPr>
        <w:t xml:space="preserve"> organem prowadzącym jest Gmina Miejska</w:t>
      </w:r>
      <w:r w:rsidR="00FB0075">
        <w:rPr>
          <w:rFonts w:ascii="Arial" w:hAnsi="Arial" w:cs="Arial"/>
        </w:rPr>
        <w:t xml:space="preserve"> </w:t>
      </w:r>
      <w:r w:rsidR="00C04BA8" w:rsidRPr="00966E80">
        <w:rPr>
          <w:rFonts w:ascii="Arial" w:hAnsi="Arial" w:cs="Arial"/>
        </w:rPr>
        <w:t>Kłodzko</w:t>
      </w:r>
      <w:r w:rsidR="00FB0075">
        <w:rPr>
          <w:rFonts w:ascii="Arial" w:hAnsi="Arial" w:cs="Arial"/>
        </w:rPr>
        <w:t xml:space="preserve"> </w:t>
      </w:r>
      <w:r w:rsidR="00C04BA8" w:rsidRPr="00966E80">
        <w:rPr>
          <w:rFonts w:ascii="Arial" w:hAnsi="Arial" w:cs="Arial"/>
        </w:rPr>
        <w:t>w</w:t>
      </w:r>
      <w:r w:rsidR="00FB0075">
        <w:rPr>
          <w:rFonts w:ascii="Arial" w:hAnsi="Arial" w:cs="Arial"/>
        </w:rPr>
        <w:t xml:space="preserve"> </w:t>
      </w:r>
      <w:r w:rsidR="00C04BA8" w:rsidRPr="00966E80">
        <w:rPr>
          <w:rFonts w:ascii="Arial" w:hAnsi="Arial" w:cs="Arial"/>
        </w:rPr>
        <w:t>celu</w:t>
      </w:r>
      <w:r w:rsidR="00FB0075">
        <w:rPr>
          <w:rFonts w:ascii="Arial" w:hAnsi="Arial" w:cs="Arial"/>
        </w:rPr>
        <w:t xml:space="preserve"> </w:t>
      </w:r>
      <w:r w:rsidR="00C04BA8" w:rsidRPr="00966E80">
        <w:rPr>
          <w:rFonts w:ascii="Arial" w:hAnsi="Arial" w:cs="Arial"/>
        </w:rPr>
        <w:t>zaopiniowania.</w:t>
      </w:r>
    </w:p>
    <w:p w14:paraId="16C469F9" w14:textId="67895D5A" w:rsidR="00C04BA8" w:rsidRPr="00966E80" w:rsidRDefault="00D27C1D" w:rsidP="00966E80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6E80">
        <w:rPr>
          <w:rFonts w:ascii="Arial" w:hAnsi="Arial" w:cs="Arial"/>
        </w:rPr>
        <w:t xml:space="preserve">7. </w:t>
      </w:r>
      <w:r w:rsidR="00C04BA8" w:rsidRPr="00966E80">
        <w:rPr>
          <w:rFonts w:ascii="Arial" w:hAnsi="Arial" w:cs="Arial"/>
        </w:rPr>
        <w:t>Sporządzenie umowy na świadczenie usługi w zakresie korzystania z Krytej Pływalni w Kłodzku  przez uczniów w ramach zajęć wychowania fizycznego, zajęć pozalekcyjnych oraz ferii zimowych i wakacji letnich dla uczniów ze szkół prowadzonych przez Gminę Miejską Kłodzko.</w:t>
      </w:r>
    </w:p>
    <w:p w14:paraId="08224436" w14:textId="3021CA67" w:rsidR="00C04BA8" w:rsidRPr="00966E80" w:rsidRDefault="00D27C1D" w:rsidP="00966E80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6E80">
        <w:rPr>
          <w:rFonts w:ascii="Arial" w:hAnsi="Arial" w:cs="Arial"/>
        </w:rPr>
        <w:t xml:space="preserve">8. </w:t>
      </w:r>
      <w:r w:rsidR="00C04BA8" w:rsidRPr="00966E80">
        <w:rPr>
          <w:rFonts w:ascii="Arial" w:hAnsi="Arial" w:cs="Arial"/>
        </w:rPr>
        <w:t xml:space="preserve">Przekazanie środków za korzystanie uczniów z publicznych szkół podstawowych prowadzonych przez Gminę Miejską Kłodzko w zajęciach na Krytej Pływalni. </w:t>
      </w:r>
    </w:p>
    <w:p w14:paraId="724EB3BA" w14:textId="2E22E90C" w:rsidR="00C04BA8" w:rsidRPr="00966E80" w:rsidRDefault="00D27C1D" w:rsidP="00966E80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66E80">
        <w:rPr>
          <w:rFonts w:ascii="Arial" w:hAnsi="Arial" w:cs="Arial"/>
        </w:rPr>
        <w:t xml:space="preserve">9. </w:t>
      </w:r>
      <w:r w:rsidR="00C04BA8" w:rsidRPr="00966E80">
        <w:rPr>
          <w:rFonts w:ascii="Arial" w:hAnsi="Arial" w:cs="Arial"/>
        </w:rPr>
        <w:t xml:space="preserve">Sfinansowanie szkoleń dla kadry pedagogicznej szkół i przedszkoli – 4 5564,30 zł. </w:t>
      </w:r>
    </w:p>
    <w:p w14:paraId="5051CA13" w14:textId="7098D6D5" w:rsidR="00C04BA8" w:rsidRPr="00966E80" w:rsidRDefault="006B3245" w:rsidP="00966E80">
      <w:pPr>
        <w:pStyle w:val="Akapitzlist"/>
        <w:ind w:left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966E80">
        <w:rPr>
          <w:rFonts w:ascii="Arial" w:hAnsi="Arial" w:cs="Arial"/>
          <w:color w:val="000000"/>
          <w:sz w:val="24"/>
          <w:szCs w:val="24"/>
          <w:lang w:eastAsia="pl-PL"/>
        </w:rPr>
        <w:t xml:space="preserve">II. </w:t>
      </w:r>
      <w:r w:rsidR="00C04BA8" w:rsidRPr="00966E80">
        <w:rPr>
          <w:rFonts w:ascii="Arial" w:hAnsi="Arial" w:cs="Arial"/>
          <w:color w:val="000000"/>
          <w:sz w:val="24"/>
          <w:szCs w:val="24"/>
          <w:lang w:eastAsia="pl-PL"/>
        </w:rPr>
        <w:t>Konkursy, dotacje:</w:t>
      </w:r>
    </w:p>
    <w:p w14:paraId="6CC21D22" w14:textId="1BCF3B1C" w:rsidR="00C04BA8" w:rsidRPr="00966E80" w:rsidRDefault="00C04BA8" w:rsidP="00966E80">
      <w:pPr>
        <w:pStyle w:val="Tekstpodstawowywcity2"/>
        <w:numPr>
          <w:ilvl w:val="0"/>
          <w:numId w:val="34"/>
        </w:numPr>
        <w:suppressAutoHyphens/>
        <w:spacing w:after="0" w:line="240" w:lineRule="auto"/>
        <w:rPr>
          <w:rFonts w:ascii="Arial" w:eastAsia="Times New Roman" w:hAnsi="Arial" w:cs="Arial"/>
        </w:rPr>
      </w:pPr>
      <w:r w:rsidRPr="00966E80">
        <w:rPr>
          <w:rFonts w:ascii="Arial" w:hAnsi="Arial" w:cs="Arial"/>
        </w:rPr>
        <w:t>Wszczęci</w:t>
      </w:r>
      <w:r w:rsidR="006F3C24" w:rsidRPr="00966E80">
        <w:rPr>
          <w:rFonts w:ascii="Arial" w:hAnsi="Arial" w:cs="Arial"/>
        </w:rPr>
        <w:t>e</w:t>
      </w:r>
      <w:r w:rsidRPr="00966E80">
        <w:rPr>
          <w:rFonts w:ascii="Arial" w:hAnsi="Arial" w:cs="Arial"/>
        </w:rPr>
        <w:t xml:space="preserve"> procedury ogłoszenia otwartego konkursu ofert w trybie ustawy z dnia 24 kwietnia 2003 r. o działalności pożytku publicznego i o wolontariacie na wsparcie realizacji zadań publicznych w 2023 r. z zakresu: </w:t>
      </w:r>
      <w:r w:rsidRPr="00966E80">
        <w:rPr>
          <w:rFonts w:ascii="Arial" w:hAnsi="Arial" w:cs="Arial"/>
          <w:u w:val="single"/>
        </w:rPr>
        <w:t>wspierania i upowszechniania kultury fizycznej – o wartości 70 000 zł.</w:t>
      </w:r>
    </w:p>
    <w:p w14:paraId="6DE48035" w14:textId="029635AA" w:rsidR="00C04BA8" w:rsidRPr="00966E80" w:rsidRDefault="00C04BA8" w:rsidP="00966E80">
      <w:pPr>
        <w:pStyle w:val="Akapitzlist"/>
        <w:numPr>
          <w:ilvl w:val="0"/>
          <w:numId w:val="34"/>
        </w:numPr>
        <w:tabs>
          <w:tab w:val="num" w:pos="720"/>
        </w:tabs>
        <w:ind w:left="714" w:hanging="357"/>
        <w:rPr>
          <w:rFonts w:ascii="Arial" w:hAnsi="Arial" w:cs="Arial"/>
          <w:sz w:val="24"/>
          <w:szCs w:val="24"/>
          <w:u w:val="single"/>
        </w:rPr>
      </w:pPr>
      <w:r w:rsidRPr="00966E80">
        <w:rPr>
          <w:rFonts w:ascii="Arial" w:hAnsi="Arial" w:cs="Arial"/>
          <w:sz w:val="24"/>
          <w:szCs w:val="24"/>
        </w:rPr>
        <w:t xml:space="preserve">Wszczęcie procedury w celu ogłoszenia otwartego konkursu ofert na wsparcie wykonania zadań publicznych z zakresu: </w:t>
      </w:r>
      <w:r w:rsidRPr="00966E80">
        <w:rPr>
          <w:rFonts w:ascii="Arial" w:hAnsi="Arial" w:cs="Arial"/>
          <w:sz w:val="24"/>
          <w:szCs w:val="24"/>
          <w:u w:val="single"/>
        </w:rPr>
        <w:t xml:space="preserve">tworzenia warunków wspierających i </w:t>
      </w:r>
      <w:r w:rsidRPr="00966E80">
        <w:rPr>
          <w:rFonts w:ascii="Arial" w:hAnsi="Arial" w:cs="Arial"/>
          <w:sz w:val="24"/>
          <w:szCs w:val="24"/>
          <w:u w:val="single"/>
        </w:rPr>
        <w:lastRenderedPageBreak/>
        <w:t>sprzyjających rozwojowi sportu w Gminie M</w:t>
      </w:r>
      <w:r w:rsidR="0019171C" w:rsidRPr="00966E80">
        <w:rPr>
          <w:rFonts w:ascii="Arial" w:hAnsi="Arial" w:cs="Arial"/>
          <w:sz w:val="24"/>
          <w:szCs w:val="24"/>
          <w:u w:val="single"/>
        </w:rPr>
        <w:t>iejskiej</w:t>
      </w:r>
      <w:r w:rsidRPr="00966E80">
        <w:rPr>
          <w:rFonts w:ascii="Arial" w:hAnsi="Arial" w:cs="Arial"/>
          <w:sz w:val="24"/>
          <w:szCs w:val="24"/>
          <w:u w:val="single"/>
        </w:rPr>
        <w:t xml:space="preserve"> Kłodzk</w:t>
      </w:r>
      <w:r w:rsidR="0019171C" w:rsidRPr="00966E80">
        <w:rPr>
          <w:rFonts w:ascii="Arial" w:hAnsi="Arial" w:cs="Arial"/>
          <w:sz w:val="24"/>
          <w:szCs w:val="24"/>
          <w:u w:val="single"/>
        </w:rPr>
        <w:t>o</w:t>
      </w:r>
      <w:r w:rsidRPr="00966E80">
        <w:rPr>
          <w:rFonts w:ascii="Arial" w:hAnsi="Arial" w:cs="Arial"/>
          <w:sz w:val="24"/>
          <w:szCs w:val="24"/>
          <w:u w:val="single"/>
        </w:rPr>
        <w:t xml:space="preserve"> w 2023 roku o szacunkowej wartości – 485 000 zł.  </w:t>
      </w:r>
    </w:p>
    <w:p w14:paraId="72176FF4" w14:textId="64CF33FD" w:rsidR="00C04BA8" w:rsidRPr="00966E80" w:rsidRDefault="00C04BA8" w:rsidP="00966E80">
      <w:pPr>
        <w:pStyle w:val="Akapitzlist"/>
        <w:numPr>
          <w:ilvl w:val="0"/>
          <w:numId w:val="34"/>
        </w:numPr>
        <w:tabs>
          <w:tab w:val="num" w:pos="720"/>
        </w:tabs>
        <w:ind w:left="714" w:hanging="357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Ogłoszeni</w:t>
      </w:r>
      <w:r w:rsidR="0019171C" w:rsidRPr="00966E80">
        <w:rPr>
          <w:rFonts w:ascii="Arial" w:hAnsi="Arial" w:cs="Arial"/>
          <w:sz w:val="24"/>
          <w:szCs w:val="24"/>
        </w:rPr>
        <w:t>e</w:t>
      </w:r>
      <w:r w:rsidRPr="00966E80">
        <w:rPr>
          <w:rFonts w:ascii="Arial" w:hAnsi="Arial" w:cs="Arial"/>
          <w:sz w:val="24"/>
          <w:szCs w:val="24"/>
        </w:rPr>
        <w:t xml:space="preserve">  naboru na kandydatów do prac Komisji Konkursowych w 2023 r. </w:t>
      </w:r>
    </w:p>
    <w:p w14:paraId="082EE9D7" w14:textId="77777777" w:rsidR="00C04BA8" w:rsidRPr="00966E80" w:rsidRDefault="00C04BA8" w:rsidP="00966E80">
      <w:pPr>
        <w:pStyle w:val="Akapitzlist"/>
        <w:numPr>
          <w:ilvl w:val="0"/>
          <w:numId w:val="34"/>
        </w:numPr>
        <w:tabs>
          <w:tab w:val="num" w:pos="720"/>
        </w:tabs>
        <w:ind w:left="714" w:hanging="357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 xml:space="preserve">Rozliczenie dotacji przekazanych w 2022 r. </w:t>
      </w:r>
    </w:p>
    <w:p w14:paraId="0ACD9CDF" w14:textId="36CD80C7" w:rsidR="00C04BA8" w:rsidRPr="00966E80" w:rsidRDefault="00C04BA8" w:rsidP="00966E80">
      <w:pPr>
        <w:pStyle w:val="Akapitzlist"/>
        <w:numPr>
          <w:ilvl w:val="0"/>
          <w:numId w:val="34"/>
        </w:numPr>
        <w:tabs>
          <w:tab w:val="num" w:pos="720"/>
        </w:tabs>
        <w:ind w:left="714" w:hanging="357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Obliczenie i przekazani</w:t>
      </w:r>
      <w:r w:rsidR="0019171C" w:rsidRPr="00966E80">
        <w:rPr>
          <w:rFonts w:ascii="Arial" w:hAnsi="Arial" w:cs="Arial"/>
          <w:sz w:val="24"/>
          <w:szCs w:val="24"/>
        </w:rPr>
        <w:t>e</w:t>
      </w:r>
      <w:r w:rsidRPr="00966E80">
        <w:rPr>
          <w:rFonts w:ascii="Arial" w:hAnsi="Arial" w:cs="Arial"/>
          <w:sz w:val="24"/>
          <w:szCs w:val="24"/>
        </w:rPr>
        <w:t xml:space="preserve"> po dokonanych zmianach w budżecie dotacji za grudzień dla 6 placówek niepublicznych, z wyrównaniem uwzględniającym szczególne aktualizacje.</w:t>
      </w:r>
    </w:p>
    <w:p w14:paraId="0D07E098" w14:textId="098089D6" w:rsidR="00C04BA8" w:rsidRPr="00966E80" w:rsidRDefault="00C04BA8" w:rsidP="00966E80">
      <w:pPr>
        <w:pStyle w:val="Akapitzlist"/>
        <w:numPr>
          <w:ilvl w:val="0"/>
          <w:numId w:val="34"/>
        </w:numPr>
        <w:tabs>
          <w:tab w:val="num" w:pos="720"/>
        </w:tabs>
        <w:ind w:left="714" w:hanging="357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 xml:space="preserve">Wystawienie not obciążeniowych za dzieci uczęszczające do przedszkoli niepublicznych dotowanych przez Gminę Miejską Kłodzko. </w:t>
      </w:r>
    </w:p>
    <w:p w14:paraId="023FE8EF" w14:textId="3356849E" w:rsidR="00C04BA8" w:rsidRPr="00966E80" w:rsidRDefault="00C04BA8" w:rsidP="00966E80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 xml:space="preserve">Wystawienie not obciążeniowych za dzieci uczęszczające do przedszkoli publicznych prowadzonych  przez Gminę Miejską Kłodzko. </w:t>
      </w:r>
    </w:p>
    <w:p w14:paraId="68D7D7C3" w14:textId="5795617F" w:rsidR="00C04BA8" w:rsidRPr="00966E80" w:rsidRDefault="00C04BA8" w:rsidP="00966E80">
      <w:pPr>
        <w:pStyle w:val="Akapitzlist"/>
        <w:numPr>
          <w:ilvl w:val="0"/>
          <w:numId w:val="34"/>
        </w:numPr>
        <w:tabs>
          <w:tab w:val="num" w:pos="720"/>
        </w:tabs>
        <w:ind w:left="714" w:hanging="357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Bieżące regulowanie not obciążeniowych za dzieci mieszkające w Kłodzku a uczęszczające do przedszkol</w:t>
      </w:r>
      <w:r w:rsidR="0019171C" w:rsidRPr="00966E80">
        <w:rPr>
          <w:rFonts w:ascii="Arial" w:hAnsi="Arial" w:cs="Arial"/>
          <w:sz w:val="24"/>
          <w:szCs w:val="24"/>
        </w:rPr>
        <w:t>i</w:t>
      </w:r>
      <w:r w:rsidRPr="00966E80">
        <w:rPr>
          <w:rFonts w:ascii="Arial" w:hAnsi="Arial" w:cs="Arial"/>
          <w:sz w:val="24"/>
          <w:szCs w:val="24"/>
        </w:rPr>
        <w:t xml:space="preserve"> publicznych oraz niepublicznych zlokalizowanych na terenach gmin ościennych.</w:t>
      </w:r>
    </w:p>
    <w:p w14:paraId="3B7D43DC" w14:textId="77777777" w:rsidR="00C04BA8" w:rsidRPr="00966E80" w:rsidRDefault="00C04BA8" w:rsidP="00966E80">
      <w:pPr>
        <w:pStyle w:val="Akapitzlist"/>
        <w:numPr>
          <w:ilvl w:val="0"/>
          <w:numId w:val="34"/>
        </w:numPr>
        <w:tabs>
          <w:tab w:val="num" w:pos="720"/>
        </w:tabs>
        <w:ind w:left="714" w:hanging="357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Przedłużanie terminów płatności dla Gmin, które nie dysponowały środkami na dzień otrzymania not.</w:t>
      </w:r>
    </w:p>
    <w:p w14:paraId="4FA12E9B" w14:textId="09DAF01E" w:rsidR="00C04BA8" w:rsidRPr="00966E80" w:rsidRDefault="00C04BA8" w:rsidP="00966E80">
      <w:pPr>
        <w:pStyle w:val="Akapitzlist"/>
        <w:numPr>
          <w:ilvl w:val="0"/>
          <w:numId w:val="34"/>
        </w:numPr>
        <w:tabs>
          <w:tab w:val="num" w:pos="720"/>
        </w:tabs>
        <w:ind w:left="714" w:hanging="357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 xml:space="preserve">Sporządzenie rozliczeń dotacji celowych otrzymanych przez Gminę Miejską Kłodzko w roku 2022. </w:t>
      </w:r>
    </w:p>
    <w:p w14:paraId="4131898D" w14:textId="4ED67C3D" w:rsidR="00C04BA8" w:rsidRPr="00966E80" w:rsidRDefault="00C04BA8" w:rsidP="00966E80">
      <w:pPr>
        <w:pStyle w:val="Akapitzlist"/>
        <w:numPr>
          <w:ilvl w:val="0"/>
          <w:numId w:val="34"/>
        </w:numPr>
        <w:tabs>
          <w:tab w:val="num" w:pos="720"/>
        </w:tabs>
        <w:ind w:left="714" w:hanging="357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 xml:space="preserve">Rozliczenie dotacji przedszkolnej otrzymanej przez Gminę Kłodzko. </w:t>
      </w:r>
    </w:p>
    <w:p w14:paraId="789C4F89" w14:textId="3F434A44" w:rsidR="00C04BA8" w:rsidRPr="00966E80" w:rsidRDefault="006B3245" w:rsidP="00966E80">
      <w:pPr>
        <w:rPr>
          <w:rFonts w:ascii="Arial" w:hAnsi="Arial" w:cs="Arial"/>
          <w:color w:val="000000"/>
        </w:rPr>
      </w:pPr>
      <w:r w:rsidRPr="00966E80">
        <w:rPr>
          <w:rFonts w:ascii="Arial" w:hAnsi="Arial" w:cs="Arial"/>
          <w:color w:val="000000"/>
        </w:rPr>
        <w:t xml:space="preserve">III. </w:t>
      </w:r>
      <w:r w:rsidR="00C04BA8" w:rsidRPr="00966E80">
        <w:rPr>
          <w:rFonts w:ascii="Arial" w:hAnsi="Arial" w:cs="Arial"/>
          <w:color w:val="000000"/>
        </w:rPr>
        <w:t>Sport i kultura:</w:t>
      </w:r>
    </w:p>
    <w:p w14:paraId="1FA439C6" w14:textId="156921D4" w:rsidR="00C04BA8" w:rsidRPr="00966E80" w:rsidRDefault="00C04BA8" w:rsidP="00966E80">
      <w:pPr>
        <w:numPr>
          <w:ilvl w:val="0"/>
          <w:numId w:val="35"/>
        </w:numPr>
        <w:ind w:left="709" w:hanging="283"/>
        <w:contextualSpacing/>
        <w:rPr>
          <w:rFonts w:ascii="Arial" w:eastAsiaTheme="minorHAnsi" w:hAnsi="Arial" w:cs="Arial"/>
          <w:color w:val="FF0000"/>
          <w:lang w:eastAsia="en-US"/>
        </w:rPr>
      </w:pPr>
      <w:r w:rsidRPr="00966E80">
        <w:rPr>
          <w:rFonts w:ascii="Arial" w:eastAsia="Calibri" w:hAnsi="Arial" w:cs="Arial"/>
          <w:color w:val="000000"/>
        </w:rPr>
        <w:t xml:space="preserve">Sporządzenie na wniosek MZK umowy depozytowej na </w:t>
      </w:r>
      <w:r w:rsidRPr="00966E80">
        <w:rPr>
          <w:rFonts w:ascii="Arial" w:hAnsi="Arial" w:cs="Arial"/>
        </w:rPr>
        <w:t>nieodpłatne użyczenie Rzeźby - Modelu Kłodzkiej Synagogi</w:t>
      </w:r>
      <w:r w:rsidRPr="00966E80">
        <w:rPr>
          <w:rFonts w:ascii="Arial" w:hAnsi="Arial" w:cs="Arial"/>
          <w:i/>
          <w:iCs/>
        </w:rPr>
        <w:t xml:space="preserve"> </w:t>
      </w:r>
      <w:r w:rsidRPr="00966E80">
        <w:rPr>
          <w:rFonts w:ascii="Arial" w:hAnsi="Arial" w:cs="Arial"/>
        </w:rPr>
        <w:t xml:space="preserve">autorstwa Gerharda </w:t>
      </w:r>
      <w:proofErr w:type="spellStart"/>
      <w:r w:rsidRPr="00966E80">
        <w:rPr>
          <w:rFonts w:ascii="Arial" w:hAnsi="Arial" w:cs="Arial"/>
        </w:rPr>
        <w:t>Roese</w:t>
      </w:r>
      <w:proofErr w:type="spellEnd"/>
      <w:r w:rsidRPr="00966E80">
        <w:rPr>
          <w:rFonts w:ascii="Arial" w:hAnsi="Arial" w:cs="Arial"/>
        </w:rPr>
        <w:t>, w celu jej eksponowania w Muzeum Ziemi Kłodzkiej w Kłodzku w okresie od dnia 1 stycznia 2023 r.  do dnia 31 grudnia 2024 r.</w:t>
      </w:r>
    </w:p>
    <w:p w14:paraId="7A493645" w14:textId="6B15C36B" w:rsidR="00C04BA8" w:rsidRPr="00966E80" w:rsidRDefault="00C04BA8" w:rsidP="00966E80">
      <w:pPr>
        <w:numPr>
          <w:ilvl w:val="0"/>
          <w:numId w:val="35"/>
        </w:numPr>
        <w:ind w:left="567" w:hanging="141"/>
        <w:contextualSpacing/>
        <w:rPr>
          <w:rFonts w:ascii="Arial" w:hAnsi="Arial" w:cs="Arial"/>
          <w:color w:val="FF0000"/>
        </w:rPr>
      </w:pPr>
      <w:r w:rsidRPr="00966E80">
        <w:rPr>
          <w:rFonts w:ascii="Arial" w:eastAsia="Calibri" w:hAnsi="Arial" w:cs="Arial"/>
          <w:color w:val="000000"/>
        </w:rPr>
        <w:t>Przekazanie na miesiąc styczeń 2023 dotacji podmiotowej dla instytucji kultury</w:t>
      </w:r>
      <w:r w:rsidR="004C799A" w:rsidRPr="00966E80">
        <w:rPr>
          <w:rFonts w:ascii="Arial" w:eastAsia="Calibri" w:hAnsi="Arial" w:cs="Arial"/>
          <w:color w:val="000000"/>
        </w:rPr>
        <w:t>,</w:t>
      </w:r>
      <w:r w:rsidRPr="00966E80">
        <w:rPr>
          <w:rFonts w:ascii="Arial" w:eastAsia="Calibri" w:hAnsi="Arial" w:cs="Arial"/>
          <w:color w:val="000000"/>
        </w:rPr>
        <w:t xml:space="preserve"> których organizatorem jest GM Kłodzko. </w:t>
      </w:r>
    </w:p>
    <w:p w14:paraId="65B3F0FF" w14:textId="77777777" w:rsidR="00C04BA8" w:rsidRPr="00966E80" w:rsidRDefault="00C04BA8" w:rsidP="00966E80">
      <w:pPr>
        <w:numPr>
          <w:ilvl w:val="0"/>
          <w:numId w:val="35"/>
        </w:numPr>
        <w:ind w:left="709" w:hanging="283"/>
        <w:contextualSpacing/>
        <w:rPr>
          <w:rFonts w:ascii="Arial" w:hAnsi="Arial" w:cs="Arial"/>
          <w:color w:val="FF0000"/>
        </w:rPr>
      </w:pPr>
      <w:r w:rsidRPr="00966E80">
        <w:rPr>
          <w:rFonts w:ascii="Arial" w:eastAsia="Calibri" w:hAnsi="Arial" w:cs="Arial"/>
          <w:color w:val="000000"/>
        </w:rPr>
        <w:t xml:space="preserve">Analiza merytoryczna złożonych sprawozdań z wykonania zadań  publicznych przez stowarzyszenia  w roku 2022 r. z zakresu kultury. </w:t>
      </w:r>
    </w:p>
    <w:p w14:paraId="43315143" w14:textId="77777777" w:rsidR="00C04BA8" w:rsidRPr="00966E80" w:rsidRDefault="00C04BA8" w:rsidP="00966E80">
      <w:pPr>
        <w:pStyle w:val="Akapitzlist"/>
        <w:numPr>
          <w:ilvl w:val="0"/>
          <w:numId w:val="35"/>
        </w:numPr>
        <w:ind w:firstLine="66"/>
        <w:rPr>
          <w:rFonts w:ascii="Arial" w:hAnsi="Arial" w:cs="Arial"/>
          <w:color w:val="000000"/>
          <w:sz w:val="24"/>
          <w:szCs w:val="24"/>
          <w:lang w:eastAsia="pl-PL"/>
        </w:rPr>
      </w:pPr>
      <w:r w:rsidRPr="00966E80">
        <w:rPr>
          <w:rFonts w:ascii="Arial" w:hAnsi="Arial" w:cs="Arial"/>
          <w:sz w:val="24"/>
          <w:szCs w:val="24"/>
        </w:rPr>
        <w:t xml:space="preserve">Sporządzenie harmonogramu wydatków na rok 2023 r. w dziale 921, 926, 801, 852,854. </w:t>
      </w:r>
    </w:p>
    <w:p w14:paraId="56073D06" w14:textId="7D438A8B" w:rsidR="00C04BA8" w:rsidRPr="00966E80" w:rsidRDefault="00C04BA8" w:rsidP="00966E80">
      <w:pPr>
        <w:pStyle w:val="Akapitzlist"/>
        <w:numPr>
          <w:ilvl w:val="0"/>
          <w:numId w:val="35"/>
        </w:numPr>
        <w:ind w:left="709" w:hanging="283"/>
        <w:rPr>
          <w:rFonts w:ascii="Arial" w:hAnsi="Arial" w:cs="Arial"/>
          <w:color w:val="000000"/>
          <w:sz w:val="24"/>
          <w:szCs w:val="24"/>
          <w:lang w:eastAsia="pl-PL"/>
        </w:rPr>
      </w:pPr>
      <w:r w:rsidRPr="00966E80">
        <w:rPr>
          <w:rFonts w:ascii="Arial" w:hAnsi="Arial" w:cs="Arial"/>
          <w:sz w:val="24"/>
          <w:szCs w:val="24"/>
        </w:rPr>
        <w:t xml:space="preserve">Sfinansowanie słodkości oraz organizacja wizyty Burmistrza Kłodzka w Żłobkach i przedszkolach podległych GM Kłodzko z okazji Mikołajek. </w:t>
      </w:r>
    </w:p>
    <w:p w14:paraId="6EBCE62B" w14:textId="2326F01B" w:rsidR="00C04BA8" w:rsidRPr="00966E80" w:rsidRDefault="00C04BA8" w:rsidP="00966E80">
      <w:pPr>
        <w:pStyle w:val="Akapitzlist"/>
        <w:numPr>
          <w:ilvl w:val="0"/>
          <w:numId w:val="35"/>
        </w:numPr>
        <w:ind w:left="709" w:hanging="283"/>
        <w:rPr>
          <w:rFonts w:ascii="Arial" w:hAnsi="Arial" w:cs="Arial"/>
          <w:color w:val="000000"/>
          <w:sz w:val="24"/>
          <w:szCs w:val="24"/>
          <w:lang w:eastAsia="pl-PL"/>
        </w:rPr>
      </w:pPr>
      <w:r w:rsidRPr="00966E80">
        <w:rPr>
          <w:rFonts w:ascii="Arial" w:hAnsi="Arial" w:cs="Arial"/>
          <w:sz w:val="24"/>
          <w:szCs w:val="24"/>
        </w:rPr>
        <w:t>Sfinansowanie transportu uczniów biorących udział w zawodach pływackich w Oświęcimiu –</w:t>
      </w:r>
      <w:r w:rsidR="006B481C" w:rsidRPr="00966E80">
        <w:rPr>
          <w:rFonts w:ascii="Arial" w:hAnsi="Arial" w:cs="Arial"/>
          <w:sz w:val="24"/>
          <w:szCs w:val="24"/>
        </w:rPr>
        <w:t xml:space="preserve"> </w:t>
      </w:r>
      <w:r w:rsidRPr="00966E80">
        <w:rPr>
          <w:rFonts w:ascii="Arial" w:hAnsi="Arial" w:cs="Arial"/>
          <w:sz w:val="24"/>
          <w:szCs w:val="24"/>
        </w:rPr>
        <w:t xml:space="preserve">5 000,00 zł. </w:t>
      </w:r>
    </w:p>
    <w:p w14:paraId="78776D20" w14:textId="77777777" w:rsidR="003801EF" w:rsidRPr="00966E80" w:rsidRDefault="00C04BA8" w:rsidP="00966E80">
      <w:pPr>
        <w:pStyle w:val="Akapitzlist"/>
        <w:numPr>
          <w:ilvl w:val="0"/>
          <w:numId w:val="35"/>
        </w:numPr>
        <w:ind w:left="709" w:hanging="283"/>
        <w:rPr>
          <w:rFonts w:ascii="Arial" w:hAnsi="Arial" w:cs="Arial"/>
          <w:color w:val="000000"/>
          <w:sz w:val="24"/>
          <w:szCs w:val="24"/>
          <w:lang w:eastAsia="pl-PL"/>
        </w:rPr>
      </w:pPr>
      <w:r w:rsidRPr="00966E80">
        <w:rPr>
          <w:rFonts w:ascii="Arial" w:hAnsi="Arial" w:cs="Arial"/>
          <w:sz w:val="24"/>
          <w:szCs w:val="24"/>
        </w:rPr>
        <w:t>Dofinansowanie Turnieju Mikołajkowego Szachowego pod patronatem Burmistrza –</w:t>
      </w:r>
      <w:r w:rsidRPr="00966E80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5FD6FB67" w14:textId="4F407FE6" w:rsidR="00C04BA8" w:rsidRPr="00966E80" w:rsidRDefault="00C04BA8" w:rsidP="00966E80">
      <w:pPr>
        <w:pStyle w:val="Akapitzlist"/>
        <w:ind w:left="709"/>
        <w:rPr>
          <w:rFonts w:ascii="Arial" w:hAnsi="Arial" w:cs="Arial"/>
          <w:color w:val="000000"/>
          <w:sz w:val="24"/>
          <w:szCs w:val="24"/>
          <w:lang w:eastAsia="pl-PL"/>
        </w:rPr>
      </w:pPr>
      <w:r w:rsidRPr="00966E80">
        <w:rPr>
          <w:rFonts w:ascii="Arial" w:hAnsi="Arial" w:cs="Arial"/>
          <w:color w:val="000000"/>
          <w:sz w:val="24"/>
          <w:szCs w:val="24"/>
          <w:lang w:eastAsia="pl-PL"/>
        </w:rPr>
        <w:t xml:space="preserve">2 000,00 zł. </w:t>
      </w:r>
    </w:p>
    <w:p w14:paraId="55777AF4" w14:textId="27D60E28" w:rsidR="00C04BA8" w:rsidRPr="00966E80" w:rsidRDefault="00C04BA8" w:rsidP="00966E80">
      <w:pPr>
        <w:pStyle w:val="Akapitzlist"/>
        <w:numPr>
          <w:ilvl w:val="0"/>
          <w:numId w:val="35"/>
        </w:numPr>
        <w:ind w:left="709" w:hanging="283"/>
        <w:rPr>
          <w:rFonts w:ascii="Arial" w:hAnsi="Arial" w:cs="Arial"/>
          <w:color w:val="000000"/>
          <w:sz w:val="24"/>
          <w:szCs w:val="24"/>
          <w:lang w:eastAsia="pl-PL"/>
        </w:rPr>
      </w:pPr>
      <w:r w:rsidRPr="00966E80">
        <w:rPr>
          <w:rFonts w:ascii="Arial" w:hAnsi="Arial" w:cs="Arial"/>
          <w:sz w:val="24"/>
          <w:szCs w:val="24"/>
        </w:rPr>
        <w:t>Dofinansowanie spotkania wigilijnego Burmistrza z kobietami po operacji piersi –</w:t>
      </w:r>
      <w:r w:rsidRPr="00966E80">
        <w:rPr>
          <w:rFonts w:ascii="Arial" w:hAnsi="Arial" w:cs="Arial"/>
          <w:color w:val="000000"/>
          <w:sz w:val="24"/>
          <w:szCs w:val="24"/>
          <w:lang w:eastAsia="pl-PL"/>
        </w:rPr>
        <w:t xml:space="preserve"> 1 500,00 zł. </w:t>
      </w:r>
    </w:p>
    <w:p w14:paraId="63B4C8FE" w14:textId="77777777" w:rsidR="00C04BA8" w:rsidRPr="00966E80" w:rsidRDefault="00C04BA8" w:rsidP="00966E80">
      <w:pPr>
        <w:pStyle w:val="Akapitzlist"/>
        <w:numPr>
          <w:ilvl w:val="0"/>
          <w:numId w:val="35"/>
        </w:numPr>
        <w:ind w:left="709" w:hanging="283"/>
        <w:rPr>
          <w:rFonts w:ascii="Arial" w:hAnsi="Arial" w:cs="Arial"/>
          <w:color w:val="000000"/>
          <w:sz w:val="24"/>
          <w:szCs w:val="24"/>
          <w:lang w:eastAsia="pl-PL"/>
        </w:rPr>
      </w:pPr>
      <w:r w:rsidRPr="00966E80">
        <w:rPr>
          <w:rFonts w:ascii="Arial" w:hAnsi="Arial" w:cs="Arial"/>
          <w:sz w:val="24"/>
          <w:szCs w:val="24"/>
        </w:rPr>
        <w:t>Dofinansowanie spotkania wigilijnego Burmistrza z kłodzkimi emerytami i rencistami –</w:t>
      </w:r>
      <w:r w:rsidRPr="00966E80">
        <w:rPr>
          <w:rFonts w:ascii="Arial" w:hAnsi="Arial" w:cs="Arial"/>
          <w:color w:val="000000"/>
          <w:sz w:val="24"/>
          <w:szCs w:val="24"/>
          <w:lang w:eastAsia="pl-PL"/>
        </w:rPr>
        <w:t xml:space="preserve"> 1 500,00 zł. </w:t>
      </w:r>
    </w:p>
    <w:p w14:paraId="298F96C2" w14:textId="192A7672" w:rsidR="00C04BA8" w:rsidRPr="00966E80" w:rsidRDefault="003801EF" w:rsidP="00966E80">
      <w:pPr>
        <w:ind w:left="426"/>
        <w:rPr>
          <w:rFonts w:ascii="Arial" w:hAnsi="Arial" w:cs="Arial"/>
          <w:color w:val="000000"/>
        </w:rPr>
      </w:pPr>
      <w:r w:rsidRPr="00966E80">
        <w:rPr>
          <w:rFonts w:ascii="Arial" w:hAnsi="Arial" w:cs="Arial"/>
        </w:rPr>
        <w:t xml:space="preserve">10. </w:t>
      </w:r>
      <w:r w:rsidR="00C04BA8" w:rsidRPr="00966E80">
        <w:rPr>
          <w:rFonts w:ascii="Arial" w:hAnsi="Arial" w:cs="Arial"/>
        </w:rPr>
        <w:t xml:space="preserve">Dofinansowanie spotkania wigilijnego Burmistrza z niewidomymi mieszkańcami Kłodzka – 1 500,00 zł. </w:t>
      </w:r>
    </w:p>
    <w:p w14:paraId="7219FE17" w14:textId="34480391" w:rsidR="00C04BA8" w:rsidRPr="00966E80" w:rsidRDefault="003801EF" w:rsidP="00966E80">
      <w:pPr>
        <w:rPr>
          <w:rFonts w:ascii="Arial" w:hAnsi="Arial" w:cs="Arial"/>
          <w:color w:val="000000"/>
        </w:rPr>
      </w:pPr>
      <w:r w:rsidRPr="00966E80">
        <w:rPr>
          <w:rFonts w:ascii="Arial" w:hAnsi="Arial" w:cs="Arial"/>
        </w:rPr>
        <w:t>11.</w:t>
      </w:r>
      <w:r w:rsidR="004C799A" w:rsidRPr="00966E80">
        <w:rPr>
          <w:rFonts w:ascii="Arial" w:hAnsi="Arial" w:cs="Arial"/>
        </w:rPr>
        <w:t xml:space="preserve"> </w:t>
      </w:r>
      <w:r w:rsidR="00C04BA8" w:rsidRPr="00966E80">
        <w:rPr>
          <w:rFonts w:ascii="Arial" w:hAnsi="Arial" w:cs="Arial"/>
        </w:rPr>
        <w:t>Dofinansowanie spotkania wigilijnego z członkami kłodzkich organizacji senioralnych –</w:t>
      </w:r>
      <w:r w:rsidR="00C04BA8" w:rsidRPr="00966E80">
        <w:rPr>
          <w:rFonts w:ascii="Arial" w:hAnsi="Arial" w:cs="Arial"/>
          <w:color w:val="000000"/>
        </w:rPr>
        <w:t xml:space="preserve"> 3 000,00 zł. </w:t>
      </w:r>
    </w:p>
    <w:p w14:paraId="6A35A7FF" w14:textId="2A9DF291" w:rsidR="00C04BA8" w:rsidRPr="00966E80" w:rsidRDefault="006B3245" w:rsidP="00966E80">
      <w:pPr>
        <w:spacing w:after="160"/>
        <w:ind w:left="360" w:hanging="360"/>
        <w:rPr>
          <w:rFonts w:ascii="Arial" w:hAnsi="Arial" w:cs="Arial"/>
          <w:color w:val="000000"/>
        </w:rPr>
      </w:pPr>
      <w:r w:rsidRPr="00966E80">
        <w:rPr>
          <w:rFonts w:ascii="Arial" w:hAnsi="Arial" w:cs="Arial"/>
          <w:color w:val="000000"/>
        </w:rPr>
        <w:t xml:space="preserve">IV. </w:t>
      </w:r>
      <w:r w:rsidR="00C04BA8" w:rsidRPr="00966E80">
        <w:rPr>
          <w:rFonts w:ascii="Arial" w:hAnsi="Arial" w:cs="Arial"/>
          <w:color w:val="000000"/>
        </w:rPr>
        <w:t xml:space="preserve">Różne: </w:t>
      </w:r>
    </w:p>
    <w:p w14:paraId="277AD45B" w14:textId="77777777" w:rsidR="00C04BA8" w:rsidRPr="00966E80" w:rsidRDefault="00C04BA8" w:rsidP="00966E80">
      <w:pPr>
        <w:pStyle w:val="Akapitzlist"/>
        <w:numPr>
          <w:ilvl w:val="0"/>
          <w:numId w:val="36"/>
        </w:numPr>
        <w:rPr>
          <w:rFonts w:ascii="Arial" w:hAnsi="Arial" w:cs="Arial"/>
          <w:color w:val="000000"/>
          <w:sz w:val="24"/>
          <w:szCs w:val="24"/>
          <w:lang w:eastAsia="pl-PL"/>
        </w:rPr>
      </w:pPr>
      <w:r w:rsidRPr="00966E80">
        <w:rPr>
          <w:rFonts w:ascii="Arial" w:hAnsi="Arial" w:cs="Arial"/>
          <w:color w:val="000000"/>
          <w:sz w:val="24"/>
          <w:szCs w:val="24"/>
          <w:lang w:eastAsia="pl-PL"/>
        </w:rPr>
        <w:t>Rozliczenie roczne środków Funduszu Pracy przekazanych na wyodrębniony rachunek bankowy gminy na dofinansowanie pracodawcom kosztów kształcenia młodocianych pracowników w 2022 r.</w:t>
      </w:r>
      <w:r w:rsidRPr="00966E80">
        <w:rPr>
          <w:rFonts w:ascii="Arial" w:hAnsi="Arial" w:cs="Arial"/>
          <w:sz w:val="24"/>
          <w:szCs w:val="24"/>
        </w:rPr>
        <w:t xml:space="preserve"> W 2022 r. wypłacono pracodawcom  dofinansowanie do kosztów kształcenia młodocianych pracowników w wysokości 85 356,65  zł z 85 779 zł przygnanych umową. </w:t>
      </w:r>
    </w:p>
    <w:p w14:paraId="2E315E0F" w14:textId="5E2CFAC4" w:rsidR="00C04BA8" w:rsidRPr="00966E80" w:rsidRDefault="00C04BA8" w:rsidP="00966E80">
      <w:pPr>
        <w:pStyle w:val="Akapitzlist"/>
        <w:numPr>
          <w:ilvl w:val="0"/>
          <w:numId w:val="36"/>
        </w:numPr>
        <w:rPr>
          <w:rFonts w:ascii="Arial" w:hAnsi="Arial" w:cs="Arial"/>
          <w:color w:val="000000"/>
          <w:sz w:val="24"/>
          <w:szCs w:val="24"/>
          <w:lang w:eastAsia="pl-PL"/>
        </w:rPr>
      </w:pPr>
      <w:r w:rsidRPr="00966E80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>Przeprowadzenie 2 post</w:t>
      </w:r>
      <w:r w:rsidR="00067967" w:rsidRPr="00966E80">
        <w:rPr>
          <w:rFonts w:ascii="Arial" w:hAnsi="Arial" w:cs="Arial"/>
          <w:color w:val="000000"/>
          <w:sz w:val="24"/>
          <w:szCs w:val="24"/>
          <w:lang w:eastAsia="pl-PL"/>
        </w:rPr>
        <w:t>ę</w:t>
      </w:r>
      <w:r w:rsidRPr="00966E80">
        <w:rPr>
          <w:rFonts w:ascii="Arial" w:hAnsi="Arial" w:cs="Arial"/>
          <w:color w:val="000000"/>
          <w:sz w:val="24"/>
          <w:szCs w:val="24"/>
          <w:lang w:eastAsia="pl-PL"/>
        </w:rPr>
        <w:t xml:space="preserve">powań administracyjnych dot. dofinansowania kosztów </w:t>
      </w:r>
      <w:r w:rsidR="00067967" w:rsidRPr="00966E80">
        <w:rPr>
          <w:rFonts w:ascii="Arial" w:hAnsi="Arial" w:cs="Arial"/>
          <w:color w:val="000000"/>
          <w:sz w:val="24"/>
          <w:szCs w:val="24"/>
          <w:lang w:eastAsia="pl-PL"/>
        </w:rPr>
        <w:t>kształcenia</w:t>
      </w:r>
      <w:r w:rsidRPr="00966E80">
        <w:rPr>
          <w:rFonts w:ascii="Arial" w:hAnsi="Arial" w:cs="Arial"/>
          <w:color w:val="000000"/>
          <w:sz w:val="24"/>
          <w:szCs w:val="24"/>
          <w:lang w:eastAsia="pl-PL"/>
        </w:rPr>
        <w:t xml:space="preserve"> młodocianych pracowników i wydanie 2 decyzji administracyjnych na kwotę 11418,39 zł. Środki na wypłatę dofinansowań pochodzą  </w:t>
      </w:r>
      <w:r w:rsidRPr="00966E80">
        <w:rPr>
          <w:rFonts w:ascii="Arial" w:hAnsi="Arial" w:cs="Arial"/>
          <w:sz w:val="24"/>
          <w:szCs w:val="24"/>
        </w:rPr>
        <w:t xml:space="preserve">z Funduszu Pracy zgodnie z zawarta Umową nr 50/FP/2022 z dnia 30 marca 2022 r. </w:t>
      </w:r>
    </w:p>
    <w:p w14:paraId="36F2255D" w14:textId="77777777" w:rsidR="00C04BA8" w:rsidRPr="00966E80" w:rsidRDefault="00C04BA8" w:rsidP="00966E80">
      <w:pPr>
        <w:pStyle w:val="Akapitzlist"/>
        <w:numPr>
          <w:ilvl w:val="0"/>
          <w:numId w:val="36"/>
        </w:numPr>
        <w:rPr>
          <w:rFonts w:ascii="Arial" w:hAnsi="Arial" w:cs="Arial"/>
          <w:color w:val="000000"/>
          <w:sz w:val="24"/>
          <w:szCs w:val="24"/>
          <w:lang w:eastAsia="pl-PL"/>
        </w:rPr>
      </w:pPr>
      <w:r w:rsidRPr="00966E80">
        <w:rPr>
          <w:rFonts w:ascii="Arial" w:hAnsi="Arial" w:cs="Arial"/>
          <w:sz w:val="24"/>
          <w:szCs w:val="24"/>
        </w:rPr>
        <w:t>Sporządzenie sprawozdania OP-3 – liczba dodatkowych miejsc opieki nad dziećmi do lat 3 utworzonych dla dzieci z Ukrainy.</w:t>
      </w:r>
    </w:p>
    <w:p w14:paraId="0290384E" w14:textId="77777777" w:rsidR="00C04BA8" w:rsidRPr="00966E80" w:rsidRDefault="00C04BA8" w:rsidP="00966E80">
      <w:pPr>
        <w:pStyle w:val="Akapitzlist"/>
        <w:numPr>
          <w:ilvl w:val="0"/>
          <w:numId w:val="36"/>
        </w:numPr>
        <w:rPr>
          <w:rFonts w:ascii="Arial" w:hAnsi="Arial" w:cs="Arial"/>
          <w:color w:val="000000"/>
          <w:sz w:val="24"/>
          <w:szCs w:val="24"/>
          <w:lang w:eastAsia="pl-PL"/>
        </w:rPr>
      </w:pPr>
      <w:r w:rsidRPr="00966E80">
        <w:rPr>
          <w:rFonts w:ascii="Arial" w:hAnsi="Arial" w:cs="Arial"/>
          <w:sz w:val="24"/>
          <w:szCs w:val="24"/>
        </w:rPr>
        <w:t>Wydawanie Kart Seniora – 23 sztuki.</w:t>
      </w:r>
    </w:p>
    <w:p w14:paraId="71CCC1CE" w14:textId="77777777" w:rsidR="00C04BA8" w:rsidRPr="00966E80" w:rsidRDefault="00C04BA8" w:rsidP="00966E80">
      <w:pPr>
        <w:pStyle w:val="Akapitzlist"/>
        <w:numPr>
          <w:ilvl w:val="0"/>
          <w:numId w:val="36"/>
        </w:numPr>
        <w:rPr>
          <w:rFonts w:ascii="Arial" w:hAnsi="Arial" w:cs="Arial"/>
          <w:color w:val="000000"/>
          <w:sz w:val="24"/>
          <w:szCs w:val="24"/>
          <w:lang w:eastAsia="pl-PL"/>
        </w:rPr>
      </w:pPr>
      <w:r w:rsidRPr="00966E80">
        <w:rPr>
          <w:rFonts w:ascii="Arial" w:hAnsi="Arial" w:cs="Arial"/>
          <w:sz w:val="24"/>
          <w:szCs w:val="24"/>
        </w:rPr>
        <w:t>Sporządzenie pism do wszystkich jednostek prowadzonych oraz dotowanych dotyczących obowiązku weryfikacji SIO.</w:t>
      </w:r>
    </w:p>
    <w:p w14:paraId="5733E1E4" w14:textId="77777777" w:rsidR="00C04BA8" w:rsidRPr="00966E80" w:rsidRDefault="00C04BA8" w:rsidP="00966E80">
      <w:pPr>
        <w:pStyle w:val="Akapitzlist"/>
        <w:numPr>
          <w:ilvl w:val="0"/>
          <w:numId w:val="36"/>
        </w:numPr>
        <w:rPr>
          <w:rFonts w:ascii="Arial" w:hAnsi="Arial" w:cs="Arial"/>
          <w:color w:val="000000"/>
          <w:sz w:val="24"/>
          <w:szCs w:val="24"/>
          <w:lang w:eastAsia="pl-PL"/>
        </w:rPr>
      </w:pPr>
      <w:r w:rsidRPr="00966E80">
        <w:rPr>
          <w:rFonts w:ascii="Arial" w:hAnsi="Arial" w:cs="Arial"/>
          <w:sz w:val="24"/>
          <w:szCs w:val="24"/>
        </w:rPr>
        <w:t>Sporządzenie wydziałowego harmonogramu realizacji budżetu na rok 2023.</w:t>
      </w:r>
    </w:p>
    <w:p w14:paraId="7C6DC184" w14:textId="6DF3662B" w:rsidR="00C04BA8" w:rsidRPr="00966E80" w:rsidRDefault="00C04BA8" w:rsidP="00966E80">
      <w:pPr>
        <w:pStyle w:val="Akapitzlist"/>
        <w:numPr>
          <w:ilvl w:val="0"/>
          <w:numId w:val="36"/>
        </w:numPr>
        <w:rPr>
          <w:rFonts w:ascii="Arial" w:hAnsi="Arial" w:cs="Arial"/>
          <w:color w:val="000000"/>
          <w:sz w:val="24"/>
          <w:szCs w:val="24"/>
          <w:lang w:eastAsia="pl-PL"/>
        </w:rPr>
      </w:pPr>
      <w:r w:rsidRPr="00966E80">
        <w:rPr>
          <w:rFonts w:ascii="Arial" w:hAnsi="Arial" w:cs="Arial"/>
          <w:color w:val="000000"/>
          <w:sz w:val="24"/>
          <w:szCs w:val="24"/>
          <w:lang w:eastAsia="pl-PL"/>
        </w:rPr>
        <w:t>Sporządzenie pisma do WBF w celu pozyskania danych dotyczących budżetu jednostek oświatowych do naliczeni</w:t>
      </w:r>
      <w:r w:rsidR="005C3CC4" w:rsidRPr="00966E80">
        <w:rPr>
          <w:rFonts w:ascii="Arial" w:hAnsi="Arial" w:cs="Arial"/>
          <w:color w:val="000000"/>
          <w:sz w:val="24"/>
          <w:szCs w:val="24"/>
          <w:lang w:eastAsia="pl-PL"/>
        </w:rPr>
        <w:t>a</w:t>
      </w:r>
      <w:r w:rsidRPr="00966E80">
        <w:rPr>
          <w:rFonts w:ascii="Arial" w:hAnsi="Arial" w:cs="Arial"/>
          <w:color w:val="000000"/>
          <w:sz w:val="24"/>
          <w:szCs w:val="24"/>
          <w:lang w:eastAsia="pl-PL"/>
        </w:rPr>
        <w:t xml:space="preserve"> PKD.</w:t>
      </w:r>
    </w:p>
    <w:p w14:paraId="19A5CF0E" w14:textId="77777777" w:rsidR="00C04BA8" w:rsidRPr="00966E80" w:rsidRDefault="00C04BA8" w:rsidP="00966E80">
      <w:pPr>
        <w:pStyle w:val="Akapitzlist"/>
        <w:numPr>
          <w:ilvl w:val="0"/>
          <w:numId w:val="36"/>
        </w:numPr>
        <w:rPr>
          <w:rFonts w:ascii="Arial" w:hAnsi="Arial" w:cs="Arial"/>
          <w:color w:val="000000"/>
          <w:sz w:val="24"/>
          <w:szCs w:val="24"/>
          <w:lang w:eastAsia="pl-PL"/>
        </w:rPr>
      </w:pPr>
      <w:r w:rsidRPr="00966E80">
        <w:rPr>
          <w:rFonts w:ascii="Arial" w:hAnsi="Arial" w:cs="Arial"/>
          <w:color w:val="000000"/>
          <w:sz w:val="24"/>
          <w:szCs w:val="24"/>
          <w:lang w:eastAsia="pl-PL"/>
        </w:rPr>
        <w:t>Bieżące wprowadzanie danych do SIO dotyczących zarobków osób zarządzających oświatą.</w:t>
      </w:r>
    </w:p>
    <w:p w14:paraId="0905075C" w14:textId="7E4B30FA" w:rsidR="00C04BA8" w:rsidRPr="00966E80" w:rsidRDefault="00C04BA8" w:rsidP="00966E80">
      <w:pPr>
        <w:pStyle w:val="Akapitzlist"/>
        <w:numPr>
          <w:ilvl w:val="0"/>
          <w:numId w:val="36"/>
        </w:numPr>
        <w:rPr>
          <w:rFonts w:ascii="Arial" w:hAnsi="Arial" w:cs="Arial"/>
          <w:color w:val="000000"/>
          <w:sz w:val="24"/>
          <w:szCs w:val="24"/>
          <w:lang w:eastAsia="pl-PL"/>
        </w:rPr>
      </w:pPr>
      <w:r w:rsidRPr="00966E80">
        <w:rPr>
          <w:rFonts w:ascii="Arial" w:hAnsi="Arial" w:cs="Arial"/>
          <w:color w:val="000000"/>
          <w:sz w:val="24"/>
          <w:szCs w:val="24"/>
          <w:lang w:eastAsia="pl-PL"/>
        </w:rPr>
        <w:t xml:space="preserve">Udzielenie dostępu do SIO jednej osobie. Unieważnienie dostępu </w:t>
      </w:r>
      <w:r w:rsidR="00851772" w:rsidRPr="00966E80">
        <w:rPr>
          <w:rFonts w:ascii="Arial" w:hAnsi="Arial" w:cs="Arial"/>
          <w:color w:val="000000"/>
          <w:sz w:val="24"/>
          <w:szCs w:val="24"/>
          <w:lang w:eastAsia="pl-PL"/>
        </w:rPr>
        <w:t>d</w:t>
      </w:r>
      <w:r w:rsidRPr="00966E80">
        <w:rPr>
          <w:rFonts w:ascii="Arial" w:hAnsi="Arial" w:cs="Arial"/>
          <w:color w:val="000000"/>
          <w:sz w:val="24"/>
          <w:szCs w:val="24"/>
          <w:lang w:eastAsia="pl-PL"/>
        </w:rPr>
        <w:t>o SI</w:t>
      </w:r>
      <w:r w:rsidR="00851772" w:rsidRPr="00966E80">
        <w:rPr>
          <w:rFonts w:ascii="Arial" w:hAnsi="Arial" w:cs="Arial"/>
          <w:color w:val="000000"/>
          <w:sz w:val="24"/>
          <w:szCs w:val="24"/>
          <w:lang w:eastAsia="pl-PL"/>
        </w:rPr>
        <w:t>O</w:t>
      </w:r>
      <w:r w:rsidRPr="00966E80">
        <w:rPr>
          <w:rFonts w:ascii="Arial" w:hAnsi="Arial" w:cs="Arial"/>
          <w:color w:val="000000"/>
          <w:sz w:val="24"/>
          <w:szCs w:val="24"/>
          <w:lang w:eastAsia="pl-PL"/>
        </w:rPr>
        <w:t xml:space="preserve"> 2 osobom.</w:t>
      </w:r>
    </w:p>
    <w:p w14:paraId="20F7FB89" w14:textId="49BDA452" w:rsidR="00C04BA8" w:rsidRPr="00966E80" w:rsidRDefault="00C04BA8" w:rsidP="00966E80">
      <w:pPr>
        <w:pStyle w:val="Akapitzlist"/>
        <w:numPr>
          <w:ilvl w:val="0"/>
          <w:numId w:val="36"/>
        </w:numPr>
        <w:rPr>
          <w:rFonts w:ascii="Arial" w:hAnsi="Arial" w:cs="Arial"/>
          <w:color w:val="000000"/>
          <w:sz w:val="24"/>
          <w:szCs w:val="24"/>
          <w:lang w:eastAsia="pl-PL"/>
        </w:rPr>
      </w:pPr>
      <w:r w:rsidRPr="00966E80">
        <w:rPr>
          <w:rFonts w:ascii="Arial" w:hAnsi="Arial" w:cs="Arial"/>
          <w:color w:val="000000"/>
          <w:sz w:val="24"/>
          <w:szCs w:val="24"/>
          <w:lang w:eastAsia="pl-PL"/>
        </w:rPr>
        <w:t>Sporządzenie pisma do MEIN w celu uzyskania informacji dotyczących rozliczeń z jednostkami niepublicznymi.</w:t>
      </w:r>
    </w:p>
    <w:p w14:paraId="64798990" w14:textId="77777777" w:rsidR="00C04BA8" w:rsidRPr="00966E80" w:rsidRDefault="00C04BA8" w:rsidP="00966E80">
      <w:pPr>
        <w:pStyle w:val="Akapitzlist"/>
        <w:numPr>
          <w:ilvl w:val="0"/>
          <w:numId w:val="36"/>
        </w:numPr>
        <w:rPr>
          <w:rFonts w:ascii="Arial" w:hAnsi="Arial" w:cs="Arial"/>
          <w:color w:val="000000"/>
          <w:sz w:val="24"/>
          <w:szCs w:val="24"/>
          <w:lang w:eastAsia="pl-PL"/>
        </w:rPr>
      </w:pPr>
      <w:r w:rsidRPr="00966E80">
        <w:rPr>
          <w:rFonts w:ascii="Arial" w:hAnsi="Arial" w:cs="Arial"/>
          <w:color w:val="000000"/>
          <w:sz w:val="24"/>
          <w:szCs w:val="24"/>
          <w:lang w:eastAsia="pl-PL"/>
        </w:rPr>
        <w:t>Analiza materiałów przedłożonych przez placówkę niepubliczna w ramach prowadzonej kontroli.</w:t>
      </w:r>
    </w:p>
    <w:p w14:paraId="259F4E81" w14:textId="501B5AEA" w:rsidR="00C04BA8" w:rsidRPr="00966E80" w:rsidRDefault="00C04BA8" w:rsidP="00966E80">
      <w:pPr>
        <w:pStyle w:val="Akapitzlist"/>
        <w:numPr>
          <w:ilvl w:val="0"/>
          <w:numId w:val="36"/>
        </w:numPr>
        <w:rPr>
          <w:rFonts w:ascii="Arial" w:hAnsi="Arial" w:cs="Arial"/>
          <w:color w:val="000000"/>
          <w:sz w:val="24"/>
          <w:szCs w:val="24"/>
          <w:lang w:eastAsia="pl-PL"/>
        </w:rPr>
      </w:pPr>
      <w:r w:rsidRPr="00966E80">
        <w:rPr>
          <w:rFonts w:ascii="Arial" w:hAnsi="Arial" w:cs="Arial"/>
          <w:color w:val="000000"/>
          <w:sz w:val="24"/>
          <w:szCs w:val="24"/>
          <w:lang w:eastAsia="pl-PL"/>
        </w:rPr>
        <w:t xml:space="preserve">Przekazanie do WBF pism w sprawie zwrotu dotacji z uwagi na pomyłkę w  przypisaniu wag, wykrytą przez placówkę  niepubliczną w procedurze samokontroli. </w:t>
      </w:r>
    </w:p>
    <w:p w14:paraId="6B9361A2" w14:textId="77777777" w:rsidR="00C04BA8" w:rsidRPr="00966E80" w:rsidRDefault="00C04BA8" w:rsidP="00966E80">
      <w:pPr>
        <w:pStyle w:val="Akapitzlist"/>
        <w:numPr>
          <w:ilvl w:val="0"/>
          <w:numId w:val="36"/>
        </w:numPr>
        <w:rPr>
          <w:rFonts w:ascii="Arial" w:hAnsi="Arial" w:cs="Arial"/>
          <w:color w:val="000000"/>
          <w:sz w:val="24"/>
          <w:szCs w:val="24"/>
          <w:lang w:eastAsia="pl-PL"/>
        </w:rPr>
      </w:pPr>
      <w:r w:rsidRPr="00966E80">
        <w:rPr>
          <w:rFonts w:ascii="Arial" w:hAnsi="Arial" w:cs="Arial"/>
          <w:color w:val="000000"/>
          <w:sz w:val="24"/>
          <w:szCs w:val="24"/>
          <w:lang w:eastAsia="pl-PL"/>
        </w:rPr>
        <w:t xml:space="preserve">Sporządzenie pisma do WBF w sprawie wykonania zaleceń pokontrolnych – zwrot dotacji wydatkowanej nienależnie. </w:t>
      </w:r>
    </w:p>
    <w:p w14:paraId="10157B97" w14:textId="77777777" w:rsidR="00C04BA8" w:rsidRPr="00966E80" w:rsidRDefault="00C04BA8" w:rsidP="00966E80">
      <w:pPr>
        <w:pStyle w:val="Akapitzlist"/>
        <w:numPr>
          <w:ilvl w:val="0"/>
          <w:numId w:val="36"/>
        </w:numPr>
        <w:rPr>
          <w:rFonts w:ascii="Arial" w:hAnsi="Arial" w:cs="Arial"/>
          <w:color w:val="000000"/>
          <w:sz w:val="24"/>
          <w:szCs w:val="24"/>
          <w:lang w:eastAsia="pl-PL"/>
        </w:rPr>
      </w:pPr>
      <w:r w:rsidRPr="00966E80">
        <w:rPr>
          <w:rFonts w:ascii="Arial" w:hAnsi="Arial" w:cs="Arial"/>
          <w:color w:val="000000"/>
          <w:sz w:val="24"/>
          <w:szCs w:val="24"/>
          <w:lang w:eastAsia="pl-PL"/>
        </w:rPr>
        <w:t>Bieżąca weryfikacja raportów subwencyjnych i ich zatwierdzanie w SIO.</w:t>
      </w:r>
    </w:p>
    <w:p w14:paraId="23330D86" w14:textId="77777777" w:rsidR="00C04BA8" w:rsidRPr="00966E80" w:rsidRDefault="00C04BA8" w:rsidP="00966E80">
      <w:pPr>
        <w:pStyle w:val="Akapitzlist"/>
        <w:numPr>
          <w:ilvl w:val="0"/>
          <w:numId w:val="36"/>
        </w:numPr>
        <w:rPr>
          <w:rFonts w:ascii="Arial" w:hAnsi="Arial" w:cs="Arial"/>
          <w:color w:val="000000"/>
          <w:sz w:val="24"/>
          <w:szCs w:val="24"/>
          <w:lang w:eastAsia="pl-PL"/>
        </w:rPr>
      </w:pPr>
      <w:r w:rsidRPr="00966E80">
        <w:rPr>
          <w:rFonts w:ascii="Arial" w:hAnsi="Arial" w:cs="Arial"/>
          <w:color w:val="000000"/>
          <w:sz w:val="24"/>
          <w:szCs w:val="24"/>
          <w:lang w:eastAsia="pl-PL"/>
        </w:rPr>
        <w:t xml:space="preserve">Sporządzenie projektu odpowiedzi dla pisma wystosowanego przez KPP w Kłodzku. </w:t>
      </w:r>
    </w:p>
    <w:p w14:paraId="789A93F6" w14:textId="77777777" w:rsidR="00C04BA8" w:rsidRPr="00966E80" w:rsidRDefault="00C04BA8" w:rsidP="00966E80">
      <w:pPr>
        <w:pStyle w:val="Akapitzlist"/>
        <w:numPr>
          <w:ilvl w:val="0"/>
          <w:numId w:val="36"/>
        </w:numPr>
        <w:rPr>
          <w:rFonts w:ascii="Arial" w:hAnsi="Arial" w:cs="Arial"/>
          <w:color w:val="000000"/>
          <w:sz w:val="24"/>
          <w:szCs w:val="24"/>
          <w:lang w:eastAsia="pl-PL"/>
        </w:rPr>
      </w:pPr>
      <w:r w:rsidRPr="00966E80">
        <w:rPr>
          <w:rFonts w:ascii="Arial" w:hAnsi="Arial" w:cs="Arial"/>
          <w:color w:val="000000"/>
          <w:sz w:val="24"/>
          <w:szCs w:val="24"/>
          <w:lang w:eastAsia="pl-PL"/>
        </w:rPr>
        <w:t>Wypłata rodzicom zwrotu kosztów dowozu dziecka niepełnosprawnego do szkoły.</w:t>
      </w:r>
    </w:p>
    <w:p w14:paraId="5D2B2CBE" w14:textId="77777777" w:rsidR="00C04BA8" w:rsidRPr="00966E80" w:rsidRDefault="00C04BA8" w:rsidP="00966E80">
      <w:pPr>
        <w:pStyle w:val="Akapitzlist"/>
        <w:numPr>
          <w:ilvl w:val="0"/>
          <w:numId w:val="36"/>
        </w:numPr>
        <w:rPr>
          <w:rFonts w:ascii="Arial" w:hAnsi="Arial" w:cs="Arial"/>
          <w:color w:val="000000"/>
          <w:sz w:val="24"/>
          <w:szCs w:val="24"/>
          <w:lang w:eastAsia="pl-PL"/>
        </w:rPr>
      </w:pPr>
      <w:r w:rsidRPr="00966E80">
        <w:rPr>
          <w:rFonts w:ascii="Arial" w:hAnsi="Arial" w:cs="Arial"/>
          <w:color w:val="000000"/>
          <w:sz w:val="24"/>
          <w:szCs w:val="24"/>
          <w:lang w:eastAsia="pl-PL"/>
        </w:rPr>
        <w:t>Analiza wysokości środków przeznaczonych na realizację zadania dowóz uczniów do szkół w II semestrze roku szkolnego 2022/2023.</w:t>
      </w:r>
    </w:p>
    <w:p w14:paraId="5C604FE9" w14:textId="006D4796" w:rsidR="00C04BA8" w:rsidRPr="00966E80" w:rsidRDefault="00C04BA8" w:rsidP="00966E80">
      <w:pPr>
        <w:pStyle w:val="Akapitzlist"/>
        <w:numPr>
          <w:ilvl w:val="0"/>
          <w:numId w:val="36"/>
        </w:numPr>
        <w:rPr>
          <w:rFonts w:ascii="Arial" w:hAnsi="Arial" w:cs="Arial"/>
          <w:color w:val="000000"/>
          <w:sz w:val="24"/>
          <w:szCs w:val="24"/>
          <w:lang w:eastAsia="pl-PL"/>
        </w:rPr>
      </w:pPr>
      <w:r w:rsidRPr="00966E80">
        <w:rPr>
          <w:rFonts w:ascii="Arial" w:hAnsi="Arial" w:cs="Arial"/>
          <w:color w:val="000000"/>
          <w:sz w:val="24"/>
          <w:szCs w:val="24"/>
          <w:lang w:eastAsia="pl-PL"/>
        </w:rPr>
        <w:t xml:space="preserve">Przekazywanie przez </w:t>
      </w:r>
      <w:proofErr w:type="spellStart"/>
      <w:r w:rsidRPr="00966E80">
        <w:rPr>
          <w:rFonts w:ascii="Arial" w:hAnsi="Arial" w:cs="Arial"/>
          <w:color w:val="000000"/>
          <w:sz w:val="24"/>
          <w:szCs w:val="24"/>
          <w:lang w:eastAsia="pl-PL"/>
        </w:rPr>
        <w:t>e</w:t>
      </w:r>
      <w:r w:rsidR="00833ACC" w:rsidRPr="00966E80">
        <w:rPr>
          <w:rFonts w:ascii="Arial" w:hAnsi="Arial" w:cs="Arial"/>
          <w:color w:val="000000"/>
          <w:sz w:val="24"/>
          <w:szCs w:val="24"/>
          <w:lang w:eastAsia="pl-PL"/>
        </w:rPr>
        <w:t>PUAP</w:t>
      </w:r>
      <w:proofErr w:type="spellEnd"/>
      <w:r w:rsidRPr="00966E80">
        <w:rPr>
          <w:rFonts w:ascii="Arial" w:hAnsi="Arial" w:cs="Arial"/>
          <w:color w:val="000000"/>
          <w:sz w:val="24"/>
          <w:szCs w:val="24"/>
          <w:lang w:eastAsia="pl-PL"/>
        </w:rPr>
        <w:t xml:space="preserve"> pism do OPS-u.</w:t>
      </w:r>
    </w:p>
    <w:p w14:paraId="6BFED0D4" w14:textId="5E9C9716" w:rsidR="00C04BA8" w:rsidRPr="00966E80" w:rsidRDefault="00C04BA8" w:rsidP="00966E80">
      <w:pPr>
        <w:rPr>
          <w:rFonts w:ascii="Arial" w:eastAsia="Calibri" w:hAnsi="Arial" w:cs="Arial"/>
          <w:color w:val="000000"/>
        </w:rPr>
      </w:pPr>
      <w:r w:rsidRPr="00966E80">
        <w:rPr>
          <w:rFonts w:ascii="Arial" w:eastAsia="Calibri" w:hAnsi="Arial" w:cs="Arial"/>
          <w:color w:val="000000"/>
        </w:rPr>
        <w:t>V. Stypendia:</w:t>
      </w:r>
    </w:p>
    <w:p w14:paraId="299E4329" w14:textId="77777777" w:rsidR="00C04BA8" w:rsidRPr="00966E80" w:rsidRDefault="00C04BA8" w:rsidP="00966E80">
      <w:pPr>
        <w:pStyle w:val="Akapitzlist"/>
        <w:numPr>
          <w:ilvl w:val="0"/>
          <w:numId w:val="37"/>
        </w:numPr>
        <w:rPr>
          <w:rFonts w:ascii="Arial" w:hAnsi="Arial" w:cs="Arial"/>
          <w:color w:val="000000"/>
          <w:sz w:val="24"/>
          <w:szCs w:val="24"/>
          <w:lang w:eastAsia="pl-PL"/>
        </w:rPr>
      </w:pPr>
      <w:r w:rsidRPr="00966E80">
        <w:rPr>
          <w:rFonts w:ascii="Arial" w:hAnsi="Arial" w:cs="Arial"/>
          <w:color w:val="000000"/>
          <w:sz w:val="24"/>
          <w:szCs w:val="24"/>
          <w:lang w:eastAsia="pl-PL"/>
        </w:rPr>
        <w:t xml:space="preserve">Sporządzenie wniosku do Burmistrza Miasta w sprawie wysokości środków przeznaczonych na wypłatę stypendium motywacyjnego za I </w:t>
      </w:r>
      <w:proofErr w:type="spellStart"/>
      <w:r w:rsidRPr="00966E80">
        <w:rPr>
          <w:rFonts w:ascii="Arial" w:hAnsi="Arial" w:cs="Arial"/>
          <w:color w:val="000000"/>
          <w:sz w:val="24"/>
          <w:szCs w:val="24"/>
          <w:lang w:eastAsia="pl-PL"/>
        </w:rPr>
        <w:t>sem</w:t>
      </w:r>
      <w:proofErr w:type="spellEnd"/>
      <w:r w:rsidRPr="00966E80">
        <w:rPr>
          <w:rFonts w:ascii="Arial" w:hAnsi="Arial" w:cs="Arial"/>
          <w:color w:val="000000"/>
          <w:sz w:val="24"/>
          <w:szCs w:val="24"/>
          <w:lang w:eastAsia="pl-PL"/>
        </w:rPr>
        <w:t>. 2022/2023.</w:t>
      </w:r>
    </w:p>
    <w:p w14:paraId="37835655" w14:textId="77777777" w:rsidR="00C04BA8" w:rsidRPr="00966E80" w:rsidRDefault="00C04BA8" w:rsidP="00966E80">
      <w:pPr>
        <w:pStyle w:val="Akapitzlist"/>
        <w:numPr>
          <w:ilvl w:val="0"/>
          <w:numId w:val="37"/>
        </w:numPr>
        <w:rPr>
          <w:rFonts w:ascii="Arial" w:hAnsi="Arial" w:cs="Arial"/>
          <w:color w:val="000000"/>
          <w:sz w:val="24"/>
          <w:szCs w:val="24"/>
          <w:lang w:eastAsia="pl-PL"/>
        </w:rPr>
      </w:pPr>
      <w:r w:rsidRPr="00966E80">
        <w:rPr>
          <w:rFonts w:ascii="Arial" w:hAnsi="Arial" w:cs="Arial"/>
          <w:color w:val="000000"/>
          <w:sz w:val="24"/>
          <w:szCs w:val="24"/>
          <w:lang w:eastAsia="pl-PL"/>
        </w:rPr>
        <w:t>Przekazanie pism do poszczególnych szkół odnośnie wysokości środków na wypłatę stypendiów motywacyjnych.</w:t>
      </w:r>
    </w:p>
    <w:p w14:paraId="4493DDEF" w14:textId="77777777" w:rsidR="00C04BA8" w:rsidRPr="00966E80" w:rsidRDefault="00C04BA8" w:rsidP="00966E80">
      <w:pPr>
        <w:pStyle w:val="Akapitzlist"/>
        <w:numPr>
          <w:ilvl w:val="0"/>
          <w:numId w:val="37"/>
        </w:numPr>
        <w:rPr>
          <w:rFonts w:ascii="Arial" w:hAnsi="Arial" w:cs="Arial"/>
          <w:color w:val="000000"/>
          <w:sz w:val="24"/>
          <w:szCs w:val="24"/>
          <w:lang w:eastAsia="pl-PL"/>
        </w:rPr>
      </w:pPr>
      <w:r w:rsidRPr="00966E80">
        <w:rPr>
          <w:rFonts w:ascii="Arial" w:hAnsi="Arial" w:cs="Arial"/>
          <w:color w:val="000000"/>
          <w:sz w:val="24"/>
          <w:szCs w:val="24"/>
          <w:lang w:eastAsia="pl-PL"/>
        </w:rPr>
        <w:t>Sporządzenie rozliczenia zadania wykorzystania dotacji otrzymanej w 2022 r na wyposażenie szkół w podręczniki i materiały ćwiczeniowe.</w:t>
      </w:r>
    </w:p>
    <w:p w14:paraId="77B5F89B" w14:textId="77777777" w:rsidR="00C04BA8" w:rsidRPr="00966E80" w:rsidRDefault="00C04BA8" w:rsidP="00966E80">
      <w:pPr>
        <w:pStyle w:val="Akapitzlist"/>
        <w:numPr>
          <w:ilvl w:val="0"/>
          <w:numId w:val="37"/>
        </w:numPr>
        <w:rPr>
          <w:rFonts w:ascii="Arial" w:hAnsi="Arial" w:cs="Arial"/>
          <w:color w:val="000000"/>
          <w:sz w:val="24"/>
          <w:szCs w:val="24"/>
          <w:lang w:eastAsia="pl-PL"/>
        </w:rPr>
      </w:pPr>
      <w:r w:rsidRPr="00966E80">
        <w:rPr>
          <w:rFonts w:ascii="Arial" w:hAnsi="Arial" w:cs="Arial"/>
          <w:color w:val="000000"/>
          <w:sz w:val="24"/>
          <w:szCs w:val="24"/>
          <w:lang w:eastAsia="pl-PL"/>
        </w:rPr>
        <w:t>Przekazanie do Wydziału Finansowo-Budżetowego informacji na temat wysokości wypłaconych w 2022 roku Stypendiów Leonardo Burmistrza Miasta Kłodzka (informacje do PIT).</w:t>
      </w:r>
    </w:p>
    <w:p w14:paraId="3492AC23" w14:textId="66E3DC69" w:rsidR="00C04BA8" w:rsidRPr="00966E80" w:rsidRDefault="00C04BA8" w:rsidP="00966E80">
      <w:pPr>
        <w:pStyle w:val="Akapitzlist"/>
        <w:numPr>
          <w:ilvl w:val="0"/>
          <w:numId w:val="37"/>
        </w:numPr>
        <w:rPr>
          <w:rFonts w:ascii="Arial" w:hAnsi="Arial" w:cs="Arial"/>
          <w:color w:val="000000"/>
          <w:sz w:val="24"/>
          <w:szCs w:val="24"/>
          <w:lang w:eastAsia="pl-PL"/>
        </w:rPr>
      </w:pPr>
      <w:r w:rsidRPr="00966E80">
        <w:rPr>
          <w:rFonts w:ascii="Arial" w:hAnsi="Arial" w:cs="Arial"/>
          <w:color w:val="000000"/>
          <w:sz w:val="24"/>
          <w:szCs w:val="24"/>
          <w:lang w:eastAsia="pl-PL"/>
        </w:rPr>
        <w:t>Sporządzenie na posiedzenie komisji informacji dotyczącej pomocy materialnej i motywacyjnej dla uczniów szkół prowadzonych przez Gminę Miejską Kłodzko.</w:t>
      </w:r>
    </w:p>
    <w:p w14:paraId="79E27B4D" w14:textId="385D0B52" w:rsidR="00C04BA8" w:rsidRPr="00966E80" w:rsidRDefault="00C04BA8" w:rsidP="00966E80">
      <w:pPr>
        <w:tabs>
          <w:tab w:val="left" w:pos="5387"/>
        </w:tabs>
        <w:rPr>
          <w:rFonts w:ascii="Arial" w:eastAsia="Calibri" w:hAnsi="Arial" w:cs="Arial"/>
          <w:color w:val="000000"/>
        </w:rPr>
      </w:pPr>
      <w:r w:rsidRPr="00966E80">
        <w:rPr>
          <w:rFonts w:ascii="Arial" w:eastAsia="Calibri" w:hAnsi="Arial" w:cs="Arial"/>
          <w:color w:val="000000"/>
        </w:rPr>
        <w:t>VI. CAL</w:t>
      </w:r>
    </w:p>
    <w:p w14:paraId="00A128D8" w14:textId="2C71AD2C" w:rsidR="00C04BA8" w:rsidRPr="00966E80" w:rsidRDefault="00C04BA8" w:rsidP="00966E80">
      <w:pPr>
        <w:numPr>
          <w:ilvl w:val="0"/>
          <w:numId w:val="38"/>
        </w:numPr>
        <w:tabs>
          <w:tab w:val="left" w:pos="5103"/>
          <w:tab w:val="left" w:pos="5245"/>
          <w:tab w:val="left" w:pos="5670"/>
        </w:tabs>
        <w:ind w:left="0"/>
        <w:rPr>
          <w:rFonts w:ascii="Arial" w:eastAsiaTheme="minorHAnsi" w:hAnsi="Arial" w:cs="Arial"/>
          <w:lang w:eastAsia="en-US"/>
        </w:rPr>
      </w:pPr>
      <w:r w:rsidRPr="00966E80">
        <w:rPr>
          <w:rFonts w:ascii="Arial" w:hAnsi="Arial" w:cs="Arial"/>
        </w:rPr>
        <w:t>Od poniedziałku do piątku odbywały się zajęcia dla dzieci, prowadzone przez Placówkę Wsparcia Dziennego. Zajęcia odbywały się w godz. od 13.00 - 20.00.</w:t>
      </w:r>
    </w:p>
    <w:p w14:paraId="41A8A14A" w14:textId="4E8B8CB3" w:rsidR="00C04BA8" w:rsidRPr="00966E80" w:rsidRDefault="00C04BA8" w:rsidP="00966E80">
      <w:pPr>
        <w:numPr>
          <w:ilvl w:val="0"/>
          <w:numId w:val="38"/>
        </w:numPr>
        <w:tabs>
          <w:tab w:val="left" w:pos="5103"/>
          <w:tab w:val="left" w:pos="5245"/>
          <w:tab w:val="left" w:pos="5670"/>
        </w:tabs>
        <w:ind w:left="0"/>
        <w:rPr>
          <w:rFonts w:ascii="Arial" w:hAnsi="Arial" w:cs="Arial"/>
        </w:rPr>
      </w:pPr>
      <w:r w:rsidRPr="00966E80">
        <w:rPr>
          <w:rFonts w:ascii="Arial" w:hAnsi="Arial" w:cs="Arial"/>
        </w:rPr>
        <w:t>Od poniedziałku do piątku, w godzinach od 9.00-15.00 odbywały się zajęcia dla Seniorów z programu Senior +.</w:t>
      </w:r>
    </w:p>
    <w:p w14:paraId="7D405DE9" w14:textId="33D88689" w:rsidR="00C04BA8" w:rsidRPr="00966E80" w:rsidRDefault="00C04BA8" w:rsidP="00966E80">
      <w:pPr>
        <w:numPr>
          <w:ilvl w:val="0"/>
          <w:numId w:val="38"/>
        </w:numPr>
        <w:tabs>
          <w:tab w:val="left" w:pos="5103"/>
          <w:tab w:val="left" w:pos="5245"/>
          <w:tab w:val="left" w:pos="5670"/>
        </w:tabs>
        <w:ind w:left="0"/>
        <w:rPr>
          <w:rFonts w:ascii="Arial" w:hAnsi="Arial" w:cs="Arial"/>
        </w:rPr>
      </w:pPr>
      <w:r w:rsidRPr="00966E80">
        <w:rPr>
          <w:rFonts w:ascii="Arial" w:hAnsi="Arial" w:cs="Arial"/>
        </w:rPr>
        <w:lastRenderedPageBreak/>
        <w:t>W każdy czwartek, od godz. 17.0</w:t>
      </w:r>
      <w:r w:rsidR="00833ACC" w:rsidRPr="00966E80">
        <w:rPr>
          <w:rFonts w:ascii="Arial" w:hAnsi="Arial" w:cs="Arial"/>
        </w:rPr>
        <w:t xml:space="preserve">0 </w:t>
      </w:r>
      <w:r w:rsidRPr="00966E80">
        <w:rPr>
          <w:rFonts w:ascii="Arial" w:hAnsi="Arial" w:cs="Arial"/>
        </w:rPr>
        <w:t>- 19.00 prowadzone były zajęcia nauki tańca Flamenco, prowadzone przez Panią Monikę Ziemińską.</w:t>
      </w:r>
    </w:p>
    <w:p w14:paraId="295FAAA2" w14:textId="77777777" w:rsidR="00C04BA8" w:rsidRPr="00966E80" w:rsidRDefault="00C04BA8" w:rsidP="00966E80">
      <w:pPr>
        <w:numPr>
          <w:ilvl w:val="0"/>
          <w:numId w:val="38"/>
        </w:numPr>
        <w:tabs>
          <w:tab w:val="left" w:pos="5103"/>
          <w:tab w:val="left" w:pos="5245"/>
          <w:tab w:val="left" w:pos="5670"/>
        </w:tabs>
        <w:ind w:left="0"/>
        <w:rPr>
          <w:rFonts w:ascii="Arial" w:hAnsi="Arial" w:cs="Arial"/>
        </w:rPr>
      </w:pPr>
      <w:r w:rsidRPr="00966E80">
        <w:rPr>
          <w:rFonts w:ascii="Arial" w:hAnsi="Arial" w:cs="Arial"/>
        </w:rPr>
        <w:t>W każdy poniedziałek spotykali się w Centrum Aktywności Lokalnej przedstawiciele Uniwersytetu III Wieku- wykłady tematyczne i spotkania okolicznościowe.</w:t>
      </w:r>
    </w:p>
    <w:p w14:paraId="5621CD69" w14:textId="77777777" w:rsidR="00C04BA8" w:rsidRPr="00966E80" w:rsidRDefault="00C04BA8" w:rsidP="00966E80">
      <w:pPr>
        <w:numPr>
          <w:ilvl w:val="0"/>
          <w:numId w:val="38"/>
        </w:numPr>
        <w:tabs>
          <w:tab w:val="left" w:pos="5103"/>
          <w:tab w:val="left" w:pos="5245"/>
          <w:tab w:val="left" w:pos="5670"/>
        </w:tabs>
        <w:ind w:left="0"/>
        <w:rPr>
          <w:rFonts w:ascii="Arial" w:hAnsi="Arial" w:cs="Arial"/>
        </w:rPr>
      </w:pPr>
      <w:r w:rsidRPr="00966E80">
        <w:rPr>
          <w:rFonts w:ascii="Arial" w:hAnsi="Arial" w:cs="Arial"/>
        </w:rPr>
        <w:t>W każdą środę, na spotkania do Centrum Aktywności Lokalnej przychodzili członkowie Stowarzyszenia Diabetyków.</w:t>
      </w:r>
    </w:p>
    <w:p w14:paraId="69D216B3" w14:textId="14AE1754" w:rsidR="00C04BA8" w:rsidRPr="00966E80" w:rsidRDefault="00C04BA8" w:rsidP="00966E80">
      <w:pPr>
        <w:numPr>
          <w:ilvl w:val="0"/>
          <w:numId w:val="38"/>
        </w:numPr>
        <w:tabs>
          <w:tab w:val="left" w:pos="5103"/>
          <w:tab w:val="left" w:pos="5245"/>
          <w:tab w:val="left" w:pos="5670"/>
        </w:tabs>
        <w:ind w:left="0"/>
        <w:rPr>
          <w:rFonts w:ascii="Arial" w:hAnsi="Arial" w:cs="Arial"/>
        </w:rPr>
      </w:pPr>
      <w:r w:rsidRPr="00966E80">
        <w:rPr>
          <w:rFonts w:ascii="Arial" w:hAnsi="Arial" w:cs="Arial"/>
        </w:rPr>
        <w:t>W każdy wtorek Terenowe Koło Pszczelarzy przyjmowało zainteresowanych członków do omówienia bieżących spraw.</w:t>
      </w:r>
    </w:p>
    <w:p w14:paraId="3BBDBDE6" w14:textId="77777777" w:rsidR="00C04BA8" w:rsidRPr="00966E80" w:rsidRDefault="00C04BA8" w:rsidP="00966E80">
      <w:pPr>
        <w:numPr>
          <w:ilvl w:val="0"/>
          <w:numId w:val="38"/>
        </w:numPr>
        <w:tabs>
          <w:tab w:val="left" w:pos="5103"/>
          <w:tab w:val="left" w:pos="5245"/>
          <w:tab w:val="left" w:pos="5670"/>
        </w:tabs>
        <w:ind w:left="0"/>
        <w:rPr>
          <w:rFonts w:ascii="Arial" w:hAnsi="Arial" w:cs="Arial"/>
        </w:rPr>
      </w:pPr>
      <w:r w:rsidRPr="00966E80">
        <w:rPr>
          <w:rFonts w:ascii="Arial" w:hAnsi="Arial" w:cs="Arial"/>
        </w:rPr>
        <w:t>W każdy czwartek odbywają się zajęcia plastyczne dla przedstawicieli Uniwersytetu III Wieku.</w:t>
      </w:r>
    </w:p>
    <w:p w14:paraId="7A6047F5" w14:textId="75C1B805" w:rsidR="007645E9" w:rsidRPr="00966E80" w:rsidRDefault="00C04BA8" w:rsidP="00966E80">
      <w:pPr>
        <w:numPr>
          <w:ilvl w:val="0"/>
          <w:numId w:val="38"/>
        </w:numPr>
        <w:tabs>
          <w:tab w:val="left" w:pos="5103"/>
          <w:tab w:val="left" w:pos="5245"/>
          <w:tab w:val="left" w:pos="5670"/>
        </w:tabs>
        <w:ind w:left="0"/>
        <w:rPr>
          <w:rFonts w:ascii="Arial" w:hAnsi="Arial" w:cs="Arial"/>
        </w:rPr>
      </w:pPr>
      <w:r w:rsidRPr="00966E80">
        <w:rPr>
          <w:rFonts w:ascii="Arial" w:hAnsi="Arial" w:cs="Arial"/>
        </w:rPr>
        <w:t>9.12.2022 - Integracyjne spotkanie Mikołajkowe dla dzieci polskich i z Ukrainy, realizowane przez Misje Nowa Nadzieja.</w:t>
      </w:r>
    </w:p>
    <w:p w14:paraId="3085DCDC" w14:textId="0713DFC5" w:rsidR="007645E9" w:rsidRPr="00966E80" w:rsidRDefault="00C04BA8" w:rsidP="00966E80">
      <w:pPr>
        <w:numPr>
          <w:ilvl w:val="0"/>
          <w:numId w:val="38"/>
        </w:numPr>
        <w:tabs>
          <w:tab w:val="left" w:pos="5103"/>
          <w:tab w:val="left" w:pos="5245"/>
          <w:tab w:val="left" w:pos="5670"/>
        </w:tabs>
        <w:ind w:left="0"/>
        <w:rPr>
          <w:rFonts w:ascii="Arial" w:hAnsi="Arial" w:cs="Arial"/>
        </w:rPr>
      </w:pPr>
      <w:r w:rsidRPr="00966E80">
        <w:rPr>
          <w:rFonts w:ascii="Arial" w:hAnsi="Arial" w:cs="Arial"/>
        </w:rPr>
        <w:t xml:space="preserve">10.12.2022- Mikołajkowy Turniej szachowy realizowany przez Klub Szachowy Twierdza Kłodzko. </w:t>
      </w:r>
    </w:p>
    <w:p w14:paraId="6444AF89" w14:textId="10F5608E" w:rsidR="00C04BA8" w:rsidRPr="00966E80" w:rsidRDefault="00C04BA8" w:rsidP="00966E80">
      <w:pPr>
        <w:numPr>
          <w:ilvl w:val="0"/>
          <w:numId w:val="38"/>
        </w:numPr>
        <w:tabs>
          <w:tab w:val="left" w:pos="5103"/>
          <w:tab w:val="left" w:pos="5245"/>
          <w:tab w:val="left" w:pos="5670"/>
        </w:tabs>
        <w:ind w:left="0"/>
        <w:rPr>
          <w:rFonts w:ascii="Arial" w:hAnsi="Arial" w:cs="Arial"/>
        </w:rPr>
      </w:pPr>
      <w:r w:rsidRPr="00966E80">
        <w:rPr>
          <w:rFonts w:ascii="Arial" w:hAnsi="Arial" w:cs="Arial"/>
        </w:rPr>
        <w:t>W każdy wtorek odbywały się zajęcia nauki Tańca Latynoamerykańskiego.</w:t>
      </w:r>
    </w:p>
    <w:p w14:paraId="3A0F070B" w14:textId="77777777" w:rsidR="00C04BA8" w:rsidRPr="00966E80" w:rsidRDefault="00C04BA8" w:rsidP="00966E80">
      <w:pPr>
        <w:numPr>
          <w:ilvl w:val="0"/>
          <w:numId w:val="39"/>
        </w:numPr>
        <w:tabs>
          <w:tab w:val="left" w:pos="5103"/>
          <w:tab w:val="left" w:pos="5245"/>
          <w:tab w:val="left" w:pos="5670"/>
        </w:tabs>
        <w:ind w:left="0"/>
        <w:rPr>
          <w:rFonts w:ascii="Arial" w:hAnsi="Arial" w:cs="Arial"/>
        </w:rPr>
      </w:pPr>
      <w:r w:rsidRPr="00966E80">
        <w:rPr>
          <w:rFonts w:ascii="Arial" w:hAnsi="Arial" w:cs="Arial"/>
        </w:rPr>
        <w:t>16.12.2022 - Spotkanie mikołajkowe dla dzieci pt. „ Gwiazdkowa Niespodzianka”, realizowane przez Misję Nowa Nadzieja oraz współfinansowane prze fundację Agencji Rozwoju Przemysłu.</w:t>
      </w:r>
    </w:p>
    <w:p w14:paraId="6D8DF687" w14:textId="77777777" w:rsidR="00C04BA8" w:rsidRPr="00966E80" w:rsidRDefault="00C04BA8" w:rsidP="00966E80">
      <w:pPr>
        <w:numPr>
          <w:ilvl w:val="0"/>
          <w:numId w:val="39"/>
        </w:numPr>
        <w:tabs>
          <w:tab w:val="left" w:pos="5103"/>
          <w:tab w:val="left" w:pos="5245"/>
          <w:tab w:val="left" w:pos="5670"/>
        </w:tabs>
        <w:ind w:left="0"/>
        <w:rPr>
          <w:rFonts w:ascii="Arial" w:hAnsi="Arial" w:cs="Arial"/>
        </w:rPr>
      </w:pPr>
      <w:r w:rsidRPr="00966E80">
        <w:rPr>
          <w:rFonts w:ascii="Arial" w:hAnsi="Arial" w:cs="Arial"/>
        </w:rPr>
        <w:t>17.12.2022 – odbyło się spotkanie opłatkowe terenowego Koła Pszczelarzy z Kłodzka.</w:t>
      </w:r>
    </w:p>
    <w:p w14:paraId="7A378875" w14:textId="62CF059A" w:rsidR="00C04BA8" w:rsidRPr="00966E80" w:rsidRDefault="00C04BA8" w:rsidP="00966E80">
      <w:pPr>
        <w:numPr>
          <w:ilvl w:val="0"/>
          <w:numId w:val="39"/>
        </w:numPr>
        <w:tabs>
          <w:tab w:val="left" w:pos="5103"/>
          <w:tab w:val="left" w:pos="5245"/>
          <w:tab w:val="left" w:pos="5670"/>
        </w:tabs>
        <w:ind w:left="0"/>
        <w:rPr>
          <w:rFonts w:ascii="Arial" w:hAnsi="Arial" w:cs="Arial"/>
        </w:rPr>
      </w:pPr>
      <w:r w:rsidRPr="00966E80">
        <w:rPr>
          <w:rFonts w:ascii="Arial" w:hAnsi="Arial" w:cs="Arial"/>
        </w:rPr>
        <w:t xml:space="preserve">19.12.2022 </w:t>
      </w:r>
      <w:r w:rsidR="00833ACC" w:rsidRPr="00966E80">
        <w:rPr>
          <w:rFonts w:ascii="Arial" w:hAnsi="Arial" w:cs="Arial"/>
        </w:rPr>
        <w:t xml:space="preserve">- </w:t>
      </w:r>
      <w:r w:rsidRPr="00966E80">
        <w:rPr>
          <w:rFonts w:ascii="Arial" w:hAnsi="Arial" w:cs="Arial"/>
        </w:rPr>
        <w:t xml:space="preserve">odbyło się spotkanie wigilijne Młodzieżowej Rady </w:t>
      </w:r>
      <w:r w:rsidR="00833ACC" w:rsidRPr="00966E80">
        <w:rPr>
          <w:rFonts w:ascii="Arial" w:hAnsi="Arial" w:cs="Arial"/>
        </w:rPr>
        <w:t>Miasta</w:t>
      </w:r>
      <w:r w:rsidRPr="00966E80">
        <w:rPr>
          <w:rFonts w:ascii="Arial" w:hAnsi="Arial" w:cs="Arial"/>
        </w:rPr>
        <w:t xml:space="preserve"> Kłodzka.</w:t>
      </w:r>
    </w:p>
    <w:p w14:paraId="3F7AF49A" w14:textId="40572C48" w:rsidR="00C04BA8" w:rsidRPr="00966E80" w:rsidRDefault="00C04BA8" w:rsidP="00966E80">
      <w:pPr>
        <w:numPr>
          <w:ilvl w:val="0"/>
          <w:numId w:val="39"/>
        </w:numPr>
        <w:tabs>
          <w:tab w:val="left" w:pos="5103"/>
          <w:tab w:val="left" w:pos="5245"/>
          <w:tab w:val="left" w:pos="5670"/>
        </w:tabs>
        <w:ind w:left="0"/>
        <w:rPr>
          <w:rFonts w:ascii="Arial" w:hAnsi="Arial" w:cs="Arial"/>
        </w:rPr>
      </w:pPr>
      <w:r w:rsidRPr="00966E80">
        <w:rPr>
          <w:rFonts w:ascii="Arial" w:hAnsi="Arial" w:cs="Arial"/>
        </w:rPr>
        <w:t xml:space="preserve">20.12.2022 </w:t>
      </w:r>
      <w:r w:rsidR="00833ACC" w:rsidRPr="00966E80">
        <w:rPr>
          <w:rFonts w:ascii="Arial" w:hAnsi="Arial" w:cs="Arial"/>
        </w:rPr>
        <w:t xml:space="preserve">- </w:t>
      </w:r>
      <w:r w:rsidRPr="00966E80">
        <w:rPr>
          <w:rFonts w:ascii="Arial" w:hAnsi="Arial" w:cs="Arial"/>
        </w:rPr>
        <w:t>odbyło się wigilijne spotkanie dla mieszkańców Kłodzka.</w:t>
      </w:r>
    </w:p>
    <w:p w14:paraId="6B069AC6" w14:textId="77777777" w:rsidR="00C04BA8" w:rsidRPr="00966E80" w:rsidRDefault="00C04BA8" w:rsidP="00966E80">
      <w:pPr>
        <w:numPr>
          <w:ilvl w:val="0"/>
          <w:numId w:val="39"/>
        </w:numPr>
        <w:tabs>
          <w:tab w:val="left" w:pos="5103"/>
          <w:tab w:val="left" w:pos="5245"/>
          <w:tab w:val="left" w:pos="5670"/>
        </w:tabs>
        <w:ind w:left="0"/>
        <w:rPr>
          <w:rFonts w:ascii="Arial" w:hAnsi="Arial" w:cs="Arial"/>
        </w:rPr>
      </w:pPr>
      <w:r w:rsidRPr="00966E80">
        <w:rPr>
          <w:rFonts w:ascii="Arial" w:hAnsi="Arial" w:cs="Arial"/>
        </w:rPr>
        <w:t>20.12.2022 – spotkanie wigilijne członków towarzystwa Miłośników Ziemi Kłodzkiej.</w:t>
      </w:r>
    </w:p>
    <w:p w14:paraId="776C8E2B" w14:textId="77777777" w:rsidR="00C04BA8" w:rsidRPr="00966E80" w:rsidRDefault="00C04BA8" w:rsidP="00966E80">
      <w:pPr>
        <w:numPr>
          <w:ilvl w:val="0"/>
          <w:numId w:val="39"/>
        </w:numPr>
        <w:tabs>
          <w:tab w:val="left" w:pos="5103"/>
          <w:tab w:val="left" w:pos="5245"/>
          <w:tab w:val="left" w:pos="5670"/>
        </w:tabs>
        <w:ind w:left="0"/>
        <w:rPr>
          <w:rFonts w:ascii="Arial" w:hAnsi="Arial" w:cs="Arial"/>
        </w:rPr>
      </w:pPr>
      <w:r w:rsidRPr="00966E80">
        <w:rPr>
          <w:rFonts w:ascii="Arial" w:hAnsi="Arial" w:cs="Arial"/>
        </w:rPr>
        <w:t>21.12.2022 – spotkanie wigilijne Placówki Wsparcia Dziennego – spotkanie wychowanków, nauczycieli i zaproszonych gości.</w:t>
      </w:r>
    </w:p>
    <w:p w14:paraId="1A970BB9" w14:textId="77777777" w:rsidR="00C04BA8" w:rsidRPr="00966E80" w:rsidRDefault="00C04BA8" w:rsidP="00966E80">
      <w:pPr>
        <w:numPr>
          <w:ilvl w:val="0"/>
          <w:numId w:val="39"/>
        </w:numPr>
        <w:tabs>
          <w:tab w:val="left" w:pos="5103"/>
          <w:tab w:val="left" w:pos="5245"/>
          <w:tab w:val="left" w:pos="5670"/>
        </w:tabs>
        <w:ind w:left="0"/>
        <w:rPr>
          <w:rFonts w:ascii="Arial" w:hAnsi="Arial" w:cs="Arial"/>
        </w:rPr>
      </w:pPr>
      <w:r w:rsidRPr="00966E80">
        <w:rPr>
          <w:rFonts w:ascii="Arial" w:hAnsi="Arial" w:cs="Arial"/>
        </w:rPr>
        <w:t>21.12.2022 – spotkanie wigilijne grupy tanecznej Flamenco.</w:t>
      </w:r>
    </w:p>
    <w:p w14:paraId="2FA974AD" w14:textId="0ACBB9F1" w:rsidR="00C04BA8" w:rsidRPr="00966E80" w:rsidRDefault="00C04BA8" w:rsidP="00966E80">
      <w:pPr>
        <w:numPr>
          <w:ilvl w:val="0"/>
          <w:numId w:val="39"/>
        </w:numPr>
        <w:tabs>
          <w:tab w:val="left" w:pos="5103"/>
          <w:tab w:val="left" w:pos="5245"/>
          <w:tab w:val="left" w:pos="5670"/>
        </w:tabs>
        <w:ind w:left="0"/>
        <w:rPr>
          <w:rFonts w:ascii="Arial" w:hAnsi="Arial" w:cs="Arial"/>
        </w:rPr>
      </w:pPr>
      <w:r w:rsidRPr="00966E80">
        <w:rPr>
          <w:rFonts w:ascii="Arial" w:hAnsi="Arial" w:cs="Arial"/>
        </w:rPr>
        <w:t xml:space="preserve">28.12.2022- zajęcia komputerowe dla Seniorów z projektu </w:t>
      </w:r>
      <w:r w:rsidR="005B19C1" w:rsidRPr="00966E80">
        <w:rPr>
          <w:rFonts w:ascii="Arial" w:hAnsi="Arial" w:cs="Arial"/>
        </w:rPr>
        <w:t>„</w:t>
      </w:r>
      <w:r w:rsidRPr="00966E80">
        <w:rPr>
          <w:rFonts w:ascii="Arial" w:hAnsi="Arial" w:cs="Arial"/>
        </w:rPr>
        <w:t>Cyfrowy klub Seniora”, realizowany przez Damiana Ślak.</w:t>
      </w:r>
    </w:p>
    <w:p w14:paraId="12EDDABB" w14:textId="287F2359" w:rsidR="00C04BA8" w:rsidRPr="00966E80" w:rsidRDefault="00C04BA8" w:rsidP="00966E80">
      <w:pPr>
        <w:numPr>
          <w:ilvl w:val="0"/>
          <w:numId w:val="39"/>
        </w:numPr>
        <w:tabs>
          <w:tab w:val="left" w:pos="5103"/>
          <w:tab w:val="left" w:pos="5245"/>
          <w:tab w:val="left" w:pos="5670"/>
        </w:tabs>
        <w:ind w:left="0"/>
        <w:rPr>
          <w:rFonts w:ascii="Arial" w:hAnsi="Arial" w:cs="Arial"/>
        </w:rPr>
      </w:pPr>
      <w:r w:rsidRPr="00966E80">
        <w:rPr>
          <w:rFonts w:ascii="Arial" w:hAnsi="Arial" w:cs="Arial"/>
        </w:rPr>
        <w:t xml:space="preserve">29.12.2022- - zajęcia komputerowe dla Seniorów z projektu </w:t>
      </w:r>
      <w:r w:rsidR="005B19C1" w:rsidRPr="00966E80">
        <w:rPr>
          <w:rFonts w:ascii="Arial" w:hAnsi="Arial" w:cs="Arial"/>
        </w:rPr>
        <w:t>„</w:t>
      </w:r>
      <w:r w:rsidRPr="00966E80">
        <w:rPr>
          <w:rFonts w:ascii="Arial" w:hAnsi="Arial" w:cs="Arial"/>
        </w:rPr>
        <w:t>Cyfrowy klub Seniora”, realizowany przez Damiana Ślak.</w:t>
      </w:r>
    </w:p>
    <w:p w14:paraId="49ECEF28" w14:textId="6EE65FE5" w:rsidR="00C04BA8" w:rsidRPr="00966E80" w:rsidRDefault="00C04BA8" w:rsidP="00966E80">
      <w:pPr>
        <w:numPr>
          <w:ilvl w:val="0"/>
          <w:numId w:val="39"/>
        </w:numPr>
        <w:tabs>
          <w:tab w:val="left" w:pos="5103"/>
          <w:tab w:val="left" w:pos="5245"/>
          <w:tab w:val="left" w:pos="5670"/>
        </w:tabs>
        <w:ind w:left="0"/>
        <w:rPr>
          <w:rFonts w:ascii="Arial" w:hAnsi="Arial" w:cs="Arial"/>
        </w:rPr>
      </w:pPr>
      <w:r w:rsidRPr="00966E80">
        <w:rPr>
          <w:rFonts w:ascii="Arial" w:hAnsi="Arial" w:cs="Arial"/>
        </w:rPr>
        <w:t xml:space="preserve">30.12.2022 - - zajęcia komputerowe dla Seniorów z projektu </w:t>
      </w:r>
      <w:r w:rsidR="005B19C1" w:rsidRPr="00966E80">
        <w:rPr>
          <w:rFonts w:ascii="Arial" w:hAnsi="Arial" w:cs="Arial"/>
        </w:rPr>
        <w:t>„</w:t>
      </w:r>
      <w:r w:rsidRPr="00966E80">
        <w:rPr>
          <w:rFonts w:ascii="Arial" w:hAnsi="Arial" w:cs="Arial"/>
        </w:rPr>
        <w:t>Cyfrowy klub Seniora”, realizowany przez Damiana Ślak.</w:t>
      </w:r>
    </w:p>
    <w:p w14:paraId="219FA65A" w14:textId="77777777" w:rsidR="00C04BA8" w:rsidRPr="00966E80" w:rsidRDefault="00C04BA8" w:rsidP="00966E80">
      <w:pPr>
        <w:numPr>
          <w:ilvl w:val="0"/>
          <w:numId w:val="39"/>
        </w:numPr>
        <w:tabs>
          <w:tab w:val="left" w:pos="5103"/>
          <w:tab w:val="left" w:pos="5245"/>
          <w:tab w:val="left" w:pos="5670"/>
        </w:tabs>
        <w:ind w:left="0"/>
        <w:rPr>
          <w:rFonts w:ascii="Arial" w:hAnsi="Arial" w:cs="Arial"/>
        </w:rPr>
      </w:pPr>
      <w:r w:rsidRPr="00966E80">
        <w:rPr>
          <w:rFonts w:ascii="Arial" w:hAnsi="Arial" w:cs="Arial"/>
        </w:rPr>
        <w:t xml:space="preserve">Spotkanie dla kobiet realizowane przez Dagmarę </w:t>
      </w:r>
      <w:proofErr w:type="spellStart"/>
      <w:r w:rsidRPr="00966E80">
        <w:rPr>
          <w:rFonts w:ascii="Arial" w:hAnsi="Arial" w:cs="Arial"/>
        </w:rPr>
        <w:t>Hekiert</w:t>
      </w:r>
      <w:proofErr w:type="spellEnd"/>
      <w:r w:rsidRPr="00966E80">
        <w:rPr>
          <w:rFonts w:ascii="Arial" w:hAnsi="Arial" w:cs="Arial"/>
        </w:rPr>
        <w:t>- wykład, dyskusja i integracja.</w:t>
      </w:r>
    </w:p>
    <w:p w14:paraId="04BD95DA" w14:textId="769B88E8" w:rsidR="00C04BA8" w:rsidRPr="00966E80" w:rsidRDefault="00C04BA8" w:rsidP="00966E80">
      <w:pPr>
        <w:numPr>
          <w:ilvl w:val="0"/>
          <w:numId w:val="39"/>
        </w:numPr>
        <w:tabs>
          <w:tab w:val="left" w:pos="5103"/>
          <w:tab w:val="left" w:pos="5245"/>
          <w:tab w:val="left" w:pos="5670"/>
        </w:tabs>
        <w:ind w:left="0"/>
        <w:rPr>
          <w:rFonts w:ascii="Arial" w:hAnsi="Arial" w:cs="Arial"/>
        </w:rPr>
      </w:pPr>
      <w:r w:rsidRPr="00966E80">
        <w:rPr>
          <w:rFonts w:ascii="Arial" w:hAnsi="Arial" w:cs="Arial"/>
        </w:rPr>
        <w:t xml:space="preserve">5.01.2022 – Noworoczne spotkanie Związku Emerytów </w:t>
      </w:r>
      <w:r w:rsidR="00833ACC" w:rsidRPr="00966E80">
        <w:rPr>
          <w:rFonts w:ascii="Arial" w:hAnsi="Arial" w:cs="Arial"/>
        </w:rPr>
        <w:t>R</w:t>
      </w:r>
      <w:r w:rsidRPr="00966E80">
        <w:rPr>
          <w:rFonts w:ascii="Arial" w:hAnsi="Arial" w:cs="Arial"/>
        </w:rPr>
        <w:t>encistów i Inwalidów.</w:t>
      </w:r>
    </w:p>
    <w:p w14:paraId="782A86C9" w14:textId="77777777" w:rsidR="00C04BA8" w:rsidRPr="00966E80" w:rsidRDefault="00C04BA8" w:rsidP="00966E80">
      <w:pPr>
        <w:numPr>
          <w:ilvl w:val="0"/>
          <w:numId w:val="39"/>
        </w:numPr>
        <w:tabs>
          <w:tab w:val="left" w:pos="5103"/>
          <w:tab w:val="left" w:pos="5245"/>
          <w:tab w:val="left" w:pos="5670"/>
        </w:tabs>
        <w:ind w:left="0"/>
        <w:rPr>
          <w:rFonts w:ascii="Arial" w:hAnsi="Arial" w:cs="Arial"/>
        </w:rPr>
      </w:pPr>
      <w:r w:rsidRPr="00966E80">
        <w:rPr>
          <w:rFonts w:ascii="Arial" w:hAnsi="Arial" w:cs="Arial"/>
        </w:rPr>
        <w:t>10.12.2022 – Warsztaty kosmetyczne dla kobiet.</w:t>
      </w:r>
    </w:p>
    <w:bookmarkEnd w:id="5"/>
    <w:p w14:paraId="386C9AAD" w14:textId="19ADC4D2" w:rsidR="00BA529D" w:rsidRPr="00966E80" w:rsidRDefault="00BA529D" w:rsidP="00966E80">
      <w:pPr>
        <w:spacing w:line="276" w:lineRule="auto"/>
        <w:rPr>
          <w:rFonts w:ascii="Arial" w:hAnsi="Arial" w:cs="Arial"/>
        </w:rPr>
      </w:pPr>
      <w:r w:rsidRPr="00966E80">
        <w:rPr>
          <w:rFonts w:ascii="Arial" w:hAnsi="Arial" w:cs="Arial"/>
        </w:rPr>
        <w:t>WYDZIAŁ GOSPODARKI MIENIEM KOMUNALNYM</w:t>
      </w:r>
    </w:p>
    <w:p w14:paraId="59FBDAAA" w14:textId="5AA17FB9" w:rsidR="00391782" w:rsidRPr="00966E80" w:rsidRDefault="00BA529D" w:rsidP="00966E80">
      <w:pPr>
        <w:spacing w:line="276" w:lineRule="auto"/>
        <w:rPr>
          <w:rFonts w:ascii="Arial" w:hAnsi="Arial" w:cs="Arial"/>
        </w:rPr>
      </w:pPr>
      <w:r w:rsidRPr="00966E80">
        <w:rPr>
          <w:rFonts w:ascii="Arial" w:hAnsi="Arial" w:cs="Arial"/>
        </w:rPr>
        <w:t>I PLANOWANIA PRZESTRZENNEGO</w:t>
      </w:r>
    </w:p>
    <w:p w14:paraId="05D971DE" w14:textId="7C08A4D2" w:rsidR="00326EB8" w:rsidRPr="00966E80" w:rsidRDefault="00326EB8" w:rsidP="00966E80">
      <w:pPr>
        <w:numPr>
          <w:ilvl w:val="0"/>
          <w:numId w:val="43"/>
        </w:numPr>
        <w:ind w:left="426" w:right="283"/>
        <w:rPr>
          <w:rFonts w:ascii="Arial" w:hAnsi="Arial" w:cs="Arial"/>
        </w:rPr>
      </w:pPr>
      <w:r w:rsidRPr="00966E80">
        <w:rPr>
          <w:rFonts w:ascii="Arial" w:hAnsi="Arial" w:cs="Arial"/>
        </w:rPr>
        <w:t>Sprzedaż lokali mieszkalnych, użytkowych, nieruchomości zabudowanych i niezabudowanych:</w:t>
      </w:r>
    </w:p>
    <w:p w14:paraId="01F202A8" w14:textId="77777777" w:rsidR="00326EB8" w:rsidRPr="00966E80" w:rsidRDefault="00326EB8" w:rsidP="00966E80">
      <w:pPr>
        <w:numPr>
          <w:ilvl w:val="0"/>
          <w:numId w:val="44"/>
        </w:numPr>
        <w:ind w:left="709" w:right="283"/>
        <w:rPr>
          <w:rFonts w:ascii="Arial" w:hAnsi="Arial" w:cs="Arial"/>
        </w:rPr>
      </w:pPr>
      <w:r w:rsidRPr="00966E80">
        <w:rPr>
          <w:rFonts w:ascii="Arial" w:hAnsi="Arial" w:cs="Arial"/>
        </w:rPr>
        <w:t>sprzedaż lokali mieszkalnych w trybie bezprzetargowym:</w:t>
      </w:r>
    </w:p>
    <w:p w14:paraId="3C5C9291" w14:textId="77777777" w:rsidR="00326EB8" w:rsidRPr="00966E80" w:rsidRDefault="00326EB8" w:rsidP="00966E80">
      <w:pPr>
        <w:numPr>
          <w:ilvl w:val="0"/>
          <w:numId w:val="45"/>
        </w:numPr>
        <w:ind w:left="993" w:right="283"/>
        <w:rPr>
          <w:rFonts w:ascii="Arial" w:hAnsi="Arial" w:cs="Arial"/>
        </w:rPr>
      </w:pPr>
      <w:r w:rsidRPr="00966E80">
        <w:rPr>
          <w:rFonts w:ascii="Arial" w:hAnsi="Arial" w:cs="Arial"/>
        </w:rPr>
        <w:t>ul. Wojska Polskiego 6/2 – Rep. A 3489/2022 r. z dnia 21.12.2022 r.</w:t>
      </w:r>
    </w:p>
    <w:p w14:paraId="4072158A" w14:textId="0F62C7CE" w:rsidR="00326EB8" w:rsidRPr="00966E80" w:rsidRDefault="00326EB8" w:rsidP="00966E80">
      <w:pPr>
        <w:numPr>
          <w:ilvl w:val="0"/>
          <w:numId w:val="45"/>
        </w:numPr>
        <w:ind w:left="993" w:right="283"/>
        <w:rPr>
          <w:rFonts w:ascii="Arial" w:hAnsi="Arial" w:cs="Arial"/>
        </w:rPr>
      </w:pPr>
      <w:r w:rsidRPr="00966E80">
        <w:rPr>
          <w:rFonts w:ascii="Arial" w:hAnsi="Arial" w:cs="Arial"/>
        </w:rPr>
        <w:t>ul. T. Kościuszki 17/4 - Rep. A 7191/2022 z dnia 30.12.2022 r.</w:t>
      </w:r>
    </w:p>
    <w:p w14:paraId="73B112F1" w14:textId="77777777" w:rsidR="00326EB8" w:rsidRPr="00966E80" w:rsidRDefault="00326EB8" w:rsidP="00966E80">
      <w:pPr>
        <w:numPr>
          <w:ilvl w:val="0"/>
          <w:numId w:val="46"/>
        </w:numPr>
        <w:ind w:left="709" w:right="283"/>
        <w:rPr>
          <w:rFonts w:ascii="Arial" w:hAnsi="Arial" w:cs="Arial"/>
        </w:rPr>
      </w:pPr>
      <w:r w:rsidRPr="00966E80">
        <w:rPr>
          <w:rFonts w:ascii="Arial" w:hAnsi="Arial" w:cs="Arial"/>
        </w:rPr>
        <w:t>sprzedaż lokali mieszkalnych w drodze przetargu:</w:t>
      </w:r>
    </w:p>
    <w:p w14:paraId="6B309026" w14:textId="2EAE6D0A" w:rsidR="00326EB8" w:rsidRPr="00966E80" w:rsidRDefault="00326EB8" w:rsidP="00966E80">
      <w:pPr>
        <w:numPr>
          <w:ilvl w:val="0"/>
          <w:numId w:val="47"/>
        </w:numPr>
        <w:ind w:left="993" w:right="283"/>
        <w:rPr>
          <w:rFonts w:ascii="Arial" w:hAnsi="Arial" w:cs="Arial"/>
        </w:rPr>
      </w:pPr>
      <w:r w:rsidRPr="00966E80">
        <w:rPr>
          <w:rFonts w:ascii="Arial" w:hAnsi="Arial" w:cs="Arial"/>
        </w:rPr>
        <w:t>ul. Rodzinna 114/14 za cenę 171 700,00 zł – Rep A 3496/2022 z dnia 21.12.2022r.</w:t>
      </w:r>
    </w:p>
    <w:p w14:paraId="283C74ED" w14:textId="2F27609F" w:rsidR="00326EB8" w:rsidRPr="00966E80" w:rsidRDefault="00326EB8" w:rsidP="00966E80">
      <w:pPr>
        <w:numPr>
          <w:ilvl w:val="0"/>
          <w:numId w:val="47"/>
        </w:numPr>
        <w:ind w:left="993" w:right="283"/>
        <w:rPr>
          <w:rFonts w:ascii="Arial" w:hAnsi="Arial" w:cs="Arial"/>
        </w:rPr>
      </w:pPr>
      <w:r w:rsidRPr="00966E80">
        <w:rPr>
          <w:rFonts w:ascii="Arial" w:hAnsi="Arial" w:cs="Arial"/>
        </w:rPr>
        <w:t>ul. Zajęcza 21/1-4 za cenę 25 250,00 zł - Rep. A .7184/2022 z dnia 30.12.2022 r.</w:t>
      </w:r>
    </w:p>
    <w:p w14:paraId="325E7A5F" w14:textId="77777777" w:rsidR="00326EB8" w:rsidRPr="00966E80" w:rsidRDefault="00326EB8" w:rsidP="00966E80">
      <w:pPr>
        <w:numPr>
          <w:ilvl w:val="0"/>
          <w:numId w:val="46"/>
        </w:numPr>
        <w:ind w:left="709" w:right="283"/>
        <w:rPr>
          <w:rFonts w:ascii="Arial" w:hAnsi="Arial" w:cs="Arial"/>
        </w:rPr>
      </w:pPr>
      <w:r w:rsidRPr="00966E80">
        <w:rPr>
          <w:rFonts w:ascii="Arial" w:hAnsi="Arial" w:cs="Arial"/>
        </w:rPr>
        <w:t>sprzedaż lokali o innym przeznaczeniu niż mieszkalny w drodze przetargu:</w:t>
      </w:r>
    </w:p>
    <w:p w14:paraId="6D8952EB" w14:textId="77777777" w:rsidR="00326EB8" w:rsidRPr="00966E80" w:rsidRDefault="00326EB8" w:rsidP="00966E80">
      <w:pPr>
        <w:numPr>
          <w:ilvl w:val="0"/>
          <w:numId w:val="47"/>
        </w:numPr>
        <w:ind w:left="993" w:right="283"/>
        <w:rPr>
          <w:rFonts w:ascii="Arial" w:hAnsi="Arial" w:cs="Arial"/>
        </w:rPr>
      </w:pPr>
      <w:r w:rsidRPr="00966E80">
        <w:rPr>
          <w:rFonts w:ascii="Arial" w:hAnsi="Arial" w:cs="Arial"/>
        </w:rPr>
        <w:t>ul. Lutycka 28/5  za cenę 33 330,00 zł - Rep. A 7198/2022 z dnia 30.12.2022 r.</w:t>
      </w:r>
    </w:p>
    <w:p w14:paraId="483EFB5B" w14:textId="77777777" w:rsidR="00326EB8" w:rsidRPr="00966E80" w:rsidRDefault="00326EB8" w:rsidP="00966E80">
      <w:pPr>
        <w:pStyle w:val="Akapitzlist"/>
        <w:numPr>
          <w:ilvl w:val="0"/>
          <w:numId w:val="46"/>
        </w:numPr>
        <w:ind w:left="709" w:right="283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sprzedaż nieruchomości niezabudowanych w drodze przetargu:</w:t>
      </w:r>
    </w:p>
    <w:p w14:paraId="5E4EFB5D" w14:textId="3F7D011B" w:rsidR="00326EB8" w:rsidRPr="00966E80" w:rsidRDefault="00326EB8" w:rsidP="00966E80">
      <w:pPr>
        <w:pStyle w:val="Akapitzlist"/>
        <w:numPr>
          <w:ilvl w:val="0"/>
          <w:numId w:val="48"/>
        </w:numPr>
        <w:ind w:left="993" w:right="283"/>
        <w:rPr>
          <w:rFonts w:ascii="Arial" w:hAnsi="Arial" w:cs="Arial"/>
          <w:sz w:val="24"/>
          <w:szCs w:val="24"/>
          <w:lang w:val="x-none"/>
        </w:rPr>
      </w:pPr>
      <w:r w:rsidRPr="00966E80">
        <w:rPr>
          <w:rFonts w:ascii="Arial" w:hAnsi="Arial" w:cs="Arial"/>
          <w:sz w:val="24"/>
          <w:szCs w:val="24"/>
        </w:rPr>
        <w:lastRenderedPageBreak/>
        <w:t>nieruchomość gruntowa poł. w Kłodzku przy ul. A. Grottgera dz. nr 16/6 AM-3 obręb Centrum za cenę 7 575,00 zł – Rep. A 9353/2022 z dnia 15.12.2022 r.</w:t>
      </w:r>
    </w:p>
    <w:p w14:paraId="170E1AA5" w14:textId="77777777" w:rsidR="00326EB8" w:rsidRPr="00966E80" w:rsidRDefault="00326EB8" w:rsidP="00966E80">
      <w:pPr>
        <w:numPr>
          <w:ilvl w:val="0"/>
          <w:numId w:val="43"/>
        </w:numPr>
        <w:ind w:left="426" w:right="283"/>
        <w:rPr>
          <w:rFonts w:ascii="Arial" w:hAnsi="Arial" w:cs="Arial"/>
        </w:rPr>
      </w:pPr>
      <w:r w:rsidRPr="00966E80">
        <w:rPr>
          <w:rFonts w:ascii="Arial" w:hAnsi="Arial" w:cs="Arial"/>
        </w:rPr>
        <w:t>Ogłoszenia o przetargach:</w:t>
      </w:r>
    </w:p>
    <w:p w14:paraId="1320E916" w14:textId="39A036F6" w:rsidR="00326EB8" w:rsidRPr="00966E80" w:rsidRDefault="00326EB8" w:rsidP="00966E80">
      <w:pPr>
        <w:numPr>
          <w:ilvl w:val="0"/>
          <w:numId w:val="49"/>
        </w:numPr>
        <w:rPr>
          <w:rFonts w:ascii="Arial" w:hAnsi="Arial" w:cs="Arial"/>
        </w:rPr>
      </w:pPr>
      <w:r w:rsidRPr="00966E80">
        <w:rPr>
          <w:rFonts w:ascii="Arial" w:hAnsi="Arial" w:cs="Arial"/>
        </w:rPr>
        <w:t>Ogłoszenie II przetargu na sprzedaż lokalu mieszkalnego zlokalizowanego w Kłodzku, przy ul. Jana Matejki 1 m. 5 o powierzchni 40,70 m² wraz z udziałem w wysokości 29/1 000 cz. w nieruchomości wspólnej, w tym w prawie własności nieruchomości oznaczonej geodezyjnie jako dz. nr 115/12 (AM-1) obręb Centrum o powierzchni 0,0541 ha, dla której Sąd Rejonowy w Kłodzku prowadzi księgę wieczystą SW1K/00054862/2</w:t>
      </w:r>
      <w:r w:rsidR="0090399F" w:rsidRPr="00966E80">
        <w:rPr>
          <w:rFonts w:ascii="Arial" w:hAnsi="Arial" w:cs="Arial"/>
        </w:rPr>
        <w:t>.</w:t>
      </w:r>
    </w:p>
    <w:p w14:paraId="709AACDB" w14:textId="2ACEE845" w:rsidR="00326EB8" w:rsidRPr="00966E80" w:rsidRDefault="00326EB8" w:rsidP="00966E80">
      <w:pPr>
        <w:numPr>
          <w:ilvl w:val="0"/>
          <w:numId w:val="49"/>
        </w:numPr>
        <w:rPr>
          <w:rFonts w:ascii="Arial" w:hAnsi="Arial" w:cs="Arial"/>
        </w:rPr>
      </w:pPr>
      <w:r w:rsidRPr="00966E80">
        <w:rPr>
          <w:rFonts w:ascii="Arial" w:hAnsi="Arial" w:cs="Arial"/>
        </w:rPr>
        <w:t>Ogłoszenie II przetargu na sprzedaż lokalu o innym przeznaczeniu zlokalizowanego w Kłodzku przy ul. Stanisława Wyspiańskiego 24/1 o powierzchni 64,54 m², składającego się z dwóch pomieszczeń wraz z udziałem w wysokości 161/1 000 cz. w nieruchomości wspólnej, w tym w prawie własności nieruchomości oznaczonej geodezyjnie jako dz. nr 4/3 (AM-2) obręb Ptasia Góra o powierzchni 0,1033 ha, dla której Sąd Rejonowy w Kłodzku prowadzi księgę wieczystą SW1K/00048716/9</w:t>
      </w:r>
      <w:r w:rsidR="0090399F" w:rsidRPr="00966E80">
        <w:rPr>
          <w:rFonts w:ascii="Arial" w:hAnsi="Arial" w:cs="Arial"/>
        </w:rPr>
        <w:t>.</w:t>
      </w:r>
    </w:p>
    <w:p w14:paraId="78E652C7" w14:textId="207C3ED1" w:rsidR="00326EB8" w:rsidRPr="00966E80" w:rsidRDefault="00326EB8" w:rsidP="00966E80">
      <w:pPr>
        <w:numPr>
          <w:ilvl w:val="0"/>
          <w:numId w:val="49"/>
        </w:numPr>
        <w:rPr>
          <w:rFonts w:ascii="Arial" w:hAnsi="Arial" w:cs="Arial"/>
        </w:rPr>
      </w:pPr>
      <w:r w:rsidRPr="00966E80">
        <w:rPr>
          <w:rFonts w:ascii="Arial" w:hAnsi="Arial" w:cs="Arial"/>
        </w:rPr>
        <w:t>Ogłoszenie I przetargu na sprzedaż lokalu o innym przeznaczeniu zlokalizowanego w Kłodzku, przy ul. Artura Grottgera 8/4 o powierzchni 88,84 m² wraz z udziałem w wysokości 112/1000 cz. w nieruchomości wspólnej, w tym w prawie własności nieruchomości oznaczonej geodezyjnie jako dz. nr 16/9 (AM-3) obręb Centrum o powierzchni 0,0264 ha, dla której Sąd Rejonowy w Kłodzku prowadzi księgę wieczystą SW1K/00048637/1</w:t>
      </w:r>
      <w:r w:rsidR="0090399F" w:rsidRPr="00966E80">
        <w:rPr>
          <w:rFonts w:ascii="Arial" w:hAnsi="Arial" w:cs="Arial"/>
        </w:rPr>
        <w:t>.</w:t>
      </w:r>
    </w:p>
    <w:p w14:paraId="1C8233CB" w14:textId="4453A1C5" w:rsidR="00ED5C1C" w:rsidRPr="00966E80" w:rsidRDefault="00326EB8" w:rsidP="00966E80">
      <w:pPr>
        <w:numPr>
          <w:ilvl w:val="0"/>
          <w:numId w:val="49"/>
        </w:numPr>
        <w:ind w:right="-1"/>
        <w:rPr>
          <w:rFonts w:ascii="Arial" w:hAnsi="Arial" w:cs="Arial"/>
        </w:rPr>
      </w:pPr>
      <w:r w:rsidRPr="00966E80">
        <w:rPr>
          <w:rFonts w:ascii="Arial" w:hAnsi="Arial" w:cs="Arial"/>
        </w:rPr>
        <w:t xml:space="preserve">Ogłoszenie I przetargu </w:t>
      </w:r>
      <w:bookmarkStart w:id="6" w:name="_Hlk109027456"/>
      <w:r w:rsidRPr="00966E80">
        <w:rPr>
          <w:rFonts w:ascii="Arial" w:hAnsi="Arial" w:cs="Arial"/>
        </w:rPr>
        <w:t>lokalu mieszkalnego położonego w Kłodzku przy pl. Bolesława Chrobrego 12 m. 2, o powierzchni 61,75 m², składającego się z jednego pokoju, kuchni, przedpokoju, pomieszczenia WC oraz pomieszczenia przynależnego – piwnicy o powierzchni 8,00 m² wraz z udziałem w wysokości 120/1 000 cz. w nieruchomości wspólnej, w tym w prawie własności nieruchomości oznaczonej geodezyjnie jako dz. nr 83/12 (AM-1) obręb Centrum o powierzchni 0,0225 ha, dla której Sąd Rejonowy w Kłodzku prowadzi księgę wieczystą SW1K/000</w:t>
      </w:r>
      <w:bookmarkEnd w:id="6"/>
      <w:r w:rsidRPr="00966E80">
        <w:rPr>
          <w:rFonts w:ascii="Arial" w:hAnsi="Arial" w:cs="Arial"/>
        </w:rPr>
        <w:t>51535/0.</w:t>
      </w:r>
    </w:p>
    <w:p w14:paraId="0E368B9B" w14:textId="4B065531" w:rsidR="00326EB8" w:rsidRPr="00966E80" w:rsidRDefault="00326EB8" w:rsidP="00966E80">
      <w:pPr>
        <w:numPr>
          <w:ilvl w:val="0"/>
          <w:numId w:val="43"/>
        </w:numPr>
        <w:ind w:left="426" w:right="283"/>
        <w:rPr>
          <w:rFonts w:ascii="Arial" w:hAnsi="Arial" w:cs="Arial"/>
        </w:rPr>
      </w:pPr>
      <w:r w:rsidRPr="00966E80">
        <w:rPr>
          <w:rFonts w:ascii="Arial" w:hAnsi="Arial" w:cs="Arial"/>
        </w:rPr>
        <w:t>Dzierżawa / najem / użyczenie/ sprzedaż gruntów, lokali:</w:t>
      </w:r>
    </w:p>
    <w:p w14:paraId="6D0F2140" w14:textId="0BE6E554" w:rsidR="00326EB8" w:rsidRPr="00966E80" w:rsidRDefault="00326EB8" w:rsidP="00966E80">
      <w:pPr>
        <w:numPr>
          <w:ilvl w:val="0"/>
          <w:numId w:val="50"/>
        </w:numPr>
        <w:ind w:left="567" w:right="283" w:hanging="283"/>
        <w:rPr>
          <w:rFonts w:ascii="Arial" w:hAnsi="Arial" w:cs="Arial"/>
        </w:rPr>
      </w:pPr>
      <w:r w:rsidRPr="00966E80">
        <w:rPr>
          <w:rFonts w:ascii="Arial" w:hAnsi="Arial" w:cs="Arial"/>
        </w:rPr>
        <w:t>Wywieszono wykazy nieruchomości przeznaczonych do oddania w</w:t>
      </w:r>
      <w:r w:rsidR="00A82BF9">
        <w:rPr>
          <w:rFonts w:ascii="Arial" w:hAnsi="Arial" w:cs="Arial"/>
        </w:rPr>
        <w:t xml:space="preserve"> </w:t>
      </w:r>
      <w:r w:rsidRPr="00966E80">
        <w:rPr>
          <w:rFonts w:ascii="Arial" w:hAnsi="Arial" w:cs="Arial"/>
        </w:rPr>
        <w:t>dzierżawę / najem / użyczenie / sprzedaż:</w:t>
      </w:r>
    </w:p>
    <w:p w14:paraId="787B9712" w14:textId="77777777" w:rsidR="00326EB8" w:rsidRPr="00966E80" w:rsidRDefault="00326EB8" w:rsidP="00966E80">
      <w:pPr>
        <w:pStyle w:val="Akapitzlist"/>
        <w:numPr>
          <w:ilvl w:val="0"/>
          <w:numId w:val="51"/>
        </w:numPr>
        <w:ind w:left="1134" w:right="283" w:hanging="283"/>
        <w:rPr>
          <w:rFonts w:ascii="Arial" w:hAnsi="Arial" w:cs="Arial"/>
          <w:sz w:val="24"/>
          <w:szCs w:val="24"/>
          <w:lang w:eastAsia="zh-CN"/>
        </w:rPr>
      </w:pPr>
      <w:r w:rsidRPr="00966E80">
        <w:rPr>
          <w:rFonts w:ascii="Arial" w:hAnsi="Arial" w:cs="Arial"/>
          <w:sz w:val="24"/>
          <w:szCs w:val="24"/>
          <w:lang w:eastAsia="zh-CN"/>
        </w:rPr>
        <w:t>Wykazy nieruchomości przeznaczonych na sprzedaż:</w:t>
      </w:r>
    </w:p>
    <w:p w14:paraId="385F9370" w14:textId="60B83B3E" w:rsidR="00326EB8" w:rsidRPr="00966E80" w:rsidRDefault="00326EB8" w:rsidP="00966E80">
      <w:pPr>
        <w:numPr>
          <w:ilvl w:val="0"/>
          <w:numId w:val="52"/>
        </w:numPr>
        <w:ind w:left="709"/>
        <w:rPr>
          <w:rFonts w:ascii="Arial" w:eastAsia="Times New Roman" w:hAnsi="Arial" w:cs="Arial"/>
        </w:rPr>
      </w:pPr>
      <w:r w:rsidRPr="00966E80">
        <w:rPr>
          <w:rFonts w:ascii="Arial" w:hAnsi="Arial" w:cs="Arial"/>
        </w:rPr>
        <w:t>Wykaz nieruchomości przeznaczonej do sprzedaży – lokalu o innym przeznaczeniu niż mieszkalny, zlokalizowanego w Kłodzku przy ul. Waleriana Łukasińskiego 26/15A o powierzchni 20,00 m², składającego się z jednego pomieszczenia wraz z udziałem w</w:t>
      </w:r>
      <w:r w:rsidR="00A82BF9">
        <w:rPr>
          <w:rFonts w:ascii="Arial" w:hAnsi="Arial" w:cs="Arial"/>
        </w:rPr>
        <w:t xml:space="preserve"> </w:t>
      </w:r>
      <w:r w:rsidRPr="00966E80">
        <w:rPr>
          <w:rFonts w:ascii="Arial" w:hAnsi="Arial" w:cs="Arial"/>
        </w:rPr>
        <w:t>wysokości 13/1 000 cz. w nieruchomości wspólnej, w tym w prawie własności nieruchomości oznaczonej geodezyjnie jako dz. nr 49/1 (AM-4) obręb Twierdza o powierzchni 0,0968 ha, dla której Sąd Rejonowy w Kłodzku prowadzi księgę wieczystą SW1K/00039809/2.</w:t>
      </w:r>
    </w:p>
    <w:p w14:paraId="45A7F9F1" w14:textId="21832CB9" w:rsidR="00326EB8" w:rsidRPr="00966E80" w:rsidRDefault="00326EB8" w:rsidP="00966E80">
      <w:pPr>
        <w:numPr>
          <w:ilvl w:val="0"/>
          <w:numId w:val="52"/>
        </w:numPr>
        <w:ind w:left="709"/>
        <w:rPr>
          <w:rFonts w:ascii="Arial" w:eastAsia="Times New Roman" w:hAnsi="Arial" w:cs="Arial"/>
        </w:rPr>
      </w:pPr>
      <w:r w:rsidRPr="00966E80">
        <w:rPr>
          <w:rFonts w:ascii="Arial" w:hAnsi="Arial" w:cs="Arial"/>
        </w:rPr>
        <w:t>Wykaz nieruchomości przeznaczonej do sprzedaży w drodze bezprzetargowej na rzecz najemcy – lokalu mieszkalnego zlokalizowanego w Kłodzku przy ul. Bohaterów Getta 23 m. 4 wraz z udziałem 1/3 w nieruchomości – lokalu o innym przeznaczeniu ul. Bohaterów Getta 23/1a.</w:t>
      </w:r>
    </w:p>
    <w:p w14:paraId="582C6C9D" w14:textId="7723930A" w:rsidR="00326EB8" w:rsidRPr="00966E80" w:rsidRDefault="00326EB8" w:rsidP="00966E80">
      <w:pPr>
        <w:numPr>
          <w:ilvl w:val="0"/>
          <w:numId w:val="52"/>
        </w:numPr>
        <w:ind w:left="709"/>
        <w:rPr>
          <w:rFonts w:ascii="Arial" w:eastAsia="Times New Roman" w:hAnsi="Arial" w:cs="Arial"/>
        </w:rPr>
      </w:pPr>
      <w:r w:rsidRPr="00966E80">
        <w:rPr>
          <w:rFonts w:ascii="Arial" w:hAnsi="Arial" w:cs="Arial"/>
        </w:rPr>
        <w:t>Wykaz nieruchomości przeznaczonej do sprzedaży w drodze bezprzetargowej na rzecz najemcy – lokalu mieszkalnego zlokalizowanego w Kłodzku przy ul. Bohaterów Getta 23 m. 3 wraz z udziałem 1/3 w nieruchomości – lokalu o innym przeznaczeniu ul. Bohaterów Getta 23/1a.</w:t>
      </w:r>
    </w:p>
    <w:p w14:paraId="3B4FA99D" w14:textId="2ACCF00E" w:rsidR="00326EB8" w:rsidRPr="00966E80" w:rsidRDefault="00326EB8" w:rsidP="00966E80">
      <w:pPr>
        <w:numPr>
          <w:ilvl w:val="0"/>
          <w:numId w:val="52"/>
        </w:numPr>
        <w:ind w:left="709"/>
        <w:rPr>
          <w:rFonts w:ascii="Arial" w:eastAsia="Times New Roman" w:hAnsi="Arial" w:cs="Arial"/>
        </w:rPr>
      </w:pPr>
      <w:r w:rsidRPr="00966E80">
        <w:rPr>
          <w:rFonts w:ascii="Arial" w:hAnsi="Arial" w:cs="Arial"/>
        </w:rPr>
        <w:lastRenderedPageBreak/>
        <w:t>Wykaz nieruchomości przeznaczonej do sprzedaży w drodze bezprzetargowej na rzecz najemców – lokalu mieszkalnego zlokalizowanego w Kłodzku przy ul. Połabskiej 18 m</w:t>
      </w:r>
      <w:r w:rsidRPr="00966E80">
        <w:rPr>
          <w:rFonts w:ascii="Arial" w:hAnsi="Arial" w:cs="Arial"/>
          <w:vertAlign w:val="superscript"/>
        </w:rPr>
        <w:t>2</w:t>
      </w:r>
      <w:r w:rsidRPr="00966E80">
        <w:rPr>
          <w:rFonts w:ascii="Arial" w:hAnsi="Arial" w:cs="Arial"/>
        </w:rPr>
        <w:t>.</w:t>
      </w:r>
    </w:p>
    <w:p w14:paraId="540A6A29" w14:textId="7E564BF4" w:rsidR="00326EB8" w:rsidRPr="00966E80" w:rsidRDefault="00326EB8" w:rsidP="00966E80">
      <w:pPr>
        <w:numPr>
          <w:ilvl w:val="0"/>
          <w:numId w:val="52"/>
        </w:numPr>
        <w:ind w:left="709"/>
        <w:rPr>
          <w:rFonts w:ascii="Arial" w:eastAsia="Times New Roman" w:hAnsi="Arial" w:cs="Arial"/>
        </w:rPr>
      </w:pPr>
      <w:r w:rsidRPr="00966E80">
        <w:rPr>
          <w:rFonts w:ascii="Arial" w:hAnsi="Arial" w:cs="Arial"/>
        </w:rPr>
        <w:t>Wykazu nieruchomości przeznaczonej do sprzedaży w drodze bezprzetargowej na rzecz najemcy Pana Dariusza Kozickiego – lokalu mieszkalnego zlokalizowanego w Kłodzku przy ul. Korytowskiej 18/3.</w:t>
      </w:r>
    </w:p>
    <w:p w14:paraId="2E978E86" w14:textId="77777777" w:rsidR="00326EB8" w:rsidRPr="00966E80" w:rsidRDefault="00326EB8" w:rsidP="00966E80">
      <w:pPr>
        <w:pStyle w:val="Akapitzlist"/>
        <w:numPr>
          <w:ilvl w:val="0"/>
          <w:numId w:val="51"/>
        </w:numPr>
        <w:ind w:left="709" w:right="283"/>
        <w:rPr>
          <w:rFonts w:ascii="Arial" w:hAnsi="Arial" w:cs="Arial"/>
          <w:sz w:val="24"/>
          <w:szCs w:val="24"/>
          <w:lang w:eastAsia="zh-CN"/>
        </w:rPr>
      </w:pPr>
      <w:r w:rsidRPr="00966E80">
        <w:rPr>
          <w:rFonts w:ascii="Arial" w:hAnsi="Arial" w:cs="Arial"/>
          <w:sz w:val="24"/>
          <w:szCs w:val="24"/>
          <w:lang w:eastAsia="zh-CN"/>
        </w:rPr>
        <w:t>Wykazy nieruchomości przeznaczonych do dzierżawy:</w:t>
      </w:r>
    </w:p>
    <w:p w14:paraId="0743662D" w14:textId="6271FF01" w:rsidR="00326EB8" w:rsidRPr="00966E80" w:rsidRDefault="00326EB8" w:rsidP="00966E80">
      <w:pPr>
        <w:numPr>
          <w:ilvl w:val="0"/>
          <w:numId w:val="53"/>
        </w:numPr>
        <w:rPr>
          <w:rFonts w:ascii="Arial" w:hAnsi="Arial" w:cs="Arial"/>
        </w:rPr>
      </w:pPr>
      <w:r w:rsidRPr="00966E80">
        <w:rPr>
          <w:rFonts w:ascii="Arial" w:hAnsi="Arial" w:cs="Arial"/>
        </w:rPr>
        <w:t xml:space="preserve">wywieszono wykaz nieruchomości </w:t>
      </w:r>
      <w:r w:rsidRPr="00966E80">
        <w:rPr>
          <w:rFonts w:ascii="Arial" w:hAnsi="Arial" w:cs="Arial"/>
          <w:color w:val="000000"/>
        </w:rPr>
        <w:t>przeznaczonej do oddania w dzierżawę w trybie bezprzetargowym na czas nieoznaczony, dotyczy części nieruchomości o pow. 11,00 m</w:t>
      </w:r>
      <w:r w:rsidRPr="00966E80">
        <w:rPr>
          <w:rFonts w:ascii="Arial" w:hAnsi="Arial" w:cs="Arial"/>
          <w:color w:val="000000"/>
          <w:vertAlign w:val="superscript"/>
        </w:rPr>
        <w:t xml:space="preserve">2 </w:t>
      </w:r>
      <w:r w:rsidRPr="00966E80">
        <w:rPr>
          <w:rFonts w:ascii="Arial" w:hAnsi="Arial" w:cs="Arial"/>
        </w:rPr>
        <w:t xml:space="preserve">poł. w Kłodzku, przy ul. Jana Długosza, </w:t>
      </w:r>
      <w:proofErr w:type="spellStart"/>
      <w:r w:rsidRPr="00966E80">
        <w:rPr>
          <w:rFonts w:ascii="Arial" w:hAnsi="Arial" w:cs="Arial"/>
        </w:rPr>
        <w:t>ozn</w:t>
      </w:r>
      <w:proofErr w:type="spellEnd"/>
      <w:r w:rsidRPr="00966E80">
        <w:rPr>
          <w:rFonts w:ascii="Arial" w:hAnsi="Arial" w:cs="Arial"/>
        </w:rPr>
        <w:t xml:space="preserve">. </w:t>
      </w:r>
      <w:proofErr w:type="spellStart"/>
      <w:r w:rsidRPr="00966E80">
        <w:rPr>
          <w:rFonts w:ascii="Arial" w:hAnsi="Arial" w:cs="Arial"/>
        </w:rPr>
        <w:t>geodez</w:t>
      </w:r>
      <w:proofErr w:type="spellEnd"/>
      <w:r w:rsidRPr="00966E80">
        <w:rPr>
          <w:rFonts w:ascii="Arial" w:hAnsi="Arial" w:cs="Arial"/>
        </w:rPr>
        <w:t>. jako dz. nr 111/19 (AM-2) obręb Nowy Świat, z przeznaczeniem na cele ogródka przydomowego (uprawy warzywno-owocowe);</w:t>
      </w:r>
    </w:p>
    <w:p w14:paraId="3FB3885E" w14:textId="286D998C" w:rsidR="00326EB8" w:rsidRPr="00966E80" w:rsidRDefault="00326EB8" w:rsidP="00966E80">
      <w:pPr>
        <w:pStyle w:val="Akapitzlist"/>
        <w:numPr>
          <w:ilvl w:val="0"/>
          <w:numId w:val="53"/>
        </w:numPr>
        <w:rPr>
          <w:rFonts w:ascii="Arial" w:hAnsi="Arial" w:cs="Arial"/>
          <w:sz w:val="24"/>
          <w:szCs w:val="24"/>
          <w:lang w:eastAsia="pl-PL"/>
        </w:rPr>
      </w:pPr>
      <w:r w:rsidRPr="00966E80">
        <w:rPr>
          <w:rFonts w:ascii="Arial" w:hAnsi="Arial" w:cs="Arial"/>
          <w:sz w:val="24"/>
          <w:szCs w:val="24"/>
        </w:rPr>
        <w:t xml:space="preserve">wywieszono wykazu nieruchomości przeznaczonej do </w:t>
      </w:r>
      <w:r w:rsidRPr="00966E80">
        <w:rPr>
          <w:rFonts w:ascii="Arial" w:hAnsi="Arial" w:cs="Arial"/>
          <w:color w:val="000000"/>
          <w:sz w:val="24"/>
          <w:szCs w:val="24"/>
        </w:rPr>
        <w:t>oddania w dzierżawę w trybie bezprzetargowym na czas nieoznaczony, część nieruchomości o pow. 28,00 m</w:t>
      </w:r>
      <w:r w:rsidRPr="00966E80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966E80">
        <w:rPr>
          <w:rFonts w:ascii="Arial" w:hAnsi="Arial" w:cs="Arial"/>
          <w:color w:val="000000"/>
          <w:sz w:val="24"/>
          <w:szCs w:val="24"/>
        </w:rPr>
        <w:t xml:space="preserve"> </w:t>
      </w:r>
      <w:r w:rsidRPr="00966E80">
        <w:rPr>
          <w:rFonts w:ascii="Arial" w:hAnsi="Arial" w:cs="Arial"/>
          <w:sz w:val="24"/>
          <w:szCs w:val="24"/>
          <w:lang w:eastAsia="pl-PL"/>
        </w:rPr>
        <w:t>położonej w Kłodzku</w:t>
      </w:r>
      <w:r w:rsidRPr="00966E80">
        <w:rPr>
          <w:rFonts w:ascii="Arial" w:hAnsi="Arial" w:cs="Arial"/>
          <w:sz w:val="24"/>
          <w:szCs w:val="24"/>
        </w:rPr>
        <w:t>, oznaczonej geodezyjnie jako dz. nr 3/1 (AM-3) obręb Centrum, z przeznaczeniem na cele usługowe (schody do wejścia do banku PKO BP S.A. oraz schody do bankomatu);</w:t>
      </w:r>
    </w:p>
    <w:p w14:paraId="65834494" w14:textId="0FA84549" w:rsidR="00326EB8" w:rsidRPr="00966E80" w:rsidRDefault="00326EB8" w:rsidP="00966E80">
      <w:pPr>
        <w:pStyle w:val="Akapitzlist"/>
        <w:numPr>
          <w:ilvl w:val="0"/>
          <w:numId w:val="53"/>
        </w:numPr>
        <w:rPr>
          <w:rFonts w:ascii="Arial" w:hAnsi="Arial" w:cs="Arial"/>
          <w:sz w:val="24"/>
          <w:szCs w:val="24"/>
          <w:lang w:eastAsia="pl-PL"/>
        </w:rPr>
      </w:pPr>
      <w:r w:rsidRPr="00966E80">
        <w:rPr>
          <w:rFonts w:ascii="Arial" w:hAnsi="Arial" w:cs="Arial"/>
          <w:sz w:val="24"/>
          <w:szCs w:val="24"/>
        </w:rPr>
        <w:t xml:space="preserve">wywieszono wykaz nieruchomości przeznaczonej do </w:t>
      </w:r>
      <w:r w:rsidRPr="00966E80">
        <w:rPr>
          <w:rFonts w:ascii="Arial" w:hAnsi="Arial" w:cs="Arial"/>
          <w:color w:val="000000"/>
          <w:sz w:val="24"/>
          <w:szCs w:val="24"/>
        </w:rPr>
        <w:t xml:space="preserve">oddania w dzierżawę w trybie bezprzetargowym na czas nieoznaczony, </w:t>
      </w:r>
      <w:r w:rsidRPr="00966E80">
        <w:rPr>
          <w:rFonts w:ascii="Arial" w:hAnsi="Arial" w:cs="Arial"/>
          <w:sz w:val="24"/>
          <w:szCs w:val="24"/>
          <w:lang w:eastAsia="pl-PL"/>
        </w:rPr>
        <w:t>części nieruchomość o powierzchni 15,00 m</w:t>
      </w:r>
      <w:r w:rsidRPr="00966E80">
        <w:rPr>
          <w:rFonts w:ascii="Arial" w:hAnsi="Arial" w:cs="Arial"/>
          <w:sz w:val="24"/>
          <w:szCs w:val="24"/>
          <w:vertAlign w:val="superscript"/>
          <w:lang w:eastAsia="pl-PL"/>
        </w:rPr>
        <w:t>2</w:t>
      </w:r>
      <w:r w:rsidRPr="00966E80">
        <w:rPr>
          <w:rFonts w:ascii="Arial" w:hAnsi="Arial" w:cs="Arial"/>
          <w:sz w:val="24"/>
          <w:szCs w:val="24"/>
          <w:lang w:eastAsia="pl-PL"/>
        </w:rPr>
        <w:t>, położonej w Kłodzku, oznaczonej geodezyjnie jako dz. nr 87/2 (AM-4) obręb Nowy</w:t>
      </w:r>
      <w:r w:rsidRPr="00966E80">
        <w:rPr>
          <w:rFonts w:ascii="Arial" w:hAnsi="Arial" w:cs="Arial"/>
          <w:sz w:val="24"/>
          <w:szCs w:val="24"/>
        </w:rPr>
        <w:t xml:space="preserve"> Świat</w:t>
      </w:r>
      <w:r w:rsidRPr="00966E80">
        <w:rPr>
          <w:rFonts w:ascii="Arial" w:hAnsi="Arial" w:cs="Arial"/>
          <w:sz w:val="24"/>
          <w:szCs w:val="24"/>
          <w:lang w:eastAsia="pl-PL"/>
        </w:rPr>
        <w:t xml:space="preserve">, </w:t>
      </w:r>
      <w:r w:rsidRPr="00966E80">
        <w:rPr>
          <w:rFonts w:ascii="Arial" w:hAnsi="Arial" w:cs="Arial"/>
          <w:color w:val="000000"/>
          <w:sz w:val="24"/>
          <w:szCs w:val="24"/>
          <w:lang w:eastAsia="pl-PL"/>
        </w:rPr>
        <w:t>z przeznaczeniem na cele handlowe;</w:t>
      </w:r>
    </w:p>
    <w:p w14:paraId="0144F028" w14:textId="76B3E18C" w:rsidR="00ED5C1C" w:rsidRPr="00966E80" w:rsidRDefault="00326EB8" w:rsidP="00966E80">
      <w:pPr>
        <w:pStyle w:val="Akapitzlist"/>
        <w:numPr>
          <w:ilvl w:val="0"/>
          <w:numId w:val="53"/>
        </w:numPr>
        <w:rPr>
          <w:rFonts w:ascii="Arial" w:hAnsi="Arial" w:cs="Arial"/>
          <w:sz w:val="24"/>
          <w:szCs w:val="24"/>
          <w:lang w:eastAsia="pl-PL"/>
        </w:rPr>
      </w:pPr>
      <w:r w:rsidRPr="00966E80">
        <w:rPr>
          <w:rFonts w:ascii="Arial" w:hAnsi="Arial" w:cs="Arial"/>
          <w:sz w:val="24"/>
          <w:szCs w:val="24"/>
        </w:rPr>
        <w:t xml:space="preserve">wykazu nieruchomości przeznaczonej do </w:t>
      </w:r>
      <w:r w:rsidRPr="00966E80">
        <w:rPr>
          <w:rFonts w:ascii="Arial" w:hAnsi="Arial" w:cs="Arial"/>
          <w:color w:val="000000"/>
          <w:sz w:val="24"/>
          <w:szCs w:val="24"/>
        </w:rPr>
        <w:t>oddania</w:t>
      </w:r>
      <w:r w:rsidR="00CE1B72" w:rsidRPr="00966E80">
        <w:rPr>
          <w:rFonts w:ascii="Arial" w:hAnsi="Arial" w:cs="Arial"/>
          <w:color w:val="000000"/>
          <w:sz w:val="24"/>
          <w:szCs w:val="24"/>
        </w:rPr>
        <w:t xml:space="preserve"> </w:t>
      </w:r>
      <w:r w:rsidRPr="00966E80">
        <w:rPr>
          <w:rFonts w:ascii="Arial" w:hAnsi="Arial" w:cs="Arial"/>
          <w:color w:val="000000"/>
          <w:sz w:val="24"/>
          <w:szCs w:val="24"/>
        </w:rPr>
        <w:t>w</w:t>
      </w:r>
      <w:r w:rsidR="00A82B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66E80">
        <w:rPr>
          <w:rFonts w:ascii="Arial" w:hAnsi="Arial" w:cs="Arial"/>
          <w:color w:val="000000"/>
          <w:sz w:val="24"/>
          <w:szCs w:val="24"/>
        </w:rPr>
        <w:t>dzierżawę</w:t>
      </w:r>
      <w:r w:rsidR="00CE1B72" w:rsidRPr="00966E80">
        <w:rPr>
          <w:rFonts w:ascii="Arial" w:hAnsi="Arial" w:cs="Arial"/>
          <w:color w:val="000000"/>
          <w:sz w:val="24"/>
          <w:szCs w:val="24"/>
        </w:rPr>
        <w:t xml:space="preserve"> </w:t>
      </w:r>
      <w:r w:rsidRPr="00966E80">
        <w:rPr>
          <w:rFonts w:ascii="Arial" w:hAnsi="Arial" w:cs="Arial"/>
          <w:color w:val="000000"/>
          <w:sz w:val="24"/>
          <w:szCs w:val="24"/>
        </w:rPr>
        <w:t>w trybie bezprzetargowym na czas oznaczony 3 lat, część nieruchomości o pow. 4,00 m</w:t>
      </w:r>
      <w:r w:rsidRPr="00966E80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966E80">
        <w:rPr>
          <w:rFonts w:ascii="Arial" w:hAnsi="Arial" w:cs="Arial"/>
          <w:color w:val="000000"/>
          <w:sz w:val="24"/>
          <w:szCs w:val="24"/>
        </w:rPr>
        <w:t xml:space="preserve"> </w:t>
      </w:r>
      <w:r w:rsidRPr="00966E80">
        <w:rPr>
          <w:rFonts w:ascii="Arial" w:hAnsi="Arial" w:cs="Arial"/>
          <w:sz w:val="24"/>
          <w:szCs w:val="24"/>
          <w:lang w:eastAsia="pl-PL"/>
        </w:rPr>
        <w:t>położonej w Kłodzku</w:t>
      </w:r>
      <w:r w:rsidRPr="00966E80">
        <w:rPr>
          <w:rFonts w:ascii="Arial" w:hAnsi="Arial" w:cs="Arial"/>
          <w:sz w:val="24"/>
          <w:szCs w:val="24"/>
        </w:rPr>
        <w:t xml:space="preserve"> przy ul. Wandy 1A, oznaczonej geodezyjnie jako dz. nr 96/6 (AM-2) obręb Centrum, z przeznaczeniem na umiejscowienie pojemników na odpady komunalne dla osób prowadzących działalność gospodarczą</w:t>
      </w:r>
      <w:r w:rsidRPr="00966E80">
        <w:rPr>
          <w:rFonts w:ascii="Arial" w:hAnsi="Arial" w:cs="Arial"/>
          <w:sz w:val="24"/>
          <w:szCs w:val="24"/>
          <w:lang w:eastAsia="pl-PL"/>
        </w:rPr>
        <w:t>.</w:t>
      </w:r>
    </w:p>
    <w:p w14:paraId="20352819" w14:textId="77777777" w:rsidR="00326EB8" w:rsidRPr="00966E80" w:rsidRDefault="00326EB8" w:rsidP="00966E80">
      <w:pPr>
        <w:numPr>
          <w:ilvl w:val="0"/>
          <w:numId w:val="50"/>
        </w:numPr>
        <w:ind w:left="426" w:right="283"/>
        <w:rPr>
          <w:rFonts w:ascii="Arial" w:hAnsi="Arial" w:cs="Arial"/>
        </w:rPr>
      </w:pPr>
      <w:r w:rsidRPr="00966E80">
        <w:rPr>
          <w:rFonts w:ascii="Arial" w:hAnsi="Arial" w:cs="Arial"/>
        </w:rPr>
        <w:t>Gmina Miejska Kłodzko zawarła w ww. okresie umowy:</w:t>
      </w:r>
    </w:p>
    <w:p w14:paraId="325007BF" w14:textId="1954E398" w:rsidR="00326EB8" w:rsidRPr="00966E80" w:rsidRDefault="00326EB8" w:rsidP="00966E80">
      <w:pPr>
        <w:numPr>
          <w:ilvl w:val="0"/>
          <w:numId w:val="54"/>
        </w:numPr>
        <w:ind w:left="709"/>
        <w:rPr>
          <w:rFonts w:ascii="Arial" w:eastAsia="Calibri" w:hAnsi="Arial" w:cs="Arial"/>
          <w:lang w:eastAsia="en-US"/>
        </w:rPr>
      </w:pPr>
      <w:r w:rsidRPr="00966E80">
        <w:rPr>
          <w:rFonts w:ascii="Arial" w:eastAsia="Calibri" w:hAnsi="Arial" w:cs="Arial"/>
          <w:lang w:eastAsia="en-US"/>
        </w:rPr>
        <w:t>umowę dzierżawy na czas oznaczony 3 lat, która dotyczy części nieruchomości o pow. 15,00 m</w:t>
      </w:r>
      <w:r w:rsidRPr="00966E80">
        <w:rPr>
          <w:rFonts w:ascii="Arial" w:eastAsia="Calibri" w:hAnsi="Arial" w:cs="Arial"/>
          <w:vertAlign w:val="superscript"/>
          <w:lang w:eastAsia="en-US"/>
        </w:rPr>
        <w:t>2</w:t>
      </w:r>
      <w:r w:rsidRPr="00966E80">
        <w:rPr>
          <w:rFonts w:ascii="Arial" w:eastAsia="Calibri" w:hAnsi="Arial" w:cs="Arial"/>
          <w:lang w:eastAsia="en-US"/>
        </w:rPr>
        <w:t xml:space="preserve">, poł. w Kłodzku, </w:t>
      </w:r>
      <w:proofErr w:type="spellStart"/>
      <w:r w:rsidRPr="00966E80">
        <w:rPr>
          <w:rFonts w:ascii="Arial" w:eastAsia="Calibri" w:hAnsi="Arial" w:cs="Arial"/>
          <w:lang w:eastAsia="en-US"/>
        </w:rPr>
        <w:t>ozn</w:t>
      </w:r>
      <w:proofErr w:type="spellEnd"/>
      <w:r w:rsidRPr="00966E80">
        <w:rPr>
          <w:rFonts w:ascii="Arial" w:eastAsia="Calibri" w:hAnsi="Arial" w:cs="Arial"/>
          <w:lang w:eastAsia="en-US"/>
        </w:rPr>
        <w:t xml:space="preserve">. </w:t>
      </w:r>
      <w:proofErr w:type="spellStart"/>
      <w:r w:rsidRPr="00966E80">
        <w:rPr>
          <w:rFonts w:ascii="Arial" w:eastAsia="Calibri" w:hAnsi="Arial" w:cs="Arial"/>
          <w:lang w:eastAsia="en-US"/>
        </w:rPr>
        <w:t>geodez</w:t>
      </w:r>
      <w:proofErr w:type="spellEnd"/>
      <w:r w:rsidRPr="00966E80">
        <w:rPr>
          <w:rFonts w:ascii="Arial" w:eastAsia="Calibri" w:hAnsi="Arial" w:cs="Arial"/>
          <w:lang w:eastAsia="en-US"/>
        </w:rPr>
        <w:t>. jako dz. nr 26 (AM-3) obręb Nowe Miasto, z przeznaczeniem na cele składowo-magazynowe;</w:t>
      </w:r>
    </w:p>
    <w:p w14:paraId="4345FADC" w14:textId="68AC07F2" w:rsidR="00326EB8" w:rsidRPr="00966E80" w:rsidRDefault="00326EB8" w:rsidP="00966E80">
      <w:pPr>
        <w:numPr>
          <w:ilvl w:val="0"/>
          <w:numId w:val="54"/>
        </w:numPr>
        <w:ind w:left="709"/>
        <w:rPr>
          <w:rFonts w:ascii="Arial" w:eastAsia="Calibri" w:hAnsi="Arial" w:cs="Arial"/>
          <w:lang w:eastAsia="en-US"/>
        </w:rPr>
      </w:pPr>
      <w:r w:rsidRPr="00966E80">
        <w:rPr>
          <w:rFonts w:ascii="Arial" w:eastAsia="Calibri" w:hAnsi="Arial" w:cs="Arial"/>
          <w:lang w:eastAsia="en-US"/>
        </w:rPr>
        <w:t>umowę dzierżawy na czas oznaczony 3 lat, która dotyczy części nieruchomości o pow. 15,00 m</w:t>
      </w:r>
      <w:r w:rsidRPr="00966E80">
        <w:rPr>
          <w:rFonts w:ascii="Arial" w:eastAsia="Calibri" w:hAnsi="Arial" w:cs="Arial"/>
          <w:vertAlign w:val="superscript"/>
          <w:lang w:eastAsia="en-US"/>
        </w:rPr>
        <w:t>2</w:t>
      </w:r>
      <w:r w:rsidRPr="00966E80">
        <w:rPr>
          <w:rFonts w:ascii="Arial" w:eastAsia="Calibri" w:hAnsi="Arial" w:cs="Arial"/>
          <w:lang w:eastAsia="en-US"/>
        </w:rPr>
        <w:t xml:space="preserve">, poł. w Kłodzku, </w:t>
      </w:r>
      <w:proofErr w:type="spellStart"/>
      <w:r w:rsidRPr="00966E80">
        <w:rPr>
          <w:rFonts w:ascii="Arial" w:eastAsia="Calibri" w:hAnsi="Arial" w:cs="Arial"/>
          <w:lang w:eastAsia="en-US"/>
        </w:rPr>
        <w:t>ozn</w:t>
      </w:r>
      <w:proofErr w:type="spellEnd"/>
      <w:r w:rsidRPr="00966E80">
        <w:rPr>
          <w:rFonts w:ascii="Arial" w:eastAsia="Calibri" w:hAnsi="Arial" w:cs="Arial"/>
          <w:lang w:eastAsia="en-US"/>
        </w:rPr>
        <w:t xml:space="preserve">. </w:t>
      </w:r>
      <w:proofErr w:type="spellStart"/>
      <w:r w:rsidRPr="00966E80">
        <w:rPr>
          <w:rFonts w:ascii="Arial" w:eastAsia="Calibri" w:hAnsi="Arial" w:cs="Arial"/>
          <w:lang w:eastAsia="en-US"/>
        </w:rPr>
        <w:t>geodez</w:t>
      </w:r>
      <w:proofErr w:type="spellEnd"/>
      <w:r w:rsidRPr="00966E80">
        <w:rPr>
          <w:rFonts w:ascii="Arial" w:eastAsia="Calibri" w:hAnsi="Arial" w:cs="Arial"/>
          <w:lang w:eastAsia="en-US"/>
        </w:rPr>
        <w:t>. jako dz. nr 26 (AM-3) obręb Nowe Miasto, z przeznaczeniem na cele składowo-magazynowe;</w:t>
      </w:r>
    </w:p>
    <w:p w14:paraId="6EB5A6E8" w14:textId="2AB9C4EE" w:rsidR="00326EB8" w:rsidRPr="00966E80" w:rsidRDefault="00326EB8" w:rsidP="00966E80">
      <w:pPr>
        <w:numPr>
          <w:ilvl w:val="0"/>
          <w:numId w:val="54"/>
        </w:numPr>
        <w:ind w:left="709"/>
        <w:rPr>
          <w:rFonts w:ascii="Arial" w:eastAsia="Calibri" w:hAnsi="Arial" w:cs="Arial"/>
          <w:lang w:eastAsia="en-US"/>
        </w:rPr>
      </w:pPr>
      <w:r w:rsidRPr="00966E80">
        <w:rPr>
          <w:rFonts w:ascii="Arial" w:eastAsia="Calibri" w:hAnsi="Arial" w:cs="Arial"/>
          <w:lang w:eastAsia="en-US"/>
        </w:rPr>
        <w:t>umowę dzierżawy na czas oznaczony 3 lat, która dotyczy części nieruchomości o pow. 15,00 m</w:t>
      </w:r>
      <w:r w:rsidRPr="00966E80">
        <w:rPr>
          <w:rFonts w:ascii="Arial" w:eastAsia="Calibri" w:hAnsi="Arial" w:cs="Arial"/>
          <w:vertAlign w:val="superscript"/>
          <w:lang w:eastAsia="en-US"/>
        </w:rPr>
        <w:t>2</w:t>
      </w:r>
      <w:r w:rsidRPr="00966E80">
        <w:rPr>
          <w:rFonts w:ascii="Arial" w:eastAsia="Calibri" w:hAnsi="Arial" w:cs="Arial"/>
          <w:lang w:eastAsia="en-US"/>
        </w:rPr>
        <w:t xml:space="preserve">, poł. w Kłodzku, </w:t>
      </w:r>
      <w:proofErr w:type="spellStart"/>
      <w:r w:rsidRPr="00966E80">
        <w:rPr>
          <w:rFonts w:ascii="Arial" w:eastAsia="Calibri" w:hAnsi="Arial" w:cs="Arial"/>
          <w:lang w:eastAsia="en-US"/>
        </w:rPr>
        <w:t>ozn</w:t>
      </w:r>
      <w:proofErr w:type="spellEnd"/>
      <w:r w:rsidRPr="00966E80">
        <w:rPr>
          <w:rFonts w:ascii="Arial" w:eastAsia="Calibri" w:hAnsi="Arial" w:cs="Arial"/>
          <w:lang w:eastAsia="en-US"/>
        </w:rPr>
        <w:t xml:space="preserve">. </w:t>
      </w:r>
      <w:proofErr w:type="spellStart"/>
      <w:r w:rsidRPr="00966E80">
        <w:rPr>
          <w:rFonts w:ascii="Arial" w:eastAsia="Calibri" w:hAnsi="Arial" w:cs="Arial"/>
          <w:lang w:eastAsia="en-US"/>
        </w:rPr>
        <w:t>geodez</w:t>
      </w:r>
      <w:proofErr w:type="spellEnd"/>
      <w:r w:rsidRPr="00966E80">
        <w:rPr>
          <w:rFonts w:ascii="Arial" w:eastAsia="Calibri" w:hAnsi="Arial" w:cs="Arial"/>
          <w:lang w:eastAsia="en-US"/>
        </w:rPr>
        <w:t>. jako dz. nr 26 (AM-3) obręb Nowe Miasto, z przeznaczeniem na cele składowo-magazynowe;</w:t>
      </w:r>
    </w:p>
    <w:p w14:paraId="49D0FC14" w14:textId="33C49529" w:rsidR="00326EB8" w:rsidRPr="00966E80" w:rsidRDefault="00326EB8" w:rsidP="00966E80">
      <w:pPr>
        <w:numPr>
          <w:ilvl w:val="0"/>
          <w:numId w:val="54"/>
        </w:numPr>
        <w:ind w:left="709"/>
        <w:rPr>
          <w:rFonts w:ascii="Arial" w:eastAsia="Calibri" w:hAnsi="Arial" w:cs="Arial"/>
          <w:lang w:eastAsia="en-US"/>
        </w:rPr>
      </w:pPr>
      <w:r w:rsidRPr="00966E80">
        <w:rPr>
          <w:rFonts w:ascii="Arial" w:eastAsia="Calibri" w:hAnsi="Arial" w:cs="Arial"/>
          <w:lang w:eastAsia="en-US"/>
        </w:rPr>
        <w:t>umowę dzierżawy na czas oznaczony 3 lat, która dotyczy części nieruchomości o pow. 15,00 m</w:t>
      </w:r>
      <w:r w:rsidRPr="00966E80">
        <w:rPr>
          <w:rFonts w:ascii="Arial" w:eastAsia="Calibri" w:hAnsi="Arial" w:cs="Arial"/>
          <w:vertAlign w:val="superscript"/>
          <w:lang w:eastAsia="en-US"/>
        </w:rPr>
        <w:t>2</w:t>
      </w:r>
      <w:r w:rsidRPr="00966E80">
        <w:rPr>
          <w:rFonts w:ascii="Arial" w:eastAsia="Calibri" w:hAnsi="Arial" w:cs="Arial"/>
          <w:lang w:eastAsia="en-US"/>
        </w:rPr>
        <w:t xml:space="preserve">, poł. w Kłodzku, </w:t>
      </w:r>
      <w:proofErr w:type="spellStart"/>
      <w:r w:rsidRPr="00966E80">
        <w:rPr>
          <w:rFonts w:ascii="Arial" w:eastAsia="Calibri" w:hAnsi="Arial" w:cs="Arial"/>
          <w:lang w:eastAsia="en-US"/>
        </w:rPr>
        <w:t>ozn</w:t>
      </w:r>
      <w:proofErr w:type="spellEnd"/>
      <w:r w:rsidRPr="00966E80">
        <w:rPr>
          <w:rFonts w:ascii="Arial" w:eastAsia="Calibri" w:hAnsi="Arial" w:cs="Arial"/>
          <w:lang w:eastAsia="en-US"/>
        </w:rPr>
        <w:t xml:space="preserve">. </w:t>
      </w:r>
      <w:proofErr w:type="spellStart"/>
      <w:r w:rsidRPr="00966E80">
        <w:rPr>
          <w:rFonts w:ascii="Arial" w:eastAsia="Calibri" w:hAnsi="Arial" w:cs="Arial"/>
          <w:lang w:eastAsia="en-US"/>
        </w:rPr>
        <w:t>geodez</w:t>
      </w:r>
      <w:proofErr w:type="spellEnd"/>
      <w:r w:rsidRPr="00966E80">
        <w:rPr>
          <w:rFonts w:ascii="Arial" w:eastAsia="Calibri" w:hAnsi="Arial" w:cs="Arial"/>
          <w:lang w:eastAsia="en-US"/>
        </w:rPr>
        <w:t>. jako dz. nr 26 (AM-3) obręb Nowe Miasto, z przeznaczeniem na cele składowo-magazynowe;</w:t>
      </w:r>
    </w:p>
    <w:p w14:paraId="71637762" w14:textId="179B104D" w:rsidR="00326EB8" w:rsidRPr="00966E80" w:rsidRDefault="00326EB8" w:rsidP="00966E80">
      <w:pPr>
        <w:numPr>
          <w:ilvl w:val="0"/>
          <w:numId w:val="54"/>
        </w:numPr>
        <w:ind w:left="709"/>
        <w:rPr>
          <w:rFonts w:ascii="Arial" w:eastAsia="Calibri" w:hAnsi="Arial" w:cs="Arial"/>
          <w:lang w:eastAsia="en-US"/>
        </w:rPr>
      </w:pPr>
      <w:r w:rsidRPr="00966E80">
        <w:rPr>
          <w:rFonts w:ascii="Arial" w:eastAsia="Calibri" w:hAnsi="Arial" w:cs="Arial"/>
          <w:lang w:eastAsia="en-US"/>
        </w:rPr>
        <w:t>umowę dzierżawy na czas oznaczony 3 lat, która dotyczy części nieruchomości o pow. 15,00 m</w:t>
      </w:r>
      <w:r w:rsidRPr="00966E80">
        <w:rPr>
          <w:rFonts w:ascii="Arial" w:eastAsia="Calibri" w:hAnsi="Arial" w:cs="Arial"/>
          <w:vertAlign w:val="superscript"/>
          <w:lang w:eastAsia="en-US"/>
        </w:rPr>
        <w:t>2</w:t>
      </w:r>
      <w:r w:rsidRPr="00966E80">
        <w:rPr>
          <w:rFonts w:ascii="Arial" w:eastAsia="Calibri" w:hAnsi="Arial" w:cs="Arial"/>
          <w:lang w:eastAsia="en-US"/>
        </w:rPr>
        <w:t xml:space="preserve">, poł. w Kłodzku, </w:t>
      </w:r>
      <w:proofErr w:type="spellStart"/>
      <w:r w:rsidRPr="00966E80">
        <w:rPr>
          <w:rFonts w:ascii="Arial" w:eastAsia="Calibri" w:hAnsi="Arial" w:cs="Arial"/>
          <w:lang w:eastAsia="en-US"/>
        </w:rPr>
        <w:t>ozn</w:t>
      </w:r>
      <w:proofErr w:type="spellEnd"/>
      <w:r w:rsidRPr="00966E80">
        <w:rPr>
          <w:rFonts w:ascii="Arial" w:eastAsia="Calibri" w:hAnsi="Arial" w:cs="Arial"/>
          <w:lang w:eastAsia="en-US"/>
        </w:rPr>
        <w:t xml:space="preserve">. </w:t>
      </w:r>
      <w:proofErr w:type="spellStart"/>
      <w:r w:rsidRPr="00966E80">
        <w:rPr>
          <w:rFonts w:ascii="Arial" w:eastAsia="Calibri" w:hAnsi="Arial" w:cs="Arial"/>
          <w:lang w:eastAsia="en-US"/>
        </w:rPr>
        <w:t>geodez</w:t>
      </w:r>
      <w:proofErr w:type="spellEnd"/>
      <w:r w:rsidRPr="00966E80">
        <w:rPr>
          <w:rFonts w:ascii="Arial" w:eastAsia="Calibri" w:hAnsi="Arial" w:cs="Arial"/>
          <w:lang w:eastAsia="en-US"/>
        </w:rPr>
        <w:t>. jako dz. nr 26 (AM-3) obręb Nowe Miasto, z przeznaczeniem na cele składowo-magazynowe;</w:t>
      </w:r>
    </w:p>
    <w:p w14:paraId="0FE7EEEE" w14:textId="32CD1B9C" w:rsidR="00326EB8" w:rsidRPr="00966E80" w:rsidRDefault="00326EB8" w:rsidP="00966E80">
      <w:pPr>
        <w:numPr>
          <w:ilvl w:val="0"/>
          <w:numId w:val="54"/>
        </w:numPr>
        <w:ind w:left="709"/>
        <w:rPr>
          <w:rFonts w:ascii="Arial" w:eastAsia="Calibri" w:hAnsi="Arial" w:cs="Arial"/>
          <w:lang w:eastAsia="en-US"/>
        </w:rPr>
      </w:pPr>
      <w:r w:rsidRPr="00966E80">
        <w:rPr>
          <w:rFonts w:ascii="Arial" w:eastAsia="Calibri" w:hAnsi="Arial" w:cs="Arial"/>
          <w:lang w:eastAsia="en-US"/>
        </w:rPr>
        <w:t>umowę dzierżawy na czas nieoznaczony, która dotyczy części nieruchomości o pow. 20,00 m</w:t>
      </w:r>
      <w:r w:rsidRPr="00966E80">
        <w:rPr>
          <w:rFonts w:ascii="Arial" w:eastAsia="Calibri" w:hAnsi="Arial" w:cs="Arial"/>
          <w:vertAlign w:val="superscript"/>
          <w:lang w:eastAsia="en-US"/>
        </w:rPr>
        <w:t>2</w:t>
      </w:r>
      <w:r w:rsidRPr="00966E80">
        <w:rPr>
          <w:rFonts w:ascii="Arial" w:eastAsia="Calibri" w:hAnsi="Arial" w:cs="Arial"/>
          <w:lang w:eastAsia="en-US"/>
        </w:rPr>
        <w:t xml:space="preserve">, poł. w Kłodzku, </w:t>
      </w:r>
      <w:proofErr w:type="spellStart"/>
      <w:r w:rsidRPr="00966E80">
        <w:rPr>
          <w:rFonts w:ascii="Arial" w:eastAsia="Calibri" w:hAnsi="Arial" w:cs="Arial"/>
          <w:lang w:eastAsia="en-US"/>
        </w:rPr>
        <w:t>ozn</w:t>
      </w:r>
      <w:proofErr w:type="spellEnd"/>
      <w:r w:rsidRPr="00966E80">
        <w:rPr>
          <w:rFonts w:ascii="Arial" w:eastAsia="Calibri" w:hAnsi="Arial" w:cs="Arial"/>
          <w:lang w:eastAsia="en-US"/>
        </w:rPr>
        <w:t xml:space="preserve">. </w:t>
      </w:r>
      <w:proofErr w:type="spellStart"/>
      <w:r w:rsidRPr="00966E80">
        <w:rPr>
          <w:rFonts w:ascii="Arial" w:eastAsia="Calibri" w:hAnsi="Arial" w:cs="Arial"/>
          <w:lang w:eastAsia="en-US"/>
        </w:rPr>
        <w:t>geodez</w:t>
      </w:r>
      <w:proofErr w:type="spellEnd"/>
      <w:r w:rsidRPr="00966E80">
        <w:rPr>
          <w:rFonts w:ascii="Arial" w:eastAsia="Calibri" w:hAnsi="Arial" w:cs="Arial"/>
          <w:lang w:eastAsia="en-US"/>
        </w:rPr>
        <w:t>. jako dz. nr 111/19 (AM-2) obręb Nowy Świat, z przeznaczeniem na cele składowo-magazynowe;</w:t>
      </w:r>
    </w:p>
    <w:p w14:paraId="0A0368B7" w14:textId="41DDC838" w:rsidR="003801EF" w:rsidRPr="00966E80" w:rsidRDefault="00326EB8" w:rsidP="00966E80">
      <w:pPr>
        <w:numPr>
          <w:ilvl w:val="0"/>
          <w:numId w:val="54"/>
        </w:numPr>
        <w:ind w:left="709"/>
        <w:rPr>
          <w:rFonts w:ascii="Arial" w:eastAsia="Calibri" w:hAnsi="Arial" w:cs="Arial"/>
          <w:lang w:eastAsia="en-US"/>
        </w:rPr>
      </w:pPr>
      <w:r w:rsidRPr="00966E80">
        <w:rPr>
          <w:rFonts w:ascii="Arial" w:eastAsia="Calibri" w:hAnsi="Arial" w:cs="Arial"/>
          <w:lang w:eastAsia="en-US"/>
        </w:rPr>
        <w:lastRenderedPageBreak/>
        <w:t>umowę dzierżawy na czas oznaczony 3 lat, która dotyczy części nieruchomości o pow. 200,00 m</w:t>
      </w:r>
      <w:r w:rsidRPr="00966E80">
        <w:rPr>
          <w:rFonts w:ascii="Arial" w:eastAsia="Calibri" w:hAnsi="Arial" w:cs="Arial"/>
          <w:vertAlign w:val="superscript"/>
          <w:lang w:eastAsia="en-US"/>
        </w:rPr>
        <w:t>2</w:t>
      </w:r>
      <w:r w:rsidRPr="00966E80">
        <w:rPr>
          <w:rFonts w:ascii="Arial" w:eastAsia="Calibri" w:hAnsi="Arial" w:cs="Arial"/>
          <w:lang w:eastAsia="en-US"/>
        </w:rPr>
        <w:t xml:space="preserve">, poł. w Kłodzku, </w:t>
      </w:r>
      <w:proofErr w:type="spellStart"/>
      <w:r w:rsidRPr="00966E80">
        <w:rPr>
          <w:rFonts w:ascii="Arial" w:eastAsia="Calibri" w:hAnsi="Arial" w:cs="Arial"/>
          <w:lang w:eastAsia="en-US"/>
        </w:rPr>
        <w:t>ozn</w:t>
      </w:r>
      <w:proofErr w:type="spellEnd"/>
      <w:r w:rsidRPr="00966E80">
        <w:rPr>
          <w:rFonts w:ascii="Arial" w:eastAsia="Calibri" w:hAnsi="Arial" w:cs="Arial"/>
          <w:lang w:eastAsia="en-US"/>
        </w:rPr>
        <w:t xml:space="preserve">. </w:t>
      </w:r>
      <w:proofErr w:type="spellStart"/>
      <w:r w:rsidRPr="00966E80">
        <w:rPr>
          <w:rFonts w:ascii="Arial" w:eastAsia="Calibri" w:hAnsi="Arial" w:cs="Arial"/>
          <w:lang w:eastAsia="en-US"/>
        </w:rPr>
        <w:t>geodez</w:t>
      </w:r>
      <w:proofErr w:type="spellEnd"/>
      <w:r w:rsidRPr="00966E80">
        <w:rPr>
          <w:rFonts w:ascii="Arial" w:eastAsia="Calibri" w:hAnsi="Arial" w:cs="Arial"/>
          <w:lang w:eastAsia="en-US"/>
        </w:rPr>
        <w:t>. jako dz. nr 126/9 (AM-5) obręb Twierdza, z przeznaczeniem na cele parkingowe.</w:t>
      </w:r>
    </w:p>
    <w:p w14:paraId="721E7E57" w14:textId="77777777" w:rsidR="00326EB8" w:rsidRPr="00966E80" w:rsidRDefault="00326EB8" w:rsidP="00966E80">
      <w:pPr>
        <w:pStyle w:val="Tekstpodstawowy"/>
        <w:widowControl w:val="0"/>
        <w:numPr>
          <w:ilvl w:val="0"/>
          <w:numId w:val="50"/>
        </w:numPr>
        <w:suppressAutoHyphens/>
        <w:ind w:left="426" w:hanging="284"/>
        <w:jc w:val="left"/>
        <w:rPr>
          <w:rFonts w:ascii="Arial" w:eastAsia="Calibri" w:hAnsi="Arial" w:cs="Arial"/>
        </w:rPr>
      </w:pPr>
      <w:bookmarkStart w:id="7" w:name="_Hlk58315818"/>
      <w:r w:rsidRPr="00966E80">
        <w:rPr>
          <w:rFonts w:ascii="Arial" w:hAnsi="Arial" w:cs="Arial"/>
        </w:rPr>
        <w:t>Rozwiązaniu uległy umowy:</w:t>
      </w:r>
      <w:bookmarkEnd w:id="7"/>
    </w:p>
    <w:p w14:paraId="16E1D08F" w14:textId="64D17C8A" w:rsidR="00326EB8" w:rsidRPr="00966E80" w:rsidRDefault="00790578" w:rsidP="00966E80">
      <w:pPr>
        <w:numPr>
          <w:ilvl w:val="0"/>
          <w:numId w:val="55"/>
        </w:numPr>
        <w:ind w:left="709"/>
        <w:rPr>
          <w:rFonts w:ascii="Arial" w:hAnsi="Arial" w:cs="Arial"/>
        </w:rPr>
      </w:pPr>
      <w:r w:rsidRPr="00966E80">
        <w:rPr>
          <w:rFonts w:ascii="Arial" w:hAnsi="Arial" w:cs="Arial"/>
        </w:rPr>
        <w:t>R</w:t>
      </w:r>
      <w:r w:rsidR="00326EB8" w:rsidRPr="00966E80">
        <w:rPr>
          <w:rFonts w:ascii="Arial" w:hAnsi="Arial" w:cs="Arial"/>
        </w:rPr>
        <w:t>ozwiązanie umowy dzierżawy części nieruchomości poł. w Kłodzku, o pow. 531,00m</w:t>
      </w:r>
      <w:r w:rsidR="00326EB8" w:rsidRPr="00966E80">
        <w:rPr>
          <w:rFonts w:ascii="Arial" w:hAnsi="Arial" w:cs="Arial"/>
          <w:vertAlign w:val="superscript"/>
        </w:rPr>
        <w:t>2</w:t>
      </w:r>
      <w:r w:rsidR="00326EB8" w:rsidRPr="00966E80">
        <w:rPr>
          <w:rFonts w:ascii="Arial" w:hAnsi="Arial" w:cs="Arial"/>
        </w:rPr>
        <w:t xml:space="preserve">, </w:t>
      </w:r>
      <w:proofErr w:type="spellStart"/>
      <w:r w:rsidR="00326EB8" w:rsidRPr="00966E80">
        <w:rPr>
          <w:rFonts w:ascii="Arial" w:hAnsi="Arial" w:cs="Arial"/>
        </w:rPr>
        <w:t>ozn</w:t>
      </w:r>
      <w:proofErr w:type="spellEnd"/>
      <w:r w:rsidR="00326EB8" w:rsidRPr="00966E80">
        <w:rPr>
          <w:rFonts w:ascii="Arial" w:hAnsi="Arial" w:cs="Arial"/>
        </w:rPr>
        <w:t xml:space="preserve">. </w:t>
      </w:r>
      <w:proofErr w:type="spellStart"/>
      <w:r w:rsidR="00326EB8" w:rsidRPr="00966E80">
        <w:rPr>
          <w:rFonts w:ascii="Arial" w:hAnsi="Arial" w:cs="Arial"/>
        </w:rPr>
        <w:t>geodez</w:t>
      </w:r>
      <w:proofErr w:type="spellEnd"/>
      <w:r w:rsidR="00326EB8" w:rsidRPr="00966E80">
        <w:rPr>
          <w:rFonts w:ascii="Arial" w:hAnsi="Arial" w:cs="Arial"/>
        </w:rPr>
        <w:t>. jako działka nr 9/2 (AM-7) obręb Zagórze, z przeznaczeniem cele ogródka przydomowego (uprawy warzywno-owocowe)</w:t>
      </w:r>
      <w:r w:rsidRPr="00966E80">
        <w:rPr>
          <w:rFonts w:ascii="Arial" w:hAnsi="Arial" w:cs="Arial"/>
        </w:rPr>
        <w:t>.</w:t>
      </w:r>
    </w:p>
    <w:p w14:paraId="68C08C2D" w14:textId="5BD04DF7" w:rsidR="00326EB8" w:rsidRPr="00966E80" w:rsidRDefault="00326EB8" w:rsidP="00966E80">
      <w:pPr>
        <w:pStyle w:val="Akapitzlist"/>
        <w:numPr>
          <w:ilvl w:val="0"/>
          <w:numId w:val="55"/>
        </w:numPr>
        <w:ind w:left="709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Rozwiązanie umowy dzierżawy części nieruchomości poł. w Kłodzku, o pow. 212,00 m</w:t>
      </w:r>
      <w:r w:rsidRPr="00966E80">
        <w:rPr>
          <w:rFonts w:ascii="Arial" w:hAnsi="Arial" w:cs="Arial"/>
          <w:sz w:val="24"/>
          <w:szCs w:val="24"/>
          <w:vertAlign w:val="superscript"/>
        </w:rPr>
        <w:t>2</w:t>
      </w:r>
      <w:r w:rsidRPr="00966E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6E80">
        <w:rPr>
          <w:rFonts w:ascii="Arial" w:hAnsi="Arial" w:cs="Arial"/>
          <w:sz w:val="24"/>
          <w:szCs w:val="24"/>
        </w:rPr>
        <w:t>ozn</w:t>
      </w:r>
      <w:proofErr w:type="spellEnd"/>
      <w:r w:rsidRPr="00966E8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66E80">
        <w:rPr>
          <w:rFonts w:ascii="Arial" w:hAnsi="Arial" w:cs="Arial"/>
          <w:sz w:val="24"/>
          <w:szCs w:val="24"/>
        </w:rPr>
        <w:t>geodez</w:t>
      </w:r>
      <w:proofErr w:type="spellEnd"/>
      <w:r w:rsidRPr="00966E80">
        <w:rPr>
          <w:rFonts w:ascii="Arial" w:hAnsi="Arial" w:cs="Arial"/>
          <w:sz w:val="24"/>
          <w:szCs w:val="24"/>
        </w:rPr>
        <w:t xml:space="preserve">. jako działka nr 10/2 (AM-6) obręb Stadion, z przeznaczeniem na cele ogródka przydomowego (uprawy </w:t>
      </w:r>
      <w:proofErr w:type="spellStart"/>
      <w:r w:rsidRPr="00966E80">
        <w:rPr>
          <w:rFonts w:ascii="Arial" w:hAnsi="Arial" w:cs="Arial"/>
          <w:sz w:val="24"/>
          <w:szCs w:val="24"/>
        </w:rPr>
        <w:t>warztywno</w:t>
      </w:r>
      <w:proofErr w:type="spellEnd"/>
      <w:r w:rsidRPr="00966E80">
        <w:rPr>
          <w:rFonts w:ascii="Arial" w:hAnsi="Arial" w:cs="Arial"/>
          <w:sz w:val="24"/>
          <w:szCs w:val="24"/>
        </w:rPr>
        <w:t>-owocowe).</w:t>
      </w:r>
    </w:p>
    <w:p w14:paraId="3DCE8E90" w14:textId="14FEB7A2" w:rsidR="00326EB8" w:rsidRPr="00966E80" w:rsidRDefault="00326EB8" w:rsidP="00966E80">
      <w:pPr>
        <w:pStyle w:val="Tekstpodstawowy"/>
        <w:widowControl w:val="0"/>
        <w:numPr>
          <w:ilvl w:val="0"/>
          <w:numId w:val="43"/>
        </w:numPr>
        <w:suppressAutoHyphens/>
        <w:ind w:left="426" w:hanging="426"/>
        <w:jc w:val="left"/>
        <w:rPr>
          <w:rFonts w:ascii="Arial" w:hAnsi="Arial" w:cs="Arial"/>
        </w:rPr>
      </w:pPr>
      <w:r w:rsidRPr="00966E80">
        <w:rPr>
          <w:rFonts w:ascii="Arial" w:hAnsi="Arial" w:cs="Arial"/>
        </w:rPr>
        <w:t>Skierowano do Rady Miejskiej w Kłodzku projekty uchwał w</w:t>
      </w:r>
      <w:r w:rsidR="00A82BF9">
        <w:rPr>
          <w:rFonts w:ascii="Arial" w:hAnsi="Arial" w:cs="Arial"/>
        </w:rPr>
        <w:t xml:space="preserve"> </w:t>
      </w:r>
      <w:r w:rsidRPr="00966E80">
        <w:rPr>
          <w:rFonts w:ascii="Arial" w:hAnsi="Arial" w:cs="Arial"/>
        </w:rPr>
        <w:t>sprawie:</w:t>
      </w:r>
    </w:p>
    <w:p w14:paraId="383FF996" w14:textId="197DAFF0" w:rsidR="00326EB8" w:rsidRPr="00966E80" w:rsidRDefault="00326EB8" w:rsidP="00966E80">
      <w:pPr>
        <w:numPr>
          <w:ilvl w:val="0"/>
          <w:numId w:val="56"/>
        </w:numPr>
        <w:rPr>
          <w:rFonts w:ascii="Arial" w:hAnsi="Arial" w:cs="Arial"/>
        </w:rPr>
      </w:pPr>
      <w:r w:rsidRPr="00966E80">
        <w:rPr>
          <w:rFonts w:ascii="Arial" w:hAnsi="Arial" w:cs="Arial"/>
        </w:rPr>
        <w:t>wyrażenia zgody na zwarcie przez Burmistrza Miasta Kłodzka kolejnej umowy dzierżawy w trybie bezprzetargowym, na czas nieoznaczony, części nieruchomości o powierzchni 15,00 m</w:t>
      </w:r>
      <w:r w:rsidRPr="00966E80">
        <w:rPr>
          <w:rFonts w:ascii="Arial" w:hAnsi="Arial" w:cs="Arial"/>
          <w:vertAlign w:val="superscript"/>
        </w:rPr>
        <w:t>2</w:t>
      </w:r>
      <w:r w:rsidRPr="00966E80">
        <w:rPr>
          <w:rFonts w:ascii="Arial" w:hAnsi="Arial" w:cs="Arial"/>
        </w:rPr>
        <w:t xml:space="preserve"> położonej w</w:t>
      </w:r>
      <w:r w:rsidR="00A82BF9">
        <w:rPr>
          <w:rFonts w:ascii="Arial" w:hAnsi="Arial" w:cs="Arial"/>
        </w:rPr>
        <w:t xml:space="preserve"> </w:t>
      </w:r>
      <w:r w:rsidRPr="00966E80">
        <w:rPr>
          <w:rFonts w:ascii="Arial" w:hAnsi="Arial" w:cs="Arial"/>
        </w:rPr>
        <w:t>Kłodzku, oznaczonej geodezyjnie jako dz. nr 87/2 (AM-4) obręb Nowy Świat, z</w:t>
      </w:r>
      <w:r w:rsidR="00A82BF9">
        <w:rPr>
          <w:rFonts w:ascii="Arial" w:hAnsi="Arial" w:cs="Arial"/>
        </w:rPr>
        <w:t xml:space="preserve"> </w:t>
      </w:r>
      <w:r w:rsidRPr="00966E80">
        <w:rPr>
          <w:rFonts w:ascii="Arial" w:hAnsi="Arial" w:cs="Arial"/>
        </w:rPr>
        <w:t>przeznaczeniem na cele handlowe;</w:t>
      </w:r>
    </w:p>
    <w:p w14:paraId="627947E9" w14:textId="18156BC2" w:rsidR="00326EB8" w:rsidRPr="00966E80" w:rsidRDefault="00326EB8" w:rsidP="00966E80">
      <w:pPr>
        <w:numPr>
          <w:ilvl w:val="0"/>
          <w:numId w:val="56"/>
        </w:numPr>
        <w:rPr>
          <w:rFonts w:ascii="Arial" w:hAnsi="Arial" w:cs="Arial"/>
        </w:rPr>
      </w:pPr>
      <w:r w:rsidRPr="00966E80">
        <w:rPr>
          <w:rFonts w:ascii="Arial" w:hAnsi="Arial" w:cs="Arial"/>
        </w:rPr>
        <w:t>wyrażenia zgody na zwarcie przez Burmistrza Miasta Kłodzka kolejnej umowy dzierżawy w trybie bezprzetargowym, na czas nieoznaczony, części nieruchomości o powierzchni 28,00 m</w:t>
      </w:r>
      <w:r w:rsidRPr="00966E80">
        <w:rPr>
          <w:rFonts w:ascii="Arial" w:hAnsi="Arial" w:cs="Arial"/>
          <w:vertAlign w:val="superscript"/>
        </w:rPr>
        <w:t>2</w:t>
      </w:r>
      <w:r w:rsidRPr="00966E80">
        <w:rPr>
          <w:rFonts w:ascii="Arial" w:hAnsi="Arial" w:cs="Arial"/>
        </w:rPr>
        <w:t xml:space="preserve"> położonej w</w:t>
      </w:r>
      <w:r w:rsidR="00A82BF9">
        <w:rPr>
          <w:rFonts w:ascii="Arial" w:hAnsi="Arial" w:cs="Arial"/>
        </w:rPr>
        <w:t xml:space="preserve"> </w:t>
      </w:r>
      <w:r w:rsidRPr="00966E80">
        <w:rPr>
          <w:rFonts w:ascii="Arial" w:hAnsi="Arial" w:cs="Arial"/>
        </w:rPr>
        <w:t>Kłodzku, oznaczonej geodezyjnie jako dz. nr 3/1 (AM-3) obręb Centrum, z</w:t>
      </w:r>
      <w:r w:rsidR="00A82BF9">
        <w:rPr>
          <w:rFonts w:ascii="Arial" w:hAnsi="Arial" w:cs="Arial"/>
        </w:rPr>
        <w:t xml:space="preserve"> </w:t>
      </w:r>
      <w:r w:rsidRPr="00966E80">
        <w:rPr>
          <w:rFonts w:ascii="Arial" w:hAnsi="Arial" w:cs="Arial"/>
        </w:rPr>
        <w:t>przeznaczeniem na cele usługowe (schody prowadzące do wejścia do PKO BP S.A. oraz schody prowadzące do bankomatu).</w:t>
      </w:r>
    </w:p>
    <w:p w14:paraId="680CC482" w14:textId="760FEF7E" w:rsidR="00326EB8" w:rsidRPr="00966E80" w:rsidRDefault="00326EB8" w:rsidP="00966E80">
      <w:pPr>
        <w:pStyle w:val="Tekstpodstawowy"/>
        <w:widowControl w:val="0"/>
        <w:numPr>
          <w:ilvl w:val="0"/>
          <w:numId w:val="43"/>
        </w:numPr>
        <w:suppressAutoHyphens/>
        <w:ind w:left="426" w:right="283"/>
        <w:jc w:val="left"/>
        <w:rPr>
          <w:rFonts w:ascii="Arial" w:hAnsi="Arial" w:cs="Arial"/>
        </w:rPr>
      </w:pPr>
      <w:r w:rsidRPr="00966E80">
        <w:rPr>
          <w:rFonts w:ascii="Arial" w:hAnsi="Arial" w:cs="Arial"/>
        </w:rPr>
        <w:t>Postępowania administracyjne:</w:t>
      </w:r>
    </w:p>
    <w:p w14:paraId="4CDB974D" w14:textId="77777777" w:rsidR="00326EB8" w:rsidRPr="00966E80" w:rsidRDefault="00326EB8" w:rsidP="00966E80">
      <w:pPr>
        <w:numPr>
          <w:ilvl w:val="0"/>
          <w:numId w:val="57"/>
        </w:numPr>
        <w:ind w:left="426" w:right="283"/>
        <w:rPr>
          <w:rFonts w:ascii="Arial" w:hAnsi="Arial" w:cs="Arial"/>
        </w:rPr>
      </w:pPr>
      <w:r w:rsidRPr="00966E80">
        <w:rPr>
          <w:rFonts w:ascii="Arial" w:hAnsi="Arial" w:cs="Arial"/>
        </w:rPr>
        <w:t xml:space="preserve">Wydano postanowienia w sprawie: </w:t>
      </w:r>
    </w:p>
    <w:p w14:paraId="6245D6EB" w14:textId="3C26A266" w:rsidR="00ED5C1C" w:rsidRPr="00966E80" w:rsidRDefault="00326EB8" w:rsidP="00966E80">
      <w:pPr>
        <w:pStyle w:val="Akapitzlist"/>
        <w:numPr>
          <w:ilvl w:val="0"/>
          <w:numId w:val="58"/>
        </w:numPr>
        <w:ind w:left="709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966E80">
        <w:rPr>
          <w:rFonts w:ascii="Arial" w:eastAsia="MS Mincho" w:hAnsi="Arial" w:cs="Arial"/>
          <w:color w:val="000000"/>
          <w:sz w:val="24"/>
          <w:szCs w:val="24"/>
          <w:lang w:eastAsia="pl-PL"/>
        </w:rPr>
        <w:t>w sprawie dopuszczenia jako dowód operatu szacunkowego w postępowaniu o</w:t>
      </w:r>
      <w:r w:rsidR="00A82BF9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</w:t>
      </w:r>
      <w:r w:rsidRPr="00966E80">
        <w:rPr>
          <w:rFonts w:ascii="Arial" w:eastAsia="MS Mincho" w:hAnsi="Arial" w:cs="Arial"/>
          <w:color w:val="000000"/>
          <w:sz w:val="24"/>
          <w:szCs w:val="24"/>
          <w:lang w:eastAsia="pl-PL"/>
        </w:rPr>
        <w:t>przekształcenie prawa użytkowania wieczystego w prawo własności nieruchomości zabudowanej garażem, położonej w Kłodzku przy ul. św. Wojciecha, oznaczonej geodezyjnie jako działka nr 61/21 (AM-4) obręb 0005, Nowy Świat o powierzchni 0,0019 ha.</w:t>
      </w:r>
    </w:p>
    <w:p w14:paraId="1132B776" w14:textId="3130E79E" w:rsidR="00326EB8" w:rsidRPr="00966E80" w:rsidRDefault="00326EB8" w:rsidP="00966E80">
      <w:pPr>
        <w:numPr>
          <w:ilvl w:val="0"/>
          <w:numId w:val="57"/>
        </w:numPr>
        <w:ind w:left="426" w:right="283"/>
        <w:rPr>
          <w:rFonts w:ascii="Arial" w:hAnsi="Arial" w:cs="Arial"/>
        </w:rPr>
      </w:pPr>
      <w:r w:rsidRPr="00966E80">
        <w:rPr>
          <w:rFonts w:ascii="Arial" w:hAnsi="Arial" w:cs="Arial"/>
        </w:rPr>
        <w:t xml:space="preserve">Wydano decyzje: </w:t>
      </w:r>
    </w:p>
    <w:p w14:paraId="61B4E4AF" w14:textId="77777777" w:rsidR="00326EB8" w:rsidRPr="00966E80" w:rsidRDefault="00326EB8" w:rsidP="00966E80">
      <w:pPr>
        <w:pStyle w:val="Akapitzlist"/>
        <w:numPr>
          <w:ilvl w:val="0"/>
          <w:numId w:val="59"/>
        </w:numPr>
        <w:rPr>
          <w:rFonts w:ascii="Arial" w:eastAsiaTheme="minorHAnsi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 xml:space="preserve">Nr 20–21 z 20/12/2022 - opłata </w:t>
      </w:r>
      <w:proofErr w:type="spellStart"/>
      <w:r w:rsidRPr="00966E80">
        <w:rPr>
          <w:rFonts w:ascii="Arial" w:hAnsi="Arial" w:cs="Arial"/>
          <w:sz w:val="24"/>
          <w:szCs w:val="24"/>
        </w:rPr>
        <w:t>adiacencka</w:t>
      </w:r>
      <w:proofErr w:type="spellEnd"/>
      <w:r w:rsidRPr="00966E80">
        <w:rPr>
          <w:rFonts w:ascii="Arial" w:hAnsi="Arial" w:cs="Arial"/>
          <w:sz w:val="24"/>
          <w:szCs w:val="24"/>
        </w:rPr>
        <w:t xml:space="preserve"> z tytułu podziału nieruchomości;</w:t>
      </w:r>
    </w:p>
    <w:p w14:paraId="73B5FDF7" w14:textId="77777777" w:rsidR="00326EB8" w:rsidRPr="00966E80" w:rsidRDefault="00326EB8" w:rsidP="00966E80">
      <w:pPr>
        <w:pStyle w:val="Akapitzlist"/>
        <w:numPr>
          <w:ilvl w:val="0"/>
          <w:numId w:val="59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Nr 22 z 28/12/2022 – opłata planistyczna;</w:t>
      </w:r>
    </w:p>
    <w:p w14:paraId="27DCD841" w14:textId="77777777" w:rsidR="00326EB8" w:rsidRPr="00966E80" w:rsidRDefault="00326EB8" w:rsidP="00966E80">
      <w:pPr>
        <w:pStyle w:val="Akapitzlist"/>
        <w:numPr>
          <w:ilvl w:val="0"/>
          <w:numId w:val="59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 xml:space="preserve">Nr 23 z 29/12/2022 - opłata </w:t>
      </w:r>
      <w:proofErr w:type="spellStart"/>
      <w:r w:rsidRPr="00966E80">
        <w:rPr>
          <w:rFonts w:ascii="Arial" w:hAnsi="Arial" w:cs="Arial"/>
          <w:sz w:val="24"/>
          <w:szCs w:val="24"/>
        </w:rPr>
        <w:t>adiacencka</w:t>
      </w:r>
      <w:proofErr w:type="spellEnd"/>
      <w:r w:rsidRPr="00966E80">
        <w:rPr>
          <w:rFonts w:ascii="Arial" w:hAnsi="Arial" w:cs="Arial"/>
          <w:sz w:val="24"/>
          <w:szCs w:val="24"/>
        </w:rPr>
        <w:t xml:space="preserve"> z tytułu podziału nieruchomości;</w:t>
      </w:r>
    </w:p>
    <w:p w14:paraId="5E610243" w14:textId="77777777" w:rsidR="00326EB8" w:rsidRPr="00966E80" w:rsidRDefault="00326EB8" w:rsidP="00966E80">
      <w:pPr>
        <w:pStyle w:val="Akapitzlist"/>
        <w:numPr>
          <w:ilvl w:val="0"/>
          <w:numId w:val="59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 xml:space="preserve">Nr 24 z 30/12/2022 - opłata </w:t>
      </w:r>
      <w:proofErr w:type="spellStart"/>
      <w:r w:rsidRPr="00966E80">
        <w:rPr>
          <w:rFonts w:ascii="Arial" w:hAnsi="Arial" w:cs="Arial"/>
          <w:sz w:val="24"/>
          <w:szCs w:val="24"/>
        </w:rPr>
        <w:t>adiacencka</w:t>
      </w:r>
      <w:proofErr w:type="spellEnd"/>
      <w:r w:rsidRPr="00966E80">
        <w:rPr>
          <w:rFonts w:ascii="Arial" w:hAnsi="Arial" w:cs="Arial"/>
          <w:sz w:val="24"/>
          <w:szCs w:val="24"/>
        </w:rPr>
        <w:t xml:space="preserve"> z tytułu podziału nieruchomości;</w:t>
      </w:r>
    </w:p>
    <w:p w14:paraId="4AA0BD93" w14:textId="2A6F2B28" w:rsidR="00326EB8" w:rsidRPr="00966E80" w:rsidRDefault="00326EB8" w:rsidP="00966E80">
      <w:pPr>
        <w:pStyle w:val="Akapitzlist"/>
        <w:numPr>
          <w:ilvl w:val="0"/>
          <w:numId w:val="59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  <w:t xml:space="preserve">wydano decyzję nr 8/2022 z dnia 28.12.2022 r. </w:t>
      </w:r>
      <w:r w:rsidRPr="00966E80">
        <w:rPr>
          <w:rFonts w:ascii="Arial" w:hAnsi="Arial" w:cs="Arial"/>
          <w:color w:val="000000" w:themeColor="text1"/>
          <w:sz w:val="24"/>
          <w:szCs w:val="24"/>
        </w:rPr>
        <w:t xml:space="preserve">w sprawie ustalenia </w:t>
      </w:r>
      <w:r w:rsidRPr="00966E80">
        <w:rPr>
          <w:rFonts w:ascii="Arial" w:hAnsi="Arial" w:cs="Arial"/>
          <w:sz w:val="24"/>
          <w:szCs w:val="24"/>
        </w:rPr>
        <w:t xml:space="preserve">warunków zabudowy </w:t>
      </w:r>
      <w:r w:rsidRPr="00966E80">
        <w:rPr>
          <w:rFonts w:ascii="Arial" w:eastAsia="MS Mincho" w:hAnsi="Arial" w:cs="Arial"/>
          <w:color w:val="000000" w:themeColor="text1"/>
          <w:sz w:val="24"/>
          <w:szCs w:val="24"/>
          <w:lang w:eastAsia="pl-PL"/>
        </w:rPr>
        <w:t xml:space="preserve">dla inwestycji obejmującej </w:t>
      </w:r>
      <w:r w:rsidRPr="00966E80">
        <w:rPr>
          <w:rFonts w:ascii="Arial" w:hAnsi="Arial" w:cs="Arial"/>
          <w:sz w:val="24"/>
          <w:szCs w:val="24"/>
        </w:rPr>
        <w:t>budowę budynku mieszkalnego wielorodzinnego z</w:t>
      </w:r>
      <w:r w:rsidR="00A82BF9">
        <w:rPr>
          <w:rFonts w:ascii="Arial" w:hAnsi="Arial" w:cs="Arial"/>
          <w:sz w:val="24"/>
          <w:szCs w:val="24"/>
        </w:rPr>
        <w:t xml:space="preserve"> </w:t>
      </w:r>
      <w:r w:rsidRPr="00966E80">
        <w:rPr>
          <w:rFonts w:ascii="Arial" w:hAnsi="Arial" w:cs="Arial"/>
          <w:sz w:val="24"/>
          <w:szCs w:val="24"/>
        </w:rPr>
        <w:t>garażem podziemnym oraz budynku mieszkalnego wielorodzinnego z</w:t>
      </w:r>
      <w:r w:rsidR="00A82BF9">
        <w:rPr>
          <w:rFonts w:ascii="Arial" w:hAnsi="Arial" w:cs="Arial"/>
          <w:sz w:val="24"/>
          <w:szCs w:val="24"/>
        </w:rPr>
        <w:t xml:space="preserve"> </w:t>
      </w:r>
      <w:r w:rsidRPr="00966E80">
        <w:rPr>
          <w:rFonts w:ascii="Arial" w:hAnsi="Arial" w:cs="Arial"/>
          <w:sz w:val="24"/>
          <w:szCs w:val="24"/>
        </w:rPr>
        <w:t>garażem podziemnym i</w:t>
      </w:r>
      <w:r w:rsidR="00A82BF9">
        <w:rPr>
          <w:rFonts w:ascii="Arial" w:hAnsi="Arial" w:cs="Arial"/>
          <w:sz w:val="24"/>
          <w:szCs w:val="24"/>
        </w:rPr>
        <w:t xml:space="preserve"> </w:t>
      </w:r>
      <w:r w:rsidRPr="00966E80">
        <w:rPr>
          <w:rFonts w:ascii="Arial" w:hAnsi="Arial" w:cs="Arial"/>
          <w:sz w:val="24"/>
          <w:szCs w:val="24"/>
        </w:rPr>
        <w:t>dopuszczeniem usług w</w:t>
      </w:r>
      <w:r w:rsidR="00A82BF9">
        <w:rPr>
          <w:rFonts w:ascii="Arial" w:hAnsi="Arial" w:cs="Arial"/>
          <w:sz w:val="24"/>
          <w:szCs w:val="24"/>
        </w:rPr>
        <w:t xml:space="preserve"> </w:t>
      </w:r>
      <w:r w:rsidRPr="00966E80">
        <w:rPr>
          <w:rFonts w:ascii="Arial" w:hAnsi="Arial" w:cs="Arial"/>
          <w:sz w:val="24"/>
          <w:szCs w:val="24"/>
        </w:rPr>
        <w:t>parterze oraz komunikacją wewnętrzną i</w:t>
      </w:r>
      <w:r w:rsidR="00A82BF9">
        <w:rPr>
          <w:rFonts w:ascii="Arial" w:hAnsi="Arial" w:cs="Arial"/>
          <w:sz w:val="24"/>
          <w:szCs w:val="24"/>
        </w:rPr>
        <w:t xml:space="preserve"> </w:t>
      </w:r>
      <w:r w:rsidRPr="00966E80">
        <w:rPr>
          <w:rFonts w:ascii="Arial" w:hAnsi="Arial" w:cs="Arial"/>
          <w:sz w:val="24"/>
          <w:szCs w:val="24"/>
        </w:rPr>
        <w:t>niezbędną</w:t>
      </w:r>
      <w:r w:rsidR="00A82BF9">
        <w:rPr>
          <w:rFonts w:ascii="Arial" w:hAnsi="Arial" w:cs="Arial"/>
          <w:sz w:val="24"/>
          <w:szCs w:val="24"/>
        </w:rPr>
        <w:t xml:space="preserve"> </w:t>
      </w:r>
      <w:r w:rsidRPr="00966E80">
        <w:rPr>
          <w:rFonts w:ascii="Arial" w:hAnsi="Arial" w:cs="Arial"/>
          <w:sz w:val="24"/>
          <w:szCs w:val="24"/>
        </w:rPr>
        <w:t>infrastrukturą techniczną, na działce nr</w:t>
      </w:r>
      <w:r w:rsidR="00A82BF9">
        <w:rPr>
          <w:rFonts w:ascii="Arial" w:hAnsi="Arial" w:cs="Arial"/>
          <w:sz w:val="24"/>
          <w:szCs w:val="24"/>
        </w:rPr>
        <w:t xml:space="preserve"> </w:t>
      </w:r>
      <w:r w:rsidRPr="00966E80">
        <w:rPr>
          <w:rFonts w:ascii="Arial" w:hAnsi="Arial" w:cs="Arial"/>
          <w:sz w:val="24"/>
          <w:szCs w:val="24"/>
        </w:rPr>
        <w:t>2/133, AM-2, obręb Zagórze, jednostka ewidencyjna Kłodzko-miasto</w:t>
      </w:r>
      <w:r w:rsidR="00CE1B72" w:rsidRPr="00966E80">
        <w:rPr>
          <w:rFonts w:ascii="Arial" w:hAnsi="Arial" w:cs="Arial"/>
          <w:sz w:val="24"/>
          <w:szCs w:val="24"/>
        </w:rPr>
        <w:t>;</w:t>
      </w:r>
    </w:p>
    <w:p w14:paraId="13958633" w14:textId="2C8E483E" w:rsidR="00326EB8" w:rsidRPr="00966E80" w:rsidRDefault="00326EB8" w:rsidP="00966E80">
      <w:pPr>
        <w:pStyle w:val="Akapitzlist"/>
        <w:numPr>
          <w:ilvl w:val="0"/>
          <w:numId w:val="59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 xml:space="preserve">nr 13/2022 w sprawie zatwierdzenia podziału nieruchomości </w:t>
      </w:r>
      <w:proofErr w:type="spellStart"/>
      <w:r w:rsidRPr="00966E80">
        <w:rPr>
          <w:rFonts w:ascii="Arial" w:hAnsi="Arial" w:cs="Arial"/>
          <w:sz w:val="24"/>
          <w:szCs w:val="24"/>
        </w:rPr>
        <w:t>ozn</w:t>
      </w:r>
      <w:proofErr w:type="spellEnd"/>
      <w:r w:rsidRPr="00966E8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66E80">
        <w:rPr>
          <w:rFonts w:ascii="Arial" w:hAnsi="Arial" w:cs="Arial"/>
          <w:sz w:val="24"/>
          <w:szCs w:val="24"/>
        </w:rPr>
        <w:t>geodez</w:t>
      </w:r>
      <w:proofErr w:type="spellEnd"/>
      <w:r w:rsidRPr="00966E80">
        <w:rPr>
          <w:rFonts w:ascii="Arial" w:hAnsi="Arial" w:cs="Arial"/>
          <w:sz w:val="24"/>
          <w:szCs w:val="24"/>
        </w:rPr>
        <w:t>. jako dz. nr 28/14 (AM-4) obręb Jurandów</w:t>
      </w:r>
      <w:bookmarkStart w:id="8" w:name="_Hlk125030690"/>
      <w:r w:rsidRPr="00966E80">
        <w:rPr>
          <w:rFonts w:ascii="Arial" w:hAnsi="Arial" w:cs="Arial"/>
          <w:sz w:val="24"/>
          <w:szCs w:val="24"/>
        </w:rPr>
        <w:t>;</w:t>
      </w:r>
      <w:bookmarkEnd w:id="8"/>
    </w:p>
    <w:p w14:paraId="6A4A052D" w14:textId="69763CED" w:rsidR="00326EB8" w:rsidRPr="00966E80" w:rsidRDefault="00326EB8" w:rsidP="00966E80">
      <w:pPr>
        <w:pStyle w:val="Akapitzlist"/>
        <w:numPr>
          <w:ilvl w:val="0"/>
          <w:numId w:val="59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 xml:space="preserve">nr 14/2022 w sprawie zatwierdzenia podziału nieruchomości </w:t>
      </w:r>
      <w:proofErr w:type="spellStart"/>
      <w:r w:rsidRPr="00966E80">
        <w:rPr>
          <w:rFonts w:ascii="Arial" w:hAnsi="Arial" w:cs="Arial"/>
          <w:sz w:val="24"/>
          <w:szCs w:val="24"/>
        </w:rPr>
        <w:t>ozn</w:t>
      </w:r>
      <w:proofErr w:type="spellEnd"/>
      <w:r w:rsidRPr="00966E8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66E80">
        <w:rPr>
          <w:rFonts w:ascii="Arial" w:hAnsi="Arial" w:cs="Arial"/>
          <w:sz w:val="24"/>
          <w:szCs w:val="24"/>
        </w:rPr>
        <w:t>geodez</w:t>
      </w:r>
      <w:proofErr w:type="spellEnd"/>
      <w:r w:rsidRPr="00966E80">
        <w:rPr>
          <w:rFonts w:ascii="Arial" w:hAnsi="Arial" w:cs="Arial"/>
          <w:sz w:val="24"/>
          <w:szCs w:val="24"/>
        </w:rPr>
        <w:t>. jako dz. nr 5/4 (AM-7) obręb Jurandów;</w:t>
      </w:r>
    </w:p>
    <w:p w14:paraId="18DBAF64" w14:textId="5001B9BD" w:rsidR="00326EB8" w:rsidRPr="00966E80" w:rsidRDefault="00326EB8" w:rsidP="00966E80">
      <w:pPr>
        <w:pStyle w:val="Akapitzlist"/>
        <w:numPr>
          <w:ilvl w:val="0"/>
          <w:numId w:val="59"/>
        </w:numPr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 xml:space="preserve">nr 15/2022 w sprawie zatwierdzenia podziału nieruchomości </w:t>
      </w:r>
      <w:proofErr w:type="spellStart"/>
      <w:r w:rsidRPr="00966E80">
        <w:rPr>
          <w:rFonts w:ascii="Arial" w:hAnsi="Arial" w:cs="Arial"/>
          <w:sz w:val="24"/>
          <w:szCs w:val="24"/>
        </w:rPr>
        <w:t>ozn</w:t>
      </w:r>
      <w:proofErr w:type="spellEnd"/>
      <w:r w:rsidRPr="00966E8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66E80">
        <w:rPr>
          <w:rFonts w:ascii="Arial" w:hAnsi="Arial" w:cs="Arial"/>
          <w:sz w:val="24"/>
          <w:szCs w:val="24"/>
        </w:rPr>
        <w:t>geodez</w:t>
      </w:r>
      <w:proofErr w:type="spellEnd"/>
      <w:r w:rsidRPr="00966E80">
        <w:rPr>
          <w:rFonts w:ascii="Arial" w:hAnsi="Arial" w:cs="Arial"/>
          <w:sz w:val="24"/>
          <w:szCs w:val="24"/>
        </w:rPr>
        <w:t>. jako dz. nr 144/25 (AM-2) obręb Nowe Miasto</w:t>
      </w:r>
      <w:r w:rsidR="00CE1B72" w:rsidRPr="00966E80">
        <w:rPr>
          <w:rFonts w:ascii="Arial" w:hAnsi="Arial" w:cs="Arial"/>
          <w:sz w:val="24"/>
          <w:szCs w:val="24"/>
        </w:rPr>
        <w:t>.</w:t>
      </w:r>
    </w:p>
    <w:p w14:paraId="3EE45B75" w14:textId="77777777" w:rsidR="00326EB8" w:rsidRPr="00966E80" w:rsidRDefault="00326EB8" w:rsidP="00966E80">
      <w:pPr>
        <w:numPr>
          <w:ilvl w:val="0"/>
          <w:numId w:val="57"/>
        </w:numPr>
        <w:ind w:left="426" w:right="283"/>
        <w:rPr>
          <w:rFonts w:ascii="Arial" w:hAnsi="Arial" w:cs="Arial"/>
        </w:rPr>
      </w:pPr>
      <w:r w:rsidRPr="00966E80">
        <w:rPr>
          <w:rFonts w:ascii="Arial" w:hAnsi="Arial" w:cs="Arial"/>
        </w:rPr>
        <w:t>Różne:</w:t>
      </w:r>
    </w:p>
    <w:p w14:paraId="59955FF5" w14:textId="77777777" w:rsidR="00326EB8" w:rsidRPr="00966E80" w:rsidRDefault="00326EB8" w:rsidP="00966E80">
      <w:pPr>
        <w:numPr>
          <w:ilvl w:val="0"/>
          <w:numId w:val="59"/>
        </w:numPr>
        <w:rPr>
          <w:rFonts w:ascii="Arial" w:hAnsi="Arial" w:cs="Arial"/>
        </w:rPr>
      </w:pPr>
      <w:r w:rsidRPr="00966E80">
        <w:rPr>
          <w:rFonts w:ascii="Arial" w:hAnsi="Arial" w:cs="Arial"/>
        </w:rPr>
        <w:t>ustalono numer porządkowy dla budynku przy Pl. Jedności 3F, ul. Ostatnia 3;</w:t>
      </w:r>
    </w:p>
    <w:p w14:paraId="528F2CA5" w14:textId="1D4F822C" w:rsidR="00326EB8" w:rsidRPr="00966E80" w:rsidRDefault="00326EB8" w:rsidP="00966E80">
      <w:pPr>
        <w:numPr>
          <w:ilvl w:val="0"/>
          <w:numId w:val="59"/>
        </w:numPr>
        <w:rPr>
          <w:rFonts w:ascii="Arial" w:hAnsi="Arial" w:cs="Arial"/>
        </w:rPr>
      </w:pPr>
      <w:r w:rsidRPr="00966E80">
        <w:rPr>
          <w:rFonts w:ascii="Arial" w:hAnsi="Arial" w:cs="Arial"/>
        </w:rPr>
        <w:lastRenderedPageBreak/>
        <w:t xml:space="preserve">przyjęto propozycję zmiany stawki procentowej z 3% na 0,3% dla nieruchomości gruntowej przeznaczonej na niezarobkową działalność kulturalną tj. prowadzenie samorządowej instytucji kultury (art. 72 ust. 3 pkt 3 </w:t>
      </w:r>
      <w:proofErr w:type="spellStart"/>
      <w:r w:rsidRPr="00966E80">
        <w:rPr>
          <w:rFonts w:ascii="Arial" w:hAnsi="Arial" w:cs="Arial"/>
        </w:rPr>
        <w:t>ugn</w:t>
      </w:r>
      <w:proofErr w:type="spellEnd"/>
      <w:r w:rsidRPr="00966E80">
        <w:rPr>
          <w:rFonts w:ascii="Arial" w:hAnsi="Arial" w:cs="Arial"/>
        </w:rPr>
        <w:t>.), położonej w Kłodzku przy Pl. Władysława Jagiełły 1, oznaczonej geodezyjnie jako działka nr 54 (AM-1) obręb 0010, Centrum o powierzchni 0,1230 ha, wpisanej do księgi wieczystej SW1K/00040616/2, której użytkownikiem wieczystym jest Kłodzki Ośrodek Kultury;</w:t>
      </w:r>
    </w:p>
    <w:p w14:paraId="59B08C55" w14:textId="008282C7" w:rsidR="00326EB8" w:rsidRPr="00966E80" w:rsidRDefault="00326EB8" w:rsidP="00966E80">
      <w:pPr>
        <w:numPr>
          <w:ilvl w:val="0"/>
          <w:numId w:val="59"/>
        </w:numPr>
        <w:rPr>
          <w:rFonts w:ascii="Arial" w:hAnsi="Arial" w:cs="Arial"/>
        </w:rPr>
      </w:pPr>
      <w:r w:rsidRPr="00966E80">
        <w:rPr>
          <w:rFonts w:ascii="Arial" w:hAnsi="Arial" w:cs="Arial"/>
        </w:rPr>
        <w:t>wydano zaświadczenia wraz z informacją o wysokości opłaty z tytułu przekształcenia prawa użytkowania wieczystego w prawo własności dla nieruchomości zabudowanych budynkami mieszkalnymi, na podstawie ustawy z</w:t>
      </w:r>
      <w:r w:rsidR="00A82BF9">
        <w:rPr>
          <w:rFonts w:ascii="Arial" w:hAnsi="Arial" w:cs="Arial"/>
        </w:rPr>
        <w:t xml:space="preserve"> </w:t>
      </w:r>
      <w:r w:rsidRPr="00966E80">
        <w:rPr>
          <w:rFonts w:ascii="Arial" w:hAnsi="Arial" w:cs="Arial"/>
        </w:rPr>
        <w:t>dnia 20</w:t>
      </w:r>
      <w:r w:rsidR="00A82BF9">
        <w:rPr>
          <w:rFonts w:ascii="Arial" w:hAnsi="Arial" w:cs="Arial"/>
        </w:rPr>
        <w:t xml:space="preserve"> </w:t>
      </w:r>
      <w:r w:rsidRPr="00966E80">
        <w:rPr>
          <w:rFonts w:ascii="Arial" w:hAnsi="Arial" w:cs="Arial"/>
        </w:rPr>
        <w:t>lipca 2018 r. o</w:t>
      </w:r>
      <w:r w:rsidR="00A82BF9">
        <w:rPr>
          <w:rFonts w:ascii="Arial" w:hAnsi="Arial" w:cs="Arial"/>
        </w:rPr>
        <w:t xml:space="preserve"> </w:t>
      </w:r>
      <w:r w:rsidRPr="00966E80">
        <w:rPr>
          <w:rFonts w:ascii="Arial" w:hAnsi="Arial" w:cs="Arial"/>
        </w:rPr>
        <w:t>przekształceniu prawa użytkowania wieczystego gruntów zabudowanych na cele mieszkaniowe w prawo własności tych gruntów, dla budynku przy ul. Jacka Malczewskiego 18 - szt. 14;</w:t>
      </w:r>
    </w:p>
    <w:p w14:paraId="65048346" w14:textId="410A761E" w:rsidR="00326EB8" w:rsidRPr="00966E80" w:rsidRDefault="00326EB8" w:rsidP="00966E80">
      <w:pPr>
        <w:numPr>
          <w:ilvl w:val="0"/>
          <w:numId w:val="59"/>
        </w:numPr>
        <w:ind w:left="709"/>
        <w:rPr>
          <w:rFonts w:ascii="Arial" w:hAnsi="Arial" w:cs="Arial"/>
        </w:rPr>
      </w:pPr>
      <w:r w:rsidRPr="00966E80">
        <w:rPr>
          <w:rFonts w:ascii="Arial" w:hAnsi="Arial" w:cs="Arial"/>
        </w:rPr>
        <w:t>wydano 4 zaświadczenia o dokonaniu zapłaty oraz 2 pisma z informacją o wysokości opłaty jednorazowej z tytułu przekształcenia, o</w:t>
      </w:r>
      <w:r w:rsidR="00A82BF9">
        <w:rPr>
          <w:rFonts w:ascii="Arial" w:hAnsi="Arial" w:cs="Arial"/>
        </w:rPr>
        <w:t xml:space="preserve"> </w:t>
      </w:r>
      <w:r w:rsidRPr="00966E80">
        <w:rPr>
          <w:rFonts w:ascii="Arial" w:hAnsi="Arial" w:cs="Arial"/>
        </w:rPr>
        <w:t>którym mowa w ww. ustawie o</w:t>
      </w:r>
      <w:r w:rsidR="00A82BF9">
        <w:rPr>
          <w:rFonts w:ascii="Arial" w:hAnsi="Arial" w:cs="Arial"/>
        </w:rPr>
        <w:t xml:space="preserve"> </w:t>
      </w:r>
      <w:r w:rsidRPr="00966E80">
        <w:rPr>
          <w:rFonts w:ascii="Arial" w:hAnsi="Arial" w:cs="Arial"/>
        </w:rPr>
        <w:t>przekształceniu prawa użytkowania wieczystego (...)</w:t>
      </w:r>
      <w:r w:rsidR="008A17A7" w:rsidRPr="00966E80">
        <w:rPr>
          <w:rFonts w:ascii="Arial" w:hAnsi="Arial" w:cs="Arial"/>
        </w:rPr>
        <w:t>;</w:t>
      </w:r>
    </w:p>
    <w:p w14:paraId="792D11EE" w14:textId="57D222B8" w:rsidR="00326EB8" w:rsidRPr="00966E80" w:rsidRDefault="00326EB8" w:rsidP="00966E80">
      <w:pPr>
        <w:widowControl w:val="0"/>
        <w:numPr>
          <w:ilvl w:val="0"/>
          <w:numId w:val="59"/>
        </w:numPr>
        <w:suppressAutoHyphens/>
        <w:ind w:left="709"/>
        <w:rPr>
          <w:rFonts w:ascii="Arial" w:hAnsi="Arial" w:cs="Arial"/>
        </w:rPr>
      </w:pPr>
      <w:r w:rsidRPr="00966E80">
        <w:rPr>
          <w:rFonts w:ascii="Arial" w:hAnsi="Arial" w:cs="Arial"/>
        </w:rPr>
        <w:t xml:space="preserve">wydano 8 zaświadczeń dla nabywców lokali obciążonych roszczeniem o opłatę </w:t>
      </w:r>
      <w:proofErr w:type="spellStart"/>
      <w:r w:rsidRPr="00966E80">
        <w:rPr>
          <w:rFonts w:ascii="Arial" w:hAnsi="Arial" w:cs="Arial"/>
        </w:rPr>
        <w:t>przekształceniową</w:t>
      </w:r>
      <w:proofErr w:type="spellEnd"/>
      <w:r w:rsidRPr="00966E80">
        <w:rPr>
          <w:rFonts w:ascii="Arial" w:hAnsi="Arial" w:cs="Arial"/>
        </w:rPr>
        <w:t xml:space="preserve"> na podstawie ww. ustawy o</w:t>
      </w:r>
      <w:r w:rsidR="00A82BF9">
        <w:rPr>
          <w:rFonts w:ascii="Arial" w:hAnsi="Arial" w:cs="Arial"/>
        </w:rPr>
        <w:t xml:space="preserve"> </w:t>
      </w:r>
      <w:r w:rsidRPr="00966E80">
        <w:rPr>
          <w:rFonts w:ascii="Arial" w:hAnsi="Arial" w:cs="Arial"/>
        </w:rPr>
        <w:t>przekształceniu prawa użytkowania wieczystego (...);</w:t>
      </w:r>
    </w:p>
    <w:p w14:paraId="349DDF74" w14:textId="45BEA542" w:rsidR="00326EB8" w:rsidRPr="00966E80" w:rsidRDefault="00326EB8" w:rsidP="00966E80">
      <w:pPr>
        <w:pStyle w:val="Tekstpodstawowy"/>
        <w:numPr>
          <w:ilvl w:val="0"/>
          <w:numId w:val="59"/>
        </w:numPr>
        <w:spacing w:line="276" w:lineRule="auto"/>
        <w:jc w:val="left"/>
        <w:rPr>
          <w:rFonts w:ascii="Arial" w:eastAsia="MS Mincho" w:hAnsi="Arial" w:cs="Arial"/>
        </w:rPr>
      </w:pPr>
      <w:r w:rsidRPr="00966E80">
        <w:rPr>
          <w:rFonts w:ascii="Arial" w:eastAsiaTheme="minorHAnsi" w:hAnsi="Arial" w:cs="Arial"/>
          <w:lang w:eastAsia="en-US"/>
        </w:rPr>
        <w:t xml:space="preserve">wydano zaświadczenie o ostateczności decyzji </w:t>
      </w:r>
      <w:r w:rsidRPr="00966E80">
        <w:rPr>
          <w:rFonts w:ascii="Arial" w:eastAsia="MS Mincho" w:hAnsi="Arial" w:cs="Arial"/>
          <w:color w:val="000000" w:themeColor="text1"/>
        </w:rPr>
        <w:t>nr 7/2022 z dnia 25.11.2022 r., o</w:t>
      </w:r>
      <w:r w:rsidR="00A82BF9">
        <w:rPr>
          <w:rFonts w:ascii="Arial" w:hAnsi="Arial" w:cs="Arial"/>
          <w:color w:val="000000" w:themeColor="text1"/>
        </w:rPr>
        <w:t xml:space="preserve"> </w:t>
      </w:r>
      <w:r w:rsidRPr="00966E80">
        <w:rPr>
          <w:rFonts w:ascii="Arial" w:hAnsi="Arial" w:cs="Arial"/>
        </w:rPr>
        <w:t xml:space="preserve">warunkach zabudowy dla  inwestycji obejmującej </w:t>
      </w:r>
      <w:r w:rsidRPr="00966E80">
        <w:rPr>
          <w:rFonts w:ascii="Arial" w:hAnsi="Arial" w:cs="Arial"/>
          <w:color w:val="000000" w:themeColor="text1"/>
        </w:rPr>
        <w:t xml:space="preserve">budowę stacji </w:t>
      </w:r>
      <w:r w:rsidRPr="00966E80">
        <w:rPr>
          <w:rFonts w:ascii="Arial" w:eastAsia="MS Mincho" w:hAnsi="Arial" w:cs="Arial"/>
          <w:color w:val="000000" w:themeColor="text1"/>
        </w:rPr>
        <w:t>elektroenergetycznej</w:t>
      </w:r>
      <w:r w:rsidRPr="00966E80">
        <w:rPr>
          <w:rFonts w:ascii="Arial" w:hAnsi="Arial" w:cs="Arial"/>
          <w:color w:val="000000" w:themeColor="text1"/>
        </w:rPr>
        <w:t xml:space="preserve"> GPO SN/110 </w:t>
      </w:r>
      <w:proofErr w:type="spellStart"/>
      <w:r w:rsidRPr="00966E80">
        <w:rPr>
          <w:rFonts w:ascii="Arial" w:hAnsi="Arial" w:cs="Arial"/>
          <w:color w:val="000000" w:themeColor="text1"/>
        </w:rPr>
        <w:t>kV</w:t>
      </w:r>
      <w:proofErr w:type="spellEnd"/>
      <w:r w:rsidRPr="00966E80">
        <w:rPr>
          <w:rFonts w:ascii="Arial" w:hAnsi="Arial" w:cs="Arial"/>
          <w:color w:val="000000" w:themeColor="text1"/>
        </w:rPr>
        <w:t xml:space="preserve"> Kłodzko wraz z infrastrukturą towarzyszącą, na</w:t>
      </w:r>
      <w:r w:rsidR="00A82BF9">
        <w:rPr>
          <w:rFonts w:ascii="Arial" w:hAnsi="Arial" w:cs="Arial"/>
          <w:color w:val="000000" w:themeColor="text1"/>
        </w:rPr>
        <w:t xml:space="preserve"> </w:t>
      </w:r>
      <w:r w:rsidRPr="00966E80">
        <w:rPr>
          <w:rFonts w:ascii="Arial" w:hAnsi="Arial" w:cs="Arial"/>
          <w:color w:val="000000" w:themeColor="text1"/>
        </w:rPr>
        <w:t>części dz. nr 2/85, AM-2, obręb Zagórze, jednostka ewidencyjna Kłodzko-miasto.</w:t>
      </w:r>
    </w:p>
    <w:p w14:paraId="27923EC2" w14:textId="77777777" w:rsidR="00326EB8" w:rsidRPr="00966E80" w:rsidRDefault="00326EB8" w:rsidP="00966E80">
      <w:pPr>
        <w:pStyle w:val="Tekstpodstawowy"/>
        <w:widowControl w:val="0"/>
        <w:numPr>
          <w:ilvl w:val="0"/>
          <w:numId w:val="43"/>
        </w:numPr>
        <w:suppressAutoHyphens/>
        <w:ind w:left="426" w:right="283" w:hanging="426"/>
        <w:jc w:val="left"/>
        <w:rPr>
          <w:rFonts w:ascii="Arial" w:hAnsi="Arial" w:cs="Arial"/>
        </w:rPr>
      </w:pPr>
      <w:r w:rsidRPr="00966E80">
        <w:rPr>
          <w:rFonts w:ascii="Arial" w:hAnsi="Arial" w:cs="Arial"/>
          <w:lang w:eastAsia="en-US"/>
        </w:rPr>
        <w:t>Ilość wydanych koncesji alkoholowych:</w:t>
      </w:r>
    </w:p>
    <w:p w14:paraId="307E553F" w14:textId="77777777" w:rsidR="00326EB8" w:rsidRPr="00966E80" w:rsidRDefault="00326EB8" w:rsidP="00966E80">
      <w:pPr>
        <w:ind w:right="283"/>
        <w:rPr>
          <w:rFonts w:ascii="Arial" w:eastAsia="Times New Roman" w:hAnsi="Arial" w:cs="Arial"/>
          <w:lang w:eastAsia="en-US"/>
        </w:rPr>
      </w:pPr>
      <w:r w:rsidRPr="00966E80">
        <w:rPr>
          <w:rFonts w:ascii="Arial" w:hAnsi="Arial" w:cs="Arial"/>
        </w:rPr>
        <w:t>W ww. okresie wydano:</w:t>
      </w:r>
    </w:p>
    <w:p w14:paraId="79991146" w14:textId="77777777" w:rsidR="00326EB8" w:rsidRPr="00966E80" w:rsidRDefault="00326EB8" w:rsidP="00966E80">
      <w:pPr>
        <w:numPr>
          <w:ilvl w:val="0"/>
          <w:numId w:val="60"/>
        </w:numPr>
        <w:ind w:right="283"/>
        <w:rPr>
          <w:rFonts w:ascii="Arial" w:eastAsia="Times New Roman" w:hAnsi="Arial" w:cs="Arial"/>
          <w:lang w:eastAsia="en-US"/>
        </w:rPr>
      </w:pPr>
      <w:r w:rsidRPr="00966E80">
        <w:rPr>
          <w:rFonts w:ascii="Arial" w:eastAsia="Times New Roman" w:hAnsi="Arial" w:cs="Arial"/>
          <w:lang w:eastAsia="en-US"/>
        </w:rPr>
        <w:t>zezwolenia na sprzedaż napojów alkoholowych do 4,5 % i piwa – 1</w:t>
      </w:r>
    </w:p>
    <w:p w14:paraId="00389DE6" w14:textId="77777777" w:rsidR="00326EB8" w:rsidRPr="00966E80" w:rsidRDefault="00326EB8" w:rsidP="00966E80">
      <w:pPr>
        <w:numPr>
          <w:ilvl w:val="0"/>
          <w:numId w:val="60"/>
        </w:numPr>
        <w:ind w:right="283"/>
        <w:rPr>
          <w:rFonts w:ascii="Arial" w:eastAsia="Times New Roman" w:hAnsi="Arial" w:cs="Arial"/>
          <w:lang w:eastAsia="en-US"/>
        </w:rPr>
      </w:pPr>
      <w:r w:rsidRPr="00966E80">
        <w:rPr>
          <w:rFonts w:ascii="Arial" w:eastAsia="Times New Roman" w:hAnsi="Arial" w:cs="Arial"/>
          <w:lang w:eastAsia="en-US"/>
        </w:rPr>
        <w:t>zezwolenia na sprzedaż napojów alkoholowych od 4,5% do 18% – 1</w:t>
      </w:r>
    </w:p>
    <w:p w14:paraId="170E3096" w14:textId="77777777" w:rsidR="00326EB8" w:rsidRPr="00966E80" w:rsidRDefault="00326EB8" w:rsidP="00966E80">
      <w:pPr>
        <w:numPr>
          <w:ilvl w:val="0"/>
          <w:numId w:val="60"/>
        </w:numPr>
        <w:ind w:right="283"/>
        <w:rPr>
          <w:rFonts w:ascii="Arial" w:eastAsia="Times New Roman" w:hAnsi="Arial" w:cs="Arial"/>
          <w:lang w:eastAsia="en-US"/>
        </w:rPr>
      </w:pPr>
      <w:r w:rsidRPr="00966E80">
        <w:rPr>
          <w:rFonts w:ascii="Arial" w:eastAsia="Times New Roman" w:hAnsi="Arial" w:cs="Arial"/>
          <w:lang w:eastAsia="en-US"/>
        </w:rPr>
        <w:t>zezwolenia na sprzedaż napojów alkoholowych powyżej 18% – 1</w:t>
      </w:r>
    </w:p>
    <w:p w14:paraId="166AAE88" w14:textId="77777777" w:rsidR="00326EB8" w:rsidRPr="00966E80" w:rsidRDefault="00326EB8" w:rsidP="00966E80">
      <w:pPr>
        <w:numPr>
          <w:ilvl w:val="0"/>
          <w:numId w:val="60"/>
        </w:numPr>
        <w:ind w:right="283"/>
        <w:rPr>
          <w:rFonts w:ascii="Arial" w:eastAsia="Times New Roman" w:hAnsi="Arial" w:cs="Arial"/>
          <w:lang w:eastAsia="en-US"/>
        </w:rPr>
      </w:pPr>
      <w:r w:rsidRPr="00966E80">
        <w:rPr>
          <w:rFonts w:ascii="Arial" w:eastAsia="Times New Roman" w:hAnsi="Arial" w:cs="Arial"/>
          <w:lang w:eastAsia="en-US"/>
        </w:rPr>
        <w:t>jednorazowe zezwolenia – 0</w:t>
      </w:r>
    </w:p>
    <w:p w14:paraId="0F2345A2" w14:textId="717DF0CD" w:rsidR="00326EB8" w:rsidRPr="00966E80" w:rsidRDefault="00326EB8" w:rsidP="00966E80">
      <w:pPr>
        <w:numPr>
          <w:ilvl w:val="0"/>
          <w:numId w:val="60"/>
        </w:numPr>
        <w:ind w:right="283"/>
        <w:rPr>
          <w:rFonts w:ascii="Arial" w:eastAsia="Times New Roman" w:hAnsi="Arial" w:cs="Arial"/>
          <w:lang w:eastAsia="en-US"/>
        </w:rPr>
      </w:pPr>
      <w:r w:rsidRPr="00966E80">
        <w:rPr>
          <w:rFonts w:ascii="Arial" w:eastAsia="Times New Roman" w:hAnsi="Arial" w:cs="Arial"/>
          <w:lang w:eastAsia="en-US"/>
        </w:rPr>
        <w:t>wygaszenia zezwoleń na sprzedaż alkoholi – 1</w:t>
      </w:r>
    </w:p>
    <w:p w14:paraId="57331ECA" w14:textId="77777777" w:rsidR="00326EB8" w:rsidRPr="00966E80" w:rsidRDefault="00326EB8" w:rsidP="00966E80">
      <w:pPr>
        <w:numPr>
          <w:ilvl w:val="0"/>
          <w:numId w:val="43"/>
        </w:numPr>
        <w:ind w:left="284" w:right="283" w:hanging="284"/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 xml:space="preserve">Ilość wydanych zezwoleń na wykreślenie z hipoteki umownej kaucyjnej </w:t>
      </w:r>
    </w:p>
    <w:p w14:paraId="77E366F1" w14:textId="078BD74C" w:rsidR="00326EB8" w:rsidRPr="00966E80" w:rsidRDefault="00326EB8" w:rsidP="00966E80">
      <w:pPr>
        <w:ind w:left="284" w:right="283"/>
        <w:rPr>
          <w:rFonts w:ascii="Arial" w:eastAsia="Times New Roman" w:hAnsi="Arial" w:cs="Arial"/>
        </w:rPr>
      </w:pPr>
      <w:r w:rsidRPr="00966E80">
        <w:rPr>
          <w:rFonts w:ascii="Arial" w:hAnsi="Arial" w:cs="Arial"/>
        </w:rPr>
        <w:t>W ww. okresie wydano następującą ilość zezwoleń</w:t>
      </w:r>
      <w:r w:rsidRPr="00966E80">
        <w:rPr>
          <w:rFonts w:ascii="Arial" w:eastAsia="Times New Roman" w:hAnsi="Arial" w:cs="Arial"/>
        </w:rPr>
        <w:t xml:space="preserve"> – 3</w:t>
      </w:r>
    </w:p>
    <w:p w14:paraId="69F12CE0" w14:textId="77777777" w:rsidR="00326EB8" w:rsidRPr="00966E80" w:rsidRDefault="00326EB8" w:rsidP="00966E80">
      <w:pPr>
        <w:numPr>
          <w:ilvl w:val="0"/>
          <w:numId w:val="43"/>
        </w:numPr>
        <w:ind w:left="284" w:right="283" w:hanging="284"/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 xml:space="preserve">Ilość wydanych nowych/aktualizowanych licencji TAXI </w:t>
      </w:r>
    </w:p>
    <w:p w14:paraId="71A25882" w14:textId="1ACF249A" w:rsidR="00326EB8" w:rsidRPr="00966E80" w:rsidRDefault="00326EB8" w:rsidP="00966E80">
      <w:pPr>
        <w:ind w:left="284" w:right="283"/>
        <w:rPr>
          <w:rFonts w:ascii="Arial" w:eastAsia="Times New Roman" w:hAnsi="Arial" w:cs="Arial"/>
        </w:rPr>
      </w:pPr>
      <w:r w:rsidRPr="00966E80">
        <w:rPr>
          <w:rFonts w:ascii="Arial" w:hAnsi="Arial" w:cs="Arial"/>
        </w:rPr>
        <w:t>W ww. okresie wydano następującą ilość licencji</w:t>
      </w:r>
      <w:r w:rsidRPr="00966E80">
        <w:rPr>
          <w:rFonts w:ascii="Arial" w:eastAsia="Times New Roman" w:hAnsi="Arial" w:cs="Arial"/>
        </w:rPr>
        <w:t xml:space="preserve"> – 1</w:t>
      </w:r>
    </w:p>
    <w:p w14:paraId="7C2A6530" w14:textId="77777777" w:rsidR="00326EB8" w:rsidRPr="00966E80" w:rsidRDefault="00326EB8" w:rsidP="00966E80">
      <w:pPr>
        <w:numPr>
          <w:ilvl w:val="0"/>
          <w:numId w:val="43"/>
        </w:numPr>
        <w:ind w:left="426" w:right="283" w:hanging="426"/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Wydano wypisy i wyrysy:</w:t>
      </w:r>
    </w:p>
    <w:p w14:paraId="0178ED49" w14:textId="17BBDEF2" w:rsidR="00326EB8" w:rsidRPr="00966E80" w:rsidRDefault="00326EB8" w:rsidP="00966E80">
      <w:pPr>
        <w:pStyle w:val="Akapitzlist"/>
        <w:numPr>
          <w:ilvl w:val="0"/>
          <w:numId w:val="61"/>
        </w:numPr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966E80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966E80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966E80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 51, AM – 3, obręb Jurandów  w Kłodzku (WM 6727.150.2022.MPK),</w:t>
      </w:r>
    </w:p>
    <w:p w14:paraId="1733ACF7" w14:textId="1D64A9D5" w:rsidR="00326EB8" w:rsidRPr="00966E80" w:rsidRDefault="00326EB8" w:rsidP="00966E80">
      <w:pPr>
        <w:pStyle w:val="Akapitzlist"/>
        <w:numPr>
          <w:ilvl w:val="0"/>
          <w:numId w:val="61"/>
        </w:numPr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966E80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966E80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966E80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 83/16, AM – 1, obręb Centrum w Kłodzku (WM.6727.151.2022.MPK),</w:t>
      </w:r>
    </w:p>
    <w:p w14:paraId="347F2FFD" w14:textId="77777777" w:rsidR="00326EB8" w:rsidRPr="00966E80" w:rsidRDefault="00326EB8" w:rsidP="00966E80">
      <w:pPr>
        <w:pStyle w:val="Akapitzlist"/>
        <w:numPr>
          <w:ilvl w:val="0"/>
          <w:numId w:val="61"/>
        </w:numPr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966E80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966E80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966E80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 8, AM – 29, obręb Leszczyna w Kłodzku (WM.6727.152.2022.MPK),</w:t>
      </w:r>
    </w:p>
    <w:p w14:paraId="0E60BAFE" w14:textId="31ED13D8" w:rsidR="00326EB8" w:rsidRPr="00966E80" w:rsidRDefault="00326EB8" w:rsidP="00966E80">
      <w:pPr>
        <w:pStyle w:val="Akapitzlist"/>
        <w:numPr>
          <w:ilvl w:val="0"/>
          <w:numId w:val="61"/>
        </w:numPr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966E80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966E80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966E80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  111/26,  AM – 2, obręb Centrum w Kłodzku (WM 6727.153.2022.MPK),</w:t>
      </w:r>
    </w:p>
    <w:p w14:paraId="2FF25557" w14:textId="6F1F22C0" w:rsidR="00326EB8" w:rsidRPr="00966E80" w:rsidRDefault="00326EB8" w:rsidP="00966E80">
      <w:pPr>
        <w:pStyle w:val="Akapitzlist"/>
        <w:numPr>
          <w:ilvl w:val="0"/>
          <w:numId w:val="61"/>
        </w:numPr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966E80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966E80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966E80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 3/3, AM – 7, obręb Stadion w Kłodzku (WM 6727.1.2023.MPK),</w:t>
      </w:r>
    </w:p>
    <w:p w14:paraId="7EC0A921" w14:textId="1885256D" w:rsidR="00326EB8" w:rsidRPr="00966E80" w:rsidRDefault="00326EB8" w:rsidP="00966E80">
      <w:pPr>
        <w:pStyle w:val="Akapitzlist"/>
        <w:numPr>
          <w:ilvl w:val="0"/>
          <w:numId w:val="61"/>
        </w:numPr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966E80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966E80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966E80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 14/2, AM – 16, obręb  Jurandów w Kłodzku (WM 6727.2.2023.MPK),</w:t>
      </w:r>
    </w:p>
    <w:p w14:paraId="40255A3A" w14:textId="46F97BDF" w:rsidR="00326EB8" w:rsidRPr="00966E80" w:rsidRDefault="00326EB8" w:rsidP="00966E80">
      <w:pPr>
        <w:pStyle w:val="Akapitzlist"/>
        <w:numPr>
          <w:ilvl w:val="0"/>
          <w:numId w:val="61"/>
        </w:numPr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966E80">
        <w:rPr>
          <w:rFonts w:ascii="Arial" w:eastAsia="MS Mincho" w:hAnsi="Arial" w:cs="Arial"/>
          <w:color w:val="000000"/>
          <w:sz w:val="24"/>
          <w:szCs w:val="24"/>
          <w:lang w:eastAsia="pl-PL"/>
        </w:rPr>
        <w:lastRenderedPageBreak/>
        <w:t xml:space="preserve">wypis i </w:t>
      </w:r>
      <w:proofErr w:type="spellStart"/>
      <w:r w:rsidRPr="00966E80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966E80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 32/14, AM – 3, obręb Twierdza w  Kłodzku (WM 6727.3.2023.MPK),</w:t>
      </w:r>
    </w:p>
    <w:p w14:paraId="74032F45" w14:textId="6C11F978" w:rsidR="00326EB8" w:rsidRPr="00966E80" w:rsidRDefault="00326EB8" w:rsidP="00966E80">
      <w:pPr>
        <w:pStyle w:val="Akapitzlist"/>
        <w:numPr>
          <w:ilvl w:val="0"/>
          <w:numId w:val="61"/>
        </w:numPr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966E80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966E80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966E80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 71/33, AM – 2, obręb Centrum w Kłodzku (WM 6727.4.2023.MPK),</w:t>
      </w:r>
    </w:p>
    <w:p w14:paraId="39395FDB" w14:textId="77777777" w:rsidR="00326EB8" w:rsidRPr="00966E80" w:rsidRDefault="00326EB8" w:rsidP="00966E80">
      <w:pPr>
        <w:pStyle w:val="Akapitzlist"/>
        <w:numPr>
          <w:ilvl w:val="0"/>
          <w:numId w:val="61"/>
        </w:numPr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966E80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966E80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966E80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 4/32, AM – 23, obręb Leszczyna w Kłodzku (WM 6727.5.2023.MPK),</w:t>
      </w:r>
    </w:p>
    <w:p w14:paraId="57C1AAC3" w14:textId="5EA7606D" w:rsidR="00326EB8" w:rsidRPr="005D0EF0" w:rsidRDefault="00326EB8" w:rsidP="005D0EF0">
      <w:pPr>
        <w:pStyle w:val="Akapitzlist"/>
        <w:numPr>
          <w:ilvl w:val="0"/>
          <w:numId w:val="61"/>
        </w:numPr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966E80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966E80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966E80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 67/4, AM – 5, obręb  Zacisze w Kłodzku (WM 6727.6.2023.MPK).</w:t>
      </w:r>
    </w:p>
    <w:p w14:paraId="3BC0E3BD" w14:textId="77777777" w:rsidR="00326EB8" w:rsidRPr="00966E80" w:rsidRDefault="00326EB8" w:rsidP="00966E80">
      <w:pPr>
        <w:numPr>
          <w:ilvl w:val="0"/>
          <w:numId w:val="43"/>
        </w:numPr>
        <w:ind w:left="426" w:right="283"/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Wydano opinie urbanistyczne:</w:t>
      </w:r>
    </w:p>
    <w:p w14:paraId="71EDAEE3" w14:textId="149CF7E6" w:rsidR="00326EB8" w:rsidRPr="00966E80" w:rsidRDefault="00326EB8" w:rsidP="00966E80">
      <w:pPr>
        <w:pStyle w:val="Tekstpodstawowy"/>
        <w:numPr>
          <w:ilvl w:val="0"/>
          <w:numId w:val="58"/>
        </w:numPr>
        <w:spacing w:line="276" w:lineRule="auto"/>
        <w:jc w:val="left"/>
        <w:rPr>
          <w:rFonts w:ascii="Arial" w:eastAsiaTheme="minorHAnsi" w:hAnsi="Arial" w:cs="Arial"/>
          <w:lang w:eastAsia="en-US"/>
        </w:rPr>
      </w:pPr>
      <w:r w:rsidRPr="00966E80">
        <w:rPr>
          <w:rFonts w:ascii="Arial" w:eastAsiaTheme="minorHAnsi" w:hAnsi="Arial" w:cs="Arial"/>
          <w:lang w:eastAsia="en-US"/>
        </w:rPr>
        <w:t>opinia urbanistyczna dla nieruchomości przeznaczonej do obrotu w ramach gospodarki nieruchomościami gminnymi, działka nr  53/10, AM – 5, obręb Zacisze w Kłodzku (WM 6727. 71w.2022.MPK),</w:t>
      </w:r>
    </w:p>
    <w:p w14:paraId="465B2384" w14:textId="64DEE188" w:rsidR="00326EB8" w:rsidRPr="00966E80" w:rsidRDefault="00326EB8" w:rsidP="00966E80">
      <w:pPr>
        <w:pStyle w:val="Tekstpodstawowy"/>
        <w:numPr>
          <w:ilvl w:val="0"/>
          <w:numId w:val="58"/>
        </w:numPr>
        <w:spacing w:line="276" w:lineRule="auto"/>
        <w:jc w:val="left"/>
        <w:rPr>
          <w:rFonts w:ascii="Arial" w:eastAsiaTheme="minorHAnsi" w:hAnsi="Arial" w:cs="Arial"/>
          <w:lang w:eastAsia="en-US"/>
        </w:rPr>
      </w:pPr>
      <w:r w:rsidRPr="00966E80">
        <w:rPr>
          <w:rFonts w:ascii="Arial" w:eastAsiaTheme="minorHAnsi" w:hAnsi="Arial" w:cs="Arial"/>
          <w:lang w:eastAsia="en-US"/>
        </w:rPr>
        <w:t>opinia urbanistyczna dla nieruchomości przeznaczonej do obrotu w ramach gospodarki nieruchomościami gminnymi, działka nr 19/3, nr 19/4, nr 19/5, AM – 14, obręb Ustronie w Kłodzku (WM 6727. 72 w.2022.MPK),</w:t>
      </w:r>
    </w:p>
    <w:p w14:paraId="316E4BE8" w14:textId="08223FB8" w:rsidR="00326EB8" w:rsidRPr="00966E80" w:rsidRDefault="00326EB8" w:rsidP="00966E80">
      <w:pPr>
        <w:pStyle w:val="Tekstpodstawowy"/>
        <w:numPr>
          <w:ilvl w:val="0"/>
          <w:numId w:val="58"/>
        </w:numPr>
        <w:spacing w:line="276" w:lineRule="auto"/>
        <w:jc w:val="left"/>
        <w:rPr>
          <w:rFonts w:ascii="Arial" w:eastAsiaTheme="minorHAnsi" w:hAnsi="Arial" w:cs="Arial"/>
          <w:lang w:eastAsia="en-US"/>
        </w:rPr>
      </w:pPr>
      <w:r w:rsidRPr="00966E80">
        <w:rPr>
          <w:rFonts w:ascii="Arial" w:eastAsiaTheme="minorHAnsi" w:hAnsi="Arial" w:cs="Arial"/>
          <w:lang w:eastAsia="en-US"/>
        </w:rPr>
        <w:t>opinia urbanistyczna dla nieruchomości przeznaczonej do obrotu w ramach gospodarki nieruchomościami gminnymi, działka nr 11/8, AM – 29, obręb Leszczyna w Kłodzku (WM 6727. 1 w.2023.MPK),</w:t>
      </w:r>
    </w:p>
    <w:p w14:paraId="7EBEACC3" w14:textId="2028D917" w:rsidR="00326EB8" w:rsidRPr="005D0EF0" w:rsidRDefault="00326EB8" w:rsidP="00966E80">
      <w:pPr>
        <w:pStyle w:val="Tekstpodstawowy"/>
        <w:numPr>
          <w:ilvl w:val="0"/>
          <w:numId w:val="58"/>
        </w:numPr>
        <w:spacing w:line="276" w:lineRule="auto"/>
        <w:jc w:val="left"/>
        <w:rPr>
          <w:rFonts w:ascii="Arial" w:eastAsiaTheme="minorHAnsi" w:hAnsi="Arial" w:cs="Arial"/>
          <w:lang w:eastAsia="en-US"/>
        </w:rPr>
      </w:pPr>
      <w:r w:rsidRPr="00966E80">
        <w:rPr>
          <w:rFonts w:ascii="Arial" w:eastAsiaTheme="minorHAnsi" w:hAnsi="Arial" w:cs="Arial"/>
          <w:lang w:eastAsia="en-US"/>
        </w:rPr>
        <w:t>opinia urbanistyczna dla nieruchomości przeznaczonej do obrotu w ramach gospodarki nieruchomościami gminnymi, działka nr 2/6, AM – 14, obręb Jurandów w Kłodzku (WM 6727. 2 w.2023.MPK).</w:t>
      </w:r>
    </w:p>
    <w:p w14:paraId="73F6A5D4" w14:textId="77777777" w:rsidR="00326EB8" w:rsidRPr="00966E80" w:rsidRDefault="00326EB8" w:rsidP="00966E80">
      <w:pPr>
        <w:spacing w:line="276" w:lineRule="auto"/>
        <w:rPr>
          <w:rFonts w:ascii="Arial" w:hAnsi="Arial" w:cs="Arial"/>
        </w:rPr>
      </w:pPr>
      <w:r w:rsidRPr="00966E80">
        <w:rPr>
          <w:rFonts w:ascii="Arial" w:hAnsi="Arial" w:cs="Arial"/>
        </w:rPr>
        <w:t xml:space="preserve">XI. Informacje z zakresu mieszkaniowego zasobu gminnego: </w:t>
      </w:r>
    </w:p>
    <w:p w14:paraId="5844B2EC" w14:textId="6F57A37B" w:rsidR="00326EB8" w:rsidRPr="00966E80" w:rsidRDefault="00326EB8" w:rsidP="00966E80">
      <w:pPr>
        <w:pStyle w:val="Akapitzlist"/>
        <w:numPr>
          <w:ilvl w:val="0"/>
          <w:numId w:val="62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W związku z prowadzon</w:t>
      </w:r>
      <w:r w:rsidR="00AE3308" w:rsidRPr="00966E80">
        <w:rPr>
          <w:rFonts w:ascii="Arial" w:hAnsi="Arial" w:cs="Arial"/>
          <w:sz w:val="24"/>
          <w:szCs w:val="24"/>
        </w:rPr>
        <w:t>ą</w:t>
      </w:r>
      <w:r w:rsidRPr="00966E80">
        <w:rPr>
          <w:rFonts w:ascii="Arial" w:hAnsi="Arial" w:cs="Arial"/>
          <w:sz w:val="24"/>
          <w:szCs w:val="24"/>
        </w:rPr>
        <w:t xml:space="preserve"> okresową weryfikacja dochodów najemców gminnych lokali mieszkalnych Burmistrz Miasta kłodzka wezwał 57 najemców do przedłożenia deklaracji o wysokości dochodów członków gospodarstw domowych.</w:t>
      </w:r>
    </w:p>
    <w:p w14:paraId="5E90D9C8" w14:textId="124888E6" w:rsidR="00326EB8" w:rsidRPr="00966E80" w:rsidRDefault="00326EB8" w:rsidP="00966E80">
      <w:pPr>
        <w:numPr>
          <w:ilvl w:val="0"/>
          <w:numId w:val="63"/>
        </w:numPr>
        <w:spacing w:line="276" w:lineRule="auto"/>
        <w:rPr>
          <w:rFonts w:ascii="Arial" w:hAnsi="Arial" w:cs="Arial"/>
        </w:rPr>
      </w:pPr>
      <w:r w:rsidRPr="00966E80">
        <w:rPr>
          <w:rFonts w:ascii="Arial" w:hAnsi="Arial" w:cs="Arial"/>
        </w:rPr>
        <w:t>Zaewidencjonowano 4 wniosk</w:t>
      </w:r>
      <w:r w:rsidR="00AE3308" w:rsidRPr="00966E80">
        <w:rPr>
          <w:rFonts w:ascii="Arial" w:hAnsi="Arial" w:cs="Arial"/>
        </w:rPr>
        <w:t>i</w:t>
      </w:r>
      <w:r w:rsidRPr="00966E80">
        <w:rPr>
          <w:rFonts w:ascii="Arial" w:hAnsi="Arial" w:cs="Arial"/>
        </w:rPr>
        <w:t xml:space="preserve"> o przydział mieszkania</w:t>
      </w:r>
      <w:r w:rsidR="008A17A7" w:rsidRPr="00966E80">
        <w:rPr>
          <w:rFonts w:ascii="Arial" w:hAnsi="Arial" w:cs="Arial"/>
        </w:rPr>
        <w:t>.</w:t>
      </w:r>
    </w:p>
    <w:p w14:paraId="75FFA385" w14:textId="1DFF47D2" w:rsidR="00326EB8" w:rsidRPr="00966E80" w:rsidRDefault="00326EB8" w:rsidP="00966E80">
      <w:pPr>
        <w:numPr>
          <w:ilvl w:val="0"/>
          <w:numId w:val="63"/>
        </w:numPr>
        <w:spacing w:line="276" w:lineRule="auto"/>
        <w:rPr>
          <w:rFonts w:ascii="Arial" w:hAnsi="Arial" w:cs="Arial"/>
        </w:rPr>
      </w:pPr>
      <w:r w:rsidRPr="00966E80">
        <w:rPr>
          <w:rFonts w:ascii="Arial" w:hAnsi="Arial" w:cs="Arial"/>
        </w:rPr>
        <w:t>Zweryfikowano 14 wnioski o przydział lokalu mieszkalnego/socjalnego</w:t>
      </w:r>
      <w:r w:rsidR="008A17A7" w:rsidRPr="00966E80">
        <w:rPr>
          <w:rFonts w:ascii="Arial" w:hAnsi="Arial" w:cs="Arial"/>
        </w:rPr>
        <w:t>.</w:t>
      </w:r>
    </w:p>
    <w:p w14:paraId="6B312BA9" w14:textId="0A31A3AF" w:rsidR="00326EB8" w:rsidRPr="00966E80" w:rsidRDefault="00326EB8" w:rsidP="00966E80">
      <w:pPr>
        <w:numPr>
          <w:ilvl w:val="0"/>
          <w:numId w:val="63"/>
        </w:numPr>
        <w:spacing w:line="276" w:lineRule="auto"/>
        <w:rPr>
          <w:rFonts w:ascii="Arial" w:hAnsi="Arial" w:cs="Arial"/>
        </w:rPr>
      </w:pPr>
      <w:r w:rsidRPr="00966E80">
        <w:rPr>
          <w:rFonts w:ascii="Arial" w:hAnsi="Arial" w:cs="Arial"/>
        </w:rPr>
        <w:t>Zaktualizowano 23 wnioski o przydział lokalu socjalnego</w:t>
      </w:r>
      <w:r w:rsidR="008A17A7" w:rsidRPr="00966E80">
        <w:rPr>
          <w:rFonts w:ascii="Arial" w:hAnsi="Arial" w:cs="Arial"/>
        </w:rPr>
        <w:t>.</w:t>
      </w:r>
    </w:p>
    <w:p w14:paraId="5864E675" w14:textId="0351D128" w:rsidR="00326EB8" w:rsidRPr="00966E80" w:rsidRDefault="00326EB8" w:rsidP="00966E80">
      <w:pPr>
        <w:numPr>
          <w:ilvl w:val="0"/>
          <w:numId w:val="63"/>
        </w:numPr>
        <w:spacing w:line="276" w:lineRule="auto"/>
        <w:rPr>
          <w:rFonts w:ascii="Arial" w:hAnsi="Arial" w:cs="Arial"/>
        </w:rPr>
      </w:pPr>
      <w:r w:rsidRPr="00966E80">
        <w:rPr>
          <w:rFonts w:ascii="Arial" w:hAnsi="Arial" w:cs="Arial"/>
        </w:rPr>
        <w:t>Zaktualizowano 34 wnioski o przydział lokalu mieszkalnego</w:t>
      </w:r>
      <w:r w:rsidR="008A17A7" w:rsidRPr="00966E80">
        <w:rPr>
          <w:rFonts w:ascii="Arial" w:hAnsi="Arial" w:cs="Arial"/>
        </w:rPr>
        <w:t>.</w:t>
      </w:r>
    </w:p>
    <w:p w14:paraId="31E9FE48" w14:textId="28A5A337" w:rsidR="00326EB8" w:rsidRPr="00966E80" w:rsidRDefault="00326EB8" w:rsidP="00966E80">
      <w:pPr>
        <w:numPr>
          <w:ilvl w:val="0"/>
          <w:numId w:val="63"/>
        </w:numPr>
        <w:spacing w:line="276" w:lineRule="auto"/>
        <w:rPr>
          <w:rFonts w:ascii="Arial" w:hAnsi="Arial" w:cs="Arial"/>
        </w:rPr>
      </w:pPr>
      <w:r w:rsidRPr="00966E80">
        <w:rPr>
          <w:rFonts w:ascii="Arial" w:hAnsi="Arial" w:cs="Arial"/>
        </w:rPr>
        <w:t>Rozpatrzono 2 wnioski o zwrot nadpłaconego czynszu</w:t>
      </w:r>
      <w:r w:rsidR="008A17A7" w:rsidRPr="00966E80">
        <w:rPr>
          <w:rFonts w:ascii="Arial" w:hAnsi="Arial" w:cs="Arial"/>
        </w:rPr>
        <w:t>.</w:t>
      </w:r>
    </w:p>
    <w:p w14:paraId="317DF31C" w14:textId="24B4B72B" w:rsidR="00326EB8" w:rsidRPr="005D0EF0" w:rsidRDefault="00326EB8" w:rsidP="00966E80">
      <w:pPr>
        <w:numPr>
          <w:ilvl w:val="0"/>
          <w:numId w:val="63"/>
        </w:numPr>
        <w:spacing w:line="276" w:lineRule="auto"/>
        <w:rPr>
          <w:rFonts w:ascii="Arial" w:hAnsi="Arial" w:cs="Arial"/>
        </w:rPr>
      </w:pPr>
      <w:r w:rsidRPr="00966E80">
        <w:rPr>
          <w:rFonts w:ascii="Arial" w:hAnsi="Arial" w:cs="Arial"/>
        </w:rPr>
        <w:t>Udzielanie informacji  z zakresu wypełniania i aktualizacji wniosków o przydział mieszkania oraz warunków jego otrzymania itp.</w:t>
      </w:r>
    </w:p>
    <w:p w14:paraId="47E4490C" w14:textId="77777777" w:rsidR="00326EB8" w:rsidRPr="00966E80" w:rsidRDefault="00326EB8" w:rsidP="00966E80">
      <w:pPr>
        <w:spacing w:line="276" w:lineRule="auto"/>
        <w:rPr>
          <w:rFonts w:ascii="Arial" w:hAnsi="Arial" w:cs="Arial"/>
        </w:rPr>
      </w:pPr>
      <w:r w:rsidRPr="00966E80">
        <w:rPr>
          <w:rFonts w:ascii="Arial" w:hAnsi="Arial" w:cs="Arial"/>
        </w:rPr>
        <w:t>XII. Informacje z zakresu gospodarki mieszkaniowej:</w:t>
      </w:r>
    </w:p>
    <w:p w14:paraId="1BD31CF7" w14:textId="77777777" w:rsidR="00326EB8" w:rsidRPr="00966E80" w:rsidRDefault="00326EB8" w:rsidP="00966E80">
      <w:pPr>
        <w:spacing w:line="276" w:lineRule="auto"/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Burmistrza Miasta Kłodzka  przydzielił:</w:t>
      </w:r>
    </w:p>
    <w:p w14:paraId="775087B0" w14:textId="06834A06" w:rsidR="00326EB8" w:rsidRPr="00966E80" w:rsidRDefault="00326EB8" w:rsidP="00966E80">
      <w:pPr>
        <w:numPr>
          <w:ilvl w:val="0"/>
          <w:numId w:val="64"/>
        </w:numPr>
        <w:spacing w:line="276" w:lineRule="auto"/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lokal socjalny gotowy do zasiedlenia położony przy ul. Łukasińskiego 11/2a.</w:t>
      </w:r>
    </w:p>
    <w:p w14:paraId="67726512" w14:textId="77777777" w:rsidR="00326EB8" w:rsidRPr="00966E80" w:rsidRDefault="00326EB8" w:rsidP="00966E80">
      <w:pPr>
        <w:spacing w:line="276" w:lineRule="auto"/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XIII. Sprawy dotyczące Wspólnot Mieszkaniowych</w:t>
      </w:r>
    </w:p>
    <w:p w14:paraId="2A9C4060" w14:textId="211B8C34" w:rsidR="00326EB8" w:rsidRPr="00966E80" w:rsidRDefault="00326EB8" w:rsidP="00966E80">
      <w:pPr>
        <w:numPr>
          <w:ilvl w:val="0"/>
          <w:numId w:val="65"/>
        </w:numPr>
        <w:spacing w:line="276" w:lineRule="auto"/>
        <w:contextualSpacing/>
        <w:rPr>
          <w:rFonts w:ascii="Arial" w:hAnsi="Arial" w:cs="Arial"/>
        </w:rPr>
      </w:pPr>
      <w:r w:rsidRPr="00966E80">
        <w:rPr>
          <w:rFonts w:ascii="Arial" w:hAnsi="Arial" w:cs="Arial"/>
        </w:rPr>
        <w:t>Podpisano 29 uchwał</w:t>
      </w:r>
      <w:r w:rsidR="008A17A7" w:rsidRPr="00966E80">
        <w:rPr>
          <w:rFonts w:ascii="Arial" w:hAnsi="Arial" w:cs="Arial"/>
        </w:rPr>
        <w:t>.</w:t>
      </w:r>
    </w:p>
    <w:p w14:paraId="475E7EBD" w14:textId="535D4927" w:rsidR="00326EB8" w:rsidRPr="00966E80" w:rsidRDefault="00326EB8" w:rsidP="00966E80">
      <w:pPr>
        <w:numPr>
          <w:ilvl w:val="0"/>
          <w:numId w:val="65"/>
        </w:numPr>
        <w:spacing w:line="276" w:lineRule="auto"/>
        <w:rPr>
          <w:rFonts w:ascii="Arial" w:hAnsi="Arial" w:cs="Arial"/>
        </w:rPr>
      </w:pPr>
      <w:r w:rsidRPr="00966E80">
        <w:rPr>
          <w:rFonts w:ascii="Arial" w:hAnsi="Arial" w:cs="Arial"/>
        </w:rPr>
        <w:t>Przeprowadzono analizę kosztów związanych z remontami w 2 budynk</w:t>
      </w:r>
      <w:r w:rsidR="00AE3308" w:rsidRPr="00966E80">
        <w:rPr>
          <w:rFonts w:ascii="Arial" w:hAnsi="Arial" w:cs="Arial"/>
        </w:rPr>
        <w:t>ach</w:t>
      </w:r>
      <w:r w:rsidRPr="00966E80">
        <w:rPr>
          <w:rFonts w:ascii="Arial" w:hAnsi="Arial" w:cs="Arial"/>
        </w:rPr>
        <w:t xml:space="preserve"> należący</w:t>
      </w:r>
      <w:r w:rsidR="00AE3308" w:rsidRPr="00966E80">
        <w:rPr>
          <w:rFonts w:ascii="Arial" w:hAnsi="Arial" w:cs="Arial"/>
        </w:rPr>
        <w:t>ch</w:t>
      </w:r>
      <w:r w:rsidRPr="00966E80">
        <w:rPr>
          <w:rFonts w:ascii="Arial" w:hAnsi="Arial" w:cs="Arial"/>
        </w:rPr>
        <w:t xml:space="preserve"> do wspólnoty mieszkaniowej</w:t>
      </w:r>
      <w:r w:rsidR="008A17A7" w:rsidRPr="00966E80">
        <w:rPr>
          <w:rFonts w:ascii="Arial" w:hAnsi="Arial" w:cs="Arial"/>
        </w:rPr>
        <w:t>.</w:t>
      </w:r>
    </w:p>
    <w:p w14:paraId="0F30E6AA" w14:textId="4563EE66" w:rsidR="00326EB8" w:rsidRPr="00966E80" w:rsidRDefault="00326EB8" w:rsidP="00966E80">
      <w:pPr>
        <w:numPr>
          <w:ilvl w:val="0"/>
          <w:numId w:val="65"/>
        </w:numPr>
        <w:spacing w:line="276" w:lineRule="auto"/>
        <w:rPr>
          <w:rFonts w:ascii="Arial" w:hAnsi="Arial" w:cs="Arial"/>
        </w:rPr>
      </w:pPr>
      <w:r w:rsidRPr="00966E80">
        <w:rPr>
          <w:rFonts w:ascii="Arial" w:hAnsi="Arial" w:cs="Arial"/>
        </w:rPr>
        <w:t>Udzielanie informacji  z zakresu wspólnot mieszkaniowych</w:t>
      </w:r>
      <w:r w:rsidR="008A17A7" w:rsidRPr="00966E80">
        <w:rPr>
          <w:rFonts w:ascii="Arial" w:hAnsi="Arial" w:cs="Arial"/>
        </w:rPr>
        <w:t>.</w:t>
      </w:r>
    </w:p>
    <w:p w14:paraId="620DBE9B" w14:textId="49D6BACF" w:rsidR="00326EB8" w:rsidRPr="00966E80" w:rsidRDefault="00326EB8" w:rsidP="00966E80">
      <w:pPr>
        <w:numPr>
          <w:ilvl w:val="0"/>
          <w:numId w:val="65"/>
        </w:numPr>
        <w:spacing w:line="276" w:lineRule="auto"/>
        <w:rPr>
          <w:rFonts w:ascii="Arial" w:hAnsi="Arial" w:cs="Arial"/>
        </w:rPr>
      </w:pPr>
      <w:r w:rsidRPr="00966E80">
        <w:rPr>
          <w:rFonts w:ascii="Arial" w:hAnsi="Arial" w:cs="Arial"/>
        </w:rPr>
        <w:t>Uczestniczono w  4 zebraniach wspólnot mieszkaniowych</w:t>
      </w:r>
      <w:r w:rsidR="008A17A7" w:rsidRPr="00966E80">
        <w:rPr>
          <w:rFonts w:ascii="Arial" w:hAnsi="Arial" w:cs="Arial"/>
        </w:rPr>
        <w:t>.</w:t>
      </w:r>
    </w:p>
    <w:p w14:paraId="35FC7810" w14:textId="3CCC3283" w:rsidR="00326EB8" w:rsidRPr="00966E80" w:rsidRDefault="00326EB8" w:rsidP="00966E80">
      <w:pPr>
        <w:numPr>
          <w:ilvl w:val="0"/>
          <w:numId w:val="65"/>
        </w:numPr>
        <w:spacing w:line="276" w:lineRule="auto"/>
        <w:rPr>
          <w:rFonts w:ascii="Arial" w:hAnsi="Arial" w:cs="Arial"/>
        </w:rPr>
      </w:pPr>
      <w:r w:rsidRPr="00966E80">
        <w:rPr>
          <w:rFonts w:ascii="Arial" w:hAnsi="Arial" w:cs="Arial"/>
        </w:rPr>
        <w:t xml:space="preserve">Uczestniczono w 2 wizjach </w:t>
      </w:r>
      <w:r w:rsidR="00AE3308" w:rsidRPr="00966E80">
        <w:rPr>
          <w:rFonts w:ascii="Arial" w:hAnsi="Arial" w:cs="Arial"/>
        </w:rPr>
        <w:t>w</w:t>
      </w:r>
      <w:r w:rsidRPr="00966E80">
        <w:rPr>
          <w:rFonts w:ascii="Arial" w:hAnsi="Arial" w:cs="Arial"/>
        </w:rPr>
        <w:t xml:space="preserve"> budynkach.</w:t>
      </w:r>
    </w:p>
    <w:p w14:paraId="03A52A4A" w14:textId="77777777" w:rsidR="00326EB8" w:rsidRPr="00966E80" w:rsidRDefault="00326EB8" w:rsidP="00966E80">
      <w:pPr>
        <w:ind w:right="283"/>
        <w:rPr>
          <w:rFonts w:ascii="Arial" w:hAnsi="Arial" w:cs="Arial"/>
        </w:rPr>
      </w:pPr>
      <w:r w:rsidRPr="00966E80">
        <w:rPr>
          <w:rFonts w:ascii="Arial" w:hAnsi="Arial" w:cs="Arial"/>
        </w:rPr>
        <w:t>XIV. Różne:</w:t>
      </w:r>
    </w:p>
    <w:p w14:paraId="72541E57" w14:textId="2B525396" w:rsidR="00326EB8" w:rsidRPr="00966E80" w:rsidRDefault="00326EB8" w:rsidP="00966E80">
      <w:pPr>
        <w:numPr>
          <w:ilvl w:val="0"/>
          <w:numId w:val="66"/>
        </w:numPr>
        <w:ind w:right="-1"/>
        <w:rPr>
          <w:rFonts w:ascii="Arial" w:hAnsi="Arial" w:cs="Arial"/>
        </w:rPr>
      </w:pPr>
      <w:r w:rsidRPr="00966E80">
        <w:rPr>
          <w:rFonts w:ascii="Arial" w:hAnsi="Arial" w:cs="Arial"/>
        </w:rPr>
        <w:lastRenderedPageBreak/>
        <w:t>wysłano 1 pismo informujące nabywców prawa użytkowania wieczystego o</w:t>
      </w:r>
      <w:r w:rsidR="00A82BF9">
        <w:rPr>
          <w:rFonts w:ascii="Arial" w:hAnsi="Arial" w:cs="Arial"/>
        </w:rPr>
        <w:t xml:space="preserve"> </w:t>
      </w:r>
      <w:r w:rsidRPr="00966E80">
        <w:rPr>
          <w:rFonts w:ascii="Arial" w:hAnsi="Arial" w:cs="Arial"/>
        </w:rPr>
        <w:t>wysokości opłaty rocznej i</w:t>
      </w:r>
      <w:r w:rsidR="00A82BF9">
        <w:rPr>
          <w:rFonts w:ascii="Arial" w:hAnsi="Arial" w:cs="Arial"/>
        </w:rPr>
        <w:t xml:space="preserve"> </w:t>
      </w:r>
      <w:r w:rsidRPr="00966E80">
        <w:rPr>
          <w:rFonts w:ascii="Arial" w:hAnsi="Arial" w:cs="Arial"/>
        </w:rPr>
        <w:t>obowiązku jej wnoszenia;</w:t>
      </w:r>
    </w:p>
    <w:p w14:paraId="201CD80F" w14:textId="5E96C82F" w:rsidR="00326EB8" w:rsidRPr="00966E80" w:rsidRDefault="00326EB8" w:rsidP="00966E80">
      <w:pPr>
        <w:numPr>
          <w:ilvl w:val="0"/>
          <w:numId w:val="66"/>
        </w:numPr>
        <w:ind w:left="709" w:right="-1"/>
        <w:rPr>
          <w:rFonts w:ascii="Arial" w:hAnsi="Arial" w:cs="Arial"/>
        </w:rPr>
      </w:pPr>
      <w:r w:rsidRPr="00966E80">
        <w:rPr>
          <w:rFonts w:ascii="Arial" w:hAnsi="Arial" w:cs="Arial"/>
        </w:rPr>
        <w:t>podpisano protokół rokowań oraz zawarto umowę w formie aktu notarialnego dotyczącą rozwiązania umowy użytkowania wieczystego przed upływem terminu na jaki użytkowanie wieczyste zostało ustanowione, na nieruchomości gruntowej położonej w</w:t>
      </w:r>
      <w:r w:rsidR="00A82BF9">
        <w:rPr>
          <w:rFonts w:ascii="Arial" w:hAnsi="Arial" w:cs="Arial"/>
        </w:rPr>
        <w:t xml:space="preserve"> </w:t>
      </w:r>
      <w:r w:rsidRPr="00966E80">
        <w:rPr>
          <w:rFonts w:ascii="Arial" w:hAnsi="Arial" w:cs="Arial"/>
        </w:rPr>
        <w:t>Kłodzku przy ul. Ignacego Daszyńskiego 4A, oznaczonej geodezyjnie jako działka nr 112/5 (AM-1) obręb Centrum o powierzchni 0,0562</w:t>
      </w:r>
      <w:r w:rsidR="00A82BF9">
        <w:rPr>
          <w:rFonts w:ascii="Arial" w:hAnsi="Arial" w:cs="Arial"/>
        </w:rPr>
        <w:t xml:space="preserve"> </w:t>
      </w:r>
      <w:r w:rsidRPr="00966E80">
        <w:rPr>
          <w:rFonts w:ascii="Arial" w:hAnsi="Arial" w:cs="Arial"/>
        </w:rPr>
        <w:t>ha;</w:t>
      </w:r>
    </w:p>
    <w:p w14:paraId="0D997305" w14:textId="37D04AB1" w:rsidR="00326EB8" w:rsidRPr="00966E80" w:rsidRDefault="00326EB8" w:rsidP="00966E80">
      <w:pPr>
        <w:numPr>
          <w:ilvl w:val="0"/>
          <w:numId w:val="66"/>
        </w:numPr>
        <w:ind w:left="709" w:right="-1"/>
        <w:rPr>
          <w:rFonts w:ascii="Arial" w:hAnsi="Arial" w:cs="Arial"/>
        </w:rPr>
      </w:pPr>
      <w:r w:rsidRPr="00966E80">
        <w:rPr>
          <w:rFonts w:ascii="Arial" w:hAnsi="Arial" w:cs="Arial"/>
        </w:rPr>
        <w:t>negatywnie rozpatrzono wniosek o zwrot kosztów dostosowania lokalu użytkowego przy ul.</w:t>
      </w:r>
      <w:r w:rsidR="00A82BF9">
        <w:rPr>
          <w:rFonts w:ascii="Arial" w:hAnsi="Arial" w:cs="Arial"/>
        </w:rPr>
        <w:t xml:space="preserve"> </w:t>
      </w:r>
      <w:r w:rsidRPr="00966E80">
        <w:rPr>
          <w:rFonts w:ascii="Arial" w:hAnsi="Arial" w:cs="Arial"/>
        </w:rPr>
        <w:t>Grunwaldzkiej 7/1 do prowadzonej działalności cukierniczej, bez zgody wydzierżawiającego, po rozwiązaniu umowy dzierżawy lokalu;</w:t>
      </w:r>
    </w:p>
    <w:p w14:paraId="52DE49CD" w14:textId="5AF61E04" w:rsidR="00326EB8" w:rsidRPr="00966E80" w:rsidRDefault="00326EB8" w:rsidP="00966E80">
      <w:pPr>
        <w:widowControl w:val="0"/>
        <w:numPr>
          <w:ilvl w:val="0"/>
          <w:numId w:val="66"/>
        </w:numPr>
        <w:suppressAutoHyphens/>
        <w:rPr>
          <w:rFonts w:ascii="Arial" w:hAnsi="Arial" w:cs="Arial"/>
        </w:rPr>
      </w:pPr>
      <w:r w:rsidRPr="00966E80">
        <w:rPr>
          <w:rFonts w:ascii="Arial" w:hAnsi="Arial" w:cs="Arial"/>
        </w:rPr>
        <w:t>dokonano odstąpienia od wykonania prawa pierwokupu prawa własności nieruchomości niezabudowanej położonej w Kłodzku, oznaczonej geodezyjnie jako działka gruntu nr 11/8, AM-29, obręb Leszczyna;</w:t>
      </w:r>
    </w:p>
    <w:p w14:paraId="34C22626" w14:textId="43E3ADBC" w:rsidR="00326EB8" w:rsidRPr="00966E80" w:rsidRDefault="00326EB8" w:rsidP="00966E80">
      <w:pPr>
        <w:widowControl w:val="0"/>
        <w:numPr>
          <w:ilvl w:val="0"/>
          <w:numId w:val="66"/>
        </w:numPr>
        <w:suppressAutoHyphens/>
        <w:rPr>
          <w:rFonts w:ascii="Arial" w:hAnsi="Arial" w:cs="Arial"/>
        </w:rPr>
      </w:pPr>
      <w:r w:rsidRPr="00966E80">
        <w:rPr>
          <w:rFonts w:ascii="Arial" w:hAnsi="Arial" w:cs="Arial"/>
        </w:rPr>
        <w:t xml:space="preserve">dokonano odstąpienia  od wykonania  prawa pierwokupu prawa własności nieruchomości niezabudowanej oznaczonej geodezyjnie jako działka gruntu nr 53/10, AM-5, obręb Zacisze; </w:t>
      </w:r>
    </w:p>
    <w:p w14:paraId="173E5021" w14:textId="77777777" w:rsidR="00326EB8" w:rsidRPr="00966E80" w:rsidRDefault="00326EB8" w:rsidP="00966E80">
      <w:pPr>
        <w:numPr>
          <w:ilvl w:val="0"/>
          <w:numId w:val="66"/>
        </w:numPr>
        <w:ind w:left="709" w:right="-1"/>
        <w:rPr>
          <w:rFonts w:ascii="Arial" w:hAnsi="Arial" w:cs="Arial"/>
        </w:rPr>
      </w:pPr>
      <w:r w:rsidRPr="00966E80">
        <w:rPr>
          <w:rFonts w:ascii="Arial" w:hAnsi="Arial" w:cs="Arial"/>
        </w:rPr>
        <w:t xml:space="preserve">wydano zgodę na organizację imprezy pn. „31 Finał Wielkiej Orkiestry Świątecznej Pomocy”, który odbędzie się w dniu 29.01.2023 r., na części nieruchomości gminnych, </w:t>
      </w:r>
      <w:proofErr w:type="spellStart"/>
      <w:r w:rsidRPr="00966E80">
        <w:rPr>
          <w:rFonts w:ascii="Arial" w:hAnsi="Arial" w:cs="Arial"/>
        </w:rPr>
        <w:t>ozn</w:t>
      </w:r>
      <w:proofErr w:type="spellEnd"/>
      <w:r w:rsidRPr="00966E80">
        <w:rPr>
          <w:rFonts w:ascii="Arial" w:hAnsi="Arial" w:cs="Arial"/>
        </w:rPr>
        <w:t xml:space="preserve">. </w:t>
      </w:r>
      <w:proofErr w:type="spellStart"/>
      <w:r w:rsidRPr="00966E80">
        <w:rPr>
          <w:rFonts w:ascii="Arial" w:hAnsi="Arial" w:cs="Arial"/>
        </w:rPr>
        <w:t>geodez</w:t>
      </w:r>
      <w:proofErr w:type="spellEnd"/>
      <w:r w:rsidRPr="00966E80">
        <w:rPr>
          <w:rFonts w:ascii="Arial" w:hAnsi="Arial" w:cs="Arial"/>
        </w:rPr>
        <w:t>. jako dz. nr 26/2; 10 (AM-3) obręb Twierdza oraz dz. nr 52; 87 (AM-1) obręb Centrum;</w:t>
      </w:r>
    </w:p>
    <w:p w14:paraId="4C94D10A" w14:textId="4CCE3AA6" w:rsidR="00326EB8" w:rsidRPr="00966E80" w:rsidRDefault="00326EB8" w:rsidP="00966E80">
      <w:pPr>
        <w:numPr>
          <w:ilvl w:val="0"/>
          <w:numId w:val="66"/>
        </w:numPr>
        <w:ind w:left="709" w:right="-1"/>
        <w:rPr>
          <w:rFonts w:ascii="Arial" w:hAnsi="Arial" w:cs="Arial"/>
        </w:rPr>
      </w:pPr>
      <w:r w:rsidRPr="00966E80">
        <w:rPr>
          <w:rFonts w:ascii="Arial" w:hAnsi="Arial" w:cs="Arial"/>
        </w:rPr>
        <w:t xml:space="preserve">wydano zgodę na wysypanie 10 ton </w:t>
      </w:r>
      <w:proofErr w:type="spellStart"/>
      <w:r w:rsidRPr="00966E80">
        <w:rPr>
          <w:rFonts w:ascii="Arial" w:hAnsi="Arial" w:cs="Arial"/>
        </w:rPr>
        <w:t>niesortu</w:t>
      </w:r>
      <w:proofErr w:type="spellEnd"/>
      <w:r w:rsidRPr="00966E80">
        <w:rPr>
          <w:rFonts w:ascii="Arial" w:hAnsi="Arial" w:cs="Arial"/>
        </w:rPr>
        <w:t xml:space="preserve">, przy budynku pl. Bolesława Chrobrego 14 - w dniach od 15.12.2022 r. do 23.12.2022 r.  na części gruntu gminnego oznaczonego </w:t>
      </w:r>
      <w:proofErr w:type="spellStart"/>
      <w:r w:rsidRPr="00966E80">
        <w:rPr>
          <w:rFonts w:ascii="Arial" w:hAnsi="Arial" w:cs="Arial"/>
        </w:rPr>
        <w:t>geodez</w:t>
      </w:r>
      <w:proofErr w:type="spellEnd"/>
      <w:r w:rsidRPr="00966E80">
        <w:rPr>
          <w:rFonts w:ascii="Arial" w:hAnsi="Arial" w:cs="Arial"/>
        </w:rPr>
        <w:t>. jako  dz. nr 26/2 (AM-3) obręb Twierdza, o pow. 8,00 m</w:t>
      </w:r>
      <w:r w:rsidRPr="00966E80">
        <w:rPr>
          <w:rFonts w:ascii="Arial" w:hAnsi="Arial" w:cs="Arial"/>
          <w:vertAlign w:val="superscript"/>
        </w:rPr>
        <w:t>2</w:t>
      </w:r>
      <w:r w:rsidRPr="00966E80">
        <w:rPr>
          <w:rFonts w:ascii="Arial" w:hAnsi="Arial" w:cs="Arial"/>
        </w:rPr>
        <w:t>;</w:t>
      </w:r>
    </w:p>
    <w:p w14:paraId="04243850" w14:textId="77777777" w:rsidR="00326EB8" w:rsidRPr="00966E80" w:rsidRDefault="00326EB8" w:rsidP="00966E80">
      <w:pPr>
        <w:numPr>
          <w:ilvl w:val="0"/>
          <w:numId w:val="66"/>
        </w:numPr>
        <w:ind w:left="709" w:right="-1"/>
        <w:rPr>
          <w:rFonts w:ascii="Arial" w:hAnsi="Arial" w:cs="Arial"/>
        </w:rPr>
      </w:pPr>
      <w:r w:rsidRPr="00966E80">
        <w:rPr>
          <w:rFonts w:ascii="Arial" w:hAnsi="Arial" w:cs="Arial"/>
        </w:rPr>
        <w:t xml:space="preserve">wydano zgodę na postawienie kontenera na gruz i odpady poremontowe, przy budynku Wojska Polskiego 14 - w dniach od 01.01.2023 r. do 31.01.2023 r. na części gruntu gminnego oznaczonego </w:t>
      </w:r>
      <w:proofErr w:type="spellStart"/>
      <w:r w:rsidRPr="00966E80">
        <w:rPr>
          <w:rFonts w:ascii="Arial" w:hAnsi="Arial" w:cs="Arial"/>
        </w:rPr>
        <w:t>geodez</w:t>
      </w:r>
      <w:proofErr w:type="spellEnd"/>
      <w:r w:rsidRPr="00966E80">
        <w:rPr>
          <w:rFonts w:ascii="Arial" w:hAnsi="Arial" w:cs="Arial"/>
        </w:rPr>
        <w:t>. jako dz. nr 52 (AM-1) obręb Centrum, o pow. 6,00 m</w:t>
      </w:r>
      <w:r w:rsidRPr="00966E80">
        <w:rPr>
          <w:rFonts w:ascii="Arial" w:hAnsi="Arial" w:cs="Arial"/>
          <w:vertAlign w:val="superscript"/>
        </w:rPr>
        <w:t>2</w:t>
      </w:r>
      <w:r w:rsidRPr="00966E80">
        <w:rPr>
          <w:rFonts w:ascii="Arial" w:hAnsi="Arial" w:cs="Arial"/>
        </w:rPr>
        <w:t>;</w:t>
      </w:r>
    </w:p>
    <w:p w14:paraId="0270A9B6" w14:textId="1D3DC30D" w:rsidR="00326EB8" w:rsidRPr="00966E80" w:rsidRDefault="00326EB8" w:rsidP="00966E80">
      <w:pPr>
        <w:numPr>
          <w:ilvl w:val="0"/>
          <w:numId w:val="66"/>
        </w:numPr>
        <w:ind w:left="709" w:right="-1"/>
        <w:rPr>
          <w:rFonts w:ascii="Arial" w:hAnsi="Arial" w:cs="Arial"/>
        </w:rPr>
      </w:pPr>
      <w:r w:rsidRPr="00966E80">
        <w:rPr>
          <w:rFonts w:ascii="Arial" w:hAnsi="Arial" w:cs="Arial"/>
        </w:rPr>
        <w:t xml:space="preserve">wydano zgodę </w:t>
      </w:r>
      <w:r w:rsidRPr="00966E80">
        <w:rPr>
          <w:rFonts w:ascii="Arial" w:hAnsi="Arial" w:cs="Arial"/>
          <w:color w:val="000000" w:themeColor="text1"/>
          <w:shd w:val="clear" w:color="auto" w:fill="FFFFFF"/>
        </w:rPr>
        <w:t>na poddzierżawę części Twierdzy Kłodzko tj. kazamaty w Kurtynie Tumskiej, o powierzchni 70,00 m</w:t>
      </w:r>
      <w:r w:rsidRPr="00966E80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2</w:t>
      </w:r>
      <w:r w:rsidRPr="00966E80">
        <w:rPr>
          <w:rFonts w:ascii="Arial" w:hAnsi="Arial" w:cs="Arial"/>
          <w:color w:val="000000" w:themeColor="text1"/>
          <w:shd w:val="clear" w:color="auto" w:fill="FFFFFF"/>
        </w:rPr>
        <w:t>, z przeznaczeniem na działalność handlową – sklep z pamiątkami</w:t>
      </w:r>
      <w:r w:rsidR="00790578" w:rsidRPr="00966E80">
        <w:rPr>
          <w:rFonts w:ascii="Arial" w:hAnsi="Arial" w:cs="Arial"/>
          <w:color w:val="000000" w:themeColor="text1"/>
          <w:shd w:val="clear" w:color="auto" w:fill="FFFFFF"/>
        </w:rPr>
        <w:t>;</w:t>
      </w:r>
    </w:p>
    <w:p w14:paraId="28CE7510" w14:textId="58E276AB" w:rsidR="003801EF" w:rsidRPr="005D0EF0" w:rsidRDefault="00326EB8" w:rsidP="005D0EF0">
      <w:pPr>
        <w:numPr>
          <w:ilvl w:val="0"/>
          <w:numId w:val="66"/>
        </w:numPr>
        <w:ind w:left="709" w:right="-1"/>
        <w:rPr>
          <w:rFonts w:ascii="Arial" w:hAnsi="Arial" w:cs="Arial"/>
        </w:rPr>
      </w:pPr>
      <w:r w:rsidRPr="00966E80">
        <w:rPr>
          <w:rFonts w:ascii="Arial" w:hAnsi="Arial" w:cs="Arial"/>
        </w:rPr>
        <w:t>na bieżąco realizowane są pozostałe zadania Wydziału w zakresie gospodarowania nieruchomościami Gminy Miejskiej Kłodzko, w tym między innymi dokonywanie bieżących płatności rachunków za dostawę mediów do lokali i budynków, zlecanie bieżących napraw i remontów zasobów, wystawianie faktur obciążeniowych z tytułu najmu i dzierżawy mienia gminnego.</w:t>
      </w:r>
    </w:p>
    <w:p w14:paraId="3E3F73EE" w14:textId="02EF605B" w:rsidR="0089527D" w:rsidRPr="005D0EF0" w:rsidRDefault="00C16963" w:rsidP="005D0EF0">
      <w:pPr>
        <w:shd w:val="clear" w:color="auto" w:fill="FFFFFF" w:themeFill="background1"/>
        <w:spacing w:line="276" w:lineRule="auto"/>
        <w:rPr>
          <w:rFonts w:ascii="Arial" w:hAnsi="Arial" w:cs="Arial"/>
        </w:rPr>
      </w:pPr>
      <w:r w:rsidRPr="00966E80">
        <w:rPr>
          <w:rFonts w:ascii="Arial" w:hAnsi="Arial" w:cs="Arial"/>
        </w:rPr>
        <w:t>WYDZIAŁ INŻYNIERII MIEJSKIEJ I OCHRONY ŚRODOWISKA</w:t>
      </w:r>
    </w:p>
    <w:p w14:paraId="19DE1271" w14:textId="2C9C5BF1" w:rsidR="005C7CCF" w:rsidRPr="00966E80" w:rsidRDefault="005C7CCF" w:rsidP="00966E80">
      <w:pPr>
        <w:numPr>
          <w:ilvl w:val="3"/>
          <w:numId w:val="15"/>
        </w:numPr>
        <w:tabs>
          <w:tab w:val="left" w:pos="360"/>
        </w:tabs>
        <w:suppressAutoHyphens/>
        <w:ind w:hanging="3240"/>
        <w:rPr>
          <w:rFonts w:ascii="Arial" w:hAnsi="Arial" w:cs="Arial"/>
        </w:rPr>
      </w:pPr>
      <w:r w:rsidRPr="00966E80">
        <w:rPr>
          <w:rFonts w:ascii="Arial" w:hAnsi="Arial" w:cs="Arial"/>
        </w:rPr>
        <w:t>Informacje związane z odbiorem i zagospodarowaniem odpadów komunalnych:</w:t>
      </w:r>
    </w:p>
    <w:p w14:paraId="777640E7" w14:textId="34503B8E" w:rsidR="005C7CCF" w:rsidRPr="00966E80" w:rsidRDefault="005C7CCF" w:rsidP="00966E80">
      <w:pPr>
        <w:numPr>
          <w:ilvl w:val="0"/>
          <w:numId w:val="15"/>
        </w:numPr>
        <w:suppressAutoHyphens/>
        <w:rPr>
          <w:rFonts w:ascii="Arial" w:eastAsia="Times New Roman" w:hAnsi="Arial" w:cs="Arial"/>
        </w:rPr>
      </w:pPr>
      <w:r w:rsidRPr="00966E80">
        <w:rPr>
          <w:rFonts w:ascii="Arial" w:hAnsi="Arial" w:cs="Arial"/>
        </w:rPr>
        <w:t xml:space="preserve">Kontrola i nadzór nad prawidłową realizacją zapisów umowy dotyczącej usługi odbioru i zagospodarowania odpadów komunalnych dla mieszkańców Gminy Miejskiej Kłodzko, świadczonej przez Konsorcjum firm  </w:t>
      </w:r>
      <w:r w:rsidRPr="00966E80">
        <w:rPr>
          <w:rFonts w:ascii="Arial" w:hAnsi="Arial" w:cs="Arial"/>
          <w:i/>
        </w:rPr>
        <w:t xml:space="preserve">ENERIS Surowce S.A., ul. Zagnańska 232 a, 25-563 Kielce </w:t>
      </w:r>
      <w:r w:rsidRPr="00966E80">
        <w:rPr>
          <w:rFonts w:ascii="Arial" w:hAnsi="Arial" w:cs="Arial"/>
        </w:rPr>
        <w:t xml:space="preserve">i </w:t>
      </w:r>
      <w:r w:rsidRPr="00966E80">
        <w:rPr>
          <w:rFonts w:ascii="Arial" w:hAnsi="Arial" w:cs="Arial"/>
          <w:i/>
        </w:rPr>
        <w:t>ENERIS Ekologiczne Centrum Utylizacji Sp. z o.o., Rusko 66, 58-120 Jaroszów</w:t>
      </w:r>
      <w:r w:rsidRPr="00966E80">
        <w:rPr>
          <w:rFonts w:ascii="Arial" w:hAnsi="Arial" w:cs="Arial"/>
        </w:rPr>
        <w:t xml:space="preserve">. </w:t>
      </w:r>
    </w:p>
    <w:p w14:paraId="0EA4E58B" w14:textId="77777777" w:rsidR="005C7CCF" w:rsidRPr="00966E80" w:rsidRDefault="005C7CCF" w:rsidP="00966E80">
      <w:pPr>
        <w:ind w:left="720"/>
        <w:rPr>
          <w:rFonts w:ascii="Arial" w:hAnsi="Arial" w:cs="Arial"/>
          <w:lang w:eastAsia="zh-CN"/>
        </w:rPr>
      </w:pPr>
      <w:r w:rsidRPr="00966E80">
        <w:rPr>
          <w:rFonts w:ascii="Arial" w:hAnsi="Arial" w:cs="Arial"/>
        </w:rPr>
        <w:t xml:space="preserve">Biuro Obsługi Klienta firmy ENERIS </w:t>
      </w:r>
    </w:p>
    <w:p w14:paraId="6706B047" w14:textId="12956BD9" w:rsidR="005C7CCF" w:rsidRPr="00966E80" w:rsidRDefault="005C7CCF" w:rsidP="00966E80">
      <w:pPr>
        <w:ind w:left="720"/>
        <w:rPr>
          <w:rFonts w:ascii="Arial" w:hAnsi="Arial" w:cs="Arial"/>
        </w:rPr>
      </w:pPr>
      <w:r w:rsidRPr="00966E80">
        <w:rPr>
          <w:rFonts w:ascii="Arial" w:hAnsi="Arial" w:cs="Arial"/>
        </w:rPr>
        <w:t xml:space="preserve">ul. Objazdowej 12, Kłodzko. Dane kontaktowe: tel. 74/865 54 53; tel. kom: +48 880 789 410, e-mail: </w:t>
      </w:r>
      <w:hyperlink r:id="rId8" w:history="1">
        <w:r w:rsidRPr="00966E80">
          <w:rPr>
            <w:rStyle w:val="Hipercze"/>
            <w:rFonts w:ascii="Arial" w:hAnsi="Arial" w:cs="Arial"/>
          </w:rPr>
          <w:t>klodzko@eneris.pl</w:t>
        </w:r>
      </w:hyperlink>
    </w:p>
    <w:p w14:paraId="06A58922" w14:textId="09571C55" w:rsidR="005C7CCF" w:rsidRPr="00966E80" w:rsidRDefault="005C7CCF" w:rsidP="00966E80">
      <w:pPr>
        <w:numPr>
          <w:ilvl w:val="0"/>
          <w:numId w:val="15"/>
        </w:numPr>
        <w:suppressAutoHyphens/>
        <w:rPr>
          <w:rFonts w:ascii="Arial" w:hAnsi="Arial" w:cs="Arial"/>
        </w:rPr>
      </w:pPr>
      <w:r w:rsidRPr="00966E80">
        <w:rPr>
          <w:rFonts w:ascii="Arial" w:hAnsi="Arial" w:cs="Arial"/>
        </w:rPr>
        <w:t xml:space="preserve">Kontrola i nadzór nad prawidłową realizacją usługi dotyczącej utworzenia i prowadzenia Punktu Selektywnego Zbierania Odpadów Komunalnych dla Gminy Miejskiej Kłodzko, mieszczącego się na ul. Sierpowej w Kłodzku. </w:t>
      </w:r>
      <w:r w:rsidRPr="00966E80">
        <w:rPr>
          <w:rFonts w:ascii="Arial" w:hAnsi="Arial" w:cs="Arial"/>
        </w:rPr>
        <w:lastRenderedPageBreak/>
        <w:t xml:space="preserve">Wskazaną usługę świadczy Zakład  Oczyszczania Miasta Sp. z o.o. ze Świdnicy. </w:t>
      </w:r>
    </w:p>
    <w:p w14:paraId="178AA210" w14:textId="77777777" w:rsidR="005C7CCF" w:rsidRPr="00966E80" w:rsidRDefault="005C7CCF" w:rsidP="00966E80">
      <w:pPr>
        <w:numPr>
          <w:ilvl w:val="0"/>
          <w:numId w:val="15"/>
        </w:numPr>
        <w:suppressAutoHyphens/>
        <w:rPr>
          <w:rFonts w:ascii="Arial" w:hAnsi="Arial" w:cs="Arial"/>
        </w:rPr>
      </w:pPr>
      <w:r w:rsidRPr="00966E80">
        <w:rPr>
          <w:rFonts w:ascii="Arial" w:hAnsi="Arial" w:cs="Arial"/>
        </w:rPr>
        <w:t xml:space="preserve">Kontrola i nadzór nad prawidłową realizacją usługi odbioru i zagospodarowania przeterminowanych leków oraz odpadów medycznych z kłodzkich aptek. </w:t>
      </w:r>
    </w:p>
    <w:p w14:paraId="3C7808F1" w14:textId="6DE69AB4" w:rsidR="005C7CCF" w:rsidRPr="00966E80" w:rsidRDefault="005C7CCF" w:rsidP="00966E80">
      <w:pPr>
        <w:numPr>
          <w:ilvl w:val="0"/>
          <w:numId w:val="15"/>
        </w:numPr>
        <w:suppressAutoHyphens/>
        <w:rPr>
          <w:rFonts w:ascii="Arial" w:hAnsi="Arial" w:cs="Arial"/>
        </w:rPr>
      </w:pPr>
      <w:r w:rsidRPr="00966E80">
        <w:rPr>
          <w:rFonts w:ascii="Arial" w:hAnsi="Arial" w:cs="Arial"/>
        </w:rPr>
        <w:t>Prowadzenie czynności związanych z weryfikacją prawidłowego wyposażenia nieruchomości w pojemniki na odpady komunalne, weryfikacja dostosowania ich pojemności do ilości wytwarzanych odpadów oraz właściwej segregacji odpadów komunalnych prowadzonej przez mieszkańców Gminy Miejskiej Kłodzko.</w:t>
      </w:r>
    </w:p>
    <w:p w14:paraId="63FBEA2D" w14:textId="512AE9CA" w:rsidR="005C7CCF" w:rsidRPr="00966E80" w:rsidRDefault="005C7CCF" w:rsidP="00966E80">
      <w:pPr>
        <w:numPr>
          <w:ilvl w:val="0"/>
          <w:numId w:val="15"/>
        </w:numPr>
        <w:suppressAutoHyphens/>
        <w:rPr>
          <w:rFonts w:ascii="Arial" w:hAnsi="Arial" w:cs="Arial"/>
        </w:rPr>
      </w:pPr>
      <w:r w:rsidRPr="00966E80">
        <w:rPr>
          <w:rFonts w:ascii="Arial" w:hAnsi="Arial" w:cs="Arial"/>
        </w:rPr>
        <w:t xml:space="preserve">Prowadzenie kontroli przestrzegania postanowień </w:t>
      </w:r>
      <w:r w:rsidRPr="00966E80">
        <w:rPr>
          <w:rFonts w:ascii="Arial" w:hAnsi="Arial" w:cs="Arial"/>
          <w:i/>
        </w:rPr>
        <w:t>Regulaminu utrzymania czystości i porządku na terenie Gminy Miejskiej Kłodzko,</w:t>
      </w:r>
      <w:r w:rsidRPr="00966E80">
        <w:rPr>
          <w:rFonts w:ascii="Arial" w:hAnsi="Arial" w:cs="Arial"/>
        </w:rPr>
        <w:t xml:space="preserve"> m.in. w zakresie prawidłowego postępowania z odpadami komunalnymi. </w:t>
      </w:r>
    </w:p>
    <w:p w14:paraId="5253BE60" w14:textId="42C9E393" w:rsidR="005C7CCF" w:rsidRPr="00966E80" w:rsidRDefault="005C7CCF" w:rsidP="00966E80">
      <w:pPr>
        <w:numPr>
          <w:ilvl w:val="0"/>
          <w:numId w:val="15"/>
        </w:numPr>
        <w:suppressAutoHyphens/>
        <w:rPr>
          <w:rFonts w:ascii="Arial" w:hAnsi="Arial" w:cs="Arial"/>
        </w:rPr>
      </w:pPr>
      <w:r w:rsidRPr="00966E80">
        <w:rPr>
          <w:rFonts w:ascii="Arial" w:hAnsi="Arial" w:cs="Arial"/>
        </w:rPr>
        <w:t xml:space="preserve">Prowadzenie prac nad aktualizacją zapisów </w:t>
      </w:r>
      <w:r w:rsidRPr="00966E80">
        <w:rPr>
          <w:rFonts w:ascii="Arial" w:hAnsi="Arial" w:cs="Arial"/>
          <w:i/>
        </w:rPr>
        <w:t>Regulaminu utrzymania czystości i porządku na terenie Gminy Miejskiej Kłodzko.</w:t>
      </w:r>
    </w:p>
    <w:p w14:paraId="71BB56A4" w14:textId="77777777" w:rsidR="005C7CCF" w:rsidRPr="00966E80" w:rsidRDefault="005C7CCF" w:rsidP="00966E80">
      <w:pPr>
        <w:numPr>
          <w:ilvl w:val="0"/>
          <w:numId w:val="15"/>
        </w:numPr>
        <w:suppressAutoHyphens/>
        <w:rPr>
          <w:rFonts w:ascii="Arial" w:hAnsi="Arial" w:cs="Arial"/>
        </w:rPr>
      </w:pPr>
      <w:r w:rsidRPr="00966E80">
        <w:rPr>
          <w:rFonts w:ascii="Arial" w:hAnsi="Arial" w:cs="Arial"/>
        </w:rPr>
        <w:t>Wyłonienie Wykonawcy w przetargu nieograniczonym na odbiór i zagospodarowanie odpadów komunalnych z terenu Gminy Miejskiej Kłodzko na lata 2023 – 2024.</w:t>
      </w:r>
    </w:p>
    <w:p w14:paraId="3AF7D5C1" w14:textId="77777777" w:rsidR="005C7CCF" w:rsidRPr="00966E80" w:rsidRDefault="005C7CCF" w:rsidP="00966E80">
      <w:pPr>
        <w:numPr>
          <w:ilvl w:val="0"/>
          <w:numId w:val="15"/>
        </w:numPr>
        <w:suppressAutoHyphens/>
        <w:rPr>
          <w:rFonts w:ascii="Arial" w:hAnsi="Arial" w:cs="Arial"/>
        </w:rPr>
      </w:pPr>
      <w:r w:rsidRPr="00966E80">
        <w:rPr>
          <w:rFonts w:ascii="Arial" w:hAnsi="Arial" w:cs="Arial"/>
        </w:rPr>
        <w:t>Wyłonienie Wykonawcy w przetargu nieograniczonym na utworzenie i prowadzenie Punktu Selektywnego Zbierania Odpadów Komunalnych dla Gminy Miejskiej Kłodzko na lata 2023 – 2024.</w:t>
      </w:r>
    </w:p>
    <w:p w14:paraId="50D01079" w14:textId="77777777" w:rsidR="005C7CCF" w:rsidRPr="00966E80" w:rsidRDefault="005C7CCF" w:rsidP="00966E80">
      <w:pPr>
        <w:numPr>
          <w:ilvl w:val="0"/>
          <w:numId w:val="15"/>
        </w:numPr>
        <w:suppressAutoHyphens/>
        <w:rPr>
          <w:rFonts w:ascii="Arial" w:hAnsi="Arial" w:cs="Arial"/>
        </w:rPr>
      </w:pPr>
      <w:r w:rsidRPr="00966E80">
        <w:rPr>
          <w:rFonts w:ascii="Arial" w:hAnsi="Arial" w:cs="Arial"/>
        </w:rPr>
        <w:t xml:space="preserve">We współpracy z funkcjonariuszami Straży Miejskiej w Kłodzku prowadzona jest ciągła kontrola posiadania i weryfikacja zapisów umów na odbiór odpadów komunalnych wśród właścicieli nieruchomości niezamieszkałych. </w:t>
      </w:r>
    </w:p>
    <w:p w14:paraId="5914D71C" w14:textId="562C65BA" w:rsidR="005C7CCF" w:rsidRPr="00966E80" w:rsidRDefault="005C7CCF" w:rsidP="00966E80">
      <w:pPr>
        <w:pStyle w:val="Akapitzlist"/>
        <w:numPr>
          <w:ilvl w:val="0"/>
          <w:numId w:val="15"/>
        </w:numPr>
        <w:suppressAutoHyphens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Prowadzone są również działania informacyjne skierowane do mieszkańców Gminy Miejskiej Kłodzko, dotyczące obowiązku korzystania z PSZOK-u na ul. Sierpowej w Kłodzku w przypadku chęci zdeponowania odpadów innych niż odbierane przez firmę ENERIS  w ramach systemu świadczonych usług komunalnych.</w:t>
      </w:r>
    </w:p>
    <w:p w14:paraId="0F8D2F42" w14:textId="77777777" w:rsidR="005C7CCF" w:rsidRPr="00966E80" w:rsidRDefault="005C7CCF" w:rsidP="00966E80">
      <w:pPr>
        <w:pStyle w:val="Akapitzlist"/>
        <w:numPr>
          <w:ilvl w:val="0"/>
          <w:numId w:val="15"/>
        </w:numPr>
        <w:suppressAutoHyphens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Prowadzona jest współpraca z mieszkańcami Gminy Miejskiej Kłodzko w zakresie działań informacyjnych dotyczących poprawności klasyfikacji odpadów.</w:t>
      </w:r>
    </w:p>
    <w:p w14:paraId="4DC1E36F" w14:textId="1D768D43" w:rsidR="003801EF" w:rsidRPr="005D0EF0" w:rsidRDefault="005C7CCF" w:rsidP="00966E80">
      <w:pPr>
        <w:pStyle w:val="Akapitzlist"/>
        <w:numPr>
          <w:ilvl w:val="0"/>
          <w:numId w:val="15"/>
        </w:numPr>
        <w:suppressAutoHyphens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Prowadzone są też działania informacyjne i edukacyjne dotyczące zasad właściwej segregacji odpadów dla Działkowców, Wspólnot Mieszkaniowych i Zarządców Nieruchomości. Zespół ds. gospodarki odpadami tutejszego urzędu ściśle współpracuje z kłodzkimi szkołami oraz Radnymi Rady Miejskiej w Kłodzku, będącymi organizatorami oraz koordynatorami wszelkich działań na rzecz upowszechnienia troski o środowisko.</w:t>
      </w:r>
    </w:p>
    <w:p w14:paraId="4EAA067D" w14:textId="2F1E8C33" w:rsidR="005C7CCF" w:rsidRPr="00966E80" w:rsidRDefault="005C7CCF" w:rsidP="00966E80">
      <w:pPr>
        <w:pStyle w:val="Akapitzlist"/>
        <w:numPr>
          <w:ilvl w:val="0"/>
          <w:numId w:val="16"/>
        </w:numPr>
        <w:suppressAutoHyphens/>
        <w:ind w:left="0" w:firstLine="0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Sprawozdanie z utrzymania czystości i porządku na terenie Miasta:</w:t>
      </w:r>
    </w:p>
    <w:p w14:paraId="6BC7D887" w14:textId="77777777" w:rsidR="005C7CCF" w:rsidRPr="00966E80" w:rsidRDefault="005C7CCF" w:rsidP="00966E80">
      <w:pPr>
        <w:numPr>
          <w:ilvl w:val="0"/>
          <w:numId w:val="17"/>
        </w:numPr>
        <w:tabs>
          <w:tab w:val="left" w:pos="720"/>
          <w:tab w:val="left" w:pos="1440"/>
        </w:tabs>
        <w:suppressAutoHyphens/>
        <w:ind w:left="720"/>
        <w:rPr>
          <w:rFonts w:ascii="Arial" w:eastAsia="Times New Roman" w:hAnsi="Arial" w:cs="Arial"/>
        </w:rPr>
      </w:pPr>
      <w:r w:rsidRPr="00966E80">
        <w:rPr>
          <w:rFonts w:ascii="Arial" w:hAnsi="Arial" w:cs="Arial"/>
        </w:rPr>
        <w:t xml:space="preserve">W ramach umów związanych z utrzymaniem czystości chodników i placów oraz utrzymaniem zieleni miejskiej prace odbywają się na bieżąco. Nadzór nad pracami wykonywany jest na bieżąco. </w:t>
      </w:r>
    </w:p>
    <w:p w14:paraId="6CCA9B31" w14:textId="77777777" w:rsidR="005C7CCF" w:rsidRPr="00966E80" w:rsidRDefault="005C7CCF" w:rsidP="00966E80">
      <w:pPr>
        <w:numPr>
          <w:ilvl w:val="0"/>
          <w:numId w:val="17"/>
        </w:numPr>
        <w:tabs>
          <w:tab w:val="left" w:pos="720"/>
          <w:tab w:val="left" w:pos="1440"/>
        </w:tabs>
        <w:suppressAutoHyphens/>
        <w:ind w:left="720"/>
        <w:rPr>
          <w:rFonts w:ascii="Arial" w:eastAsia="Times New Roman" w:hAnsi="Arial" w:cs="Arial"/>
        </w:rPr>
      </w:pPr>
      <w:r w:rsidRPr="00966E80">
        <w:rPr>
          <w:rFonts w:ascii="Arial" w:hAnsi="Arial" w:cs="Arial"/>
        </w:rPr>
        <w:t>W ramach umów związanych z utrzymaniem i konserwacją fontann miejskich oraz bieżącej konserwacji urządzeń placów zabaw prace odbywają się na bieżąco. Nadzór nad pracami wykonywany jest na bieżąco.</w:t>
      </w:r>
    </w:p>
    <w:p w14:paraId="33B09339" w14:textId="7657CD0F" w:rsidR="005C7CCF" w:rsidRPr="00966E80" w:rsidRDefault="005C7CCF" w:rsidP="00966E80">
      <w:pPr>
        <w:numPr>
          <w:ilvl w:val="0"/>
          <w:numId w:val="17"/>
        </w:numPr>
        <w:tabs>
          <w:tab w:val="left" w:pos="720"/>
          <w:tab w:val="left" w:pos="1620"/>
        </w:tabs>
        <w:suppressAutoHyphens/>
        <w:ind w:left="720"/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 xml:space="preserve">Realizacja umowy </w:t>
      </w:r>
      <w:r w:rsidRPr="00966E80">
        <w:rPr>
          <w:rFonts w:ascii="Arial" w:hAnsi="Arial" w:cs="Arial"/>
        </w:rPr>
        <w:t xml:space="preserve">WI/11/2022 </w:t>
      </w:r>
      <w:r w:rsidRPr="00966E80">
        <w:rPr>
          <w:rFonts w:ascii="Arial" w:eastAsia="Times New Roman" w:hAnsi="Arial" w:cs="Arial"/>
        </w:rPr>
        <w:t xml:space="preserve">zawartej z Firmą Handlowo-Usługową </w:t>
      </w:r>
      <w:proofErr w:type="spellStart"/>
      <w:r w:rsidRPr="00966E80">
        <w:rPr>
          <w:rFonts w:ascii="Arial" w:eastAsia="Times New Roman" w:hAnsi="Arial" w:cs="Arial"/>
        </w:rPr>
        <w:t>EKOLASw</w:t>
      </w:r>
      <w:proofErr w:type="spellEnd"/>
      <w:r w:rsidRPr="00966E80">
        <w:rPr>
          <w:rFonts w:ascii="Arial" w:eastAsia="Times New Roman" w:hAnsi="Arial" w:cs="Arial"/>
        </w:rPr>
        <w:t xml:space="preserve"> zakresie odbioru i unieszkodliwiania zwłok padłych zwierząt – 1 zgłoszenie. Realizacja umowy WI/2/2023 zawartej z Firmą Handlowo-Usługową OLECH Sławomir Olech w zakresie odbioru i unieszkodliwiania zwłok padłych zwierząt – 1 zgłoszenie.</w:t>
      </w:r>
    </w:p>
    <w:p w14:paraId="180CC541" w14:textId="77777777" w:rsidR="005C7CCF" w:rsidRPr="00966E80" w:rsidRDefault="005C7CCF" w:rsidP="00966E80">
      <w:pPr>
        <w:numPr>
          <w:ilvl w:val="0"/>
          <w:numId w:val="17"/>
        </w:numPr>
        <w:tabs>
          <w:tab w:val="left" w:pos="720"/>
        </w:tabs>
        <w:suppressAutoHyphens/>
        <w:ind w:left="720"/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 xml:space="preserve">Realizacja umowy nr </w:t>
      </w:r>
      <w:r w:rsidRPr="00966E80">
        <w:rPr>
          <w:rFonts w:ascii="Arial" w:hAnsi="Arial" w:cs="Arial"/>
        </w:rPr>
        <w:t xml:space="preserve">WI/12/2022 </w:t>
      </w:r>
      <w:r w:rsidRPr="00966E80">
        <w:rPr>
          <w:rFonts w:ascii="Arial" w:eastAsia="Times New Roman" w:hAnsi="Arial" w:cs="Arial"/>
        </w:rPr>
        <w:t xml:space="preserve"> zawartej z Gabinetem Weterynaryjnym s.c. lek. wet. Janusz </w:t>
      </w:r>
      <w:proofErr w:type="spellStart"/>
      <w:r w:rsidRPr="00966E80">
        <w:rPr>
          <w:rFonts w:ascii="Arial" w:eastAsia="Times New Roman" w:hAnsi="Arial" w:cs="Arial"/>
        </w:rPr>
        <w:t>Kuryś</w:t>
      </w:r>
      <w:proofErr w:type="spellEnd"/>
      <w:r w:rsidRPr="00966E80">
        <w:rPr>
          <w:rFonts w:ascii="Arial" w:eastAsia="Times New Roman" w:hAnsi="Arial" w:cs="Arial"/>
        </w:rPr>
        <w:t xml:space="preserve"> w zakresie objęcia całodobową opieką weterynaryjną </w:t>
      </w:r>
      <w:r w:rsidRPr="00966E80">
        <w:rPr>
          <w:rFonts w:ascii="Arial" w:eastAsia="Times New Roman" w:hAnsi="Arial" w:cs="Arial"/>
        </w:rPr>
        <w:lastRenderedPageBreak/>
        <w:t>rannych zwierząt biorących udział w zdarzeniach komunikacyjnych – 1 interwencja.</w:t>
      </w:r>
    </w:p>
    <w:p w14:paraId="147FFAFC" w14:textId="3622188D" w:rsidR="005C7CCF" w:rsidRPr="005D0EF0" w:rsidRDefault="005C7CCF" w:rsidP="005D0EF0">
      <w:pPr>
        <w:numPr>
          <w:ilvl w:val="0"/>
          <w:numId w:val="17"/>
        </w:numPr>
        <w:tabs>
          <w:tab w:val="left" w:pos="720"/>
        </w:tabs>
        <w:suppressAutoHyphens/>
        <w:ind w:left="720"/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W ramach umowy nr WI/5/2022 oraz WI/1/2023 zawartej z Fundacją „Kłodzkie Schronisko dla Zwierząt” w zakresie opieki nad bezdomnymi zwierzętami z terenu Gminy Miejskiej Kłodzko – odłowiono 2 psy.</w:t>
      </w:r>
    </w:p>
    <w:p w14:paraId="13652501" w14:textId="69E47C1E" w:rsidR="005C7CCF" w:rsidRPr="00966E80" w:rsidRDefault="005C7CCF" w:rsidP="00966E80">
      <w:pPr>
        <w:numPr>
          <w:ilvl w:val="0"/>
          <w:numId w:val="16"/>
        </w:numPr>
        <w:tabs>
          <w:tab w:val="left" w:pos="720"/>
        </w:tabs>
        <w:suppressAutoHyphens/>
        <w:ind w:left="709"/>
        <w:rPr>
          <w:rFonts w:ascii="Arial" w:hAnsi="Arial" w:cs="Arial"/>
        </w:rPr>
      </w:pPr>
      <w:r w:rsidRPr="00966E80">
        <w:rPr>
          <w:rFonts w:ascii="Arial" w:hAnsi="Arial" w:cs="Arial"/>
        </w:rPr>
        <w:t>Zadania z zakresu utrzymania zieleni i ochrony przyrody:</w:t>
      </w:r>
    </w:p>
    <w:p w14:paraId="2A49417A" w14:textId="77777777" w:rsidR="005C7CCF" w:rsidRPr="00966E80" w:rsidRDefault="005C7CCF" w:rsidP="00966E8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966E80">
        <w:rPr>
          <w:rFonts w:ascii="Arial" w:hAnsi="Arial" w:cs="Arial"/>
        </w:rPr>
        <w:t>Wydano 3 decyzje na usunięcie drzew i/lub krzewów.</w:t>
      </w:r>
    </w:p>
    <w:p w14:paraId="57619BF1" w14:textId="55149756" w:rsidR="005C7CCF" w:rsidRPr="00966E80" w:rsidRDefault="005C7CCF" w:rsidP="00966E8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966E80">
        <w:rPr>
          <w:rFonts w:ascii="Arial" w:hAnsi="Arial" w:cs="Arial"/>
        </w:rPr>
        <w:t>Wystąpiono z 4 wnioskami dotyczącym wydania zezwolenia na usunięcie drzew z terenów komunalnych, w tym 1 wniosek z terenów wpisanych do rejestru zabytków.</w:t>
      </w:r>
    </w:p>
    <w:p w14:paraId="13058075" w14:textId="0C349F72" w:rsidR="005C7CCF" w:rsidRPr="005D0EF0" w:rsidRDefault="005C7CCF" w:rsidP="00966E80">
      <w:pPr>
        <w:numPr>
          <w:ilvl w:val="0"/>
          <w:numId w:val="18"/>
        </w:numPr>
        <w:suppressAutoHyphens/>
        <w:rPr>
          <w:rFonts w:ascii="Arial" w:hAnsi="Arial" w:cs="Arial"/>
        </w:rPr>
      </w:pPr>
      <w:r w:rsidRPr="00966E80">
        <w:rPr>
          <w:rFonts w:ascii="Arial" w:hAnsi="Arial" w:cs="Arial"/>
        </w:rPr>
        <w:t>Dokonano 1 zgłoszenia zamiaru usunięcia drzewa.</w:t>
      </w:r>
    </w:p>
    <w:p w14:paraId="715F76BD" w14:textId="13D78253" w:rsidR="005C7CCF" w:rsidRPr="00966E80" w:rsidRDefault="005C7CCF" w:rsidP="00966E80">
      <w:pPr>
        <w:numPr>
          <w:ilvl w:val="0"/>
          <w:numId w:val="19"/>
        </w:numPr>
        <w:tabs>
          <w:tab w:val="left" w:pos="720"/>
        </w:tabs>
        <w:suppressAutoHyphens/>
        <w:ind w:left="360" w:hanging="360"/>
        <w:rPr>
          <w:rFonts w:ascii="Arial" w:eastAsia="Times New Roman" w:hAnsi="Arial" w:cs="Arial"/>
        </w:rPr>
      </w:pPr>
      <w:r w:rsidRPr="00966E80">
        <w:rPr>
          <w:rFonts w:ascii="Arial" w:hAnsi="Arial" w:cs="Arial"/>
        </w:rPr>
        <w:t>Funkcjonowanie cmentarzy:</w:t>
      </w:r>
    </w:p>
    <w:p w14:paraId="765B33EE" w14:textId="59D580A6" w:rsidR="005C7CCF" w:rsidRPr="00966E80" w:rsidRDefault="005C7CCF" w:rsidP="00966E80">
      <w:pPr>
        <w:numPr>
          <w:ilvl w:val="0"/>
          <w:numId w:val="20"/>
        </w:numPr>
        <w:suppressAutoHyphens/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 xml:space="preserve">W ramach umowy nr WI/84/2021 z dnia 14.12.2021 r. odbywa się  administrowanie i utrzymanie we właściwym stanie sanitarnym i porządkowym cmentarzy komunalnych w Kłodzku. Administrator wykonuje zakres powierzonych mu zadań zgodnie z umową. </w:t>
      </w:r>
    </w:p>
    <w:p w14:paraId="23E43AA8" w14:textId="77777777" w:rsidR="005C7CCF" w:rsidRPr="00966E80" w:rsidRDefault="005C7CCF" w:rsidP="00966E80">
      <w:pPr>
        <w:numPr>
          <w:ilvl w:val="0"/>
          <w:numId w:val="20"/>
        </w:numPr>
        <w:suppressAutoHyphens/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 xml:space="preserve">Na bieżąco prowadzone jest odzyskiwanie grobów nieopłaconych, po uprzednim zinwentaryzowaniu cmentarza, powyżej 20 lat od daty pochówku. </w:t>
      </w:r>
    </w:p>
    <w:p w14:paraId="31990625" w14:textId="35F46A4A" w:rsidR="005C7CCF" w:rsidRPr="005D0EF0" w:rsidRDefault="005C7CCF" w:rsidP="00966E80">
      <w:pPr>
        <w:numPr>
          <w:ilvl w:val="0"/>
          <w:numId w:val="20"/>
        </w:numPr>
        <w:suppressAutoHyphens/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Opłaty cmentarne są pobierane zgodnie z Uchwałą Nr XXXIV/320/2021 Rady Miejskiej w Kłodzku z dnia 31 sierpnia 2021 r. w sprawie ustalenia opłat cmentarnych.</w:t>
      </w:r>
    </w:p>
    <w:p w14:paraId="568D84F8" w14:textId="77777777" w:rsidR="005C7CCF" w:rsidRPr="00966E80" w:rsidRDefault="005C7CCF" w:rsidP="00966E80">
      <w:pPr>
        <w:numPr>
          <w:ilvl w:val="0"/>
          <w:numId w:val="19"/>
        </w:numPr>
        <w:suppressAutoHyphens/>
        <w:ind w:left="360" w:hanging="360"/>
        <w:rPr>
          <w:rFonts w:ascii="Arial" w:hAnsi="Arial" w:cs="Arial"/>
        </w:rPr>
      </w:pPr>
      <w:r w:rsidRPr="00966E80">
        <w:rPr>
          <w:rFonts w:ascii="Arial" w:hAnsi="Arial" w:cs="Arial"/>
        </w:rPr>
        <w:t>Umowy, zlecenia lub przetargi związane z funkcjonowaniem Gminy:</w:t>
      </w:r>
    </w:p>
    <w:p w14:paraId="0E32FB88" w14:textId="77777777" w:rsidR="005C7CCF" w:rsidRPr="00966E80" w:rsidRDefault="005C7CCF" w:rsidP="00966E80">
      <w:pPr>
        <w:pStyle w:val="Akapitzlist"/>
        <w:numPr>
          <w:ilvl w:val="0"/>
          <w:numId w:val="21"/>
        </w:numPr>
        <w:suppressAutoHyphens/>
        <w:ind w:left="709"/>
        <w:rPr>
          <w:rFonts w:ascii="Arial" w:hAnsi="Arial" w:cs="Arial"/>
          <w:sz w:val="24"/>
          <w:szCs w:val="24"/>
        </w:rPr>
      </w:pPr>
      <w:r w:rsidRPr="00966E80">
        <w:rPr>
          <w:rFonts w:ascii="Arial" w:eastAsia="Times New Roman" w:hAnsi="Arial" w:cs="Arial"/>
          <w:sz w:val="24"/>
          <w:szCs w:val="24"/>
        </w:rPr>
        <w:t>Zawarto umowę WI/64/2022 z 18 listopada 2022 r. w zakresie zimowego utrzymania dróg gminnych na terenie miasta Kłodzka w sezonie 2022-2023.</w:t>
      </w:r>
    </w:p>
    <w:p w14:paraId="54E8574A" w14:textId="6570965F" w:rsidR="005C7CCF" w:rsidRPr="00966E80" w:rsidRDefault="005C7CCF" w:rsidP="00966E80">
      <w:pPr>
        <w:pStyle w:val="Akapitzlist"/>
        <w:numPr>
          <w:ilvl w:val="0"/>
          <w:numId w:val="21"/>
        </w:numPr>
        <w:suppressAutoHyphens/>
        <w:ind w:left="709"/>
        <w:rPr>
          <w:rFonts w:ascii="Arial" w:hAnsi="Arial" w:cs="Arial"/>
          <w:sz w:val="24"/>
          <w:szCs w:val="24"/>
        </w:rPr>
      </w:pPr>
      <w:r w:rsidRPr="00966E80">
        <w:rPr>
          <w:rFonts w:ascii="Arial" w:eastAsia="Times New Roman" w:hAnsi="Arial" w:cs="Arial"/>
          <w:sz w:val="24"/>
          <w:szCs w:val="24"/>
        </w:rPr>
        <w:t>Zawarto umowę nr WI/1/2023 z dnia 2.01.2023 r. w zakresie opieki nad bezdomnymi zwierzętami z terenu Gminy Miejskiej Kłodzko z Fundacją „Kłodzkie Schronisko dla Zwierząt”.</w:t>
      </w:r>
    </w:p>
    <w:p w14:paraId="70698546" w14:textId="7C9E5BCA" w:rsidR="005C7CCF" w:rsidRPr="00966E80" w:rsidRDefault="005C7CCF" w:rsidP="00966E80">
      <w:pPr>
        <w:pStyle w:val="Akapitzlist"/>
        <w:numPr>
          <w:ilvl w:val="0"/>
          <w:numId w:val="21"/>
        </w:numPr>
        <w:suppressAutoHyphens/>
        <w:ind w:left="709"/>
        <w:rPr>
          <w:rFonts w:ascii="Arial" w:hAnsi="Arial" w:cs="Arial"/>
          <w:sz w:val="24"/>
          <w:szCs w:val="24"/>
        </w:rPr>
      </w:pPr>
      <w:r w:rsidRPr="00966E80">
        <w:rPr>
          <w:rFonts w:ascii="Arial" w:eastAsia="Times New Roman" w:hAnsi="Arial" w:cs="Arial"/>
          <w:sz w:val="24"/>
          <w:szCs w:val="24"/>
        </w:rPr>
        <w:t>Zawarto umowę nr WI/2/2023 z dnia 2.01.2023 r. w zakresie odbioru i unieszkodliwiania zwłok padłych zwierząt z Firmą Handlowo-Usługową OLECH Sławomir Olech.</w:t>
      </w:r>
    </w:p>
    <w:p w14:paraId="0514208B" w14:textId="7BD1DD0B" w:rsidR="00ED5C1C" w:rsidRPr="005D0EF0" w:rsidRDefault="005C7CCF" w:rsidP="00966E80">
      <w:pPr>
        <w:pStyle w:val="Akapitzlist"/>
        <w:numPr>
          <w:ilvl w:val="0"/>
          <w:numId w:val="21"/>
        </w:numPr>
        <w:suppressAutoHyphens/>
        <w:ind w:left="709"/>
        <w:rPr>
          <w:rFonts w:ascii="Arial" w:hAnsi="Arial" w:cs="Arial"/>
          <w:sz w:val="24"/>
          <w:szCs w:val="24"/>
        </w:rPr>
      </w:pPr>
      <w:r w:rsidRPr="00966E80">
        <w:rPr>
          <w:rFonts w:ascii="Arial" w:eastAsia="Times New Roman" w:hAnsi="Arial" w:cs="Arial"/>
          <w:sz w:val="24"/>
          <w:szCs w:val="24"/>
        </w:rPr>
        <w:t>Wszczęto procedurę udzielenia zamówienia publicznego w zakresie odłowu redukcyjnego z uśmierceniem dzikiej zwierzyny gatunku dzik z terenu Gminy Miejskiej Kłodzko.</w:t>
      </w:r>
    </w:p>
    <w:p w14:paraId="11CC7008" w14:textId="2BBC55E6" w:rsidR="005C7CCF" w:rsidRPr="00966E80" w:rsidRDefault="005C7CCF" w:rsidP="00966E80">
      <w:pPr>
        <w:numPr>
          <w:ilvl w:val="0"/>
          <w:numId w:val="19"/>
        </w:numPr>
        <w:tabs>
          <w:tab w:val="left" w:pos="426"/>
        </w:tabs>
        <w:suppressAutoHyphens/>
        <w:ind w:left="426"/>
        <w:rPr>
          <w:rFonts w:ascii="Arial" w:eastAsia="Times New Roman" w:hAnsi="Arial" w:cs="Arial"/>
          <w:iCs/>
          <w:color w:val="000000"/>
        </w:rPr>
      </w:pPr>
      <w:r w:rsidRPr="00966E80">
        <w:rPr>
          <w:rFonts w:ascii="Arial" w:hAnsi="Arial" w:cs="Arial"/>
        </w:rPr>
        <w:t>Oznakowanie dróg</w:t>
      </w:r>
    </w:p>
    <w:p w14:paraId="4DBE8ED3" w14:textId="3D19FB1D" w:rsidR="006C1E05" w:rsidRPr="005D0EF0" w:rsidRDefault="005C7CCF" w:rsidP="005D0EF0">
      <w:pPr>
        <w:tabs>
          <w:tab w:val="left" w:pos="426"/>
        </w:tabs>
        <w:ind w:left="426"/>
        <w:rPr>
          <w:rFonts w:ascii="Arial" w:hAnsi="Arial" w:cs="Arial"/>
          <w:iCs/>
          <w:color w:val="000000"/>
        </w:rPr>
      </w:pPr>
      <w:r w:rsidRPr="00966E80">
        <w:rPr>
          <w:rFonts w:ascii="Arial" w:hAnsi="Arial" w:cs="Arial"/>
          <w:iCs/>
          <w:color w:val="000000"/>
        </w:rPr>
        <w:t>Przeprowadzono bieżące utrzymanie oznakowania drogowego w ciągu następujących ulic: Daszyńskiego, Spółdzielcza, Rodzinna, Szkolna, Wyspiańskiego.</w:t>
      </w:r>
    </w:p>
    <w:p w14:paraId="13DBA891" w14:textId="6A4D739D" w:rsidR="005C7CCF" w:rsidRPr="00966E80" w:rsidRDefault="005C7CCF" w:rsidP="00966E80">
      <w:pPr>
        <w:tabs>
          <w:tab w:val="left" w:pos="0"/>
        </w:tabs>
        <w:rPr>
          <w:rFonts w:ascii="Arial" w:hAnsi="Arial" w:cs="Arial"/>
        </w:rPr>
      </w:pPr>
      <w:r w:rsidRPr="00966E80">
        <w:rPr>
          <w:rFonts w:ascii="Arial" w:hAnsi="Arial" w:cs="Arial"/>
        </w:rPr>
        <w:t xml:space="preserve">VII. Zakup usług remontowych – remont kanalizacji deszczowej: </w:t>
      </w:r>
    </w:p>
    <w:p w14:paraId="4B99884C" w14:textId="77777777" w:rsidR="005D0EF0" w:rsidRDefault="005C7CCF" w:rsidP="005D0EF0">
      <w:pPr>
        <w:ind w:left="360"/>
        <w:rPr>
          <w:rFonts w:ascii="Arial" w:hAnsi="Arial" w:cs="Arial"/>
        </w:rPr>
      </w:pPr>
      <w:r w:rsidRPr="00966E80">
        <w:rPr>
          <w:rFonts w:ascii="Arial" w:hAnsi="Arial" w:cs="Arial"/>
          <w:iCs/>
          <w:color w:val="000000"/>
        </w:rPr>
        <w:t>W ramach umowy Nr WI/9/2022 z dnia 01.02.2022 r., w zakresie bieżących remontów kanalizacji deszczowej nie  zlecono prac remontowych.</w:t>
      </w:r>
    </w:p>
    <w:p w14:paraId="3166D9CD" w14:textId="1E9B6C61" w:rsidR="005C7CCF" w:rsidRPr="00966E80" w:rsidRDefault="005C7CCF" w:rsidP="005D0EF0">
      <w:pPr>
        <w:ind w:left="360"/>
        <w:rPr>
          <w:rFonts w:ascii="Arial" w:hAnsi="Arial" w:cs="Arial"/>
          <w:iCs/>
          <w:color w:val="000000"/>
        </w:rPr>
      </w:pPr>
      <w:r w:rsidRPr="00966E80">
        <w:rPr>
          <w:rFonts w:ascii="Arial" w:hAnsi="Arial" w:cs="Arial"/>
        </w:rPr>
        <w:t>VIII. Zakup usług pozostałych</w:t>
      </w:r>
      <w:r w:rsidRPr="00966E80">
        <w:rPr>
          <w:rFonts w:ascii="Arial" w:eastAsia="Times New Roman" w:hAnsi="Arial" w:cs="Arial"/>
        </w:rPr>
        <w:t xml:space="preserve">– </w:t>
      </w:r>
      <w:r w:rsidRPr="00966E80">
        <w:rPr>
          <w:rFonts w:ascii="Arial" w:hAnsi="Arial" w:cs="Arial"/>
        </w:rPr>
        <w:t>bieżące utrzymanie kanalizacji deszczowej:</w:t>
      </w:r>
    </w:p>
    <w:p w14:paraId="699FCD6A" w14:textId="3C3278D1" w:rsidR="00AF25AA" w:rsidRPr="005D0EF0" w:rsidRDefault="005C7CCF" w:rsidP="005D0EF0">
      <w:pPr>
        <w:ind w:left="360"/>
        <w:rPr>
          <w:rFonts w:ascii="Arial" w:hAnsi="Arial" w:cs="Arial"/>
          <w:iCs/>
          <w:color w:val="000000"/>
        </w:rPr>
      </w:pPr>
      <w:r w:rsidRPr="00966E80">
        <w:rPr>
          <w:rFonts w:ascii="Arial" w:hAnsi="Arial" w:cs="Arial"/>
          <w:iCs/>
          <w:color w:val="000000"/>
        </w:rPr>
        <w:t>W ramach umowy Nr WI/10/2022 z dnia 01.02.2022 r., w zakresie bieżącego utrzymania kanalizacji deszczowej zlecono czyszczenia kanalizacji deszczowej w ulicach: Jaskółcza i Jasna.</w:t>
      </w:r>
    </w:p>
    <w:p w14:paraId="7063A635" w14:textId="7B6DA744" w:rsidR="005C7CCF" w:rsidRPr="00966E80" w:rsidRDefault="005C7CCF" w:rsidP="00966E80">
      <w:pPr>
        <w:rPr>
          <w:rFonts w:ascii="Arial" w:hAnsi="Arial" w:cs="Arial"/>
          <w:iCs/>
        </w:rPr>
      </w:pPr>
      <w:r w:rsidRPr="00966E80">
        <w:rPr>
          <w:rFonts w:ascii="Arial" w:hAnsi="Arial" w:cs="Arial"/>
          <w:iCs/>
        </w:rPr>
        <w:t>IX. Zadania inwestycyjne:</w:t>
      </w:r>
    </w:p>
    <w:p w14:paraId="39EC27C8" w14:textId="154079DB" w:rsidR="005C7CCF" w:rsidRPr="00966E80" w:rsidRDefault="005C7CCF" w:rsidP="00966E80">
      <w:pPr>
        <w:numPr>
          <w:ilvl w:val="0"/>
          <w:numId w:val="22"/>
        </w:numPr>
        <w:tabs>
          <w:tab w:val="left" w:pos="142"/>
        </w:tabs>
        <w:suppressAutoHyphens/>
        <w:rPr>
          <w:rFonts w:ascii="Arial" w:hAnsi="Arial" w:cs="Arial"/>
        </w:rPr>
      </w:pPr>
      <w:bookmarkStart w:id="9" w:name="_Hlk43360643"/>
      <w:r w:rsidRPr="00966E80">
        <w:rPr>
          <w:rFonts w:ascii="Arial" w:hAnsi="Arial" w:cs="Arial"/>
        </w:rPr>
        <w:t xml:space="preserve">Zakończono prace na </w:t>
      </w:r>
      <w:r w:rsidRPr="00966E80">
        <w:rPr>
          <w:rFonts w:ascii="Arial" w:hAnsi="Arial" w:cs="Arial"/>
          <w:iCs/>
        </w:rPr>
        <w:t>wiadukcie drogowym nad zelektryfikowaną linią kolejową nr 276 Wrocław Główny – Międzylesie w km 94,635, łączącego ul. Dworcową</w:t>
      </w:r>
      <w:r w:rsidR="005D0EF0">
        <w:rPr>
          <w:rFonts w:ascii="Arial" w:hAnsi="Arial" w:cs="Arial"/>
          <w:iCs/>
        </w:rPr>
        <w:t xml:space="preserve"> </w:t>
      </w:r>
      <w:r w:rsidRPr="00966E80">
        <w:rPr>
          <w:rFonts w:ascii="Arial" w:hAnsi="Arial" w:cs="Arial"/>
          <w:iCs/>
        </w:rPr>
        <w:t>z ul. Podgrodzie i ul. Korfantego w Kłodzku</w:t>
      </w:r>
      <w:r w:rsidRPr="00966E80">
        <w:rPr>
          <w:rFonts w:ascii="Arial" w:hAnsi="Arial" w:cs="Arial"/>
        </w:rPr>
        <w:t>.</w:t>
      </w:r>
    </w:p>
    <w:p w14:paraId="33BEE61E" w14:textId="658F7709" w:rsidR="005C7CCF" w:rsidRPr="00966E80" w:rsidRDefault="005C7CCF" w:rsidP="00966E80">
      <w:pPr>
        <w:pStyle w:val="Akapitzlist"/>
        <w:numPr>
          <w:ilvl w:val="0"/>
          <w:numId w:val="22"/>
        </w:numPr>
        <w:tabs>
          <w:tab w:val="left" w:pos="142"/>
        </w:tabs>
        <w:suppressAutoHyphens/>
        <w:rPr>
          <w:rFonts w:ascii="Arial" w:hAnsi="Arial" w:cs="Arial"/>
          <w:sz w:val="24"/>
          <w:szCs w:val="24"/>
        </w:rPr>
      </w:pPr>
      <w:bookmarkStart w:id="10" w:name="_Hlk64270472"/>
      <w:bookmarkEnd w:id="9"/>
      <w:r w:rsidRPr="00966E80">
        <w:rPr>
          <w:rFonts w:ascii="Arial" w:hAnsi="Arial" w:cs="Arial"/>
          <w:sz w:val="24"/>
          <w:szCs w:val="24"/>
        </w:rPr>
        <w:t xml:space="preserve">Trwają prace w ramach zadania inwestycyjnego pn.: „Przebudowa ul. </w:t>
      </w:r>
      <w:proofErr w:type="spellStart"/>
      <w:r w:rsidRPr="00966E80">
        <w:rPr>
          <w:rFonts w:ascii="Arial" w:hAnsi="Arial" w:cs="Arial"/>
          <w:sz w:val="24"/>
          <w:szCs w:val="24"/>
        </w:rPr>
        <w:t>Zamiejskiejw</w:t>
      </w:r>
      <w:proofErr w:type="spellEnd"/>
      <w:r w:rsidRPr="00966E80">
        <w:rPr>
          <w:rFonts w:ascii="Arial" w:hAnsi="Arial" w:cs="Arial"/>
          <w:sz w:val="24"/>
          <w:szCs w:val="24"/>
        </w:rPr>
        <w:t xml:space="preserve"> Kłodzku”.</w:t>
      </w:r>
    </w:p>
    <w:p w14:paraId="3D8EEB29" w14:textId="77777777" w:rsidR="005C7CCF" w:rsidRPr="00966E80" w:rsidRDefault="005C7CCF" w:rsidP="00966E80">
      <w:pPr>
        <w:pStyle w:val="Akapitzlist"/>
        <w:numPr>
          <w:ilvl w:val="0"/>
          <w:numId w:val="22"/>
        </w:numPr>
        <w:tabs>
          <w:tab w:val="left" w:pos="142"/>
        </w:tabs>
        <w:suppressAutoHyphens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Trwają roboty budowlane w ramach zadania „Przebudowa ul. Śląskiej w Kłodzku”.</w:t>
      </w:r>
    </w:p>
    <w:p w14:paraId="2EE04AB4" w14:textId="4BD6821D" w:rsidR="005C7CCF" w:rsidRPr="00966E80" w:rsidRDefault="005C7CCF" w:rsidP="00966E80">
      <w:pPr>
        <w:pStyle w:val="Akapitzlist"/>
        <w:numPr>
          <w:ilvl w:val="0"/>
          <w:numId w:val="22"/>
        </w:numPr>
        <w:suppressAutoHyphens/>
        <w:ind w:left="709"/>
        <w:rPr>
          <w:rFonts w:ascii="Arial" w:hAnsi="Arial" w:cs="Arial"/>
          <w:iCs/>
          <w:sz w:val="24"/>
          <w:szCs w:val="24"/>
        </w:rPr>
      </w:pPr>
      <w:bookmarkStart w:id="11" w:name="_Hlk95908395"/>
      <w:bookmarkEnd w:id="10"/>
      <w:r w:rsidRPr="00966E80">
        <w:rPr>
          <w:rFonts w:ascii="Arial" w:hAnsi="Arial" w:cs="Arial"/>
          <w:sz w:val="24"/>
          <w:szCs w:val="24"/>
        </w:rPr>
        <w:lastRenderedPageBreak/>
        <w:t xml:space="preserve">Trwa realizacja zadania pod nazwą: </w:t>
      </w:r>
      <w:bookmarkStart w:id="12" w:name="_Hlk82085239"/>
      <w:r w:rsidRPr="00966E80">
        <w:rPr>
          <w:rFonts w:ascii="Arial" w:hAnsi="Arial" w:cs="Arial"/>
          <w:sz w:val="24"/>
          <w:szCs w:val="24"/>
        </w:rPr>
        <w:t>„</w:t>
      </w:r>
      <w:r w:rsidRPr="00966E80">
        <w:rPr>
          <w:rFonts w:ascii="Arial" w:hAnsi="Arial" w:cs="Arial"/>
          <w:iCs/>
          <w:sz w:val="24"/>
          <w:szCs w:val="24"/>
        </w:rPr>
        <w:t xml:space="preserve">Rewaloryzacja koszar białych na cele usługowe wraz z budową niezbędnej infrastruktury technicznej. </w:t>
      </w:r>
      <w:bookmarkEnd w:id="12"/>
      <w:r w:rsidRPr="00966E80">
        <w:rPr>
          <w:rFonts w:ascii="Arial" w:hAnsi="Arial" w:cs="Arial"/>
          <w:iCs/>
          <w:sz w:val="24"/>
          <w:szCs w:val="24"/>
        </w:rPr>
        <w:t>Kłodzko, Owcza Góra”. Kontynuowano roboty związane z wykonywaniem dachu koszar, wykonano konstrukcję stropów I piętra, wykonano okładzinę z cegły klinkierowej muru oporowego na dziedzińcu. Rozpoczęto budowę sieci kanalizacji deszczowej, rozpoczęto budowę przyłącza c.o. na odcinku pompy ciepła – kotłownia. Wykonano przewiert i zakończono prace związane z budową sieci kanalizacji sanitarnej. Rozpoczęto wykonanie portali kamiennych drzwi wejściowych do kazamat.</w:t>
      </w:r>
    </w:p>
    <w:p w14:paraId="6D9EA7D1" w14:textId="7F4A774F" w:rsidR="005C7CCF" w:rsidRPr="00966E80" w:rsidRDefault="005C7CCF" w:rsidP="00966E80">
      <w:pPr>
        <w:pStyle w:val="Akapitzlist"/>
        <w:numPr>
          <w:ilvl w:val="0"/>
          <w:numId w:val="22"/>
        </w:numPr>
        <w:suppressAutoHyphens/>
        <w:rPr>
          <w:rFonts w:ascii="Arial" w:eastAsia="Times New Roman" w:hAnsi="Arial" w:cs="Arial"/>
          <w:sz w:val="24"/>
          <w:szCs w:val="24"/>
        </w:rPr>
      </w:pPr>
      <w:bookmarkStart w:id="13" w:name="_Hlk113890865"/>
      <w:bookmarkEnd w:id="11"/>
      <w:r w:rsidRPr="00966E80">
        <w:rPr>
          <w:rFonts w:ascii="Arial" w:eastAsia="Times New Roman" w:hAnsi="Arial" w:cs="Arial"/>
          <w:sz w:val="24"/>
          <w:szCs w:val="24"/>
        </w:rPr>
        <w:t xml:space="preserve">Trwa realizacja zadania pod nazwą: „Kompleksowa termomodernizacja budynku Szkoły Podstawowej nr 3. Kłodzko, ul. Jana Pawła II nr 4”. </w:t>
      </w:r>
      <w:r w:rsidRPr="00966E80">
        <w:rPr>
          <w:rFonts w:ascii="Arial" w:hAnsi="Arial" w:cs="Arial"/>
          <w:iCs/>
          <w:sz w:val="24"/>
          <w:szCs w:val="24"/>
        </w:rPr>
        <w:t>Trwały prace związane z wymianą instalacji elektrycznej, wymianą instalacji centralnego ogrzewania,</w:t>
      </w:r>
      <w:r w:rsidRPr="00966E80">
        <w:rPr>
          <w:rFonts w:ascii="Arial" w:eastAsia="Times New Roman" w:hAnsi="Arial" w:cs="Arial"/>
          <w:sz w:val="24"/>
          <w:szCs w:val="24"/>
        </w:rPr>
        <w:t xml:space="preserve"> remontem sali gimnastycznej. Zamontowano świetlik, wymieniono stolarkę okienną oraz kontynuowane jest docieplanie ścian.</w:t>
      </w:r>
    </w:p>
    <w:p w14:paraId="7A98E140" w14:textId="306AF239" w:rsidR="005C7CCF" w:rsidRPr="00966E80" w:rsidRDefault="005C7CCF" w:rsidP="00966E80">
      <w:pPr>
        <w:pStyle w:val="Akapitzlist"/>
        <w:numPr>
          <w:ilvl w:val="0"/>
          <w:numId w:val="22"/>
        </w:numPr>
        <w:suppressAutoHyphens/>
        <w:rPr>
          <w:rFonts w:ascii="Arial" w:eastAsia="Times New Roman" w:hAnsi="Arial" w:cs="Arial"/>
          <w:sz w:val="24"/>
          <w:szCs w:val="24"/>
        </w:rPr>
      </w:pPr>
      <w:bookmarkStart w:id="14" w:name="_Hlk119484942"/>
      <w:bookmarkEnd w:id="13"/>
      <w:r w:rsidRPr="00966E80">
        <w:rPr>
          <w:rFonts w:ascii="Arial" w:eastAsia="Times New Roman" w:hAnsi="Arial" w:cs="Arial"/>
          <w:sz w:val="24"/>
          <w:szCs w:val="24"/>
        </w:rPr>
        <w:t>Trwa realizacja usługi projektowej pod nazwą: „Budowa hali sportowej, wielofunkcyjnej o konstrukcji lekkiej na terenie Ośrodka Sportu i Rekreacji w Kłodzku”.</w:t>
      </w:r>
    </w:p>
    <w:bookmarkEnd w:id="14"/>
    <w:p w14:paraId="56065CD8" w14:textId="77777777" w:rsidR="005C7CCF" w:rsidRPr="00966E80" w:rsidRDefault="005C7CCF" w:rsidP="00966E80">
      <w:pPr>
        <w:pStyle w:val="Akapitzlist"/>
        <w:numPr>
          <w:ilvl w:val="0"/>
          <w:numId w:val="22"/>
        </w:numPr>
        <w:suppressAutoHyphens/>
        <w:rPr>
          <w:rFonts w:ascii="Arial" w:eastAsia="Times New Roman" w:hAnsi="Arial" w:cs="Arial"/>
          <w:sz w:val="24"/>
          <w:szCs w:val="24"/>
        </w:rPr>
      </w:pPr>
      <w:r w:rsidRPr="00966E80">
        <w:rPr>
          <w:rFonts w:ascii="Arial" w:eastAsia="Times New Roman" w:hAnsi="Arial" w:cs="Arial"/>
          <w:sz w:val="24"/>
          <w:szCs w:val="24"/>
        </w:rPr>
        <w:t>Trwa realizacja usługi projektowej pod nazwą: „Modernizacja basenu otwartego zlokalizowanego na terenie Ośrodka Sportu i Rekreacji w Kłodzku”.</w:t>
      </w:r>
    </w:p>
    <w:p w14:paraId="4D24A967" w14:textId="77777777" w:rsidR="005C7CCF" w:rsidRPr="00966E80" w:rsidRDefault="005C7CCF" w:rsidP="00966E80">
      <w:pPr>
        <w:pStyle w:val="Akapitzlist"/>
        <w:numPr>
          <w:ilvl w:val="0"/>
          <w:numId w:val="22"/>
        </w:numPr>
        <w:suppressAutoHyphens/>
        <w:rPr>
          <w:rFonts w:ascii="Arial" w:eastAsia="Times New Roman" w:hAnsi="Arial" w:cs="Arial"/>
          <w:sz w:val="24"/>
          <w:szCs w:val="24"/>
        </w:rPr>
      </w:pPr>
      <w:bookmarkStart w:id="15" w:name="_Hlk100904624"/>
      <w:bookmarkStart w:id="16" w:name="_Hlk119484889"/>
      <w:r w:rsidRPr="00966E80">
        <w:rPr>
          <w:rFonts w:ascii="Arial" w:eastAsia="Times New Roman" w:hAnsi="Arial" w:cs="Arial"/>
          <w:sz w:val="24"/>
          <w:szCs w:val="24"/>
        </w:rPr>
        <w:t xml:space="preserve">Trwa realizacja zadania pod nazwą: </w:t>
      </w:r>
      <w:bookmarkStart w:id="17" w:name="_Hlk100904684"/>
      <w:bookmarkStart w:id="18" w:name="_Hlk121739325"/>
      <w:bookmarkEnd w:id="15"/>
      <w:r w:rsidRPr="00966E80">
        <w:rPr>
          <w:rFonts w:ascii="Arial" w:eastAsia="Times New Roman" w:hAnsi="Arial" w:cs="Arial"/>
          <w:sz w:val="24"/>
          <w:szCs w:val="24"/>
        </w:rPr>
        <w:t>„Kompleksowa termomodernizacja budynku Szkoły Podstawowej nr 1, Kłodzko, ul. Zawiszy Czarnego 1 – 3”</w:t>
      </w:r>
      <w:bookmarkEnd w:id="17"/>
      <w:r w:rsidRPr="00966E80">
        <w:rPr>
          <w:rFonts w:ascii="Arial" w:eastAsia="Times New Roman" w:hAnsi="Arial" w:cs="Arial"/>
          <w:sz w:val="24"/>
          <w:szCs w:val="24"/>
        </w:rPr>
        <w:t>.</w:t>
      </w:r>
      <w:bookmarkEnd w:id="16"/>
      <w:r w:rsidRPr="00966E80">
        <w:rPr>
          <w:rFonts w:ascii="Arial" w:eastAsia="Times New Roman" w:hAnsi="Arial" w:cs="Arial"/>
          <w:sz w:val="24"/>
          <w:szCs w:val="24"/>
        </w:rPr>
        <w:t xml:space="preserve"> Prowadzone są prace związane z docieplaniem poddasza.</w:t>
      </w:r>
    </w:p>
    <w:bookmarkEnd w:id="18"/>
    <w:p w14:paraId="1283B394" w14:textId="77777777" w:rsidR="005C7CCF" w:rsidRPr="00966E80" w:rsidRDefault="005C7CCF" w:rsidP="00966E80">
      <w:pPr>
        <w:pStyle w:val="Akapitzlist"/>
        <w:numPr>
          <w:ilvl w:val="0"/>
          <w:numId w:val="22"/>
        </w:numPr>
        <w:suppressAutoHyphens/>
        <w:rPr>
          <w:rFonts w:ascii="Arial" w:eastAsia="Times New Roman" w:hAnsi="Arial" w:cs="Arial"/>
          <w:sz w:val="24"/>
          <w:szCs w:val="24"/>
        </w:rPr>
      </w:pPr>
      <w:r w:rsidRPr="00966E80">
        <w:rPr>
          <w:rFonts w:ascii="Arial" w:eastAsia="Times New Roman" w:hAnsi="Arial" w:cs="Arial"/>
          <w:sz w:val="24"/>
          <w:szCs w:val="24"/>
        </w:rPr>
        <w:t xml:space="preserve">Podpisano umowę z Wykonawcą na realizację zadania o nazwie: </w:t>
      </w:r>
      <w:bookmarkStart w:id="19" w:name="_Hlk121739372"/>
      <w:r w:rsidRPr="00966E80">
        <w:rPr>
          <w:rFonts w:ascii="Arial" w:eastAsia="Times New Roman" w:hAnsi="Arial" w:cs="Arial"/>
          <w:sz w:val="24"/>
          <w:szCs w:val="24"/>
        </w:rPr>
        <w:t>„Zabezpieczenie przeciwpożarowe budynku Ratusza w Kłodzku – etap I”</w:t>
      </w:r>
      <w:bookmarkEnd w:id="19"/>
      <w:r w:rsidRPr="00966E80">
        <w:rPr>
          <w:rFonts w:ascii="Arial" w:eastAsia="Times New Roman" w:hAnsi="Arial" w:cs="Arial"/>
          <w:sz w:val="24"/>
          <w:szCs w:val="24"/>
        </w:rPr>
        <w:t>. Roboty zostały rozpoczęte, trwają prace rozbiórkowe.</w:t>
      </w:r>
    </w:p>
    <w:p w14:paraId="618D0277" w14:textId="11DB342D" w:rsidR="005C7CCF" w:rsidRPr="00966E80" w:rsidRDefault="005C7CCF" w:rsidP="00966E80">
      <w:pPr>
        <w:pStyle w:val="Akapitzlist"/>
        <w:numPr>
          <w:ilvl w:val="0"/>
          <w:numId w:val="22"/>
        </w:numPr>
        <w:suppressAutoHyphens/>
        <w:rPr>
          <w:rFonts w:ascii="Arial" w:eastAsia="Times New Roman" w:hAnsi="Arial" w:cs="Arial"/>
          <w:sz w:val="24"/>
          <w:szCs w:val="24"/>
        </w:rPr>
      </w:pPr>
      <w:r w:rsidRPr="00966E80">
        <w:rPr>
          <w:rFonts w:ascii="Arial" w:eastAsia="Times New Roman" w:hAnsi="Arial" w:cs="Arial"/>
          <w:sz w:val="24"/>
          <w:szCs w:val="24"/>
        </w:rPr>
        <w:t>Zakończono postępowanie na wybór nadzoru inwestorskiego przy realizacji zadań: „Kompleksowa termomodernizacja budynku Szkoły Podstawowej nr 1, Kłodzko, ul. Zawiszy Czarnego 1 – 3” oraz „Zabezpieczenie przeciwpożarowe budynku Ratusza w Kłodzku – etap I”. Podpisano umowy z Wykonawcami.</w:t>
      </w:r>
    </w:p>
    <w:p w14:paraId="79A476EE" w14:textId="77777777" w:rsidR="005C7CCF" w:rsidRPr="00966E80" w:rsidRDefault="005C7CCF" w:rsidP="00966E80">
      <w:pPr>
        <w:pStyle w:val="Akapitzlist"/>
        <w:numPr>
          <w:ilvl w:val="0"/>
          <w:numId w:val="22"/>
        </w:numPr>
        <w:suppressAutoHyphens/>
        <w:rPr>
          <w:rFonts w:ascii="Arial" w:eastAsia="Times New Roman" w:hAnsi="Arial" w:cs="Arial"/>
          <w:sz w:val="24"/>
          <w:szCs w:val="24"/>
        </w:rPr>
      </w:pPr>
      <w:r w:rsidRPr="00966E80">
        <w:rPr>
          <w:rFonts w:ascii="Arial" w:eastAsia="Times New Roman" w:hAnsi="Arial" w:cs="Arial"/>
          <w:sz w:val="24"/>
          <w:szCs w:val="24"/>
        </w:rPr>
        <w:t xml:space="preserve">Ogłoszono drugie postępowanie przetargowe dla zadania ,,zielono – niebieska infrastruktura w Kłodzku - Kłodzki NBS”. </w:t>
      </w:r>
    </w:p>
    <w:p w14:paraId="35737149" w14:textId="77777777" w:rsidR="005C7CCF" w:rsidRPr="00966E80" w:rsidRDefault="005C7CCF" w:rsidP="00966E80">
      <w:pPr>
        <w:pStyle w:val="Akapitzlist"/>
        <w:numPr>
          <w:ilvl w:val="0"/>
          <w:numId w:val="22"/>
        </w:numPr>
        <w:suppressAutoHyphens/>
        <w:rPr>
          <w:rFonts w:ascii="Arial" w:eastAsia="Times New Roman" w:hAnsi="Arial" w:cs="Arial"/>
          <w:sz w:val="24"/>
          <w:szCs w:val="24"/>
        </w:rPr>
      </w:pPr>
      <w:bookmarkStart w:id="20" w:name="_Hlk119485077"/>
      <w:r w:rsidRPr="00966E80">
        <w:rPr>
          <w:rFonts w:ascii="Arial" w:eastAsia="Times New Roman" w:hAnsi="Arial" w:cs="Arial"/>
          <w:sz w:val="24"/>
          <w:szCs w:val="24"/>
        </w:rPr>
        <w:t>Trwa postępowanie przetargowe na modernizację oświetlenia ulicznego w Kłodzku. Trwa weryfikacja ofert.</w:t>
      </w:r>
    </w:p>
    <w:p w14:paraId="3EBBD2C2" w14:textId="5CB790A2" w:rsidR="006C1E05" w:rsidRPr="005D0EF0" w:rsidRDefault="005C7CCF" w:rsidP="00966E80">
      <w:pPr>
        <w:pStyle w:val="Akapitzlist"/>
        <w:numPr>
          <w:ilvl w:val="0"/>
          <w:numId w:val="22"/>
        </w:numPr>
        <w:suppressAutoHyphens/>
        <w:rPr>
          <w:rFonts w:ascii="Arial" w:eastAsia="Times New Roman" w:hAnsi="Arial" w:cs="Arial"/>
          <w:sz w:val="24"/>
          <w:szCs w:val="24"/>
        </w:rPr>
      </w:pPr>
      <w:r w:rsidRPr="00966E80">
        <w:rPr>
          <w:rFonts w:ascii="Arial" w:eastAsia="Times New Roman" w:hAnsi="Arial" w:cs="Arial"/>
          <w:sz w:val="24"/>
          <w:szCs w:val="24"/>
        </w:rPr>
        <w:t>Trwają prace projektowe kolejnego etapu rozwoju Fortu Owcza Góra.</w:t>
      </w:r>
      <w:bookmarkEnd w:id="20"/>
    </w:p>
    <w:p w14:paraId="75DD29B2" w14:textId="227A0919" w:rsidR="005C7CCF" w:rsidRPr="00966E80" w:rsidRDefault="005C7CCF" w:rsidP="00966E80">
      <w:pPr>
        <w:rPr>
          <w:rFonts w:ascii="Arial" w:hAnsi="Arial" w:cs="Arial"/>
        </w:rPr>
      </w:pPr>
      <w:r w:rsidRPr="00966E80">
        <w:rPr>
          <w:rFonts w:ascii="Arial" w:hAnsi="Arial" w:cs="Arial"/>
        </w:rPr>
        <w:t>X. Zakup usług remontowych – oświetlenie uliczne:</w:t>
      </w:r>
    </w:p>
    <w:p w14:paraId="539B7CEE" w14:textId="09346DC6" w:rsidR="005C7CCF" w:rsidRPr="00966E80" w:rsidRDefault="005C7CCF" w:rsidP="00966E80">
      <w:pPr>
        <w:rPr>
          <w:rFonts w:ascii="Arial" w:hAnsi="Arial" w:cs="Arial"/>
        </w:rPr>
      </w:pPr>
      <w:r w:rsidRPr="00966E80">
        <w:rPr>
          <w:rFonts w:ascii="Arial" w:hAnsi="Arial" w:cs="Arial"/>
          <w:color w:val="000000"/>
        </w:rPr>
        <w:tab/>
        <w:t>Prowadzony jest postępowanie przetargowe w zakresie bieżącej konserwacji oświetlenia miejskiego.</w:t>
      </w:r>
    </w:p>
    <w:p w14:paraId="2191FB6D" w14:textId="6A7CE1A6" w:rsidR="005C7CCF" w:rsidRPr="00966E80" w:rsidRDefault="005C7CCF" w:rsidP="00966E80">
      <w:pPr>
        <w:rPr>
          <w:rFonts w:ascii="Arial" w:eastAsia="Times New Roman" w:hAnsi="Arial" w:cs="Arial"/>
          <w:i/>
          <w:u w:val="single"/>
        </w:rPr>
      </w:pPr>
      <w:r w:rsidRPr="00966E80">
        <w:rPr>
          <w:rFonts w:ascii="Arial" w:hAnsi="Arial" w:cs="Arial"/>
        </w:rPr>
        <w:t>XI.  Sprawy różne:</w:t>
      </w:r>
    </w:p>
    <w:p w14:paraId="78673BAB" w14:textId="77777777" w:rsidR="005C7CCF" w:rsidRPr="00966E80" w:rsidRDefault="005C7CCF" w:rsidP="00966E80">
      <w:pPr>
        <w:numPr>
          <w:ilvl w:val="0"/>
          <w:numId w:val="23"/>
        </w:numPr>
        <w:tabs>
          <w:tab w:val="left" w:pos="66"/>
        </w:tabs>
        <w:suppressAutoHyphens/>
        <w:rPr>
          <w:rFonts w:ascii="Arial" w:hAnsi="Arial" w:cs="Arial"/>
        </w:rPr>
      </w:pPr>
      <w:r w:rsidRPr="00966E80">
        <w:rPr>
          <w:rFonts w:ascii="Arial" w:hAnsi="Arial" w:cs="Arial"/>
        </w:rPr>
        <w:t xml:space="preserve">Toczą się dwa postępowania dotyczące wydania decyzji o środowiskowych uwarunkowaniach. </w:t>
      </w:r>
    </w:p>
    <w:p w14:paraId="352CD9CE" w14:textId="054D9383" w:rsidR="00AF25AA" w:rsidRPr="005D0EF0" w:rsidRDefault="005C7CCF" w:rsidP="005D0EF0">
      <w:pPr>
        <w:numPr>
          <w:ilvl w:val="0"/>
          <w:numId w:val="23"/>
        </w:numPr>
        <w:tabs>
          <w:tab w:val="left" w:pos="66"/>
        </w:tabs>
        <w:suppressAutoHyphens/>
        <w:rPr>
          <w:rFonts w:ascii="Arial" w:hAnsi="Arial" w:cs="Arial"/>
        </w:rPr>
      </w:pPr>
      <w:r w:rsidRPr="00966E80">
        <w:rPr>
          <w:rFonts w:ascii="Arial" w:hAnsi="Arial" w:cs="Arial"/>
        </w:rPr>
        <w:t>Wydano 4</w:t>
      </w:r>
      <w:r w:rsidRPr="00966E80">
        <w:rPr>
          <w:rFonts w:ascii="Arial" w:hAnsi="Arial" w:cs="Arial"/>
          <w:color w:val="000000"/>
        </w:rPr>
        <w:t xml:space="preserve"> decyzje na zajęcia pasa drogowego.</w:t>
      </w:r>
    </w:p>
    <w:p w14:paraId="2097A517" w14:textId="0C20B2EE" w:rsidR="0089527D" w:rsidRPr="00966E80" w:rsidRDefault="0089527D" w:rsidP="00966E80">
      <w:pPr>
        <w:spacing w:line="276" w:lineRule="auto"/>
        <w:rPr>
          <w:rFonts w:ascii="Arial" w:hAnsi="Arial" w:cs="Arial"/>
        </w:rPr>
      </w:pPr>
      <w:r w:rsidRPr="00966E80">
        <w:rPr>
          <w:rFonts w:ascii="Arial" w:hAnsi="Arial" w:cs="Arial"/>
        </w:rPr>
        <w:t>WYDZIAŁ ROZWOJU</w:t>
      </w:r>
    </w:p>
    <w:p w14:paraId="7787175D" w14:textId="0CC4A311" w:rsidR="004A5968" w:rsidRPr="005D0EF0" w:rsidRDefault="0089527D" w:rsidP="005D0EF0">
      <w:pPr>
        <w:pStyle w:val="Standard"/>
        <w:numPr>
          <w:ilvl w:val="0"/>
          <w:numId w:val="12"/>
        </w:numPr>
        <w:tabs>
          <w:tab w:val="left" w:pos="-7920"/>
        </w:tabs>
        <w:spacing w:after="0" w:line="276" w:lineRule="auto"/>
        <w:textAlignment w:val="auto"/>
        <w:rPr>
          <w:rFonts w:ascii="Arial" w:eastAsia="Times New Roman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Realizacja bieżących zadań oraz projektów i związane z nimi czynności:</w:t>
      </w:r>
    </w:p>
    <w:p w14:paraId="1B657C49" w14:textId="01F2DFC9" w:rsidR="0089527D" w:rsidRPr="00966E80" w:rsidRDefault="0089527D" w:rsidP="00966E80">
      <w:pPr>
        <w:pStyle w:val="Standard"/>
        <w:numPr>
          <w:ilvl w:val="0"/>
          <w:numId w:val="12"/>
        </w:numPr>
        <w:tabs>
          <w:tab w:val="left" w:pos="-9492"/>
        </w:tabs>
        <w:spacing w:after="0" w:line="276" w:lineRule="auto"/>
        <w:textAlignment w:val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 xml:space="preserve">Funkcjonowanie Klubów Senior + przy ul. Armii Krajowej 1 oraz przy ul. Łukasińskiego 43, które powstały przy wsparciu środków otrzymanych z Ministerstwa Rodziny, Pracy i Polityki Społecznej w ramach Programu Wieloletniego „Senior +" na </w:t>
      </w:r>
      <w:bookmarkStart w:id="21" w:name="_Hlk35259355"/>
      <w:r w:rsidRPr="00966E80">
        <w:rPr>
          <w:rFonts w:ascii="Arial" w:hAnsi="Arial" w:cs="Arial"/>
          <w:sz w:val="24"/>
          <w:szCs w:val="24"/>
        </w:rPr>
        <w:t>lata 2021-2025</w:t>
      </w:r>
      <w:r w:rsidR="003C5A3C" w:rsidRPr="00966E80">
        <w:rPr>
          <w:rFonts w:ascii="Arial" w:hAnsi="Arial" w:cs="Arial"/>
          <w:sz w:val="24"/>
          <w:szCs w:val="24"/>
        </w:rPr>
        <w:t>.</w:t>
      </w:r>
    </w:p>
    <w:p w14:paraId="1F5DCA39" w14:textId="77777777" w:rsidR="0089527D" w:rsidRPr="00966E80" w:rsidRDefault="0089527D" w:rsidP="00966E80">
      <w:pPr>
        <w:pStyle w:val="Standard"/>
        <w:numPr>
          <w:ilvl w:val="0"/>
          <w:numId w:val="12"/>
        </w:numPr>
        <w:tabs>
          <w:tab w:val="left" w:pos="-9492"/>
        </w:tabs>
        <w:spacing w:after="0" w:line="276" w:lineRule="auto"/>
        <w:textAlignment w:val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Podpisanie umowy dot. dofinansowania przedsięwzięcia polegającego na doposażeniu stanowisk służących do podniesienia kompetencji cyfrowych seniorów.</w:t>
      </w:r>
    </w:p>
    <w:p w14:paraId="6C23AE0B" w14:textId="65C1ECEA" w:rsidR="0089527D" w:rsidRPr="00966E80" w:rsidRDefault="0089527D" w:rsidP="00966E80">
      <w:pPr>
        <w:pStyle w:val="Standard"/>
        <w:numPr>
          <w:ilvl w:val="0"/>
          <w:numId w:val="12"/>
        </w:numPr>
        <w:tabs>
          <w:tab w:val="left" w:pos="-9492"/>
        </w:tabs>
        <w:spacing w:after="0" w:line="276" w:lineRule="auto"/>
        <w:textAlignment w:val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lastRenderedPageBreak/>
        <w:t xml:space="preserve">Realizacja projektu „Centra dawnych rzemiosł na szlaku Via </w:t>
      </w:r>
      <w:proofErr w:type="spellStart"/>
      <w:r w:rsidRPr="00966E80">
        <w:rPr>
          <w:rFonts w:ascii="Arial" w:hAnsi="Arial" w:cs="Arial"/>
          <w:sz w:val="24"/>
          <w:szCs w:val="24"/>
        </w:rPr>
        <w:t>Fabrilis</w:t>
      </w:r>
      <w:proofErr w:type="spellEnd"/>
      <w:r w:rsidRPr="00966E80">
        <w:rPr>
          <w:rFonts w:ascii="Arial" w:hAnsi="Arial" w:cs="Arial"/>
          <w:sz w:val="24"/>
          <w:szCs w:val="24"/>
        </w:rPr>
        <w:t>” – ogłoszenie przetargu dot. „Wykonanie etalażu wystawienniczego stałej wystawy szkła artystycznego wraz z opracowaniem aranżacji przestrzeni ekspozycyjnej oraz realizacją techniczną wystawy”</w:t>
      </w:r>
      <w:r w:rsidR="003C5A3C" w:rsidRPr="00966E80">
        <w:rPr>
          <w:rFonts w:ascii="Arial" w:hAnsi="Arial" w:cs="Arial"/>
          <w:sz w:val="24"/>
          <w:szCs w:val="24"/>
        </w:rPr>
        <w:t>.</w:t>
      </w:r>
    </w:p>
    <w:p w14:paraId="2FD8C4D2" w14:textId="7E1D3264" w:rsidR="0089527D" w:rsidRPr="00966E80" w:rsidRDefault="0089527D" w:rsidP="00966E80">
      <w:pPr>
        <w:pStyle w:val="Standard"/>
        <w:numPr>
          <w:ilvl w:val="0"/>
          <w:numId w:val="12"/>
        </w:numPr>
        <w:tabs>
          <w:tab w:val="left" w:pos="-8640"/>
        </w:tabs>
        <w:spacing w:after="0" w:line="276" w:lineRule="auto"/>
        <w:textAlignment w:val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Realizacja mikroprojektu „Fajnie być kobietą pogranicza polsko</w:t>
      </w:r>
      <w:r w:rsidR="00FB4D9C" w:rsidRPr="00966E80">
        <w:rPr>
          <w:rFonts w:ascii="Arial" w:hAnsi="Arial" w:cs="Arial"/>
          <w:sz w:val="24"/>
          <w:szCs w:val="24"/>
        </w:rPr>
        <w:t xml:space="preserve"> </w:t>
      </w:r>
      <w:r w:rsidRPr="00966E80">
        <w:rPr>
          <w:rFonts w:ascii="Arial" w:hAnsi="Arial" w:cs="Arial"/>
          <w:sz w:val="24"/>
          <w:szCs w:val="24"/>
        </w:rPr>
        <w:t xml:space="preserve">- czeskiego” współfinansowanego ze środków Europejskiego Funduszu Rozwoju Regionalnego oraz budżetu państwa w ramach Funduszu Mikroprojektów w Euroregionie </w:t>
      </w:r>
      <w:proofErr w:type="spellStart"/>
      <w:r w:rsidRPr="00966E80">
        <w:rPr>
          <w:rFonts w:ascii="Arial" w:hAnsi="Arial" w:cs="Arial"/>
          <w:sz w:val="24"/>
          <w:szCs w:val="24"/>
        </w:rPr>
        <w:t>Glacensis</w:t>
      </w:r>
      <w:proofErr w:type="spellEnd"/>
      <w:r w:rsidRPr="00966E80">
        <w:rPr>
          <w:rFonts w:ascii="Arial" w:hAnsi="Arial" w:cs="Arial"/>
          <w:sz w:val="24"/>
          <w:szCs w:val="24"/>
        </w:rPr>
        <w:t xml:space="preserve"> Programu </w:t>
      </w:r>
      <w:proofErr w:type="spellStart"/>
      <w:r w:rsidRPr="00966E80">
        <w:rPr>
          <w:rFonts w:ascii="Arial" w:hAnsi="Arial" w:cs="Arial"/>
          <w:sz w:val="24"/>
          <w:szCs w:val="24"/>
        </w:rPr>
        <w:t>Interreg</w:t>
      </w:r>
      <w:proofErr w:type="spellEnd"/>
      <w:r w:rsidRPr="00966E80">
        <w:rPr>
          <w:rFonts w:ascii="Arial" w:hAnsi="Arial" w:cs="Arial"/>
          <w:sz w:val="24"/>
          <w:szCs w:val="24"/>
        </w:rPr>
        <w:t xml:space="preserve"> V-A </w:t>
      </w:r>
      <w:proofErr w:type="spellStart"/>
      <w:r w:rsidRPr="00966E80">
        <w:rPr>
          <w:rFonts w:ascii="Arial" w:hAnsi="Arial" w:cs="Arial"/>
          <w:sz w:val="24"/>
          <w:szCs w:val="24"/>
        </w:rPr>
        <w:t>Rebublika</w:t>
      </w:r>
      <w:proofErr w:type="spellEnd"/>
      <w:r w:rsidRPr="00966E80">
        <w:rPr>
          <w:rFonts w:ascii="Arial" w:hAnsi="Arial" w:cs="Arial"/>
          <w:sz w:val="24"/>
          <w:szCs w:val="24"/>
        </w:rPr>
        <w:t xml:space="preserve"> Czeska- Polska.   </w:t>
      </w:r>
    </w:p>
    <w:p w14:paraId="2A038AA0" w14:textId="11279409" w:rsidR="0089527D" w:rsidRPr="00966E80" w:rsidRDefault="0089527D" w:rsidP="00966E80">
      <w:pPr>
        <w:pStyle w:val="Standard"/>
        <w:tabs>
          <w:tab w:val="left" w:pos="-11520"/>
        </w:tabs>
        <w:spacing w:after="0" w:line="276" w:lineRule="auto"/>
        <w:ind w:left="708"/>
        <w:textAlignment w:val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Kontynuacja polsko</w:t>
      </w:r>
      <w:r w:rsidR="00FB4D9C" w:rsidRPr="00966E80">
        <w:rPr>
          <w:rFonts w:ascii="Arial" w:hAnsi="Arial" w:cs="Arial"/>
          <w:sz w:val="24"/>
          <w:szCs w:val="24"/>
        </w:rPr>
        <w:t xml:space="preserve"> </w:t>
      </w:r>
      <w:r w:rsidRPr="00966E80">
        <w:rPr>
          <w:rFonts w:ascii="Arial" w:hAnsi="Arial" w:cs="Arial"/>
          <w:sz w:val="24"/>
          <w:szCs w:val="24"/>
        </w:rPr>
        <w:t>- czeskich warsztatów sportowych</w:t>
      </w:r>
      <w:r w:rsidR="00FB4D9C" w:rsidRPr="00966E80">
        <w:rPr>
          <w:rFonts w:ascii="Arial" w:hAnsi="Arial" w:cs="Arial"/>
          <w:sz w:val="24"/>
          <w:szCs w:val="24"/>
        </w:rPr>
        <w:t xml:space="preserve"> </w:t>
      </w:r>
      <w:r w:rsidRPr="00966E80">
        <w:rPr>
          <w:rFonts w:ascii="Arial" w:hAnsi="Arial" w:cs="Arial"/>
          <w:sz w:val="24"/>
          <w:szCs w:val="24"/>
        </w:rPr>
        <w:t>- samoobrona dedykowanych kobietom w każdym wieku.</w:t>
      </w:r>
    </w:p>
    <w:p w14:paraId="64E9E9E6" w14:textId="5D7FCF0D" w:rsidR="0089527D" w:rsidRPr="00966E80" w:rsidRDefault="0089527D" w:rsidP="00966E80">
      <w:pPr>
        <w:pStyle w:val="Standard"/>
        <w:numPr>
          <w:ilvl w:val="0"/>
          <w:numId w:val="14"/>
        </w:numPr>
        <w:tabs>
          <w:tab w:val="left" w:pos="-10080"/>
        </w:tabs>
        <w:spacing w:after="0" w:line="276" w:lineRule="auto"/>
        <w:textAlignment w:val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Przygotowanie ofert na realizację zadania: PROGRAM WIELOLETNI „SENIOR+” na lata 2021–2025, edycja w 2023 r.</w:t>
      </w:r>
    </w:p>
    <w:p w14:paraId="7CBF0B38" w14:textId="5BAACC29" w:rsidR="0089527D" w:rsidRPr="00966E80" w:rsidRDefault="0089527D" w:rsidP="00966E80">
      <w:pPr>
        <w:pStyle w:val="Standard"/>
        <w:numPr>
          <w:ilvl w:val="0"/>
          <w:numId w:val="14"/>
        </w:numPr>
        <w:tabs>
          <w:tab w:val="left" w:pos="-10080"/>
        </w:tabs>
        <w:spacing w:after="0" w:line="276" w:lineRule="auto"/>
        <w:textAlignment w:val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Przygotowanie raportu całościowego z realizacji zadania publicznego: Moduł II – Zapewnienie funkcjonowania Dziennego Domu „Senior+”/Klubu „Senior+” dot. Klubu Senior + przy ul. Armii Krajowej 1 oraz przy ul. Łukasińskiego 43</w:t>
      </w:r>
      <w:r w:rsidR="003C5A3C" w:rsidRPr="00966E80">
        <w:rPr>
          <w:rFonts w:ascii="Arial" w:hAnsi="Arial" w:cs="Arial"/>
          <w:sz w:val="24"/>
          <w:szCs w:val="24"/>
        </w:rPr>
        <w:t>.</w:t>
      </w:r>
    </w:p>
    <w:p w14:paraId="481E6E69" w14:textId="0B3705F0" w:rsidR="0089527D" w:rsidRPr="00966E80" w:rsidRDefault="0089527D" w:rsidP="00966E80">
      <w:pPr>
        <w:pStyle w:val="Standard"/>
        <w:numPr>
          <w:ilvl w:val="0"/>
          <w:numId w:val="14"/>
        </w:numPr>
        <w:tabs>
          <w:tab w:val="left" w:pos="-10080"/>
        </w:tabs>
        <w:spacing w:after="0" w:line="276" w:lineRule="auto"/>
        <w:textAlignment w:val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Przygotowanie raportu z trwałości realizacji wykonania zadania publicznego: Moduł II – Zapewnienie funkcjonowania Dziennego Domu „Senior+”/Klubu „Senior+” dot. Klubu Senior + prz</w:t>
      </w:r>
      <w:r w:rsidR="00AF25AA" w:rsidRPr="00966E80">
        <w:rPr>
          <w:rFonts w:ascii="Arial" w:hAnsi="Arial" w:cs="Arial"/>
          <w:sz w:val="24"/>
          <w:szCs w:val="24"/>
        </w:rPr>
        <w:t>y</w:t>
      </w:r>
      <w:r w:rsidRPr="00966E80">
        <w:rPr>
          <w:rFonts w:ascii="Arial" w:hAnsi="Arial" w:cs="Arial"/>
          <w:sz w:val="24"/>
          <w:szCs w:val="24"/>
        </w:rPr>
        <w:t xml:space="preserve"> ul. Armii Krajowej 1 oraz Łukasińskiego 43.</w:t>
      </w:r>
    </w:p>
    <w:p w14:paraId="527E90C7" w14:textId="77777777" w:rsidR="0089527D" w:rsidRPr="00966E80" w:rsidRDefault="0089527D" w:rsidP="00966E80">
      <w:pPr>
        <w:numPr>
          <w:ilvl w:val="0"/>
          <w:numId w:val="14"/>
        </w:numPr>
        <w:autoSpaceDN w:val="0"/>
        <w:spacing w:line="276" w:lineRule="auto"/>
        <w:rPr>
          <w:rFonts w:ascii="Arial" w:hAnsi="Arial" w:cs="Arial"/>
        </w:rPr>
      </w:pPr>
      <w:r w:rsidRPr="00966E80">
        <w:rPr>
          <w:rFonts w:ascii="Arial" w:hAnsi="Arial" w:cs="Arial"/>
        </w:rPr>
        <w:t>Realizacja projektu „Wsparcie na starcie! Pomoc rodzinie oraz wsparcie pieczy zastępczej poprzez utworzenie placówki wsparcia dla dzieci i młodzieży w Centrum Aktywności Lokalnej w Kłodzku” – rozliczenie kolejnego wniosku o płatność.</w:t>
      </w:r>
    </w:p>
    <w:p w14:paraId="5C850BF1" w14:textId="77777777" w:rsidR="0089527D" w:rsidRPr="00966E80" w:rsidRDefault="0089527D" w:rsidP="00966E80">
      <w:pPr>
        <w:numPr>
          <w:ilvl w:val="0"/>
          <w:numId w:val="14"/>
        </w:numPr>
        <w:autoSpaceDN w:val="0"/>
        <w:spacing w:line="276" w:lineRule="auto"/>
        <w:rPr>
          <w:rFonts w:ascii="Arial" w:hAnsi="Arial" w:cs="Arial"/>
        </w:rPr>
      </w:pPr>
      <w:r w:rsidRPr="00966E80">
        <w:rPr>
          <w:rFonts w:ascii="Arial" w:hAnsi="Arial" w:cs="Arial"/>
        </w:rPr>
        <w:t xml:space="preserve">Realizacja </w:t>
      </w:r>
      <w:r w:rsidRPr="00966E80">
        <w:rPr>
          <w:rFonts w:ascii="Arial" w:eastAsia="Times New Roman" w:hAnsi="Arial" w:cs="Arial"/>
          <w:lang w:val="cs-CZ" w:eastAsia="cs-CZ"/>
        </w:rPr>
        <w:t>przedsięwzięcia pn. „Kłodzki NBS“ (Nature Base Solution) – prowadzenie strony internetowej oraz profilu w social mediach.</w:t>
      </w:r>
    </w:p>
    <w:p w14:paraId="7727FABC" w14:textId="58EB74FE" w:rsidR="0089527D" w:rsidRPr="00966E80" w:rsidRDefault="0089527D" w:rsidP="00966E80">
      <w:pPr>
        <w:numPr>
          <w:ilvl w:val="0"/>
          <w:numId w:val="14"/>
        </w:numPr>
        <w:autoSpaceDN w:val="0"/>
        <w:spacing w:line="276" w:lineRule="auto"/>
        <w:rPr>
          <w:rFonts w:ascii="Arial" w:hAnsi="Arial" w:cs="Arial"/>
        </w:rPr>
      </w:pPr>
      <w:r w:rsidRPr="00966E80">
        <w:rPr>
          <w:rFonts w:ascii="Arial" w:hAnsi="Arial" w:cs="Arial"/>
        </w:rPr>
        <w:t>Bieżąca realizacja projektu pn. "Utworzenie infrastruktury przeznaczonej dla przedsiębiorców w Kłodzku, Ziębicach i Ząbkowicach Śląskich" w ramach Regionalnego Programu Operacyjny Województwa Dolnośląskiego 2014-2020, Oś Priorytetowa: 1 Przedsiębiorstwa i innowacje, Działanie: 1.3 Rozwój przedsiębiorczości, Poddziałanie: 1.3.1 Rozwój przedsiębiorczości – konkurs horyzontalny. Złożony został kolejny Wniosek o Płatność</w:t>
      </w:r>
      <w:r w:rsidR="003C5A3C" w:rsidRPr="00966E80">
        <w:rPr>
          <w:rFonts w:ascii="Arial" w:hAnsi="Arial" w:cs="Arial"/>
        </w:rPr>
        <w:t>.</w:t>
      </w:r>
    </w:p>
    <w:p w14:paraId="53CAE480" w14:textId="5BF425F0" w:rsidR="0089527D" w:rsidRPr="00966E80" w:rsidRDefault="0089527D" w:rsidP="00966E80">
      <w:pPr>
        <w:numPr>
          <w:ilvl w:val="0"/>
          <w:numId w:val="14"/>
        </w:numPr>
        <w:autoSpaceDN w:val="0"/>
        <w:spacing w:line="276" w:lineRule="auto"/>
        <w:rPr>
          <w:rFonts w:ascii="Arial" w:hAnsi="Arial" w:cs="Arial"/>
        </w:rPr>
      </w:pPr>
      <w:r w:rsidRPr="00966E80">
        <w:rPr>
          <w:rFonts w:ascii="Arial" w:hAnsi="Arial" w:cs="Arial"/>
        </w:rPr>
        <w:t xml:space="preserve">Bieżąca realizacja projektu pn. "Kompleksowa termomodernizacja budynków edukacyjnych w gminach Obszaru Ziemi Kłodzkiej" w ramach Regionalnego Programu Operacyjny Województwa Dolnośląskiego 2014-2020, Oś Priorytetowa: 3 Gospodarka niskoemisyjna, Działanie: 3.3 Efektywność energetyczna w budynkach użyteczności publicznej i sektorze mieszkaniowym, Poddziałanie: 3.3.1 Projekty związane z kompleksową modernizacją energetyczną budynków użyteczności publicznej użytkowanych przez żłobki, przedszkola i szkoły (z wyjątkiem szkół wyższych), w tym wymiana lub modernizacja </w:t>
      </w:r>
      <w:r w:rsidR="00776BAD" w:rsidRPr="00966E80">
        <w:rPr>
          <w:rFonts w:ascii="Arial" w:hAnsi="Arial" w:cs="Arial"/>
        </w:rPr>
        <w:t>ź</w:t>
      </w:r>
      <w:r w:rsidRPr="00966E80">
        <w:rPr>
          <w:rFonts w:ascii="Arial" w:hAnsi="Arial" w:cs="Arial"/>
        </w:rPr>
        <w:t>ródeł ciepła i montaż mikro instalacji OZE</w:t>
      </w:r>
      <w:r w:rsidR="003C5A3C" w:rsidRPr="00966E80">
        <w:rPr>
          <w:rFonts w:ascii="Arial" w:hAnsi="Arial" w:cs="Arial"/>
        </w:rPr>
        <w:t>.</w:t>
      </w:r>
    </w:p>
    <w:p w14:paraId="29ACD30D" w14:textId="40605715" w:rsidR="0089527D" w:rsidRPr="00966E80" w:rsidRDefault="0089527D" w:rsidP="00966E80">
      <w:pPr>
        <w:numPr>
          <w:ilvl w:val="0"/>
          <w:numId w:val="14"/>
        </w:numPr>
        <w:autoSpaceDN w:val="0"/>
        <w:spacing w:line="276" w:lineRule="auto"/>
        <w:rPr>
          <w:rFonts w:ascii="Arial" w:hAnsi="Arial" w:cs="Arial"/>
        </w:rPr>
      </w:pPr>
      <w:r w:rsidRPr="00966E80">
        <w:rPr>
          <w:rFonts w:ascii="Arial" w:hAnsi="Arial" w:cs="Arial"/>
        </w:rPr>
        <w:t>W związku z realizacją zadania pn. „Wykonanie aplikacji mobilnej” realizowanej w ramach projektu pn.  „Smart Kłodzko (SMAK)”,  Program Operacyjny Pomoc Techniczna 2014-2020 współfinansowany ze środków Unii Europejskiej, Europejskiego Funduszu Spójności bieżąca aktualizacja treści aplikacji.</w:t>
      </w:r>
    </w:p>
    <w:p w14:paraId="66295750" w14:textId="3D2DA16A" w:rsidR="0089527D" w:rsidRPr="00966E80" w:rsidRDefault="0089527D" w:rsidP="00966E80">
      <w:pPr>
        <w:numPr>
          <w:ilvl w:val="0"/>
          <w:numId w:val="14"/>
        </w:numPr>
        <w:autoSpaceDN w:val="0"/>
        <w:spacing w:line="276" w:lineRule="auto"/>
        <w:rPr>
          <w:rFonts w:ascii="Arial" w:hAnsi="Arial" w:cs="Arial"/>
        </w:rPr>
      </w:pPr>
      <w:r w:rsidRPr="00966E80">
        <w:rPr>
          <w:rFonts w:ascii="Arial" w:hAnsi="Arial" w:cs="Arial"/>
        </w:rPr>
        <w:lastRenderedPageBreak/>
        <w:t xml:space="preserve">Realizacja projektu „W zdrowym ciele zdrowy duch” w ramach Funduszu Mikroprojektów w Euroregionie </w:t>
      </w:r>
      <w:proofErr w:type="spellStart"/>
      <w:r w:rsidRPr="00966E80">
        <w:rPr>
          <w:rFonts w:ascii="Arial" w:hAnsi="Arial" w:cs="Arial"/>
        </w:rPr>
        <w:t>Glacensis</w:t>
      </w:r>
      <w:proofErr w:type="spellEnd"/>
      <w:r w:rsidRPr="00966E80">
        <w:rPr>
          <w:rFonts w:ascii="Arial" w:hAnsi="Arial" w:cs="Arial"/>
        </w:rPr>
        <w:t xml:space="preserve"> Programu </w:t>
      </w:r>
      <w:proofErr w:type="spellStart"/>
      <w:r w:rsidRPr="00966E80">
        <w:rPr>
          <w:rFonts w:ascii="Arial" w:hAnsi="Arial" w:cs="Arial"/>
        </w:rPr>
        <w:t>Interreg</w:t>
      </w:r>
      <w:proofErr w:type="spellEnd"/>
      <w:r w:rsidRPr="00966E80">
        <w:rPr>
          <w:rFonts w:ascii="Arial" w:hAnsi="Arial" w:cs="Arial"/>
        </w:rPr>
        <w:t xml:space="preserve"> V-A Republika Czeska – Polska, Oś Priorytetowa: 4 – Współpraca instytucji i społeczności</w:t>
      </w:r>
      <w:r w:rsidR="003C5A3C" w:rsidRPr="00966E80">
        <w:rPr>
          <w:rFonts w:ascii="Arial" w:hAnsi="Arial" w:cs="Arial"/>
        </w:rPr>
        <w:t>.</w:t>
      </w:r>
    </w:p>
    <w:p w14:paraId="5B077DBD" w14:textId="61A5743B" w:rsidR="0089527D" w:rsidRPr="00966E80" w:rsidRDefault="003C5A3C" w:rsidP="00966E80">
      <w:pPr>
        <w:numPr>
          <w:ilvl w:val="0"/>
          <w:numId w:val="14"/>
        </w:numPr>
        <w:autoSpaceDN w:val="0"/>
        <w:spacing w:line="276" w:lineRule="auto"/>
        <w:rPr>
          <w:rFonts w:ascii="Arial" w:hAnsi="Arial" w:cs="Arial"/>
        </w:rPr>
      </w:pPr>
      <w:r w:rsidRPr="00966E80">
        <w:rPr>
          <w:rFonts w:ascii="Arial" w:hAnsi="Arial" w:cs="Arial"/>
        </w:rPr>
        <w:t>R</w:t>
      </w:r>
      <w:r w:rsidR="0089527D" w:rsidRPr="00966E80">
        <w:rPr>
          <w:rFonts w:ascii="Arial" w:hAnsi="Arial" w:cs="Arial"/>
        </w:rPr>
        <w:t xml:space="preserve">ealizacja </w:t>
      </w:r>
      <w:proofErr w:type="spellStart"/>
      <w:r w:rsidR="0089527D" w:rsidRPr="00966E80">
        <w:rPr>
          <w:rFonts w:ascii="Arial" w:hAnsi="Arial" w:cs="Arial"/>
        </w:rPr>
        <w:t>ekoPIKNIKU</w:t>
      </w:r>
      <w:proofErr w:type="spellEnd"/>
      <w:r w:rsidR="0089527D" w:rsidRPr="00966E80">
        <w:rPr>
          <w:rFonts w:ascii="Arial" w:hAnsi="Arial" w:cs="Arial"/>
        </w:rPr>
        <w:t xml:space="preserve"> świątecznego w dniu 11.12.2022 na kłodzkim rynku</w:t>
      </w:r>
      <w:r w:rsidRPr="00966E80">
        <w:rPr>
          <w:rFonts w:ascii="Arial" w:hAnsi="Arial" w:cs="Arial"/>
        </w:rPr>
        <w:t>.</w:t>
      </w:r>
      <w:r w:rsidR="0089527D" w:rsidRPr="00966E80">
        <w:rPr>
          <w:rFonts w:ascii="Arial" w:hAnsi="Arial" w:cs="Arial"/>
        </w:rPr>
        <w:t xml:space="preserve"> </w:t>
      </w:r>
    </w:p>
    <w:p w14:paraId="496FA828" w14:textId="2368DD97" w:rsidR="0089527D" w:rsidRPr="00966E80" w:rsidRDefault="0089527D" w:rsidP="00966E80">
      <w:pPr>
        <w:numPr>
          <w:ilvl w:val="0"/>
          <w:numId w:val="14"/>
        </w:numPr>
        <w:autoSpaceDN w:val="0"/>
        <w:spacing w:line="276" w:lineRule="auto"/>
        <w:rPr>
          <w:rFonts w:ascii="Arial" w:hAnsi="Arial" w:cs="Arial"/>
        </w:rPr>
      </w:pPr>
      <w:r w:rsidRPr="00966E80">
        <w:rPr>
          <w:rFonts w:ascii="Arial" w:hAnsi="Arial" w:cs="Arial"/>
        </w:rPr>
        <w:t>Bieżące wydawanie pism informujących o położeniu nieruchomości w obszarze zdegradowanym, obszarze rewitalizacji, specjalnej strefie rewitalizacji, wyznaczonych zgodnie z ustawą o rewitalizacji z dnia 9 października 2015 roku (Dz. U. Z 2017 r. Poz. 1023 j.t.)</w:t>
      </w:r>
      <w:r w:rsidR="003C5A3C" w:rsidRPr="00966E80">
        <w:rPr>
          <w:rFonts w:ascii="Arial" w:hAnsi="Arial" w:cs="Arial"/>
        </w:rPr>
        <w:t>.</w:t>
      </w:r>
    </w:p>
    <w:p w14:paraId="5B92E0F8" w14:textId="77777777" w:rsidR="0089527D" w:rsidRPr="00966E80" w:rsidRDefault="0089527D" w:rsidP="00966E80">
      <w:pPr>
        <w:numPr>
          <w:ilvl w:val="0"/>
          <w:numId w:val="14"/>
        </w:numPr>
        <w:autoSpaceDN w:val="0"/>
        <w:spacing w:line="276" w:lineRule="auto"/>
        <w:rPr>
          <w:rFonts w:ascii="Arial" w:hAnsi="Arial" w:cs="Arial"/>
        </w:rPr>
      </w:pPr>
      <w:r w:rsidRPr="00966E80">
        <w:rPr>
          <w:rFonts w:ascii="Arial" w:hAnsi="Arial" w:cs="Arial"/>
        </w:rPr>
        <w:t xml:space="preserve">Administrowanie serwisem internetowym miasta  www.klodzko.pl - bieżące aktualizowanie treści na podstawie materiałów otrzymywanych od Wydziałów UM, Jednostek Organizacyjnych, opracowywanie grafiki, regularne tworzenie kopii bezpieczeństwa instalacja dodatkowych modułów niezbędnych do funkcjonowania serwisu i prezentowania treści, a także bieżąca aktualizacja systemu zarządzania treścią oraz poszczególnych modułów. </w:t>
      </w:r>
    </w:p>
    <w:p w14:paraId="2CCD6D27" w14:textId="565A98B3" w:rsidR="0089527D" w:rsidRPr="00966E80" w:rsidRDefault="0089527D" w:rsidP="00966E80">
      <w:pPr>
        <w:numPr>
          <w:ilvl w:val="0"/>
          <w:numId w:val="14"/>
        </w:numPr>
        <w:autoSpaceDN w:val="0"/>
        <w:spacing w:line="276" w:lineRule="auto"/>
        <w:rPr>
          <w:rFonts w:ascii="Arial" w:hAnsi="Arial" w:cs="Arial"/>
        </w:rPr>
      </w:pPr>
      <w:r w:rsidRPr="00966E80">
        <w:rPr>
          <w:rFonts w:ascii="Arial" w:hAnsi="Arial" w:cs="Arial"/>
        </w:rPr>
        <w:t>Administrowanie serwisem internetowym: www.rewitalizacja.klodzko.pl, www.sciezka.klodzko.pl, www.smartcity.klodzko.pl, www.nbs.klodzko.pl</w:t>
      </w:r>
      <w:r w:rsidR="003C5A3C" w:rsidRPr="00966E80">
        <w:rPr>
          <w:rFonts w:ascii="Arial" w:hAnsi="Arial" w:cs="Arial"/>
        </w:rPr>
        <w:t>.</w:t>
      </w:r>
    </w:p>
    <w:p w14:paraId="73CA09A0" w14:textId="26491655" w:rsidR="007B0873" w:rsidRPr="005D0EF0" w:rsidRDefault="0089527D" w:rsidP="00966E80">
      <w:pPr>
        <w:numPr>
          <w:ilvl w:val="0"/>
          <w:numId w:val="14"/>
        </w:numPr>
        <w:autoSpaceDN w:val="0"/>
        <w:spacing w:line="276" w:lineRule="auto"/>
        <w:rPr>
          <w:rFonts w:ascii="Arial" w:hAnsi="Arial" w:cs="Arial"/>
        </w:rPr>
      </w:pPr>
      <w:r w:rsidRPr="00966E80">
        <w:rPr>
          <w:rFonts w:ascii="Arial" w:hAnsi="Arial" w:cs="Arial"/>
        </w:rPr>
        <w:t xml:space="preserve">prowadzenie oraz obsługa fanpage na </w:t>
      </w:r>
      <w:proofErr w:type="spellStart"/>
      <w:r w:rsidRPr="00966E80">
        <w:rPr>
          <w:rFonts w:ascii="Arial" w:hAnsi="Arial" w:cs="Arial"/>
        </w:rPr>
        <w:t>facebook</w:t>
      </w:r>
      <w:proofErr w:type="spellEnd"/>
      <w:r w:rsidRPr="00966E80">
        <w:rPr>
          <w:rFonts w:ascii="Arial" w:hAnsi="Arial" w:cs="Arial"/>
        </w:rPr>
        <w:t>: Miasto Kłodzko, Tajemnicze Podziemia, Festiwal Wrażeń, kłodzki NBS.</w:t>
      </w:r>
      <w:bookmarkEnd w:id="21"/>
    </w:p>
    <w:p w14:paraId="544195E4" w14:textId="6B78A6B1" w:rsidR="00CA562E" w:rsidRPr="00966E80" w:rsidRDefault="00BA529D" w:rsidP="00966E80">
      <w:pPr>
        <w:spacing w:line="276" w:lineRule="auto"/>
        <w:ind w:left="360"/>
        <w:rPr>
          <w:rFonts w:ascii="Arial" w:hAnsi="Arial" w:cs="Arial"/>
        </w:rPr>
      </w:pPr>
      <w:r w:rsidRPr="00966E80">
        <w:rPr>
          <w:rFonts w:ascii="Arial" w:hAnsi="Arial" w:cs="Arial"/>
        </w:rPr>
        <w:t>ZAMÓWIENIA PUBLICZNE</w:t>
      </w:r>
    </w:p>
    <w:p w14:paraId="41CEDAE2" w14:textId="0DA39AC7" w:rsidR="00C04BA8" w:rsidRPr="005D0EF0" w:rsidRDefault="00C04BA8" w:rsidP="005D0EF0">
      <w:pPr>
        <w:numPr>
          <w:ilvl w:val="0"/>
          <w:numId w:val="30"/>
        </w:numPr>
        <w:tabs>
          <w:tab w:val="num" w:pos="720"/>
        </w:tabs>
        <w:ind w:left="360" w:hanging="720"/>
        <w:rPr>
          <w:rFonts w:ascii="Arial" w:hAnsi="Arial" w:cs="Arial"/>
          <w:color w:val="000000"/>
        </w:rPr>
      </w:pPr>
      <w:r w:rsidRPr="00966E80">
        <w:rPr>
          <w:rFonts w:ascii="Arial" w:hAnsi="Arial" w:cs="Arial"/>
          <w:color w:val="000000"/>
        </w:rPr>
        <w:t>Ogłoszone postępowania kwocie równej lub przekraczającej kwotę 130.000 złotych od dnia 6.12.2022 r. do 9.01.2023 r. (postępowania  ogłoszone w Biuletynie  Zamówień  Publicznych / DZ.U.U.E/ na platformie zakupowej lub  na stronie BIP)</w:t>
      </w:r>
      <w:r w:rsidR="00D83A02" w:rsidRPr="00966E80">
        <w:rPr>
          <w:rFonts w:ascii="Arial" w:hAnsi="Arial" w:cs="Arial"/>
          <w:color w:val="000000"/>
        </w:rPr>
        <w:t>.</w:t>
      </w:r>
    </w:p>
    <w:p w14:paraId="37AFEA17" w14:textId="58758541" w:rsidR="00C04BA8" w:rsidRPr="00966E80" w:rsidRDefault="00C04BA8" w:rsidP="00966E80">
      <w:pPr>
        <w:rPr>
          <w:rFonts w:ascii="Arial" w:eastAsiaTheme="minorHAnsi" w:hAnsi="Arial" w:cs="Arial"/>
          <w:lang w:eastAsia="en-US"/>
        </w:rPr>
      </w:pPr>
      <w:r w:rsidRPr="00966E80">
        <w:rPr>
          <w:rFonts w:ascii="Arial" w:eastAsiaTheme="minorEastAsia" w:hAnsi="Arial" w:cs="Arial"/>
          <w:color w:val="000000" w:themeColor="text1"/>
        </w:rPr>
        <w:t xml:space="preserve">I. </w:t>
      </w:r>
      <w:r w:rsidRPr="00966E80">
        <w:rPr>
          <w:rFonts w:ascii="Arial" w:hAnsi="Arial" w:cs="Arial"/>
        </w:rPr>
        <w:t>„Energooszczędne oświetlenie uliczne i drogowe przy drogach publicznych gmin obszaru Ziemi Kłodzkiej”- postępowanie w trybie podstawowym bez negocjacji (postępowanie powtórzone)</w:t>
      </w:r>
      <w:r w:rsidR="00D83A02" w:rsidRPr="00966E80">
        <w:rPr>
          <w:rFonts w:ascii="Arial" w:hAnsi="Arial" w:cs="Arial"/>
        </w:rPr>
        <w:t>,</w:t>
      </w:r>
    </w:p>
    <w:p w14:paraId="72B453F6" w14:textId="4DFBD235" w:rsidR="00C04BA8" w:rsidRPr="00966E80" w:rsidRDefault="00C04BA8" w:rsidP="00966E80">
      <w:pPr>
        <w:rPr>
          <w:rFonts w:ascii="Arial" w:hAnsi="Arial" w:cs="Arial"/>
        </w:rPr>
      </w:pPr>
      <w:r w:rsidRPr="00966E80">
        <w:rPr>
          <w:rFonts w:ascii="Arial" w:hAnsi="Arial" w:cs="Arial"/>
        </w:rPr>
        <w:t>- termin realizacji zamówienia: 7 miesięcy, nie później niż 15.09.2023 r.</w:t>
      </w:r>
      <w:r w:rsidR="00D83A02" w:rsidRPr="00966E80">
        <w:rPr>
          <w:rFonts w:ascii="Arial" w:hAnsi="Arial" w:cs="Arial"/>
        </w:rPr>
        <w:t>,</w:t>
      </w:r>
    </w:p>
    <w:p w14:paraId="7F9CB5C9" w14:textId="2F85FAF6" w:rsidR="00C04BA8" w:rsidRPr="005D0EF0" w:rsidRDefault="00C04BA8" w:rsidP="00966E80">
      <w:pPr>
        <w:rPr>
          <w:rFonts w:ascii="Arial" w:hAnsi="Arial" w:cs="Arial"/>
          <w:color w:val="000000"/>
        </w:rPr>
      </w:pPr>
      <w:r w:rsidRPr="00966E80">
        <w:rPr>
          <w:rFonts w:ascii="Arial" w:hAnsi="Arial" w:cs="Arial"/>
        </w:rPr>
        <w:t>- procedura w trakcie realizacji.</w:t>
      </w:r>
    </w:p>
    <w:p w14:paraId="39F6D210" w14:textId="59B8D471" w:rsidR="00C04BA8" w:rsidRPr="00966E80" w:rsidRDefault="00C04BA8" w:rsidP="00966E80">
      <w:pPr>
        <w:rPr>
          <w:rFonts w:ascii="Arial" w:hAnsi="Arial" w:cs="Arial"/>
        </w:rPr>
      </w:pPr>
      <w:r w:rsidRPr="00966E80">
        <w:rPr>
          <w:rFonts w:ascii="Arial" w:hAnsi="Arial" w:cs="Arial"/>
        </w:rPr>
        <w:t>II. „Usługa odbioru i zagospodarowania odpadów komunalnych z nieruchomości zlokalizowanych na terenie Gminy Miejskiej Kłodzko” – postępowanie w trybie przetargu nieograniczonego</w:t>
      </w:r>
      <w:r w:rsidR="00D83A02" w:rsidRPr="00966E80">
        <w:rPr>
          <w:rFonts w:ascii="Arial" w:hAnsi="Arial" w:cs="Arial"/>
        </w:rPr>
        <w:t>,</w:t>
      </w:r>
    </w:p>
    <w:p w14:paraId="4CE574F9" w14:textId="22BAE060" w:rsidR="00C04BA8" w:rsidRPr="00966E80" w:rsidRDefault="00C04BA8" w:rsidP="00966E80">
      <w:pPr>
        <w:rPr>
          <w:rFonts w:ascii="Arial" w:hAnsi="Arial" w:cs="Arial"/>
        </w:rPr>
      </w:pPr>
      <w:r w:rsidRPr="00966E80">
        <w:rPr>
          <w:rFonts w:ascii="Arial" w:hAnsi="Arial" w:cs="Arial"/>
        </w:rPr>
        <w:t>- termin realizacji: 01.01.2023 r.-31.12.2024 r.</w:t>
      </w:r>
      <w:r w:rsidR="00D83A02" w:rsidRPr="00966E80">
        <w:rPr>
          <w:rFonts w:ascii="Arial" w:hAnsi="Arial" w:cs="Arial"/>
        </w:rPr>
        <w:t>,</w:t>
      </w:r>
    </w:p>
    <w:p w14:paraId="19C54109" w14:textId="77777777" w:rsidR="00C04BA8" w:rsidRPr="00966E80" w:rsidRDefault="00C04BA8" w:rsidP="00966E80">
      <w:pPr>
        <w:widowControl w:val="0"/>
        <w:autoSpaceDE w:val="0"/>
        <w:autoSpaceDN w:val="0"/>
        <w:adjustRightInd w:val="0"/>
        <w:spacing w:after="60"/>
        <w:rPr>
          <w:rFonts w:ascii="Arial" w:hAnsi="Arial" w:cs="Arial"/>
          <w:color w:val="000000"/>
        </w:rPr>
      </w:pPr>
      <w:r w:rsidRPr="00966E80">
        <w:rPr>
          <w:rFonts w:ascii="Arial" w:hAnsi="Arial" w:cs="Arial"/>
        </w:rPr>
        <w:t>- wpłynęły 2 oferty: 1 .</w:t>
      </w:r>
      <w:r w:rsidRPr="00966E80">
        <w:rPr>
          <w:rFonts w:ascii="Arial" w:hAnsi="Arial" w:cs="Arial"/>
          <w:color w:val="000000"/>
        </w:rPr>
        <w:t xml:space="preserve">P.H.U. KOMUNALNIK SP. Z O.O., Ul. ŚW. JERZEGO 1A, 50-518 WROCŁAW, cena brutto 27 766 926,22 zł, poziom kary umownej za brak odebrania odpadów komunalnych 25%, ilość pojazdów przystosowanych do obierania odpadów komunalnych spełniających normę emisji spalin EURO 6 – 5 sztuk, ilość pojazdów elektrycznych we flocie użytkowanych pojazdów – 1 sztuka; 2. Lider konsorcjum: ENERIS EKOLOGICZNE CENTRUM UTYLIZACJI Sp. z o.o., Rusko 66, 58-120 Jaroszów, Partner konsorcjum: ENERIS SUROWCE S.A. ul. Zagnańska 232a, 25-563 Kielce, cena brutto 26 640 115,92 zł, poziom kary umownej za brak odebrania odpadów komunalnych 25%, ilość pojazdów przystosowanych do obierania odpadów komunalnych spełniających normę emisji spalin EURO 6 – 5 sztuk, ilość pojazdów elektrycznych we flocie użytkowanych pojazdów – 1 sztuka; </w:t>
      </w:r>
    </w:p>
    <w:p w14:paraId="657BFD92" w14:textId="41F97BDF" w:rsidR="003801EF" w:rsidRPr="005D0EF0" w:rsidRDefault="00C04BA8" w:rsidP="00966E80">
      <w:pPr>
        <w:rPr>
          <w:rFonts w:ascii="Arial" w:hAnsi="Arial" w:cs="Arial"/>
          <w:color w:val="000000"/>
        </w:rPr>
      </w:pPr>
      <w:r w:rsidRPr="00966E80">
        <w:rPr>
          <w:rFonts w:ascii="Arial" w:hAnsi="Arial" w:cs="Arial"/>
          <w:color w:val="000000"/>
        </w:rPr>
        <w:t>- umowa zawarta dnia 2.01.2023 r. z konsorcjum: ENERIS EKOLOGICZNE CENTRUM UTYLIZACJI Sp. z o.o., Rusko 66, 58-120 Jaroszów,  ENERIS SUROWCE S.A. ul. Zagnańska 232a, 25-563 Kielce.</w:t>
      </w:r>
    </w:p>
    <w:p w14:paraId="6491EBE5" w14:textId="55634B76" w:rsidR="00C04BA8" w:rsidRPr="00966E80" w:rsidRDefault="00C04BA8" w:rsidP="00966E80">
      <w:pPr>
        <w:rPr>
          <w:rFonts w:ascii="Arial" w:hAnsi="Arial" w:cs="Arial"/>
        </w:rPr>
      </w:pPr>
      <w:r w:rsidRPr="00966E80">
        <w:rPr>
          <w:rFonts w:ascii="Arial" w:hAnsi="Arial" w:cs="Arial"/>
        </w:rPr>
        <w:t>III. ,,Zagospodarowanie Fortu Owcza Góra w Kłodzku – adaptacja na cele turystyczne - dokumentacja projektowa” - postępowanie w trybie podstawowym bez negocjacji</w:t>
      </w:r>
      <w:r w:rsidR="00D83A02" w:rsidRPr="00966E80">
        <w:rPr>
          <w:rFonts w:ascii="Arial" w:hAnsi="Arial" w:cs="Arial"/>
        </w:rPr>
        <w:t>,</w:t>
      </w:r>
    </w:p>
    <w:p w14:paraId="4D13AF32" w14:textId="4D22ECA6" w:rsidR="00C04BA8" w:rsidRPr="00966E80" w:rsidRDefault="00C04BA8" w:rsidP="00966E80">
      <w:pPr>
        <w:rPr>
          <w:rFonts w:ascii="Arial" w:hAnsi="Arial" w:cs="Arial"/>
        </w:rPr>
      </w:pPr>
      <w:r w:rsidRPr="00966E80">
        <w:rPr>
          <w:rFonts w:ascii="Arial" w:hAnsi="Arial" w:cs="Arial"/>
        </w:rPr>
        <w:lastRenderedPageBreak/>
        <w:t>- termin realizacji: 6 miesięcy od dnia podpisania umowy</w:t>
      </w:r>
      <w:r w:rsidR="00D83A02" w:rsidRPr="00966E80">
        <w:rPr>
          <w:rFonts w:ascii="Arial" w:hAnsi="Arial" w:cs="Arial"/>
        </w:rPr>
        <w:t>,</w:t>
      </w:r>
    </w:p>
    <w:p w14:paraId="0734E670" w14:textId="7D5DC2DF" w:rsidR="00C04BA8" w:rsidRPr="00966E80" w:rsidRDefault="00C04BA8" w:rsidP="00966E80">
      <w:pPr>
        <w:widowControl w:val="0"/>
        <w:autoSpaceDE w:val="0"/>
        <w:autoSpaceDN w:val="0"/>
        <w:adjustRightInd w:val="0"/>
        <w:spacing w:after="60"/>
        <w:rPr>
          <w:rFonts w:ascii="Arial" w:hAnsi="Arial" w:cs="Arial"/>
          <w:color w:val="000000"/>
        </w:rPr>
      </w:pPr>
      <w:r w:rsidRPr="00966E80">
        <w:rPr>
          <w:rFonts w:ascii="Arial" w:hAnsi="Arial" w:cs="Arial"/>
        </w:rPr>
        <w:t>- wpłynęły 2 oferty: oferta nr 1</w:t>
      </w:r>
      <w:r w:rsidRPr="00966E80">
        <w:rPr>
          <w:rFonts w:ascii="Arial" w:hAnsi="Arial" w:cs="Arial"/>
          <w:color w:val="000000"/>
        </w:rPr>
        <w:t>. CREOPROJECT Spółka z o.o., plac Stanisława Staszica 4A, 50-221 Wrocław, cena 239 850,00 zł brutto, ilość zrealizowanych dokumentacji projektowych, zgodnie z SWZ, w ramach kryterium doświadczenie osób wyznaczonych do realizacji zamówienia: 7; oferta nr 2. BIURO PROJEKTÓW WIELOBRANŻOWYCH ROBIPROJEKT ANDRZEJ KOZIELSKI, ul. Plebańska 4 lok. 3, 44-100 Gliwice, cena 332 100,00 zł brutto,  ilość zrealizowanych dokumentacji projektowych, zgodnie z SWZ, w ramach kryterium doświadczenie osób wyznaczonych do realizacji zamówienia: 1</w:t>
      </w:r>
      <w:r w:rsidR="00D83A02" w:rsidRPr="00966E80">
        <w:rPr>
          <w:rFonts w:ascii="Arial" w:hAnsi="Arial" w:cs="Arial"/>
          <w:color w:val="000000"/>
        </w:rPr>
        <w:t>,</w:t>
      </w:r>
    </w:p>
    <w:p w14:paraId="23D89255" w14:textId="1B11DEF3" w:rsidR="00C04BA8" w:rsidRPr="00966E80" w:rsidRDefault="00C04BA8" w:rsidP="005D0EF0">
      <w:pPr>
        <w:widowControl w:val="0"/>
        <w:autoSpaceDE w:val="0"/>
        <w:autoSpaceDN w:val="0"/>
        <w:adjustRightInd w:val="0"/>
        <w:spacing w:after="60"/>
        <w:rPr>
          <w:rFonts w:ascii="Arial" w:hAnsi="Arial" w:cs="Arial"/>
          <w:color w:val="000000"/>
        </w:rPr>
      </w:pPr>
      <w:r w:rsidRPr="00966E80">
        <w:rPr>
          <w:rFonts w:ascii="Arial" w:hAnsi="Arial" w:cs="Arial"/>
          <w:color w:val="000000"/>
        </w:rPr>
        <w:t>- umowa zawarta dnia 24.11.2022 r. z CREOPROJECT Spółka z o.o., plac Stanisława Staszica 4A, 50-221 Wrocław.</w:t>
      </w:r>
    </w:p>
    <w:p w14:paraId="0E40EE26" w14:textId="77777777" w:rsidR="00877CB8" w:rsidRPr="00966E80" w:rsidRDefault="00C04BA8" w:rsidP="00966E80">
      <w:pPr>
        <w:rPr>
          <w:rFonts w:ascii="Arial" w:hAnsi="Arial" w:cs="Arial"/>
        </w:rPr>
      </w:pPr>
      <w:r w:rsidRPr="00966E80">
        <w:rPr>
          <w:rFonts w:ascii="Arial" w:hAnsi="Arial" w:cs="Arial"/>
          <w:color w:val="000000"/>
        </w:rPr>
        <w:t xml:space="preserve">IV. </w:t>
      </w:r>
      <w:r w:rsidRPr="00966E80">
        <w:rPr>
          <w:rFonts w:ascii="Arial" w:hAnsi="Arial" w:cs="Arial"/>
        </w:rPr>
        <w:t>„</w:t>
      </w:r>
      <w:r w:rsidRPr="00966E80">
        <w:rPr>
          <w:rFonts w:ascii="Arial" w:hAnsi="Arial" w:cs="Arial"/>
          <w:iCs/>
        </w:rPr>
        <w:t>Zielono-Niebieska Infrastruktura w Kłodzku – Kłodzki NBS</w:t>
      </w:r>
      <w:r w:rsidRPr="00966E80">
        <w:rPr>
          <w:rFonts w:ascii="Arial" w:hAnsi="Arial" w:cs="Arial"/>
        </w:rPr>
        <w:t>” - postępowanie w trybie podstawowym bez negocjacji (postępowanie powtórzone)</w:t>
      </w:r>
      <w:r w:rsidR="00D83A02" w:rsidRPr="00966E80">
        <w:rPr>
          <w:rFonts w:ascii="Arial" w:hAnsi="Arial" w:cs="Arial"/>
        </w:rPr>
        <w:t>,</w:t>
      </w:r>
    </w:p>
    <w:p w14:paraId="0D05A637" w14:textId="77777777" w:rsidR="00877CB8" w:rsidRPr="00966E80" w:rsidRDefault="00C04BA8" w:rsidP="00966E80">
      <w:pPr>
        <w:rPr>
          <w:rFonts w:ascii="Arial" w:hAnsi="Arial" w:cs="Arial"/>
        </w:rPr>
      </w:pPr>
      <w:r w:rsidRPr="00966E80">
        <w:rPr>
          <w:rFonts w:ascii="Arial" w:hAnsi="Arial" w:cs="Arial"/>
        </w:rPr>
        <w:t>- termin realizacji: 7 miesięcy, nie później niż 30.06.2023 r.</w:t>
      </w:r>
      <w:r w:rsidR="00D83A02" w:rsidRPr="00966E80">
        <w:rPr>
          <w:rFonts w:ascii="Arial" w:hAnsi="Arial" w:cs="Arial"/>
        </w:rPr>
        <w:t>,</w:t>
      </w:r>
    </w:p>
    <w:p w14:paraId="6E8201EB" w14:textId="17A2C7F4" w:rsidR="00C04BA8" w:rsidRPr="005D0EF0" w:rsidRDefault="00C04BA8" w:rsidP="00966E80">
      <w:pPr>
        <w:rPr>
          <w:rFonts w:ascii="Arial" w:hAnsi="Arial" w:cs="Arial"/>
        </w:rPr>
      </w:pPr>
      <w:r w:rsidRPr="00966E80">
        <w:rPr>
          <w:rFonts w:ascii="Arial" w:hAnsi="Arial" w:cs="Arial"/>
        </w:rPr>
        <w:t>- postępowanie w trakcie realizacji.</w:t>
      </w:r>
    </w:p>
    <w:p w14:paraId="20D1A676" w14:textId="7019E8CB" w:rsidR="00C04BA8" w:rsidRPr="00966E80" w:rsidRDefault="00C04BA8" w:rsidP="00966E80">
      <w:pPr>
        <w:rPr>
          <w:rFonts w:ascii="Arial" w:hAnsi="Arial" w:cs="Arial"/>
        </w:rPr>
      </w:pPr>
      <w:r w:rsidRPr="00966E80">
        <w:rPr>
          <w:rFonts w:ascii="Arial" w:hAnsi="Arial" w:cs="Arial"/>
          <w:color w:val="000000"/>
        </w:rPr>
        <w:t xml:space="preserve">V. </w:t>
      </w:r>
      <w:r w:rsidRPr="00966E80">
        <w:rPr>
          <w:rFonts w:ascii="Arial" w:hAnsi="Arial" w:cs="Arial"/>
        </w:rPr>
        <w:t>„</w:t>
      </w:r>
      <w:r w:rsidRPr="00966E80">
        <w:rPr>
          <w:rFonts w:ascii="Arial" w:hAnsi="Arial" w:cs="Arial"/>
          <w:caps/>
        </w:rPr>
        <w:t>Utworzenie i prowadzenie punktu selektywnej zbiórki odpadów komunalnych na terenie gminy miejskiej kłodzko</w:t>
      </w:r>
      <w:r w:rsidRPr="00966E80">
        <w:rPr>
          <w:rFonts w:ascii="Arial" w:hAnsi="Arial" w:cs="Arial"/>
        </w:rPr>
        <w:t>” - postępowanie w trybie podstawowym bez negocjacji</w:t>
      </w:r>
      <w:r w:rsidR="00D83A02" w:rsidRPr="00966E80">
        <w:rPr>
          <w:rFonts w:ascii="Arial" w:hAnsi="Arial" w:cs="Arial"/>
        </w:rPr>
        <w:t>,</w:t>
      </w:r>
    </w:p>
    <w:p w14:paraId="25EBD309" w14:textId="610078E8" w:rsidR="00C04BA8" w:rsidRPr="00966E80" w:rsidRDefault="00C04BA8" w:rsidP="00966E80">
      <w:pPr>
        <w:rPr>
          <w:rFonts w:ascii="Arial" w:hAnsi="Arial" w:cs="Arial"/>
        </w:rPr>
      </w:pPr>
      <w:r w:rsidRPr="00966E80">
        <w:rPr>
          <w:rFonts w:ascii="Arial" w:hAnsi="Arial" w:cs="Arial"/>
        </w:rPr>
        <w:t xml:space="preserve">- termin realizacji 24 </w:t>
      </w:r>
      <w:r w:rsidR="00877CB8" w:rsidRPr="00966E80">
        <w:rPr>
          <w:rFonts w:ascii="Arial" w:hAnsi="Arial" w:cs="Arial"/>
        </w:rPr>
        <w:t>miesiąc</w:t>
      </w:r>
      <w:r w:rsidRPr="00966E80">
        <w:rPr>
          <w:rFonts w:ascii="Arial" w:hAnsi="Arial" w:cs="Arial"/>
        </w:rPr>
        <w:t>e: 1.01.2023 r. - 31.12.2024 r.</w:t>
      </w:r>
      <w:r w:rsidR="00D83A02" w:rsidRPr="00966E80">
        <w:rPr>
          <w:rFonts w:ascii="Arial" w:hAnsi="Arial" w:cs="Arial"/>
        </w:rPr>
        <w:t>,</w:t>
      </w:r>
    </w:p>
    <w:p w14:paraId="630BD5C3" w14:textId="77777777" w:rsidR="00C04BA8" w:rsidRPr="00966E80" w:rsidRDefault="00C04BA8" w:rsidP="00966E80">
      <w:pPr>
        <w:widowControl w:val="0"/>
        <w:autoSpaceDE w:val="0"/>
        <w:autoSpaceDN w:val="0"/>
        <w:adjustRightInd w:val="0"/>
        <w:spacing w:before="60"/>
        <w:rPr>
          <w:rFonts w:ascii="Arial" w:hAnsi="Arial" w:cs="Arial"/>
          <w:color w:val="000000"/>
        </w:rPr>
      </w:pPr>
      <w:r w:rsidRPr="00966E80">
        <w:rPr>
          <w:rFonts w:ascii="Arial" w:hAnsi="Arial" w:cs="Arial"/>
        </w:rPr>
        <w:t xml:space="preserve">- wpłynęła 1 oferta: </w:t>
      </w:r>
      <w:r w:rsidRPr="00966E80">
        <w:rPr>
          <w:rFonts w:ascii="Arial" w:hAnsi="Arial" w:cs="Arial"/>
          <w:color w:val="000000"/>
        </w:rPr>
        <w:t>Zakład Oczyszczania Miasta Sp. z o.o., Metalowców 4, 58-100 Świdnica, cena brutto za 1 miesiąc: 37 800 zł (słownie: trzydzieści siedem tysięcy osiemset), cena ofertowa (ryczałtowa) brutto za całość zadania, tj. cena za 1 miesiąc x 24: 907 200 zł (słownie: dziewięćset siedem tysięcy dwieście), termin płatności faktury: 30 dni,</w:t>
      </w:r>
    </w:p>
    <w:p w14:paraId="25197B34" w14:textId="2162C11F" w:rsidR="00C04BA8" w:rsidRPr="00663A4D" w:rsidRDefault="00C04BA8" w:rsidP="00663A4D">
      <w:pPr>
        <w:widowControl w:val="0"/>
        <w:autoSpaceDE w:val="0"/>
        <w:autoSpaceDN w:val="0"/>
        <w:adjustRightInd w:val="0"/>
        <w:spacing w:before="60"/>
        <w:rPr>
          <w:rFonts w:ascii="Arial" w:hAnsi="Arial" w:cs="Arial"/>
        </w:rPr>
      </w:pPr>
      <w:r w:rsidRPr="00966E80">
        <w:rPr>
          <w:rFonts w:ascii="Arial" w:hAnsi="Arial" w:cs="Arial"/>
          <w:color w:val="000000"/>
        </w:rPr>
        <w:t>- umowę zawarto dnia 23.12.2022 r. z Zakład Oczyszczania Miasta Sp. z o.o., Metalowców 4, 58-100 Świdnica.</w:t>
      </w:r>
    </w:p>
    <w:p w14:paraId="32D1D828" w14:textId="2B51B03F" w:rsidR="00C04BA8" w:rsidRPr="00966E80" w:rsidRDefault="00C04BA8" w:rsidP="00966E80">
      <w:pPr>
        <w:rPr>
          <w:rFonts w:ascii="Arial" w:hAnsi="Arial" w:cs="Arial"/>
        </w:rPr>
      </w:pPr>
      <w:r w:rsidRPr="00966E80">
        <w:rPr>
          <w:rFonts w:ascii="Arial" w:hAnsi="Arial" w:cs="Arial"/>
        </w:rPr>
        <w:t>VI. „</w:t>
      </w:r>
      <w:r w:rsidRPr="00966E80">
        <w:rPr>
          <w:rFonts w:ascii="Arial" w:hAnsi="Arial" w:cs="Arial"/>
          <w:color w:val="000000"/>
        </w:rPr>
        <w:t xml:space="preserve">Ubezpieczenie majątku, NNW, odpowiedzialności cywilnej Gminy Miejskiej Kłodzko i jej jednostek organizacyjnych na roczny okres </w:t>
      </w:r>
      <w:proofErr w:type="spellStart"/>
      <w:r w:rsidRPr="00966E80">
        <w:rPr>
          <w:rFonts w:ascii="Arial" w:hAnsi="Arial" w:cs="Arial"/>
          <w:color w:val="000000"/>
        </w:rPr>
        <w:t>polisowania</w:t>
      </w:r>
      <w:proofErr w:type="spellEnd"/>
      <w:r w:rsidRPr="00966E80">
        <w:rPr>
          <w:rFonts w:ascii="Arial" w:hAnsi="Arial" w:cs="Arial"/>
          <w:color w:val="000000"/>
        </w:rPr>
        <w:t>”</w:t>
      </w:r>
      <w:r w:rsidRPr="00966E80">
        <w:rPr>
          <w:rFonts w:ascii="Arial" w:hAnsi="Arial" w:cs="Arial"/>
        </w:rPr>
        <w:t xml:space="preserve"> - postępowanie </w:t>
      </w:r>
      <w:r w:rsidRPr="00966E80">
        <w:rPr>
          <w:rFonts w:ascii="Arial" w:hAnsi="Arial" w:cs="Arial"/>
        </w:rPr>
        <w:br/>
        <w:t>w trybie podstawowym bez negocjacji</w:t>
      </w:r>
      <w:r w:rsidR="00D83A02" w:rsidRPr="00966E80">
        <w:rPr>
          <w:rFonts w:ascii="Arial" w:hAnsi="Arial" w:cs="Arial"/>
        </w:rPr>
        <w:t>,</w:t>
      </w:r>
    </w:p>
    <w:p w14:paraId="375E485B" w14:textId="77E31974" w:rsidR="00C04BA8" w:rsidRPr="00966E80" w:rsidRDefault="00C04BA8" w:rsidP="00966E80">
      <w:pPr>
        <w:rPr>
          <w:rFonts w:ascii="Arial" w:hAnsi="Arial" w:cs="Arial"/>
        </w:rPr>
      </w:pPr>
      <w:r w:rsidRPr="00966E80">
        <w:rPr>
          <w:rFonts w:ascii="Arial" w:hAnsi="Arial" w:cs="Arial"/>
        </w:rPr>
        <w:t>- termin realizacji 12 miesięcy: od 1.01.2023 r. do 31.12.2023 r.</w:t>
      </w:r>
      <w:r w:rsidR="00D83A02" w:rsidRPr="00966E80">
        <w:rPr>
          <w:rFonts w:ascii="Arial" w:hAnsi="Arial" w:cs="Arial"/>
        </w:rPr>
        <w:t>,</w:t>
      </w:r>
    </w:p>
    <w:p w14:paraId="370A8C06" w14:textId="1A7756F3" w:rsidR="00C04BA8" w:rsidRPr="00966E80" w:rsidRDefault="00C04BA8" w:rsidP="00966E80">
      <w:pPr>
        <w:widowControl w:val="0"/>
        <w:autoSpaceDE w:val="0"/>
        <w:autoSpaceDN w:val="0"/>
        <w:adjustRightInd w:val="0"/>
        <w:spacing w:before="57" w:after="20"/>
        <w:ind w:right="113"/>
        <w:rPr>
          <w:rFonts w:ascii="Arial" w:hAnsi="Arial" w:cs="Arial"/>
          <w:color w:val="000000"/>
        </w:rPr>
      </w:pPr>
      <w:r w:rsidRPr="00966E80">
        <w:rPr>
          <w:rFonts w:ascii="Arial" w:hAnsi="Arial" w:cs="Arial"/>
          <w:color w:val="000000"/>
        </w:rPr>
        <w:t xml:space="preserve">- wpłynęła 1 oferta: z Compensa Towarzystwo Ubezpieczeń S.A. </w:t>
      </w:r>
      <w:proofErr w:type="spellStart"/>
      <w:r w:rsidRPr="00966E80">
        <w:rPr>
          <w:rFonts w:ascii="Arial" w:hAnsi="Arial" w:cs="Arial"/>
          <w:color w:val="000000"/>
        </w:rPr>
        <w:t>Vienna</w:t>
      </w:r>
      <w:proofErr w:type="spellEnd"/>
      <w:r w:rsidRPr="00966E80">
        <w:rPr>
          <w:rFonts w:ascii="Arial" w:hAnsi="Arial" w:cs="Arial"/>
          <w:color w:val="000000"/>
        </w:rPr>
        <w:t xml:space="preserve"> </w:t>
      </w:r>
      <w:proofErr w:type="spellStart"/>
      <w:r w:rsidRPr="00966E80">
        <w:rPr>
          <w:rFonts w:ascii="Arial" w:hAnsi="Arial" w:cs="Arial"/>
          <w:color w:val="000000"/>
        </w:rPr>
        <w:t>Insurance</w:t>
      </w:r>
      <w:proofErr w:type="spellEnd"/>
      <w:r w:rsidRPr="00966E80">
        <w:rPr>
          <w:rFonts w:ascii="Arial" w:hAnsi="Arial" w:cs="Arial"/>
          <w:color w:val="000000"/>
        </w:rPr>
        <w:t xml:space="preserve"> </w:t>
      </w:r>
      <w:proofErr w:type="spellStart"/>
      <w:r w:rsidRPr="00966E80">
        <w:rPr>
          <w:rFonts w:ascii="Arial" w:hAnsi="Arial" w:cs="Arial"/>
          <w:color w:val="000000"/>
        </w:rPr>
        <w:t>Group</w:t>
      </w:r>
      <w:proofErr w:type="spellEnd"/>
      <w:r w:rsidRPr="00966E80">
        <w:rPr>
          <w:rFonts w:ascii="Arial" w:hAnsi="Arial" w:cs="Arial"/>
          <w:color w:val="000000"/>
        </w:rPr>
        <w:t>, 02-342 Warszawa, al. Jerozolimskie 162, O/Wrocław Grabiszyńska 208, 53-235 Wrocław, kwota 169 201,27 zł brutto</w:t>
      </w:r>
      <w:r w:rsidR="00D83A02" w:rsidRPr="00966E80">
        <w:rPr>
          <w:rFonts w:ascii="Arial" w:hAnsi="Arial" w:cs="Arial"/>
          <w:color w:val="000000"/>
        </w:rPr>
        <w:t>,</w:t>
      </w:r>
    </w:p>
    <w:p w14:paraId="6B367FC2" w14:textId="5ADD8D8B" w:rsidR="00C04BA8" w:rsidRPr="00966E80" w:rsidRDefault="00C04BA8" w:rsidP="005D0EF0">
      <w:pPr>
        <w:widowControl w:val="0"/>
        <w:autoSpaceDE w:val="0"/>
        <w:autoSpaceDN w:val="0"/>
        <w:adjustRightInd w:val="0"/>
        <w:spacing w:before="57" w:after="20"/>
        <w:ind w:right="113"/>
        <w:rPr>
          <w:rFonts w:ascii="Arial" w:hAnsi="Arial" w:cs="Arial"/>
          <w:color w:val="000000"/>
        </w:rPr>
      </w:pPr>
      <w:r w:rsidRPr="00966E80">
        <w:rPr>
          <w:rFonts w:ascii="Arial" w:hAnsi="Arial" w:cs="Arial"/>
          <w:color w:val="000000"/>
        </w:rPr>
        <w:t xml:space="preserve">- umowę zawarto dnia 30.12.2022 r. z Compensa Towarzystwo Ubezpieczeń S.A. </w:t>
      </w:r>
      <w:proofErr w:type="spellStart"/>
      <w:r w:rsidRPr="00966E80">
        <w:rPr>
          <w:rFonts w:ascii="Arial" w:hAnsi="Arial" w:cs="Arial"/>
          <w:color w:val="000000"/>
        </w:rPr>
        <w:t>Vienna</w:t>
      </w:r>
      <w:proofErr w:type="spellEnd"/>
      <w:r w:rsidRPr="00966E80">
        <w:rPr>
          <w:rFonts w:ascii="Arial" w:hAnsi="Arial" w:cs="Arial"/>
          <w:color w:val="000000"/>
        </w:rPr>
        <w:t xml:space="preserve"> </w:t>
      </w:r>
      <w:proofErr w:type="spellStart"/>
      <w:r w:rsidRPr="00966E80">
        <w:rPr>
          <w:rFonts w:ascii="Arial" w:hAnsi="Arial" w:cs="Arial"/>
          <w:color w:val="000000"/>
        </w:rPr>
        <w:t>Insurance</w:t>
      </w:r>
      <w:proofErr w:type="spellEnd"/>
      <w:r w:rsidRPr="00966E80">
        <w:rPr>
          <w:rFonts w:ascii="Arial" w:hAnsi="Arial" w:cs="Arial"/>
          <w:color w:val="000000"/>
        </w:rPr>
        <w:t xml:space="preserve"> </w:t>
      </w:r>
      <w:proofErr w:type="spellStart"/>
      <w:r w:rsidRPr="00966E80">
        <w:rPr>
          <w:rFonts w:ascii="Arial" w:hAnsi="Arial" w:cs="Arial"/>
          <w:color w:val="000000"/>
        </w:rPr>
        <w:t>Group</w:t>
      </w:r>
      <w:proofErr w:type="spellEnd"/>
      <w:r w:rsidRPr="00966E80">
        <w:rPr>
          <w:rFonts w:ascii="Arial" w:hAnsi="Arial" w:cs="Arial"/>
          <w:color w:val="000000"/>
        </w:rPr>
        <w:t>, 02-342 Warszawa, al. Jerozolimskie 162, O/Wrocław Grabiszyńska 208, 53-235 Wrocław.</w:t>
      </w:r>
    </w:p>
    <w:p w14:paraId="24D020C7" w14:textId="53828125" w:rsidR="00C04BA8" w:rsidRPr="00966E80" w:rsidRDefault="00C04BA8" w:rsidP="00966E80">
      <w:pPr>
        <w:rPr>
          <w:rFonts w:ascii="Arial" w:hAnsi="Arial" w:cs="Arial"/>
        </w:rPr>
      </w:pPr>
      <w:r w:rsidRPr="00966E80">
        <w:rPr>
          <w:rFonts w:ascii="Arial" w:hAnsi="Arial" w:cs="Arial"/>
        </w:rPr>
        <w:t>VII. „Świadczenie usług pocztowych w obrocie krajowym oraz zagranicznym</w:t>
      </w:r>
      <w:r w:rsidRPr="00966E80">
        <w:rPr>
          <w:rFonts w:ascii="Arial" w:hAnsi="Arial" w:cs="Arial"/>
          <w:color w:val="000000"/>
        </w:rPr>
        <w:t>”</w:t>
      </w:r>
      <w:r w:rsidRPr="00966E80">
        <w:rPr>
          <w:rFonts w:ascii="Arial" w:hAnsi="Arial" w:cs="Arial"/>
        </w:rPr>
        <w:t xml:space="preserve"> - postępowanie w trybie podstawowym bez negocjacji</w:t>
      </w:r>
      <w:r w:rsidR="00D83A02" w:rsidRPr="00966E80">
        <w:rPr>
          <w:rFonts w:ascii="Arial" w:hAnsi="Arial" w:cs="Arial"/>
        </w:rPr>
        <w:t>,</w:t>
      </w:r>
    </w:p>
    <w:p w14:paraId="5F8629F7" w14:textId="5750009E" w:rsidR="00C04BA8" w:rsidRPr="00966E80" w:rsidRDefault="00C04BA8" w:rsidP="00966E80">
      <w:pPr>
        <w:rPr>
          <w:rFonts w:ascii="Arial" w:hAnsi="Arial" w:cs="Arial"/>
        </w:rPr>
      </w:pPr>
      <w:r w:rsidRPr="00966E80">
        <w:rPr>
          <w:rFonts w:ascii="Arial" w:hAnsi="Arial" w:cs="Arial"/>
        </w:rPr>
        <w:t>- termin realizacji: 1.01.2023 r. - 31.12.2023 r. (12 miesięcy)</w:t>
      </w:r>
      <w:r w:rsidR="00D83A02" w:rsidRPr="00966E80">
        <w:rPr>
          <w:rFonts w:ascii="Arial" w:hAnsi="Arial" w:cs="Arial"/>
        </w:rPr>
        <w:t>,</w:t>
      </w:r>
    </w:p>
    <w:p w14:paraId="3904C0FF" w14:textId="03572844" w:rsidR="00C04BA8" w:rsidRPr="00966E80" w:rsidRDefault="00C04BA8" w:rsidP="00966E80">
      <w:pPr>
        <w:widowControl w:val="0"/>
        <w:autoSpaceDE w:val="0"/>
        <w:autoSpaceDN w:val="0"/>
        <w:adjustRightInd w:val="0"/>
        <w:spacing w:after="60"/>
        <w:rPr>
          <w:rFonts w:ascii="Arial" w:hAnsi="Arial" w:cs="Arial"/>
          <w:color w:val="000000"/>
        </w:rPr>
      </w:pPr>
      <w:r w:rsidRPr="00966E80">
        <w:rPr>
          <w:rFonts w:ascii="Arial" w:hAnsi="Arial" w:cs="Arial"/>
        </w:rPr>
        <w:t xml:space="preserve">- wpłynęła 1 oferta: </w:t>
      </w:r>
      <w:r w:rsidRPr="00966E80">
        <w:rPr>
          <w:rFonts w:ascii="Arial" w:hAnsi="Arial" w:cs="Arial"/>
          <w:color w:val="000000"/>
        </w:rPr>
        <w:t>Poczta Polska S.A., ul. Rodziny Hiszpańskich 8, 00-940 Warszawa, cena 134 418,88 zł brutto. Termin płatności faktury 14 dni, nieodpłatna możliwość elektronicznego monitorowania przesyłek rejestrowanych: tak</w:t>
      </w:r>
      <w:r w:rsidR="00D83A02" w:rsidRPr="00966E80">
        <w:rPr>
          <w:rFonts w:ascii="Arial" w:hAnsi="Arial" w:cs="Arial"/>
          <w:color w:val="000000"/>
        </w:rPr>
        <w:t>,</w:t>
      </w:r>
    </w:p>
    <w:p w14:paraId="175E6BCE" w14:textId="008BE64A" w:rsidR="00C04BA8" w:rsidRPr="005D0EF0" w:rsidRDefault="00C04BA8" w:rsidP="005D0EF0">
      <w:pPr>
        <w:widowControl w:val="0"/>
        <w:autoSpaceDE w:val="0"/>
        <w:autoSpaceDN w:val="0"/>
        <w:adjustRightInd w:val="0"/>
        <w:spacing w:after="60"/>
        <w:rPr>
          <w:rFonts w:ascii="Arial" w:hAnsi="Arial" w:cs="Arial"/>
          <w:color w:val="000000"/>
        </w:rPr>
      </w:pPr>
      <w:r w:rsidRPr="00966E80">
        <w:rPr>
          <w:rFonts w:ascii="Arial" w:hAnsi="Arial" w:cs="Arial"/>
          <w:color w:val="000000"/>
        </w:rPr>
        <w:t>- umowę zawarto dnia 4.01.2023 r. z Poczta Polska S.A., ul. Rodziny Hiszpańskich 8, 00-940 Warszawa.</w:t>
      </w:r>
    </w:p>
    <w:p w14:paraId="067FD123" w14:textId="5A3B0186" w:rsidR="00C04BA8" w:rsidRPr="00966E80" w:rsidRDefault="00C04BA8" w:rsidP="00966E80">
      <w:pPr>
        <w:rPr>
          <w:rFonts w:ascii="Arial" w:hAnsi="Arial" w:cs="Arial"/>
        </w:rPr>
      </w:pPr>
      <w:r w:rsidRPr="00966E80">
        <w:rPr>
          <w:rFonts w:ascii="Arial" w:hAnsi="Arial" w:cs="Arial"/>
        </w:rPr>
        <w:t>VIII.</w:t>
      </w:r>
      <w:r w:rsidR="00474433" w:rsidRPr="00966E80">
        <w:rPr>
          <w:rFonts w:ascii="Arial" w:hAnsi="Arial" w:cs="Arial"/>
        </w:rPr>
        <w:t xml:space="preserve"> </w:t>
      </w:r>
      <w:r w:rsidRPr="00966E80">
        <w:rPr>
          <w:rFonts w:ascii="Arial" w:eastAsia="Times New Roman" w:hAnsi="Arial" w:cs="Arial"/>
        </w:rPr>
        <w:t>Zabezpieczenie przeciwpożarowe Ratusza w K</w:t>
      </w:r>
      <w:r w:rsidR="00623F86" w:rsidRPr="00966E80">
        <w:rPr>
          <w:rFonts w:ascii="Arial" w:eastAsia="Times New Roman" w:hAnsi="Arial" w:cs="Arial"/>
        </w:rPr>
        <w:t>ł</w:t>
      </w:r>
      <w:r w:rsidRPr="00966E80">
        <w:rPr>
          <w:rFonts w:ascii="Arial" w:eastAsia="Times New Roman" w:hAnsi="Arial" w:cs="Arial"/>
        </w:rPr>
        <w:t xml:space="preserve">odzku etap I. </w:t>
      </w:r>
      <w:proofErr w:type="spellStart"/>
      <w:r w:rsidRPr="00966E80">
        <w:rPr>
          <w:rFonts w:ascii="Arial" w:eastAsia="Times New Roman" w:hAnsi="Arial" w:cs="Arial"/>
        </w:rPr>
        <w:t>Kłodzko,pl</w:t>
      </w:r>
      <w:proofErr w:type="spellEnd"/>
      <w:r w:rsidRPr="00966E80">
        <w:rPr>
          <w:rFonts w:ascii="Arial" w:eastAsia="Times New Roman" w:hAnsi="Arial" w:cs="Arial"/>
        </w:rPr>
        <w:t xml:space="preserve">. </w:t>
      </w:r>
      <w:proofErr w:type="spellStart"/>
      <w:r w:rsidRPr="00966E80">
        <w:rPr>
          <w:rFonts w:ascii="Arial" w:eastAsia="Times New Roman" w:hAnsi="Arial" w:cs="Arial"/>
        </w:rPr>
        <w:t>B.Chrobrego</w:t>
      </w:r>
      <w:proofErr w:type="spellEnd"/>
      <w:r w:rsidRPr="00966E80">
        <w:rPr>
          <w:rFonts w:ascii="Arial" w:eastAsia="Times New Roman" w:hAnsi="Arial" w:cs="Arial"/>
        </w:rPr>
        <w:t xml:space="preserve"> 1” - </w:t>
      </w:r>
      <w:r w:rsidRPr="00966E80">
        <w:rPr>
          <w:rFonts w:ascii="Arial" w:hAnsi="Arial" w:cs="Arial"/>
        </w:rPr>
        <w:t>postępowanie w trybie podstawowym bez negocjacji</w:t>
      </w:r>
      <w:r w:rsidR="00ED5C1C" w:rsidRPr="00966E80">
        <w:rPr>
          <w:rFonts w:ascii="Arial" w:hAnsi="Arial" w:cs="Arial"/>
        </w:rPr>
        <w:t>,</w:t>
      </w:r>
    </w:p>
    <w:p w14:paraId="7086E542" w14:textId="3C2E094D" w:rsidR="00C04BA8" w:rsidRPr="00966E80" w:rsidRDefault="00C04BA8" w:rsidP="00966E80">
      <w:pPr>
        <w:rPr>
          <w:rFonts w:ascii="Arial" w:eastAsiaTheme="minorHAnsi" w:hAnsi="Arial" w:cs="Arial"/>
        </w:rPr>
      </w:pPr>
      <w:r w:rsidRPr="00966E80">
        <w:rPr>
          <w:rFonts w:ascii="Arial" w:hAnsi="Arial" w:cs="Arial"/>
        </w:rPr>
        <w:t>- termin realizacji 6 miesięcy</w:t>
      </w:r>
      <w:r w:rsidR="00ED5C1C" w:rsidRPr="00966E80">
        <w:rPr>
          <w:rFonts w:ascii="Arial" w:hAnsi="Arial" w:cs="Arial"/>
        </w:rPr>
        <w:t>,</w:t>
      </w:r>
      <w:r w:rsidRPr="00966E80">
        <w:rPr>
          <w:rFonts w:ascii="Arial" w:hAnsi="Arial" w:cs="Arial"/>
        </w:rPr>
        <w:t xml:space="preserve"> </w:t>
      </w:r>
    </w:p>
    <w:p w14:paraId="02160200" w14:textId="274D3ADB" w:rsidR="00C04BA8" w:rsidRPr="00966E80" w:rsidRDefault="00C04BA8" w:rsidP="00966E80">
      <w:pPr>
        <w:widowControl w:val="0"/>
        <w:autoSpaceDE w:val="0"/>
        <w:autoSpaceDN w:val="0"/>
        <w:adjustRightInd w:val="0"/>
        <w:spacing w:before="60"/>
        <w:rPr>
          <w:rFonts w:ascii="Arial" w:hAnsi="Arial" w:cs="Arial"/>
          <w:color w:val="000000"/>
          <w:lang w:eastAsia="en-US"/>
        </w:rPr>
      </w:pPr>
      <w:r w:rsidRPr="00966E80">
        <w:rPr>
          <w:rFonts w:ascii="Arial" w:hAnsi="Arial" w:cs="Arial"/>
        </w:rPr>
        <w:t>- wpłynęły dwie oferty: 1.</w:t>
      </w:r>
      <w:r w:rsidRPr="00966E80">
        <w:rPr>
          <w:rFonts w:ascii="Arial" w:hAnsi="Arial" w:cs="Arial"/>
          <w:color w:val="000000"/>
        </w:rPr>
        <w:t xml:space="preserve"> </w:t>
      </w:r>
      <w:bookmarkStart w:id="22" w:name="_Hlk124923688"/>
      <w:r w:rsidRPr="00966E80">
        <w:rPr>
          <w:rFonts w:ascii="Arial" w:hAnsi="Arial" w:cs="Arial"/>
          <w:color w:val="000000"/>
        </w:rPr>
        <w:t>Spółdzielnia Rzemieślnicza Wielobranżowa w Bystrzycy Kłodzkiej</w:t>
      </w:r>
      <w:bookmarkEnd w:id="22"/>
      <w:r w:rsidRPr="00966E80">
        <w:rPr>
          <w:rFonts w:ascii="Arial" w:hAnsi="Arial" w:cs="Arial"/>
          <w:color w:val="000000"/>
        </w:rPr>
        <w:t xml:space="preserve">, Sienkiewicza 10 C, 57-500 Bystrzyca Kłodzka; </w:t>
      </w:r>
      <w:r w:rsidRPr="00966E80">
        <w:rPr>
          <w:rFonts w:ascii="Arial" w:hAnsi="Arial" w:cs="Arial"/>
        </w:rPr>
        <w:t>Cena ryczałtowa w kwocie</w:t>
      </w:r>
      <w:r w:rsidR="005D0EF0">
        <w:rPr>
          <w:rFonts w:ascii="Arial" w:hAnsi="Arial" w:cs="Arial"/>
        </w:rPr>
        <w:t xml:space="preserve"> </w:t>
      </w:r>
      <w:r w:rsidRPr="00966E80">
        <w:rPr>
          <w:rFonts w:ascii="Arial" w:hAnsi="Arial" w:cs="Arial"/>
        </w:rPr>
        <w:t xml:space="preserve">brutto: 769.112,00 zł słownie: siedemset sześćdziesiąt dziewięć tysięcy sto dwanaście i 00/100 złotych), w tym podatek VAT w wysokości 23%, to jest w kwocie </w:t>
      </w:r>
      <w:r w:rsidRPr="00966E80">
        <w:rPr>
          <w:rFonts w:ascii="Arial" w:hAnsi="Arial" w:cs="Arial"/>
        </w:rPr>
        <w:lastRenderedPageBreak/>
        <w:t xml:space="preserve">143.817,69 zł (słownie: sto czterdzieści trzy tysiące osiemset siedemnaście i 69/100 złotych) OKRES GWARANCJI 60 (ilość miesięcy). 2. </w:t>
      </w:r>
      <w:r w:rsidRPr="00966E80">
        <w:rPr>
          <w:rFonts w:ascii="Arial" w:hAnsi="Arial" w:cs="Arial"/>
          <w:color w:val="000000"/>
        </w:rPr>
        <w:t xml:space="preserve">DEFERO SP. Z O.O., Wojska Polskiego 102 lok. 112, 98-200 Sieradz; </w:t>
      </w:r>
      <w:r w:rsidRPr="00966E80">
        <w:rPr>
          <w:rStyle w:val="markedcontent"/>
          <w:rFonts w:ascii="Arial" w:hAnsi="Arial" w:cs="Arial"/>
        </w:rPr>
        <w:t>Cena ryczałtowa w kwocie brutto: 1 230 000,00 zł</w:t>
      </w:r>
      <w:r w:rsidRPr="00966E80">
        <w:rPr>
          <w:rFonts w:ascii="Arial" w:hAnsi="Arial" w:cs="Arial"/>
        </w:rPr>
        <w:t xml:space="preserve"> </w:t>
      </w:r>
      <w:r w:rsidRPr="00966E80">
        <w:rPr>
          <w:rStyle w:val="markedcontent"/>
          <w:rFonts w:ascii="Arial" w:hAnsi="Arial" w:cs="Arial"/>
        </w:rPr>
        <w:t>(słownie: jeden milion dwieście trzydzieści tysięcy złotych i zero groszy),</w:t>
      </w:r>
      <w:r w:rsidRPr="00966E80">
        <w:rPr>
          <w:rFonts w:ascii="Arial" w:hAnsi="Arial" w:cs="Arial"/>
        </w:rPr>
        <w:t xml:space="preserve"> </w:t>
      </w:r>
      <w:r w:rsidRPr="00966E80">
        <w:rPr>
          <w:rStyle w:val="markedcontent"/>
          <w:rFonts w:ascii="Arial" w:hAnsi="Arial" w:cs="Arial"/>
        </w:rPr>
        <w:t>w tym podatek VAT w wysokości 23 %, to jest w kwocie 230 000,00 zł</w:t>
      </w:r>
      <w:r w:rsidRPr="00966E80">
        <w:rPr>
          <w:rFonts w:ascii="Arial" w:hAnsi="Arial" w:cs="Arial"/>
        </w:rPr>
        <w:t xml:space="preserve"> </w:t>
      </w:r>
      <w:r w:rsidRPr="00966E80">
        <w:rPr>
          <w:rStyle w:val="markedcontent"/>
          <w:rFonts w:ascii="Arial" w:hAnsi="Arial" w:cs="Arial"/>
        </w:rPr>
        <w:t>(słownie: dwieście trzydzieści tysięcy złotych i zero groszy)</w:t>
      </w:r>
      <w:r w:rsidR="005D0EF0">
        <w:rPr>
          <w:rFonts w:ascii="Arial" w:hAnsi="Arial" w:cs="Arial"/>
        </w:rPr>
        <w:t xml:space="preserve"> </w:t>
      </w:r>
      <w:r w:rsidRPr="00966E80">
        <w:rPr>
          <w:rStyle w:val="markedcontent"/>
          <w:rFonts w:ascii="Arial" w:hAnsi="Arial" w:cs="Arial"/>
        </w:rPr>
        <w:t>OKRES GWARANCJI 60 (ilość miesięcy)</w:t>
      </w:r>
      <w:r w:rsidR="00ED5C1C" w:rsidRPr="00966E80">
        <w:rPr>
          <w:rStyle w:val="markedcontent"/>
          <w:rFonts w:ascii="Arial" w:hAnsi="Arial" w:cs="Arial"/>
        </w:rPr>
        <w:t>,</w:t>
      </w:r>
    </w:p>
    <w:p w14:paraId="33B91FDB" w14:textId="651CDFA9" w:rsidR="00C04BA8" w:rsidRPr="00966E80" w:rsidRDefault="00C04BA8" w:rsidP="005D0EF0">
      <w:pPr>
        <w:widowControl w:val="0"/>
        <w:autoSpaceDE w:val="0"/>
        <w:autoSpaceDN w:val="0"/>
        <w:adjustRightInd w:val="0"/>
        <w:spacing w:before="60"/>
        <w:rPr>
          <w:rFonts w:ascii="Arial" w:hAnsi="Arial" w:cs="Arial"/>
          <w:color w:val="000000"/>
        </w:rPr>
      </w:pPr>
      <w:r w:rsidRPr="00966E80">
        <w:rPr>
          <w:rFonts w:ascii="Arial" w:hAnsi="Arial" w:cs="Arial"/>
          <w:color w:val="000000"/>
        </w:rPr>
        <w:t>- umowę zawarto 21.12.2022 r z firmą</w:t>
      </w:r>
      <w:r w:rsidR="00623F86" w:rsidRPr="00966E80">
        <w:rPr>
          <w:rFonts w:ascii="Arial" w:hAnsi="Arial" w:cs="Arial"/>
          <w:color w:val="000000"/>
        </w:rPr>
        <w:t>:</w:t>
      </w:r>
      <w:r w:rsidRPr="00966E80">
        <w:rPr>
          <w:rFonts w:ascii="Arial" w:hAnsi="Arial" w:cs="Arial"/>
          <w:color w:val="000000"/>
        </w:rPr>
        <w:t xml:space="preserve"> Spółdzielnia Rzemieślnicza Wielobranżowa w Bystrzycy Kłodzkiej.</w:t>
      </w:r>
    </w:p>
    <w:p w14:paraId="2988854B" w14:textId="1FBD3794" w:rsidR="00C04BA8" w:rsidRPr="00966E80" w:rsidRDefault="00474433" w:rsidP="00966E80">
      <w:pPr>
        <w:rPr>
          <w:rFonts w:ascii="Arial" w:hAnsi="Arial" w:cs="Arial"/>
        </w:rPr>
      </w:pPr>
      <w:r w:rsidRPr="00966E80">
        <w:rPr>
          <w:rFonts w:ascii="Arial" w:hAnsi="Arial" w:cs="Arial"/>
          <w:color w:val="000000"/>
        </w:rPr>
        <w:t>I</w:t>
      </w:r>
      <w:r w:rsidR="00C04BA8" w:rsidRPr="00966E80">
        <w:rPr>
          <w:rFonts w:ascii="Arial" w:hAnsi="Arial" w:cs="Arial"/>
          <w:color w:val="000000"/>
        </w:rPr>
        <w:t>X.</w:t>
      </w:r>
      <w:r w:rsidR="00C04BA8" w:rsidRPr="00966E80">
        <w:rPr>
          <w:rFonts w:ascii="Arial" w:eastAsia="Times New Roman" w:hAnsi="Arial" w:cs="Arial"/>
        </w:rPr>
        <w:t xml:space="preserve"> „Świadczenie usług w zakresie korzystania z Krytej Pływalni przez uczniów ze szkół prowadzonych przez Gminę Miejską Kłodzko w ramach zajęć wychowania fizycznego w roku 2023”- </w:t>
      </w:r>
      <w:r w:rsidR="00C04BA8" w:rsidRPr="00966E80">
        <w:rPr>
          <w:rFonts w:ascii="Arial" w:hAnsi="Arial" w:cs="Arial"/>
        </w:rPr>
        <w:t>postępowanie w trybie podstawowym bez negocjacji</w:t>
      </w:r>
      <w:r w:rsidR="00ED5C1C" w:rsidRPr="00966E80">
        <w:rPr>
          <w:rFonts w:ascii="Arial" w:hAnsi="Arial" w:cs="Arial"/>
        </w:rPr>
        <w:t>,</w:t>
      </w:r>
    </w:p>
    <w:p w14:paraId="756E4457" w14:textId="2BB4423E" w:rsidR="00C04BA8" w:rsidRPr="00966E80" w:rsidRDefault="00C04BA8" w:rsidP="00966E80">
      <w:pPr>
        <w:rPr>
          <w:rFonts w:ascii="Arial" w:hAnsi="Arial" w:cs="Arial"/>
        </w:rPr>
      </w:pPr>
      <w:r w:rsidRPr="00966E80">
        <w:rPr>
          <w:rFonts w:ascii="Arial" w:hAnsi="Arial" w:cs="Arial"/>
        </w:rPr>
        <w:t>- termin realizacji 12 miesięcy</w:t>
      </w:r>
      <w:r w:rsidR="00ED5C1C" w:rsidRPr="00966E80">
        <w:rPr>
          <w:rFonts w:ascii="Arial" w:hAnsi="Arial" w:cs="Arial"/>
        </w:rPr>
        <w:t>,</w:t>
      </w:r>
    </w:p>
    <w:p w14:paraId="2240C35B" w14:textId="3909F2CC" w:rsidR="00C04BA8" w:rsidRPr="00966E80" w:rsidRDefault="00C04BA8" w:rsidP="00966E80">
      <w:pPr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966E80">
        <w:rPr>
          <w:rFonts w:ascii="Arial" w:hAnsi="Arial" w:cs="Arial"/>
          <w:color w:val="000000"/>
        </w:rPr>
        <w:t xml:space="preserve">- wpłynęła 1 oferta Zakład Administracji Mieszkaniami Gminnymi Gminy Miejskiej Kłodzko Spółka z o.o., Grunwaldzka 29, 57-300 Kłodzko </w:t>
      </w:r>
      <w:r w:rsidRPr="00966E80">
        <w:rPr>
          <w:rFonts w:ascii="Arial" w:eastAsiaTheme="minorEastAsia" w:hAnsi="Arial" w:cs="Arial"/>
        </w:rPr>
        <w:t xml:space="preserve">za cenę ryczałtową za 1 miesiąc: w kwocie netto złotych: 34 722,22 (słownie: trzydzieści cztery tysiące siedemset dwadzieścia dwa złote i dwadzieścia dwa grosze) plus podatek VAT co stanowi łącznie kwotę brutto 37 500,00 złotych (słownie: trzydzieści siedem tysięcy pięćset złotych), Za realizację w całości przedmiotu zamówienia zryczałtowane wynagrodzenie będzie wynosić w kwocie netto 416 666,64 złotych plus podatek VAT, co stanowi łącznie kwotę brutto 450 000,00 złotych (słownie: czterysta pięćdziesiąt tysięcy złotych). </w:t>
      </w:r>
      <w:r w:rsidRPr="00966E80">
        <w:rPr>
          <w:rFonts w:ascii="Arial" w:eastAsiaTheme="minorEastAsia" w:hAnsi="Arial" w:cs="Arial"/>
          <w:color w:val="000000"/>
        </w:rPr>
        <w:t xml:space="preserve">Liczba osób zatrudnionych z orzeczeniem o niepełnosprawności </w:t>
      </w:r>
      <w:r w:rsidRPr="00966E80">
        <w:rPr>
          <w:rFonts w:ascii="Arial" w:eastAsiaTheme="minorEastAsia" w:hAnsi="Arial" w:cs="Arial"/>
        </w:rPr>
        <w:t xml:space="preserve">1 osoba, </w:t>
      </w:r>
      <w:r w:rsidRPr="00966E80">
        <w:rPr>
          <w:rFonts w:ascii="Arial" w:eastAsiaTheme="minorEastAsia" w:hAnsi="Arial" w:cs="Arial"/>
          <w:color w:val="000000"/>
        </w:rPr>
        <w:t xml:space="preserve">Termin płatności </w:t>
      </w:r>
      <w:r w:rsidRPr="00966E80">
        <w:rPr>
          <w:rFonts w:ascii="Arial" w:eastAsiaTheme="minorEastAsia" w:hAnsi="Arial" w:cs="Arial"/>
        </w:rPr>
        <w:t>30 dni</w:t>
      </w:r>
      <w:r w:rsidR="00ED5C1C" w:rsidRPr="00966E80">
        <w:rPr>
          <w:rFonts w:ascii="Arial" w:eastAsiaTheme="minorEastAsia" w:hAnsi="Arial" w:cs="Arial"/>
        </w:rPr>
        <w:t>,</w:t>
      </w:r>
    </w:p>
    <w:p w14:paraId="0F99E32F" w14:textId="4DB44145" w:rsidR="00C04BA8" w:rsidRPr="005D0EF0" w:rsidRDefault="00C04BA8" w:rsidP="005D0EF0">
      <w:pPr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966E80">
        <w:rPr>
          <w:rFonts w:ascii="Arial" w:eastAsiaTheme="minorEastAsia" w:hAnsi="Arial" w:cs="Arial"/>
        </w:rPr>
        <w:t xml:space="preserve">- umowę zawarto 04.01.2023 r. z </w:t>
      </w:r>
      <w:r w:rsidRPr="00966E80">
        <w:rPr>
          <w:rFonts w:ascii="Arial" w:hAnsi="Arial" w:cs="Arial"/>
          <w:color w:val="000000"/>
        </w:rPr>
        <w:t>Zakładem Administracji Mieszkaniami Gminnymi Gminy Miejskiej Kłodzko Spółka z o.o</w:t>
      </w:r>
      <w:r w:rsidR="00ED5C1C" w:rsidRPr="00966E80">
        <w:rPr>
          <w:rFonts w:ascii="Arial" w:hAnsi="Arial" w:cs="Arial"/>
          <w:color w:val="000000"/>
        </w:rPr>
        <w:t>.</w:t>
      </w:r>
    </w:p>
    <w:p w14:paraId="1DAD418A" w14:textId="01BA8ACC" w:rsidR="00C04BA8" w:rsidRPr="00966E80" w:rsidRDefault="00C04BA8" w:rsidP="00966E80">
      <w:pPr>
        <w:rPr>
          <w:rFonts w:ascii="Arial" w:hAnsi="Arial" w:cs="Arial"/>
        </w:rPr>
      </w:pPr>
      <w:r w:rsidRPr="00966E80">
        <w:rPr>
          <w:rFonts w:ascii="Arial" w:hAnsi="Arial" w:cs="Arial"/>
        </w:rPr>
        <w:t xml:space="preserve">X. Wykonanie etalażu wystawienniczego stałej wystawy szkła artystycznego wraz </w:t>
      </w:r>
      <w:r w:rsidRPr="00966E80">
        <w:rPr>
          <w:rFonts w:ascii="Arial" w:hAnsi="Arial" w:cs="Arial"/>
        </w:rPr>
        <w:br/>
        <w:t xml:space="preserve">z opracowaniem aranżacji przestrzeni ekspozycyjnej oraz realizacją techniczną wystawy. </w:t>
      </w:r>
    </w:p>
    <w:p w14:paraId="1AB81F34" w14:textId="6CD525CD" w:rsidR="00C04BA8" w:rsidRPr="00966E80" w:rsidRDefault="00C04BA8" w:rsidP="00966E80">
      <w:pPr>
        <w:rPr>
          <w:rFonts w:ascii="Arial" w:hAnsi="Arial" w:cs="Arial"/>
        </w:rPr>
      </w:pPr>
      <w:r w:rsidRPr="00966E80">
        <w:rPr>
          <w:rFonts w:ascii="Arial" w:hAnsi="Arial" w:cs="Arial"/>
        </w:rPr>
        <w:t>- termin realizacji 6 miesięcy</w:t>
      </w:r>
      <w:r w:rsidR="00ED5C1C" w:rsidRPr="00966E80">
        <w:rPr>
          <w:rFonts w:ascii="Arial" w:hAnsi="Arial" w:cs="Arial"/>
        </w:rPr>
        <w:t>,</w:t>
      </w:r>
    </w:p>
    <w:p w14:paraId="2491E017" w14:textId="774345D7" w:rsidR="00C04BA8" w:rsidRPr="00966E80" w:rsidRDefault="00C04BA8" w:rsidP="00966E80">
      <w:pPr>
        <w:widowControl w:val="0"/>
        <w:autoSpaceDE w:val="0"/>
        <w:autoSpaceDN w:val="0"/>
        <w:adjustRightInd w:val="0"/>
        <w:spacing w:before="60"/>
        <w:rPr>
          <w:rStyle w:val="markedcontent"/>
          <w:rFonts w:ascii="Arial" w:hAnsi="Arial" w:cs="Arial"/>
        </w:rPr>
      </w:pPr>
      <w:r w:rsidRPr="00966E80">
        <w:rPr>
          <w:rFonts w:ascii="Arial" w:hAnsi="Arial" w:cs="Arial"/>
        </w:rPr>
        <w:t xml:space="preserve">- wpłynęły 4 oferty: 1. </w:t>
      </w:r>
      <w:proofErr w:type="spellStart"/>
      <w:r w:rsidRPr="00966E80">
        <w:rPr>
          <w:rFonts w:ascii="Arial" w:hAnsi="Arial" w:cs="Arial"/>
          <w:color w:val="000000"/>
        </w:rPr>
        <w:t>Porsa</w:t>
      </w:r>
      <w:proofErr w:type="spellEnd"/>
      <w:r w:rsidRPr="00966E80">
        <w:rPr>
          <w:rFonts w:ascii="Arial" w:hAnsi="Arial" w:cs="Arial"/>
          <w:color w:val="000000"/>
        </w:rPr>
        <w:t xml:space="preserve"> Systemy Meblowe Mirosław Krysiak, ul. Zwycięzców 4D,</w:t>
      </w:r>
      <w:r w:rsidR="005D0EF0">
        <w:rPr>
          <w:rFonts w:ascii="Arial" w:hAnsi="Arial" w:cs="Arial"/>
          <w:color w:val="000000"/>
        </w:rPr>
        <w:t xml:space="preserve"> </w:t>
      </w:r>
      <w:r w:rsidRPr="00966E80">
        <w:rPr>
          <w:rFonts w:ascii="Arial" w:hAnsi="Arial" w:cs="Arial"/>
          <w:color w:val="000000"/>
        </w:rPr>
        <w:t xml:space="preserve">03-941 Warszawa, </w:t>
      </w:r>
      <w:r w:rsidRPr="00966E80">
        <w:rPr>
          <w:rStyle w:val="markedcontent"/>
          <w:rFonts w:ascii="Arial" w:hAnsi="Arial" w:cs="Arial"/>
        </w:rPr>
        <w:t>w kwocie netto złotych: 598 100,00 (słownie: pięćset dziewięćdziesiąt osiem tysięcy sto ),</w:t>
      </w:r>
      <w:r w:rsidRPr="00966E80">
        <w:rPr>
          <w:rFonts w:ascii="Arial" w:hAnsi="Arial" w:cs="Arial"/>
        </w:rPr>
        <w:t xml:space="preserve"> </w:t>
      </w:r>
      <w:r w:rsidRPr="00966E80">
        <w:rPr>
          <w:rStyle w:val="markedcontent"/>
          <w:rFonts w:ascii="Arial" w:hAnsi="Arial" w:cs="Arial"/>
        </w:rPr>
        <w:t>w kwocie brutto złotych: 735 663,00 (słownie: siedemset trzydzieści pięć tysięcy sześćset sześćdziesiąt trzy ) w tym podatek VAT(23%) 137 563,00 zł</w:t>
      </w:r>
      <w:r w:rsidRPr="00966E80">
        <w:rPr>
          <w:rFonts w:ascii="Arial" w:hAnsi="Arial" w:cs="Arial"/>
        </w:rPr>
        <w:t xml:space="preserve"> </w:t>
      </w:r>
      <w:r w:rsidRPr="00966E80">
        <w:rPr>
          <w:rStyle w:val="markedcontent"/>
          <w:rFonts w:ascii="Arial" w:hAnsi="Arial" w:cs="Arial"/>
        </w:rPr>
        <w:t>Gwarancja 36 miesięcy</w:t>
      </w:r>
      <w:r w:rsidR="00ED5C1C" w:rsidRPr="00966E80">
        <w:rPr>
          <w:rStyle w:val="markedcontent"/>
          <w:rFonts w:ascii="Arial" w:hAnsi="Arial" w:cs="Arial"/>
        </w:rPr>
        <w:t>,</w:t>
      </w:r>
    </w:p>
    <w:p w14:paraId="0B4E8FCD" w14:textId="77777777" w:rsidR="00C04BA8" w:rsidRPr="00966E80" w:rsidRDefault="00C04BA8" w:rsidP="00966E80">
      <w:pPr>
        <w:widowControl w:val="0"/>
        <w:autoSpaceDE w:val="0"/>
        <w:autoSpaceDN w:val="0"/>
        <w:adjustRightInd w:val="0"/>
        <w:spacing w:before="60"/>
        <w:rPr>
          <w:rFonts w:ascii="Arial" w:hAnsi="Arial" w:cs="Arial"/>
          <w:color w:val="000000"/>
        </w:rPr>
      </w:pPr>
      <w:r w:rsidRPr="00966E80">
        <w:rPr>
          <w:rStyle w:val="markedcontent"/>
          <w:rFonts w:ascii="Arial" w:hAnsi="Arial" w:cs="Arial"/>
        </w:rPr>
        <w:t xml:space="preserve">2. </w:t>
      </w:r>
      <w:r w:rsidRPr="00966E80">
        <w:rPr>
          <w:rFonts w:ascii="Arial" w:hAnsi="Arial" w:cs="Arial"/>
          <w:color w:val="000000"/>
        </w:rPr>
        <w:t xml:space="preserve">INSTYTUT TECHNOLOGII Sp. z o.o., Rumin, 62-504 Konin, </w:t>
      </w:r>
    </w:p>
    <w:p w14:paraId="5FEF5CD9" w14:textId="6103CF2D" w:rsidR="00C04BA8" w:rsidRPr="00966E80" w:rsidRDefault="00C04BA8" w:rsidP="00966E80">
      <w:pPr>
        <w:widowControl w:val="0"/>
        <w:autoSpaceDE w:val="0"/>
        <w:autoSpaceDN w:val="0"/>
        <w:adjustRightInd w:val="0"/>
        <w:spacing w:before="60"/>
        <w:rPr>
          <w:rFonts w:ascii="Arial" w:hAnsi="Arial" w:cs="Arial"/>
        </w:rPr>
      </w:pPr>
      <w:r w:rsidRPr="00966E80">
        <w:rPr>
          <w:rFonts w:ascii="Arial" w:hAnsi="Arial" w:cs="Arial"/>
        </w:rPr>
        <w:t>w kwocie netto złotych: 453000, - (słownie: czterysta pięćdziesiąt trzy tysiące złotych 00/100), w kwocie brutto złotych: 557190, - (słownie: pięćset pięćdziesiąt siedem tysięcy sto dziewięćdziesiąt złotych 00/100) w tym podatek VAT104190, Gwarancja 36 miesięcy</w:t>
      </w:r>
      <w:r w:rsidR="00ED5C1C" w:rsidRPr="00966E80">
        <w:rPr>
          <w:rFonts w:ascii="Arial" w:hAnsi="Arial" w:cs="Arial"/>
        </w:rPr>
        <w:t>,</w:t>
      </w:r>
    </w:p>
    <w:p w14:paraId="7CC9E591" w14:textId="4C57D8DE" w:rsidR="00C04BA8" w:rsidRPr="00966E80" w:rsidRDefault="00C04BA8" w:rsidP="00966E80">
      <w:pPr>
        <w:widowControl w:val="0"/>
        <w:autoSpaceDE w:val="0"/>
        <w:autoSpaceDN w:val="0"/>
        <w:adjustRightInd w:val="0"/>
        <w:spacing w:before="60"/>
        <w:rPr>
          <w:rStyle w:val="markedcontent"/>
          <w:rFonts w:ascii="Arial" w:hAnsi="Arial" w:cs="Arial"/>
        </w:rPr>
      </w:pPr>
      <w:r w:rsidRPr="00966E80">
        <w:rPr>
          <w:rFonts w:ascii="Arial" w:hAnsi="Arial" w:cs="Arial"/>
        </w:rPr>
        <w:t>3.</w:t>
      </w:r>
      <w:r w:rsidRPr="00966E80">
        <w:rPr>
          <w:rFonts w:ascii="Arial" w:hAnsi="Arial" w:cs="Arial"/>
          <w:color w:val="000000"/>
        </w:rPr>
        <w:t xml:space="preserve"> </w:t>
      </w:r>
      <w:proofErr w:type="spellStart"/>
      <w:r w:rsidRPr="00966E80">
        <w:rPr>
          <w:rFonts w:ascii="Arial" w:hAnsi="Arial" w:cs="Arial"/>
          <w:color w:val="000000"/>
        </w:rPr>
        <w:t>Serenissima</w:t>
      </w:r>
      <w:proofErr w:type="spellEnd"/>
      <w:r w:rsidRPr="00966E80">
        <w:rPr>
          <w:rFonts w:ascii="Arial" w:hAnsi="Arial" w:cs="Arial"/>
          <w:color w:val="000000"/>
        </w:rPr>
        <w:t xml:space="preserve"> Spółka z ograniczoną odpowiedzialnością, Rozbrat 32/10, 00-429 Warszawa, </w:t>
      </w:r>
      <w:r w:rsidRPr="00966E80">
        <w:rPr>
          <w:rStyle w:val="markedcontent"/>
          <w:rFonts w:ascii="Arial" w:hAnsi="Arial" w:cs="Arial"/>
        </w:rPr>
        <w:t>w kwocie netto złotych: 528 750,00 (słownie: pięćset dwadzieścia osiem tysięcy siedemset</w:t>
      </w:r>
      <w:r w:rsidR="005D0EF0">
        <w:rPr>
          <w:rFonts w:ascii="Arial" w:hAnsi="Arial" w:cs="Arial"/>
        </w:rPr>
        <w:t xml:space="preserve"> </w:t>
      </w:r>
      <w:r w:rsidRPr="00966E80">
        <w:rPr>
          <w:rStyle w:val="markedcontent"/>
          <w:rFonts w:ascii="Arial" w:hAnsi="Arial" w:cs="Arial"/>
        </w:rPr>
        <w:t>pięćdziesiąt złotych),</w:t>
      </w:r>
      <w:r w:rsidRPr="00966E80">
        <w:rPr>
          <w:rFonts w:ascii="Arial" w:hAnsi="Arial" w:cs="Arial"/>
        </w:rPr>
        <w:t xml:space="preserve"> </w:t>
      </w:r>
      <w:r w:rsidRPr="00966E80">
        <w:rPr>
          <w:rStyle w:val="markedcontent"/>
          <w:rFonts w:ascii="Arial" w:hAnsi="Arial" w:cs="Arial"/>
        </w:rPr>
        <w:t>w kwocie brutto złotych: 650 362,50 (słownie: sześćset pięćdziesiąt tysięcy trzysta</w:t>
      </w:r>
      <w:r w:rsidRPr="00966E80">
        <w:rPr>
          <w:rFonts w:ascii="Arial" w:hAnsi="Arial" w:cs="Arial"/>
        </w:rPr>
        <w:t xml:space="preserve"> </w:t>
      </w:r>
      <w:r w:rsidRPr="00966E80">
        <w:rPr>
          <w:rStyle w:val="markedcontent"/>
          <w:rFonts w:ascii="Arial" w:hAnsi="Arial" w:cs="Arial"/>
        </w:rPr>
        <w:t>sześćdziesiąt dwa złote 50/100)w tym podatek VAT 121 612,50 zł</w:t>
      </w:r>
      <w:r w:rsidRPr="00966E80">
        <w:rPr>
          <w:rFonts w:ascii="Arial" w:hAnsi="Arial" w:cs="Arial"/>
        </w:rPr>
        <w:t xml:space="preserve"> </w:t>
      </w:r>
      <w:r w:rsidRPr="00966E80">
        <w:rPr>
          <w:rStyle w:val="markedcontent"/>
          <w:rFonts w:ascii="Arial" w:hAnsi="Arial" w:cs="Arial"/>
        </w:rPr>
        <w:t>Gwarancja 36 miesięcy</w:t>
      </w:r>
      <w:r w:rsidR="00ED5C1C" w:rsidRPr="00966E80">
        <w:rPr>
          <w:rStyle w:val="markedcontent"/>
          <w:rFonts w:ascii="Arial" w:hAnsi="Arial" w:cs="Arial"/>
        </w:rPr>
        <w:t>,</w:t>
      </w:r>
    </w:p>
    <w:p w14:paraId="6878EBBA" w14:textId="70DFD423" w:rsidR="00C04BA8" w:rsidRPr="00966E80" w:rsidRDefault="00C04BA8" w:rsidP="00966E80">
      <w:pPr>
        <w:widowControl w:val="0"/>
        <w:autoSpaceDE w:val="0"/>
        <w:autoSpaceDN w:val="0"/>
        <w:adjustRightInd w:val="0"/>
        <w:spacing w:after="60"/>
        <w:rPr>
          <w:rStyle w:val="markedcontent"/>
          <w:rFonts w:ascii="Arial" w:hAnsi="Arial" w:cs="Arial"/>
        </w:rPr>
      </w:pPr>
      <w:r w:rsidRPr="00966E80">
        <w:rPr>
          <w:rFonts w:ascii="Arial" w:hAnsi="Arial" w:cs="Arial"/>
          <w:color w:val="000000"/>
        </w:rPr>
        <w:t xml:space="preserve">4. IDP </w:t>
      </w:r>
      <w:proofErr w:type="spellStart"/>
      <w:r w:rsidRPr="00966E80">
        <w:rPr>
          <w:rFonts w:ascii="Arial" w:hAnsi="Arial" w:cs="Arial"/>
          <w:color w:val="000000"/>
        </w:rPr>
        <w:t>Intersign</w:t>
      </w:r>
      <w:proofErr w:type="spellEnd"/>
      <w:r w:rsidRPr="00966E80">
        <w:rPr>
          <w:rFonts w:ascii="Arial" w:hAnsi="Arial" w:cs="Arial"/>
          <w:color w:val="000000"/>
        </w:rPr>
        <w:t xml:space="preserve"> Marek Józefiak, </w:t>
      </w:r>
      <w:proofErr w:type="spellStart"/>
      <w:r w:rsidRPr="00966E80">
        <w:rPr>
          <w:rFonts w:ascii="Arial" w:hAnsi="Arial" w:cs="Arial"/>
          <w:color w:val="000000"/>
        </w:rPr>
        <w:t>M.Skłodowskiej-Curie</w:t>
      </w:r>
      <w:proofErr w:type="spellEnd"/>
      <w:r w:rsidRPr="00966E80">
        <w:rPr>
          <w:rFonts w:ascii="Arial" w:hAnsi="Arial" w:cs="Arial"/>
          <w:color w:val="000000"/>
        </w:rPr>
        <w:t xml:space="preserve"> 6, 90-505 Łódź, </w:t>
      </w:r>
      <w:r w:rsidRPr="00966E80">
        <w:rPr>
          <w:rStyle w:val="markedcontent"/>
          <w:rFonts w:ascii="Arial" w:hAnsi="Arial" w:cs="Arial"/>
        </w:rPr>
        <w:t>w kwocie netto złotych: 460 000,00</w:t>
      </w:r>
      <w:r w:rsidR="005927B8" w:rsidRPr="00966E80">
        <w:rPr>
          <w:rStyle w:val="markedcontent"/>
          <w:rFonts w:ascii="Arial" w:hAnsi="Arial" w:cs="Arial"/>
        </w:rPr>
        <w:t xml:space="preserve"> </w:t>
      </w:r>
      <w:r w:rsidRPr="00966E80">
        <w:rPr>
          <w:rStyle w:val="markedcontent"/>
          <w:rFonts w:ascii="Arial" w:hAnsi="Arial" w:cs="Arial"/>
        </w:rPr>
        <w:t>(słownie:</w:t>
      </w:r>
      <w:r w:rsidR="005927B8" w:rsidRPr="00966E80">
        <w:rPr>
          <w:rStyle w:val="markedcontent"/>
          <w:rFonts w:ascii="Arial" w:hAnsi="Arial" w:cs="Arial"/>
        </w:rPr>
        <w:t xml:space="preserve"> </w:t>
      </w:r>
      <w:r w:rsidRPr="00966E80">
        <w:rPr>
          <w:rStyle w:val="markedcontent"/>
          <w:rFonts w:ascii="Arial" w:hAnsi="Arial" w:cs="Arial"/>
        </w:rPr>
        <w:t>czterysta sześćdziesiąt tysięcy zł),w kwocie brutto złotych: 565 800,00.(słownie: pięćset sześćdziesiąt pięć tysięcy osiemset zł)</w:t>
      </w:r>
      <w:r w:rsidR="005D0EF0">
        <w:rPr>
          <w:rStyle w:val="markedcontent"/>
          <w:rFonts w:ascii="Arial" w:hAnsi="Arial" w:cs="Arial"/>
        </w:rPr>
        <w:t xml:space="preserve"> </w:t>
      </w:r>
      <w:r w:rsidRPr="00966E80">
        <w:rPr>
          <w:rStyle w:val="markedcontent"/>
          <w:rFonts w:ascii="Arial" w:hAnsi="Arial" w:cs="Arial"/>
        </w:rPr>
        <w:t>w tym podatek VAT 105 800,00 zł Gwarancja 36 miesięcy</w:t>
      </w:r>
      <w:r w:rsidR="00ED5C1C" w:rsidRPr="00966E80">
        <w:rPr>
          <w:rStyle w:val="markedcontent"/>
          <w:rFonts w:ascii="Arial" w:hAnsi="Arial" w:cs="Arial"/>
        </w:rPr>
        <w:t>,</w:t>
      </w:r>
    </w:p>
    <w:p w14:paraId="01F828BF" w14:textId="31A0B081" w:rsidR="00C04BA8" w:rsidRPr="00966E80" w:rsidRDefault="00C04BA8" w:rsidP="00966E80">
      <w:pPr>
        <w:widowControl w:val="0"/>
        <w:autoSpaceDE w:val="0"/>
        <w:autoSpaceDN w:val="0"/>
        <w:adjustRightInd w:val="0"/>
        <w:spacing w:after="60"/>
        <w:rPr>
          <w:rFonts w:ascii="Arial" w:hAnsi="Arial" w:cs="Arial"/>
        </w:rPr>
      </w:pPr>
      <w:r w:rsidRPr="00966E80">
        <w:rPr>
          <w:rStyle w:val="markedcontent"/>
          <w:rFonts w:ascii="Arial" w:hAnsi="Arial" w:cs="Arial"/>
        </w:rPr>
        <w:t>5.</w:t>
      </w:r>
      <w:r w:rsidRPr="00966E80">
        <w:rPr>
          <w:rFonts w:ascii="Arial" w:hAnsi="Arial" w:cs="Arial"/>
          <w:color w:val="000000"/>
        </w:rPr>
        <w:t xml:space="preserve"> IMMERSIVE SPACE PROJEKT Sp. z o.o., ul. Świętokrzyska 30 lok. 63, 00-116 Warszawa, </w:t>
      </w:r>
      <w:r w:rsidRPr="00966E80">
        <w:rPr>
          <w:rStyle w:val="markedcontent"/>
          <w:rFonts w:ascii="Arial" w:hAnsi="Arial" w:cs="Arial"/>
        </w:rPr>
        <w:t>w kwocie netto złotych: 564 227,64.(słownie: pięćset sześćdziesiąt cztery tysiące dwieście</w:t>
      </w:r>
      <w:r w:rsidRPr="00966E80">
        <w:rPr>
          <w:rFonts w:ascii="Arial" w:hAnsi="Arial" w:cs="Arial"/>
        </w:rPr>
        <w:t xml:space="preserve"> </w:t>
      </w:r>
      <w:r w:rsidRPr="00966E80">
        <w:rPr>
          <w:rStyle w:val="markedcontent"/>
          <w:rFonts w:ascii="Arial" w:hAnsi="Arial" w:cs="Arial"/>
        </w:rPr>
        <w:t>dwadzieścia siedem złotych i 64/100),</w:t>
      </w:r>
      <w:r w:rsidRPr="00966E80">
        <w:rPr>
          <w:rFonts w:ascii="Arial" w:hAnsi="Arial" w:cs="Arial"/>
        </w:rPr>
        <w:t xml:space="preserve"> </w:t>
      </w:r>
      <w:r w:rsidRPr="00966E80">
        <w:rPr>
          <w:rStyle w:val="markedcontent"/>
          <w:rFonts w:ascii="Arial" w:hAnsi="Arial" w:cs="Arial"/>
        </w:rPr>
        <w:t xml:space="preserve">w kwocie brutto złotych: 694 000,00.(słownie: sześćset dziewięćdziesiąt cztery tysiące złotych)w tym podatek VAT </w:t>
      </w:r>
      <w:r w:rsidRPr="00966E80">
        <w:rPr>
          <w:rStyle w:val="markedcontent"/>
          <w:rFonts w:ascii="Arial" w:hAnsi="Arial" w:cs="Arial"/>
        </w:rPr>
        <w:lastRenderedPageBreak/>
        <w:t>129 772,36 zł, Gwarancja 36 miesięcy</w:t>
      </w:r>
      <w:r w:rsidR="00ED5C1C" w:rsidRPr="00966E80">
        <w:rPr>
          <w:rStyle w:val="markedcontent"/>
          <w:rFonts w:ascii="Arial" w:hAnsi="Arial" w:cs="Arial"/>
        </w:rPr>
        <w:t>,</w:t>
      </w:r>
    </w:p>
    <w:p w14:paraId="1CB83BD0" w14:textId="55DA48B0" w:rsidR="003801EF" w:rsidRPr="00966E80" w:rsidRDefault="00C04BA8" w:rsidP="00966E80">
      <w:pPr>
        <w:widowControl w:val="0"/>
        <w:autoSpaceDE w:val="0"/>
        <w:autoSpaceDN w:val="0"/>
        <w:adjustRightInd w:val="0"/>
        <w:spacing w:before="60"/>
        <w:rPr>
          <w:rFonts w:ascii="Arial" w:hAnsi="Arial" w:cs="Arial"/>
          <w:color w:val="000000"/>
        </w:rPr>
      </w:pPr>
      <w:r w:rsidRPr="00966E80">
        <w:rPr>
          <w:rFonts w:ascii="Arial" w:hAnsi="Arial" w:cs="Arial"/>
          <w:color w:val="000000"/>
        </w:rPr>
        <w:t>- postępowanie w trakcie</w:t>
      </w:r>
      <w:r w:rsidR="00ED5C1C" w:rsidRPr="00966E80">
        <w:rPr>
          <w:rFonts w:ascii="Arial" w:hAnsi="Arial" w:cs="Arial"/>
          <w:color w:val="000000"/>
        </w:rPr>
        <w:t>.</w:t>
      </w:r>
    </w:p>
    <w:p w14:paraId="36F2687C" w14:textId="4FE36A2D" w:rsidR="00C04BA8" w:rsidRPr="00966E80" w:rsidRDefault="00C04BA8" w:rsidP="00966E80">
      <w:pPr>
        <w:widowControl w:val="0"/>
        <w:autoSpaceDE w:val="0"/>
        <w:autoSpaceDN w:val="0"/>
        <w:adjustRightInd w:val="0"/>
        <w:spacing w:before="60"/>
        <w:rPr>
          <w:rFonts w:ascii="Arial" w:hAnsi="Arial" w:cs="Arial"/>
          <w:color w:val="000000"/>
        </w:rPr>
      </w:pPr>
      <w:r w:rsidRPr="00966E80">
        <w:rPr>
          <w:rFonts w:ascii="Arial" w:hAnsi="Arial" w:cs="Arial"/>
          <w:color w:val="000000"/>
        </w:rPr>
        <w:t>X</w:t>
      </w:r>
      <w:r w:rsidR="00474433" w:rsidRPr="00966E80">
        <w:rPr>
          <w:rFonts w:ascii="Arial" w:hAnsi="Arial" w:cs="Arial"/>
          <w:color w:val="000000"/>
        </w:rPr>
        <w:t>I</w:t>
      </w:r>
      <w:r w:rsidRPr="00966E80">
        <w:rPr>
          <w:rFonts w:ascii="Arial" w:hAnsi="Arial" w:cs="Arial"/>
          <w:color w:val="000000"/>
        </w:rPr>
        <w:t>. Konserwacja oświetlenia ulic, placów i dróg na terenie miasta Kłodzka</w:t>
      </w:r>
    </w:p>
    <w:p w14:paraId="0C9F20DC" w14:textId="21826235" w:rsidR="00C04BA8" w:rsidRPr="00966E80" w:rsidRDefault="00C04BA8" w:rsidP="00966E80">
      <w:pPr>
        <w:widowControl w:val="0"/>
        <w:autoSpaceDE w:val="0"/>
        <w:autoSpaceDN w:val="0"/>
        <w:adjustRightInd w:val="0"/>
        <w:spacing w:before="60"/>
        <w:rPr>
          <w:rFonts w:ascii="Arial" w:hAnsi="Arial" w:cs="Arial"/>
          <w:color w:val="000000"/>
        </w:rPr>
      </w:pPr>
      <w:r w:rsidRPr="00966E80">
        <w:rPr>
          <w:rFonts w:ascii="Arial" w:hAnsi="Arial" w:cs="Arial"/>
          <w:color w:val="000000"/>
        </w:rPr>
        <w:t>- termin realizacji: 12 miesięcy</w:t>
      </w:r>
      <w:r w:rsidR="00ED5C1C" w:rsidRPr="00966E80">
        <w:rPr>
          <w:rFonts w:ascii="Arial" w:hAnsi="Arial" w:cs="Arial"/>
          <w:color w:val="000000"/>
        </w:rPr>
        <w:t>,</w:t>
      </w:r>
    </w:p>
    <w:p w14:paraId="4FBC5A28" w14:textId="21FE5DE7" w:rsidR="00C04BA8" w:rsidRPr="00966E80" w:rsidRDefault="00C04BA8" w:rsidP="00966E80">
      <w:pPr>
        <w:widowControl w:val="0"/>
        <w:autoSpaceDE w:val="0"/>
        <w:autoSpaceDN w:val="0"/>
        <w:adjustRightInd w:val="0"/>
        <w:spacing w:after="60"/>
        <w:rPr>
          <w:rFonts w:ascii="Arial" w:hAnsi="Arial" w:cs="Arial"/>
          <w:color w:val="000000"/>
        </w:rPr>
      </w:pPr>
      <w:r w:rsidRPr="00966E80">
        <w:rPr>
          <w:rFonts w:ascii="Arial" w:hAnsi="Arial" w:cs="Arial"/>
          <w:color w:val="000000"/>
        </w:rPr>
        <w:t>- wpłynęły 2 oferty: 1. PHU Tel-com Paweł Stelmach, Moniuszki 11, 57-500 Bystrzyca Kłodzka miesięczne wynagrodzenie ryczałtowe w kwocie brutto: 11 900,00 zł roboty nietypowe: kwota brutto: 51 887,55 zł Czas usunięcia usterek typu B w terminie 2 dni od zgłoszenia maksymalnie 7</w:t>
      </w:r>
      <w:r w:rsidR="00ED5C1C" w:rsidRPr="00966E80">
        <w:rPr>
          <w:rFonts w:ascii="Arial" w:hAnsi="Arial" w:cs="Arial"/>
          <w:color w:val="000000"/>
        </w:rPr>
        <w:t>,</w:t>
      </w:r>
    </w:p>
    <w:p w14:paraId="07DBA041" w14:textId="366527CF" w:rsidR="00C04BA8" w:rsidRPr="00966E80" w:rsidRDefault="00C04BA8" w:rsidP="00966E80">
      <w:pPr>
        <w:widowControl w:val="0"/>
        <w:autoSpaceDE w:val="0"/>
        <w:autoSpaceDN w:val="0"/>
        <w:adjustRightInd w:val="0"/>
        <w:spacing w:before="60"/>
        <w:rPr>
          <w:rFonts w:ascii="Arial" w:hAnsi="Arial" w:cs="Arial"/>
          <w:color w:val="000000"/>
        </w:rPr>
      </w:pPr>
      <w:r w:rsidRPr="00966E80">
        <w:rPr>
          <w:rFonts w:ascii="Arial" w:hAnsi="Arial" w:cs="Arial"/>
          <w:color w:val="000000"/>
        </w:rPr>
        <w:t>2. JANASZEK ELECTRIC Sp. z o.o., ul. Wiertnicza 77, 02-952 Warszawa, miesięczne wynagrodzenie ryczałtowe w kwocie brutto:  143 394,73 zł roboty nietypowe: kwota brutto:37 890,31 zł Czas usunięcia usterek typu B w terminie 2 dni od zgłoszenia maksymalnie 7</w:t>
      </w:r>
      <w:r w:rsidR="00ED5C1C" w:rsidRPr="00966E80">
        <w:rPr>
          <w:rFonts w:ascii="Arial" w:hAnsi="Arial" w:cs="Arial"/>
          <w:color w:val="000000"/>
        </w:rPr>
        <w:t>,</w:t>
      </w:r>
    </w:p>
    <w:p w14:paraId="0CAD6525" w14:textId="32235916" w:rsidR="00C04BA8" w:rsidRPr="00966E80" w:rsidRDefault="00C04BA8" w:rsidP="00966E80">
      <w:pPr>
        <w:widowControl w:val="0"/>
        <w:autoSpaceDE w:val="0"/>
        <w:autoSpaceDN w:val="0"/>
        <w:adjustRightInd w:val="0"/>
        <w:spacing w:after="60"/>
        <w:rPr>
          <w:rFonts w:ascii="Arial" w:hAnsi="Arial" w:cs="Arial"/>
          <w:color w:val="000000"/>
        </w:rPr>
      </w:pPr>
      <w:r w:rsidRPr="00966E80">
        <w:rPr>
          <w:rFonts w:ascii="Arial" w:hAnsi="Arial" w:cs="Arial"/>
          <w:color w:val="000000"/>
        </w:rPr>
        <w:t>- postępowanie w trakcie</w:t>
      </w:r>
      <w:r w:rsidR="00ED5C1C" w:rsidRPr="00966E80">
        <w:rPr>
          <w:rFonts w:ascii="Arial" w:hAnsi="Arial" w:cs="Arial"/>
          <w:color w:val="000000"/>
        </w:rPr>
        <w:t>.</w:t>
      </w:r>
      <w:r w:rsidRPr="00966E80">
        <w:rPr>
          <w:rFonts w:ascii="Arial" w:hAnsi="Arial" w:cs="Arial"/>
          <w:color w:val="000000"/>
        </w:rPr>
        <w:t xml:space="preserve"> </w:t>
      </w:r>
    </w:p>
    <w:p w14:paraId="31F0DD75" w14:textId="77777777" w:rsidR="005D0EF0" w:rsidRDefault="00C04BA8" w:rsidP="005D0EF0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before="60" w:after="60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966E80">
        <w:rPr>
          <w:rFonts w:ascii="Arial" w:hAnsi="Arial" w:cs="Arial"/>
          <w:sz w:val="24"/>
          <w:szCs w:val="24"/>
        </w:rPr>
        <w:t xml:space="preserve">Postępowania o wartości poniżej kwoty 130 000 zł, wyłączone z obowiązku stosowania ustawy </w:t>
      </w:r>
      <w:proofErr w:type="spellStart"/>
      <w:r w:rsidRPr="00966E80">
        <w:rPr>
          <w:rFonts w:ascii="Arial" w:hAnsi="Arial" w:cs="Arial"/>
          <w:sz w:val="24"/>
          <w:szCs w:val="24"/>
        </w:rPr>
        <w:t>Pzp</w:t>
      </w:r>
      <w:proofErr w:type="spellEnd"/>
      <w:r w:rsidRPr="00966E80">
        <w:rPr>
          <w:rFonts w:ascii="Arial" w:hAnsi="Arial" w:cs="Arial"/>
          <w:sz w:val="24"/>
          <w:szCs w:val="24"/>
        </w:rPr>
        <w:t xml:space="preserve">, ogłoszone </w:t>
      </w:r>
      <w:r w:rsidRPr="00966E80">
        <w:rPr>
          <w:rFonts w:ascii="Arial" w:eastAsia="MS Mincho" w:hAnsi="Arial" w:cs="Arial"/>
          <w:color w:val="000000"/>
          <w:sz w:val="24"/>
          <w:szCs w:val="24"/>
          <w:lang w:eastAsia="pl-PL"/>
        </w:rPr>
        <w:t>od dnia 6.12.2022 r. do 9.01.2023 r.</w:t>
      </w:r>
    </w:p>
    <w:p w14:paraId="3415CF4D" w14:textId="4CCFDE68" w:rsidR="00C04BA8" w:rsidRPr="005D0EF0" w:rsidRDefault="00C04BA8" w:rsidP="005D0EF0">
      <w:pPr>
        <w:pStyle w:val="Akapitzlist"/>
        <w:widowControl w:val="0"/>
        <w:autoSpaceDE w:val="0"/>
        <w:autoSpaceDN w:val="0"/>
        <w:adjustRightInd w:val="0"/>
        <w:spacing w:before="60" w:after="60"/>
        <w:ind w:left="1080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5D0EF0">
        <w:rPr>
          <w:rFonts w:ascii="Arial" w:hAnsi="Arial" w:cs="Arial"/>
          <w:color w:val="000000"/>
        </w:rPr>
        <w:t xml:space="preserve">(postępowania  ogłoszone  w  Biuletynie  Informacji Publicznej): </w:t>
      </w:r>
    </w:p>
    <w:p w14:paraId="7F6D9519" w14:textId="5D942BF3" w:rsidR="00C04BA8" w:rsidRPr="00966E80" w:rsidRDefault="00C04BA8" w:rsidP="00966E80">
      <w:pPr>
        <w:rPr>
          <w:rFonts w:ascii="Arial" w:hAnsi="Arial" w:cs="Arial"/>
          <w:color w:val="000000"/>
          <w:u w:val="single"/>
        </w:rPr>
      </w:pPr>
      <w:r w:rsidRPr="00966E80">
        <w:rPr>
          <w:rFonts w:ascii="Arial" w:hAnsi="Arial" w:cs="Arial"/>
          <w:color w:val="000000"/>
          <w:u w:val="single"/>
        </w:rPr>
        <w:t>DODATKOWE INFORMACJE:</w:t>
      </w:r>
    </w:p>
    <w:p w14:paraId="29FDCC0E" w14:textId="77777777" w:rsidR="00C04BA8" w:rsidRPr="00966E80" w:rsidRDefault="00C04BA8" w:rsidP="00966E80">
      <w:pPr>
        <w:numPr>
          <w:ilvl w:val="0"/>
          <w:numId w:val="31"/>
        </w:numPr>
        <w:rPr>
          <w:rFonts w:ascii="Arial" w:hAnsi="Arial" w:cs="Arial"/>
          <w:color w:val="000000"/>
        </w:rPr>
      </w:pPr>
      <w:r w:rsidRPr="00966E80">
        <w:rPr>
          <w:rFonts w:ascii="Arial" w:hAnsi="Arial" w:cs="Arial"/>
          <w:color w:val="000000"/>
        </w:rPr>
        <w:t>Bieżąca obsługa poszczególnych komórek organizacyjnych.</w:t>
      </w:r>
    </w:p>
    <w:p w14:paraId="088A0530" w14:textId="77777777" w:rsidR="00C04BA8" w:rsidRPr="00966E80" w:rsidRDefault="00C04BA8" w:rsidP="00966E80">
      <w:pPr>
        <w:numPr>
          <w:ilvl w:val="0"/>
          <w:numId w:val="31"/>
        </w:numPr>
        <w:rPr>
          <w:rFonts w:ascii="Arial" w:hAnsi="Arial" w:cs="Arial"/>
          <w:color w:val="000000"/>
        </w:rPr>
      </w:pPr>
      <w:r w:rsidRPr="00966E80">
        <w:rPr>
          <w:rFonts w:ascii="Arial" w:hAnsi="Arial" w:cs="Arial"/>
          <w:color w:val="000000"/>
        </w:rPr>
        <w:t>Przygotowanie planu zamówień publicznych na rok 2023.</w:t>
      </w:r>
    </w:p>
    <w:p w14:paraId="2A06493B" w14:textId="64C7E025" w:rsidR="00C04BA8" w:rsidRPr="00966E80" w:rsidRDefault="00C04BA8" w:rsidP="00966E80">
      <w:pPr>
        <w:numPr>
          <w:ilvl w:val="0"/>
          <w:numId w:val="31"/>
        </w:numPr>
        <w:rPr>
          <w:rFonts w:ascii="Arial" w:hAnsi="Arial" w:cs="Arial"/>
          <w:color w:val="000000"/>
        </w:rPr>
      </w:pPr>
      <w:r w:rsidRPr="00966E80">
        <w:rPr>
          <w:rFonts w:ascii="Arial" w:hAnsi="Arial" w:cs="Arial"/>
          <w:color w:val="000000"/>
        </w:rPr>
        <w:t>Przygotowanie sprawozdania z udzielonych zamówień w 2022 roku i przesłanie do Prezesa UZP.</w:t>
      </w:r>
    </w:p>
    <w:p w14:paraId="59765BF9" w14:textId="1866DFE6" w:rsidR="008A4915" w:rsidRPr="00966E80" w:rsidRDefault="00BA529D" w:rsidP="00966E80">
      <w:pPr>
        <w:spacing w:line="276" w:lineRule="auto"/>
        <w:rPr>
          <w:rFonts w:ascii="Arial" w:hAnsi="Arial" w:cs="Arial"/>
        </w:rPr>
      </w:pPr>
      <w:r w:rsidRPr="00966E80">
        <w:rPr>
          <w:rFonts w:ascii="Arial" w:hAnsi="Arial" w:cs="Arial"/>
        </w:rPr>
        <w:t>URZĄD STANU CYWILNEGO</w:t>
      </w:r>
    </w:p>
    <w:p w14:paraId="0760F2A0" w14:textId="235890A4" w:rsidR="008A4915" w:rsidRPr="00966E80" w:rsidRDefault="008A4915" w:rsidP="00966E80">
      <w:pPr>
        <w:numPr>
          <w:ilvl w:val="0"/>
          <w:numId w:val="6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Liczba ludności Kłodzka na dzień 31.12.2022r.,</w:t>
      </w:r>
      <w:r w:rsidR="00663A4D">
        <w:rPr>
          <w:rFonts w:ascii="Arial" w:eastAsia="Times New Roman" w:hAnsi="Arial" w:cs="Arial"/>
        </w:rPr>
        <w:t xml:space="preserve"> </w:t>
      </w:r>
      <w:r w:rsidRPr="00966E80">
        <w:rPr>
          <w:rFonts w:ascii="Arial" w:eastAsia="Times New Roman" w:hAnsi="Arial" w:cs="Arial"/>
        </w:rPr>
        <w:t>wynosi: 24.133</w:t>
      </w:r>
    </w:p>
    <w:p w14:paraId="2D489CB3" w14:textId="3D87A278" w:rsidR="008A4915" w:rsidRPr="00966E80" w:rsidRDefault="008A4915" w:rsidP="00966E80">
      <w:pPr>
        <w:numPr>
          <w:ilvl w:val="0"/>
          <w:numId w:val="7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zameldowanych na pobyt stały: 23.587</w:t>
      </w:r>
    </w:p>
    <w:p w14:paraId="55B037D2" w14:textId="17709F67" w:rsidR="008A4915" w:rsidRPr="00966E80" w:rsidRDefault="008A4915" w:rsidP="00966E80">
      <w:pPr>
        <w:numPr>
          <w:ilvl w:val="0"/>
          <w:numId w:val="7"/>
        </w:numPr>
        <w:rPr>
          <w:rFonts w:ascii="Arial" w:eastAsia="Times New Roman" w:hAnsi="Arial" w:cs="Arial"/>
        </w:rPr>
      </w:pPr>
      <w:r w:rsidRPr="00966E80">
        <w:rPr>
          <w:rFonts w:ascii="Arial" w:hAnsi="Arial" w:cs="Arial"/>
        </w:rPr>
        <w:t>zameldowanych na pobyt czasowy: 546</w:t>
      </w:r>
    </w:p>
    <w:p w14:paraId="645A675A" w14:textId="77777777" w:rsidR="008A4915" w:rsidRPr="00966E80" w:rsidRDefault="008A4915" w:rsidP="00966E80">
      <w:pPr>
        <w:ind w:left="360"/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Informacje z zakresu akt stanu cywilnego za miesiąc XII/2022*:</w:t>
      </w:r>
    </w:p>
    <w:p w14:paraId="7B3BCF65" w14:textId="569FE2AC" w:rsidR="008A4915" w:rsidRPr="00966E80" w:rsidRDefault="008A4915" w:rsidP="00966E80">
      <w:pPr>
        <w:numPr>
          <w:ilvl w:val="0"/>
          <w:numId w:val="8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Liczba sporządzonych aktów urodzenia: 28</w:t>
      </w:r>
    </w:p>
    <w:p w14:paraId="40903E84" w14:textId="4EC7B96C" w:rsidR="008A4915" w:rsidRPr="00966E80" w:rsidRDefault="008A4915" w:rsidP="00966E80">
      <w:pPr>
        <w:numPr>
          <w:ilvl w:val="0"/>
          <w:numId w:val="8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Liczba sporządzonych aktów małżeństwa: 15</w:t>
      </w:r>
    </w:p>
    <w:p w14:paraId="78BB2C49" w14:textId="5F215560" w:rsidR="008A4915" w:rsidRPr="00966E80" w:rsidRDefault="008A4915" w:rsidP="00966E80">
      <w:pPr>
        <w:numPr>
          <w:ilvl w:val="0"/>
          <w:numId w:val="8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Liczba sporządzonych aktów zgonu: 90</w:t>
      </w:r>
    </w:p>
    <w:p w14:paraId="3F9EE0A9" w14:textId="1CD5285B" w:rsidR="008A4915" w:rsidRPr="00966E80" w:rsidRDefault="008A4915" w:rsidP="00966E80">
      <w:pPr>
        <w:numPr>
          <w:ilvl w:val="0"/>
          <w:numId w:val="8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Liczba wydanych odpisów: 608</w:t>
      </w:r>
    </w:p>
    <w:p w14:paraId="4D1D7BDA" w14:textId="3879F4CA" w:rsidR="008A4915" w:rsidRPr="00966E80" w:rsidRDefault="008A4915" w:rsidP="00966E80">
      <w:pPr>
        <w:numPr>
          <w:ilvl w:val="0"/>
          <w:numId w:val="8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Liczba zaświadczeń, zezwoleń, przyjętych oświadczeń: 134</w:t>
      </w:r>
    </w:p>
    <w:p w14:paraId="7F252678" w14:textId="39B0B908" w:rsidR="008A4915" w:rsidRPr="00966E80" w:rsidRDefault="008A4915" w:rsidP="00966E80">
      <w:pPr>
        <w:numPr>
          <w:ilvl w:val="0"/>
          <w:numId w:val="8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 xml:space="preserve">Liczba sporządzonych przypisków w </w:t>
      </w:r>
      <w:proofErr w:type="spellStart"/>
      <w:r w:rsidRPr="00966E80">
        <w:rPr>
          <w:rFonts w:ascii="Arial" w:eastAsia="Times New Roman" w:hAnsi="Arial" w:cs="Arial"/>
        </w:rPr>
        <w:t>asc</w:t>
      </w:r>
      <w:proofErr w:type="spellEnd"/>
      <w:r w:rsidRPr="00966E80">
        <w:rPr>
          <w:rFonts w:ascii="Arial" w:eastAsia="Times New Roman" w:hAnsi="Arial" w:cs="Arial"/>
        </w:rPr>
        <w:t>: 244</w:t>
      </w:r>
    </w:p>
    <w:p w14:paraId="4F41C659" w14:textId="4BB744F8" w:rsidR="008A4915" w:rsidRPr="00966E80" w:rsidRDefault="008A4915" w:rsidP="00966E80">
      <w:pPr>
        <w:numPr>
          <w:ilvl w:val="0"/>
          <w:numId w:val="8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 xml:space="preserve">Liczba sporządzony wzmianek dodatkowych w </w:t>
      </w:r>
      <w:proofErr w:type="spellStart"/>
      <w:r w:rsidRPr="00966E80">
        <w:rPr>
          <w:rFonts w:ascii="Arial" w:eastAsia="Times New Roman" w:hAnsi="Arial" w:cs="Arial"/>
        </w:rPr>
        <w:t>asc</w:t>
      </w:r>
      <w:proofErr w:type="spellEnd"/>
      <w:r w:rsidRPr="00966E80">
        <w:rPr>
          <w:rFonts w:ascii="Arial" w:eastAsia="Times New Roman" w:hAnsi="Arial" w:cs="Arial"/>
        </w:rPr>
        <w:t>: 19</w:t>
      </w:r>
    </w:p>
    <w:p w14:paraId="29632ECF" w14:textId="50DDA87F" w:rsidR="008A4915" w:rsidRPr="00966E80" w:rsidRDefault="008A4915" w:rsidP="00966E80">
      <w:pPr>
        <w:numPr>
          <w:ilvl w:val="0"/>
          <w:numId w:val="8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 xml:space="preserve">Liczba czynności </w:t>
      </w:r>
      <w:proofErr w:type="spellStart"/>
      <w:r w:rsidRPr="00966E80">
        <w:rPr>
          <w:rFonts w:ascii="Arial" w:eastAsia="Times New Roman" w:hAnsi="Arial" w:cs="Arial"/>
        </w:rPr>
        <w:t>materialno</w:t>
      </w:r>
      <w:proofErr w:type="spellEnd"/>
      <w:r w:rsidRPr="00966E80">
        <w:rPr>
          <w:rFonts w:ascii="Arial" w:eastAsia="Times New Roman" w:hAnsi="Arial" w:cs="Arial"/>
        </w:rPr>
        <w:t xml:space="preserve"> – technicznych: 3</w:t>
      </w:r>
    </w:p>
    <w:p w14:paraId="5D0772F2" w14:textId="6295F823" w:rsidR="008A4915" w:rsidRPr="00966E80" w:rsidRDefault="008A4915" w:rsidP="00966E80">
      <w:pPr>
        <w:numPr>
          <w:ilvl w:val="0"/>
          <w:numId w:val="8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 xml:space="preserve">Liczba wydanych decyzji w </w:t>
      </w:r>
      <w:proofErr w:type="spellStart"/>
      <w:r w:rsidRPr="00966E80">
        <w:rPr>
          <w:rFonts w:ascii="Arial" w:eastAsia="Times New Roman" w:hAnsi="Arial" w:cs="Arial"/>
        </w:rPr>
        <w:t>spr</w:t>
      </w:r>
      <w:proofErr w:type="spellEnd"/>
      <w:r w:rsidRPr="00966E80">
        <w:rPr>
          <w:rFonts w:ascii="Arial" w:eastAsia="Times New Roman" w:hAnsi="Arial" w:cs="Arial"/>
        </w:rPr>
        <w:t>. imion i nazwisk: 2</w:t>
      </w:r>
    </w:p>
    <w:p w14:paraId="01D18D27" w14:textId="48C9017F" w:rsidR="008A4915" w:rsidRPr="00966E80" w:rsidRDefault="008A4915" w:rsidP="00966E80">
      <w:pPr>
        <w:numPr>
          <w:ilvl w:val="0"/>
          <w:numId w:val="8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 xml:space="preserve">Liczba </w:t>
      </w:r>
      <w:proofErr w:type="spellStart"/>
      <w:r w:rsidRPr="00966E80">
        <w:rPr>
          <w:rFonts w:ascii="Arial" w:eastAsia="Times New Roman" w:hAnsi="Arial" w:cs="Arial"/>
        </w:rPr>
        <w:t>zmigrowanych</w:t>
      </w:r>
      <w:proofErr w:type="spellEnd"/>
      <w:r w:rsidRPr="00966E80">
        <w:rPr>
          <w:rFonts w:ascii="Arial" w:eastAsia="Times New Roman" w:hAnsi="Arial" w:cs="Arial"/>
        </w:rPr>
        <w:t xml:space="preserve"> aktów stanu cywilnego: 209</w:t>
      </w:r>
    </w:p>
    <w:p w14:paraId="065E688B" w14:textId="040E49CE" w:rsidR="008A4915" w:rsidRPr="005D0EF0" w:rsidRDefault="008A4915" w:rsidP="005D0EF0">
      <w:pPr>
        <w:numPr>
          <w:ilvl w:val="0"/>
          <w:numId w:val="8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Ilość ślubów:</w:t>
      </w:r>
      <w:r w:rsidRPr="00966E80">
        <w:rPr>
          <w:rFonts w:ascii="Arial" w:eastAsia="Times New Roman" w:hAnsi="Arial" w:cs="Arial"/>
        </w:rPr>
        <w:tab/>
        <w:t>13</w:t>
      </w:r>
    </w:p>
    <w:p w14:paraId="3B51D521" w14:textId="33321DE8" w:rsidR="008A4915" w:rsidRPr="005D0EF0" w:rsidRDefault="008A4915" w:rsidP="005D0EF0">
      <w:pPr>
        <w:ind w:left="360"/>
        <w:rPr>
          <w:rFonts w:ascii="Arial" w:eastAsia="Times New Roman" w:hAnsi="Arial" w:cs="Arial"/>
          <w:u w:val="single"/>
        </w:rPr>
      </w:pPr>
      <w:r w:rsidRPr="00966E80">
        <w:rPr>
          <w:rFonts w:ascii="Arial" w:eastAsia="Times New Roman" w:hAnsi="Arial" w:cs="Arial"/>
          <w:u w:val="single"/>
        </w:rPr>
        <w:t>*Rejonem działania USC w Kłodzku jest Miasto Kłodzko oraz Gmina Wiejska Kłodzko</w:t>
      </w:r>
    </w:p>
    <w:p w14:paraId="4D6A2C87" w14:textId="77777777" w:rsidR="008A4915" w:rsidRPr="00966E80" w:rsidRDefault="008A4915" w:rsidP="00966E80">
      <w:pPr>
        <w:numPr>
          <w:ilvl w:val="0"/>
          <w:numId w:val="6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Informacje z zakresu spraw meldunkowych i dowodów osobistych za miesiąc XII/2022:</w:t>
      </w:r>
    </w:p>
    <w:p w14:paraId="7D3B1334" w14:textId="2301140A" w:rsidR="008A4915" w:rsidRPr="00966E80" w:rsidRDefault="008A4915" w:rsidP="00966E80">
      <w:pPr>
        <w:numPr>
          <w:ilvl w:val="0"/>
          <w:numId w:val="9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zameldowania, wymeldowania, zgłoszenia wyjazdu i powrotu</w:t>
      </w:r>
      <w:r w:rsidRPr="00966E80">
        <w:rPr>
          <w:rFonts w:ascii="Arial" w:hAnsi="Arial" w:cs="Arial"/>
        </w:rPr>
        <w:t>: 60</w:t>
      </w:r>
    </w:p>
    <w:p w14:paraId="5E5C9BC3" w14:textId="24B21E5B" w:rsidR="008A4915" w:rsidRPr="00966E80" w:rsidRDefault="008A4915" w:rsidP="00966E80">
      <w:pPr>
        <w:numPr>
          <w:ilvl w:val="0"/>
          <w:numId w:val="9"/>
        </w:numPr>
        <w:rPr>
          <w:rFonts w:ascii="Arial" w:eastAsia="Times New Roman" w:hAnsi="Arial" w:cs="Arial"/>
        </w:rPr>
      </w:pPr>
      <w:r w:rsidRPr="00966E80">
        <w:rPr>
          <w:rFonts w:ascii="Arial" w:hAnsi="Arial" w:cs="Arial"/>
        </w:rPr>
        <w:t>usuwanie niezgodności: 512</w:t>
      </w:r>
    </w:p>
    <w:p w14:paraId="21D07B02" w14:textId="1189C202" w:rsidR="008A4915" w:rsidRPr="00966E80" w:rsidRDefault="008A4915" w:rsidP="00966E80">
      <w:pPr>
        <w:numPr>
          <w:ilvl w:val="0"/>
          <w:numId w:val="9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udzielono odpowiedzi na wnioski o udostępnienie danych: 43</w:t>
      </w:r>
    </w:p>
    <w:p w14:paraId="560BB62B" w14:textId="6CE48F7B" w:rsidR="008A4915" w:rsidRPr="00966E80" w:rsidRDefault="008A4915" w:rsidP="00966E80">
      <w:pPr>
        <w:numPr>
          <w:ilvl w:val="0"/>
          <w:numId w:val="9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wydano zaświadczeń: 112</w:t>
      </w:r>
    </w:p>
    <w:p w14:paraId="1A58838A" w14:textId="0A5A5CCE" w:rsidR="008A4915" w:rsidRPr="00966E80" w:rsidRDefault="008A4915" w:rsidP="00966E80">
      <w:pPr>
        <w:numPr>
          <w:ilvl w:val="0"/>
          <w:numId w:val="9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wydano decyzji w sprawach meldunkowych: 1</w:t>
      </w:r>
    </w:p>
    <w:p w14:paraId="50BAF888" w14:textId="47A6F7F1" w:rsidR="008A4915" w:rsidRPr="00966E80" w:rsidRDefault="008A4915" w:rsidP="00966E80">
      <w:pPr>
        <w:numPr>
          <w:ilvl w:val="0"/>
          <w:numId w:val="9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przeprowadzono oględzin: 1</w:t>
      </w:r>
    </w:p>
    <w:p w14:paraId="2FDD6A79" w14:textId="6B82BFBA" w:rsidR="008A4915" w:rsidRPr="00966E80" w:rsidRDefault="008A4915" w:rsidP="00966E80">
      <w:pPr>
        <w:numPr>
          <w:ilvl w:val="0"/>
          <w:numId w:val="9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wystąpiono o wyznaczenie kuratora:</w:t>
      </w:r>
      <w:r w:rsidRPr="00966E80">
        <w:rPr>
          <w:rFonts w:ascii="Arial" w:eastAsia="Times New Roman" w:hAnsi="Arial" w:cs="Arial"/>
        </w:rPr>
        <w:tab/>
        <w:t>3</w:t>
      </w:r>
    </w:p>
    <w:p w14:paraId="5C4A8177" w14:textId="120220FC" w:rsidR="008A4915" w:rsidRPr="00966E80" w:rsidRDefault="008A4915" w:rsidP="00966E80">
      <w:pPr>
        <w:numPr>
          <w:ilvl w:val="0"/>
          <w:numId w:val="9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przyjęto zgłoszenie o organizacji zgromadzenia: 0</w:t>
      </w:r>
    </w:p>
    <w:p w14:paraId="3155A672" w14:textId="76B811ED" w:rsidR="008A4915" w:rsidRPr="00966E80" w:rsidRDefault="008A4915" w:rsidP="00966E80">
      <w:pPr>
        <w:numPr>
          <w:ilvl w:val="0"/>
          <w:numId w:val="9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wydanie decyzji o świadczeniu rekompensującym</w:t>
      </w:r>
      <w:r w:rsidRPr="00966E80">
        <w:rPr>
          <w:rFonts w:ascii="Arial" w:eastAsia="Times New Roman" w:hAnsi="Arial" w:cs="Arial"/>
        </w:rPr>
        <w:tab/>
        <w:t>0</w:t>
      </w:r>
    </w:p>
    <w:p w14:paraId="3DDF32B0" w14:textId="021B65FE" w:rsidR="008A4915" w:rsidRPr="00966E80" w:rsidRDefault="008A4915" w:rsidP="00966E80">
      <w:pPr>
        <w:numPr>
          <w:ilvl w:val="0"/>
          <w:numId w:val="9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wydanie decyzji o uznaniu poborowego za jedynego żywiciela</w:t>
      </w:r>
      <w:r w:rsidR="00141A3E">
        <w:rPr>
          <w:rFonts w:ascii="Arial" w:eastAsia="Times New Roman" w:hAnsi="Arial" w:cs="Arial"/>
        </w:rPr>
        <w:t xml:space="preserve"> </w:t>
      </w:r>
      <w:r w:rsidRPr="00966E80">
        <w:rPr>
          <w:rFonts w:ascii="Arial" w:eastAsia="Times New Roman" w:hAnsi="Arial" w:cs="Arial"/>
        </w:rPr>
        <w:t>0</w:t>
      </w:r>
    </w:p>
    <w:p w14:paraId="36A86A85" w14:textId="5B74D0AB" w:rsidR="008A4915" w:rsidRPr="00966E80" w:rsidRDefault="008A4915" w:rsidP="00966E80">
      <w:pPr>
        <w:numPr>
          <w:ilvl w:val="0"/>
          <w:numId w:val="9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lastRenderedPageBreak/>
        <w:t>wydanie decyzji o pokryciu należności mieszkaniowych</w:t>
      </w:r>
      <w:r w:rsidR="005D0EF0">
        <w:rPr>
          <w:rFonts w:ascii="Arial" w:eastAsia="Times New Roman" w:hAnsi="Arial" w:cs="Arial"/>
        </w:rPr>
        <w:t xml:space="preserve"> </w:t>
      </w:r>
      <w:r w:rsidRPr="00966E80">
        <w:rPr>
          <w:rFonts w:ascii="Arial" w:eastAsia="Times New Roman" w:hAnsi="Arial" w:cs="Arial"/>
        </w:rPr>
        <w:t>0</w:t>
      </w:r>
    </w:p>
    <w:p w14:paraId="760B4F53" w14:textId="702469CF" w:rsidR="008A4915" w:rsidRPr="00966E80" w:rsidRDefault="008A4915" w:rsidP="00966E80">
      <w:pPr>
        <w:numPr>
          <w:ilvl w:val="0"/>
          <w:numId w:val="9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nadanie i zmiana nr PESEL: 14</w:t>
      </w:r>
    </w:p>
    <w:p w14:paraId="2AEF0948" w14:textId="3FFC0E4E" w:rsidR="008A4915" w:rsidRPr="00966E80" w:rsidRDefault="008A4915" w:rsidP="00966E80">
      <w:pPr>
        <w:numPr>
          <w:ilvl w:val="0"/>
          <w:numId w:val="10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przyjęto wniosków dowodowych: 138</w:t>
      </w:r>
    </w:p>
    <w:p w14:paraId="2F43D8D0" w14:textId="5E491DEA" w:rsidR="008A4915" w:rsidRPr="00966E80" w:rsidRDefault="008A4915" w:rsidP="00966E80">
      <w:pPr>
        <w:numPr>
          <w:ilvl w:val="0"/>
          <w:numId w:val="10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wydano dowodów osobistych:</w:t>
      </w:r>
      <w:r w:rsidRPr="00966E80">
        <w:rPr>
          <w:rFonts w:ascii="Arial" w:eastAsia="Times New Roman" w:hAnsi="Arial" w:cs="Arial"/>
        </w:rPr>
        <w:tab/>
      </w:r>
      <w:r w:rsidR="00141A3E">
        <w:rPr>
          <w:rFonts w:ascii="Arial" w:eastAsia="Times New Roman" w:hAnsi="Arial" w:cs="Arial"/>
        </w:rPr>
        <w:t xml:space="preserve"> </w:t>
      </w:r>
      <w:r w:rsidRPr="00966E80">
        <w:rPr>
          <w:rFonts w:ascii="Arial" w:eastAsia="Times New Roman" w:hAnsi="Arial" w:cs="Arial"/>
        </w:rPr>
        <w:t>178</w:t>
      </w:r>
    </w:p>
    <w:p w14:paraId="58E16C3E" w14:textId="360D71E6" w:rsidR="008A4915" w:rsidRPr="00966E80" w:rsidRDefault="008A4915" w:rsidP="00966E80">
      <w:pPr>
        <w:numPr>
          <w:ilvl w:val="0"/>
          <w:numId w:val="10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 xml:space="preserve">przyjęto zgłoszeń o utracie dowodu: </w:t>
      </w:r>
      <w:r w:rsidRPr="00966E80">
        <w:rPr>
          <w:rFonts w:ascii="Arial" w:eastAsia="Times New Roman" w:hAnsi="Arial" w:cs="Arial"/>
        </w:rPr>
        <w:tab/>
        <w:t>14</w:t>
      </w:r>
    </w:p>
    <w:p w14:paraId="5B0267B4" w14:textId="2DABF619" w:rsidR="008A4915" w:rsidRPr="00966E80" w:rsidRDefault="008A4915" w:rsidP="00966E80">
      <w:pPr>
        <w:numPr>
          <w:ilvl w:val="0"/>
          <w:numId w:val="10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unieważniono</w:t>
      </w:r>
      <w:r w:rsidRPr="00966E80">
        <w:rPr>
          <w:rFonts w:ascii="Arial" w:hAnsi="Arial" w:cs="Arial"/>
        </w:rPr>
        <w:t xml:space="preserve"> </w:t>
      </w:r>
      <w:r w:rsidRPr="00966E80">
        <w:rPr>
          <w:rFonts w:ascii="Arial" w:eastAsia="Times New Roman" w:hAnsi="Arial" w:cs="Arial"/>
        </w:rPr>
        <w:t>dowodów</w:t>
      </w:r>
      <w:r w:rsidR="00141A3E">
        <w:rPr>
          <w:rFonts w:ascii="Arial" w:eastAsia="Times New Roman" w:hAnsi="Arial" w:cs="Arial"/>
        </w:rPr>
        <w:t>:</w:t>
      </w:r>
      <w:r w:rsidRPr="00966E80">
        <w:rPr>
          <w:rFonts w:ascii="Arial" w:eastAsia="Times New Roman" w:hAnsi="Arial" w:cs="Arial"/>
        </w:rPr>
        <w:t xml:space="preserve"> 92</w:t>
      </w:r>
    </w:p>
    <w:p w14:paraId="065154C9" w14:textId="390CE191" w:rsidR="008A4915" w:rsidRPr="00966E80" w:rsidRDefault="008A4915" w:rsidP="00966E80">
      <w:pPr>
        <w:numPr>
          <w:ilvl w:val="0"/>
          <w:numId w:val="11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doręczenie/odebranie wniosku oraz wydanie dowodu poza UM: 12</w:t>
      </w:r>
    </w:p>
    <w:p w14:paraId="5EAF70CB" w14:textId="5F9FB2F9" w:rsidR="00623F86" w:rsidRPr="00141A3E" w:rsidRDefault="008A4915" w:rsidP="00141A3E">
      <w:pPr>
        <w:numPr>
          <w:ilvl w:val="0"/>
          <w:numId w:val="11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rozpatrywanie wniosków o repatriację z terenów b. ZSRR: 1</w:t>
      </w:r>
    </w:p>
    <w:p w14:paraId="0B566234" w14:textId="0CA1EC80" w:rsidR="007B0529" w:rsidRPr="00141A3E" w:rsidRDefault="004B09A4" w:rsidP="00966E80">
      <w:pPr>
        <w:spacing w:line="276" w:lineRule="auto"/>
        <w:rPr>
          <w:rFonts w:ascii="Arial" w:hAnsi="Arial" w:cs="Arial"/>
        </w:rPr>
      </w:pPr>
      <w:r w:rsidRPr="00966E80">
        <w:rPr>
          <w:rFonts w:ascii="Arial" w:hAnsi="Arial" w:cs="Arial"/>
        </w:rPr>
        <w:t>PEŁNOMOCNIK DO SPRAW ROZWIĄZYWANIA UZALEŻNIEŃ ALKOHOLOWYCH</w:t>
      </w:r>
    </w:p>
    <w:p w14:paraId="0C021D04" w14:textId="77777777" w:rsidR="007B0529" w:rsidRPr="00966E80" w:rsidRDefault="007B0529" w:rsidP="00966E80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Przejmowanie korespondencji MKRPA,  jej prowadzenie i systematyczne zakładanie spraw w systemie EZD.</w:t>
      </w:r>
    </w:p>
    <w:p w14:paraId="481FD7CD" w14:textId="77777777" w:rsidR="007B0529" w:rsidRPr="00966E80" w:rsidRDefault="007B0529" w:rsidP="00966E80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Prowadzenie korespondencji kierowanej do pełnomocnika, sporządzanie pism oraz notatek służbowych i systematyczne zakładanie spraw w systemie EZD.</w:t>
      </w:r>
    </w:p>
    <w:p w14:paraId="08A6B9E7" w14:textId="77777777" w:rsidR="007B0529" w:rsidRPr="00966E80" w:rsidRDefault="007B0529" w:rsidP="00966E80">
      <w:pPr>
        <w:pStyle w:val="Akapitzlist"/>
        <w:numPr>
          <w:ilvl w:val="0"/>
          <w:numId w:val="24"/>
        </w:numPr>
        <w:spacing w:after="160" w:line="256" w:lineRule="auto"/>
        <w:rPr>
          <w:rFonts w:ascii="Arial" w:hAnsi="Arial" w:cs="Arial"/>
          <w:sz w:val="24"/>
          <w:szCs w:val="24"/>
        </w:rPr>
      </w:pPr>
      <w:bookmarkStart w:id="23" w:name="_Hlk111036408"/>
      <w:r w:rsidRPr="00966E80">
        <w:rPr>
          <w:rFonts w:ascii="Arial" w:hAnsi="Arial" w:cs="Arial"/>
          <w:sz w:val="24"/>
          <w:szCs w:val="24"/>
        </w:rPr>
        <w:t>Uaktualnianie wszystkich rejestrów umów na rok 2022 – wg potrzeb i na bieżąco porządkowanie dokumentów</w:t>
      </w:r>
      <w:bookmarkEnd w:id="23"/>
      <w:r w:rsidRPr="00966E80">
        <w:rPr>
          <w:rFonts w:ascii="Arial" w:hAnsi="Arial" w:cs="Arial"/>
          <w:sz w:val="24"/>
          <w:szCs w:val="24"/>
        </w:rPr>
        <w:t xml:space="preserve"> oraz rozliczanie rachunków i sporządzenie nowych rejestrów umów na rok 2023.</w:t>
      </w:r>
    </w:p>
    <w:p w14:paraId="7F369201" w14:textId="3AFAAF82" w:rsidR="007B0529" w:rsidRPr="00966E80" w:rsidRDefault="007B0529" w:rsidP="00966E80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Przekazywanie informacji o stanie środków i zaangażowaniu na bieżąco Burmistrzowi Miasta Kłodzka, Skarbnikowi oraz Zastępcy Skarbnika, monitorowanie zmian w budżecie PA oraz składanie wniosków o konieczne zmiany planu finansowego PA.</w:t>
      </w:r>
    </w:p>
    <w:p w14:paraId="6B8C2E51" w14:textId="77777777" w:rsidR="007B0529" w:rsidRPr="00966E80" w:rsidRDefault="007B0529" w:rsidP="00966E80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Rozliczanie na bieżąco środków przyznanych w trybie konkursowym organizacjom pozarządowym.</w:t>
      </w:r>
    </w:p>
    <w:p w14:paraId="7BD9C04D" w14:textId="3E2BF33B" w:rsidR="007B0529" w:rsidRPr="00966E80" w:rsidRDefault="007B0529" w:rsidP="00966E80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 xml:space="preserve">Przygotowanie dokumentacji i przeprowadzenie 4 otwartych konkursów ofert na realizację następujących zadań publicznych: </w:t>
      </w:r>
    </w:p>
    <w:p w14:paraId="6BB332F2" w14:textId="4CA4BC62" w:rsidR="007B0529" w:rsidRPr="00966E80" w:rsidRDefault="007B0529" w:rsidP="00966E80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 xml:space="preserve">„Zwiększanie dostępności terapeutycznej, informacyjnej oraz </w:t>
      </w:r>
      <w:proofErr w:type="spellStart"/>
      <w:r w:rsidRPr="00966E80">
        <w:rPr>
          <w:rFonts w:ascii="Arial" w:hAnsi="Arial" w:cs="Arial"/>
          <w:sz w:val="24"/>
          <w:szCs w:val="24"/>
        </w:rPr>
        <w:t>edukacyjno</w:t>
      </w:r>
      <w:proofErr w:type="spellEnd"/>
      <w:r w:rsidRPr="00966E80">
        <w:rPr>
          <w:rFonts w:ascii="Arial" w:hAnsi="Arial" w:cs="Arial"/>
          <w:sz w:val="24"/>
          <w:szCs w:val="24"/>
        </w:rPr>
        <w:t xml:space="preserve"> -profilaktycznej dla osób uzależnionych, współuzależnionych, bezdomnych osób uzależnionych na terenie Kłodzka  w roku 2023”;</w:t>
      </w:r>
    </w:p>
    <w:p w14:paraId="54B65A2F" w14:textId="77777777" w:rsidR="007B0529" w:rsidRPr="00966E80" w:rsidRDefault="007B0529" w:rsidP="00966E80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„Pozaszkolne zajęcia dla dzieci i młodzieży z terenu miasta Kłodzka z elementami profilaktyki uniwersalnej w roku 2023”;</w:t>
      </w:r>
    </w:p>
    <w:p w14:paraId="72AEA90B" w14:textId="371EF294" w:rsidR="007B0529" w:rsidRPr="00966E80" w:rsidRDefault="007B0529" w:rsidP="00966E80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„Promocja zdrowego stylu życia oraz wzmacnianie czynników chroniących przed uzależnieniami poprzez zorganizowanie pozalekcyjnych zajęć sportowych  połączonych z działaniami  o charakterze profilaktyki uniwersalnej dla dzieci i młodzieży z terenu miasta Kłodzka w roku 2023”;</w:t>
      </w:r>
    </w:p>
    <w:p w14:paraId="31980162" w14:textId="394CF0EE" w:rsidR="007B0529" w:rsidRPr="00966E80" w:rsidRDefault="007B0529" w:rsidP="00966E80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 xml:space="preserve">„Realizacja programu </w:t>
      </w:r>
      <w:proofErr w:type="spellStart"/>
      <w:r w:rsidRPr="00966E80">
        <w:rPr>
          <w:rFonts w:ascii="Arial" w:hAnsi="Arial" w:cs="Arial"/>
          <w:sz w:val="24"/>
          <w:szCs w:val="24"/>
        </w:rPr>
        <w:t>profilaktyczno</w:t>
      </w:r>
      <w:proofErr w:type="spellEnd"/>
      <w:r w:rsidRPr="00966E80">
        <w:rPr>
          <w:rFonts w:ascii="Arial" w:hAnsi="Arial" w:cs="Arial"/>
          <w:sz w:val="24"/>
          <w:szCs w:val="24"/>
        </w:rPr>
        <w:t xml:space="preserve"> – terapeutycznego wychowania przez sport dzieci i młodzieży z niepełnosprawnością intelektualną z terenu miasta Kłodzka w roku 2023”.</w:t>
      </w:r>
    </w:p>
    <w:p w14:paraId="2F79E624" w14:textId="57C3BA25" w:rsidR="007B0529" w:rsidRPr="00966E80" w:rsidRDefault="007B0529" w:rsidP="00966E80">
      <w:pPr>
        <w:pStyle w:val="Akapitzlist"/>
        <w:numPr>
          <w:ilvl w:val="0"/>
          <w:numId w:val="24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 xml:space="preserve">Przygotowanie zarządzenia Burmistrza Miasta Kłodzka jako organu w konsultacji z prawnikami </w:t>
      </w:r>
      <w:proofErr w:type="spellStart"/>
      <w:r w:rsidRPr="00966E80">
        <w:rPr>
          <w:rFonts w:ascii="Arial" w:hAnsi="Arial" w:cs="Arial"/>
          <w:sz w:val="24"/>
          <w:szCs w:val="24"/>
        </w:rPr>
        <w:t>ws</w:t>
      </w:r>
      <w:proofErr w:type="spellEnd"/>
      <w:r w:rsidRPr="00966E80">
        <w:rPr>
          <w:rFonts w:ascii="Arial" w:hAnsi="Arial" w:cs="Arial"/>
          <w:sz w:val="24"/>
          <w:szCs w:val="24"/>
        </w:rPr>
        <w:t>. zmiany składu Miejskiej Komisji Rozwiązywania Problemów Alkoholowych.</w:t>
      </w:r>
    </w:p>
    <w:p w14:paraId="727ECF3D" w14:textId="77777777" w:rsidR="007B0529" w:rsidRPr="00966E80" w:rsidRDefault="007B0529" w:rsidP="00966E80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 xml:space="preserve">Przygotowanie w konsultacji z prawnikami 8 umów dla członków MKRPA oraz biegłych sądowych, 7 umów dla konsultantów i obsługi Punktu </w:t>
      </w:r>
      <w:proofErr w:type="spellStart"/>
      <w:r w:rsidRPr="00966E80">
        <w:rPr>
          <w:rFonts w:ascii="Arial" w:hAnsi="Arial" w:cs="Arial"/>
          <w:sz w:val="24"/>
          <w:szCs w:val="24"/>
        </w:rPr>
        <w:t>Informacyjno</w:t>
      </w:r>
      <w:proofErr w:type="spellEnd"/>
      <w:r w:rsidRPr="00966E80">
        <w:rPr>
          <w:rFonts w:ascii="Arial" w:hAnsi="Arial" w:cs="Arial"/>
          <w:sz w:val="24"/>
          <w:szCs w:val="24"/>
        </w:rPr>
        <w:t xml:space="preserve"> – Konsultacyjnego w Kłodzku przy ul. A. Grottgera 8/4 oraz 13 umów na realizację zadań publicznych, które otrzymały dotację  Gminy Miejskiej Kłodzko w wyniku otwartego konkursu ofert.</w:t>
      </w:r>
    </w:p>
    <w:p w14:paraId="05E1410A" w14:textId="0AC8F590" w:rsidR="007B0529" w:rsidRPr="00966E80" w:rsidRDefault="007B0529" w:rsidP="00966E80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Zakup aktualnej diagnozy lokalnych zagrożeń społecznych i umieszczenie jej na BIP-</w:t>
      </w:r>
      <w:proofErr w:type="spellStart"/>
      <w:r w:rsidRPr="00966E80">
        <w:rPr>
          <w:rFonts w:ascii="Arial" w:hAnsi="Arial" w:cs="Arial"/>
          <w:sz w:val="24"/>
          <w:szCs w:val="24"/>
        </w:rPr>
        <w:t>ie</w:t>
      </w:r>
      <w:proofErr w:type="spellEnd"/>
      <w:r w:rsidRPr="00966E80">
        <w:rPr>
          <w:rFonts w:ascii="Arial" w:hAnsi="Arial" w:cs="Arial"/>
          <w:sz w:val="24"/>
          <w:szCs w:val="24"/>
        </w:rPr>
        <w:t xml:space="preserve"> oraz oficjalnej stronie internetowej miasta Kłodzka. </w:t>
      </w:r>
    </w:p>
    <w:p w14:paraId="2D88C313" w14:textId="5A8139CD" w:rsidR="007B0529" w:rsidRPr="00966E80" w:rsidRDefault="007B0529" w:rsidP="00966E80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lastRenderedPageBreak/>
        <w:t>Zakupienie szkoleń dla wszystkich rad pedagogicznych szkół podstawowych, warsztatów dla uczniów klas ósmych oraz dla rodziców z zakresu profilaktyki narkomanii realizowanych przez terapeutę uzależnień, Pana Z. Ustrzyckiego, a także zakup pakietów informacyjnych o cyberprzemocy, uzależnieniach behawioralnych  i innych zagrożeniach dla młodzieży (plakaty i ulotki profilaktyczne).</w:t>
      </w:r>
    </w:p>
    <w:p w14:paraId="72B06A58" w14:textId="77777777" w:rsidR="007B0529" w:rsidRPr="00966E80" w:rsidRDefault="007B0529" w:rsidP="00966E80">
      <w:pPr>
        <w:pStyle w:val="Akapitzlist"/>
        <w:numPr>
          <w:ilvl w:val="0"/>
          <w:numId w:val="24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Przyjmowanie interesantów (w tym pomoc rodzinie osób uzależnionych, sporządzanie wydruków listy ośrodków leczenia uzależnień, kierowanie do PIK -u).</w:t>
      </w:r>
    </w:p>
    <w:p w14:paraId="74ECA5E1" w14:textId="77777777" w:rsidR="007B0529" w:rsidRPr="00966E80" w:rsidRDefault="007B0529" w:rsidP="00966E80">
      <w:pPr>
        <w:pStyle w:val="Akapitzlist"/>
        <w:numPr>
          <w:ilvl w:val="0"/>
          <w:numId w:val="24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Przygotowanie spisów zdawczo-odbiorczych akt zgromadzonych w biurze PA z lat 2011, 2012 i 2013 i przekazanie ich do archiwum zakładowego.</w:t>
      </w:r>
    </w:p>
    <w:p w14:paraId="35A4A8F1" w14:textId="77777777" w:rsidR="007B0529" w:rsidRPr="00966E80" w:rsidRDefault="007B0529" w:rsidP="00966E80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W ramach obsługi MKRPA w Kłodzku:</w:t>
      </w:r>
    </w:p>
    <w:p w14:paraId="08F1F74D" w14:textId="2A9358EC" w:rsidR="007B0529" w:rsidRPr="00966E80" w:rsidRDefault="007B0529" w:rsidP="00966E80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sporządzenie szczegółowego rejestru akt MKRPA za rok 2008  – współpraca z USC w celu weryfikacji osób, które zmarły w każdym roku;</w:t>
      </w:r>
    </w:p>
    <w:p w14:paraId="45A8FEF8" w14:textId="77777777" w:rsidR="007B0529" w:rsidRPr="00966E80" w:rsidRDefault="007B0529" w:rsidP="00966E80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ukończenie pracy nad projektem zarządzenia Burmistrza Miasta Kłodzka jako organu w sprawie wprowadzenia ogólnego schematu procedur kontroli przedsiębiorców sprzedających napoje alkoholowe i prowadzenia działalności edukacyjnej skierowanej do sprzedawców napojów alkoholowych w Gminie Miejskiej Kłodzko i przesłanie go do konsultacji prawnikom (poprzednie zarządzenie z 2015 r. w sprawie kontroli punktów sprzedaży alkoholu – straciło moc prawną);</w:t>
      </w:r>
    </w:p>
    <w:p w14:paraId="7F4A3A32" w14:textId="77777777" w:rsidR="007B0529" w:rsidRPr="00966E80" w:rsidRDefault="007B0529" w:rsidP="00966E80">
      <w:pPr>
        <w:pStyle w:val="Akapitzlist"/>
        <w:numPr>
          <w:ilvl w:val="0"/>
          <w:numId w:val="26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ukończenie pracy nad projektem zarządzenia Burmistrza Miasta Kłodzka jako organu w sprawie wprowadzenia nowego regulaminu działania MKRPA i przesłanie go do konsultacji prawnikom oraz inspektorowi danych osobowych;</w:t>
      </w:r>
    </w:p>
    <w:p w14:paraId="5DA782A7" w14:textId="71C71B57" w:rsidR="007B0529" w:rsidRPr="00966E80" w:rsidRDefault="007B0529" w:rsidP="00966E80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ciągła praca nad aktualizacją rejestru założonych przez MKRPA spraw sądowych w roku 2021;</w:t>
      </w:r>
    </w:p>
    <w:p w14:paraId="7E4C2F7C" w14:textId="7E70CEFD" w:rsidR="007B0529" w:rsidRPr="00966E80" w:rsidRDefault="007B0529" w:rsidP="00966E80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uaktualnianie rejestru spraw założonych w sądzie przez MKRPA w roku 2022, o przymusowe leczenie odwykowe (w sumie 19 spraw założonych od sierpnia w roku 2022 i wydane już 6 postanowienia sądu o przymusowym leczeniu odwykowym);</w:t>
      </w:r>
    </w:p>
    <w:p w14:paraId="4BC69AB0" w14:textId="77777777" w:rsidR="007B0529" w:rsidRPr="00966E80" w:rsidRDefault="007B0529" w:rsidP="00966E80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prowadzenie korespondencji z Sądem Rejonowym w Kłodzku, I Zespołem Kuratorskiej Służby Sądowej do Wykonywania Orzeczeń w Sprawach Rodzinnych i Nieletnich  KPP w Kłodzku, Zespołem Interdyscyplinarnym Gminy Miejskiej Kłodzko, OPS w Kłodzku oraz KPP w Kłodzku – w sprawach podopiecznych MKRPA;</w:t>
      </w:r>
    </w:p>
    <w:p w14:paraId="1D29287B" w14:textId="48C1BFD0" w:rsidR="007B0529" w:rsidRPr="00966E80" w:rsidRDefault="007B0529" w:rsidP="00966E80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przygotowanie porządku obrad, dokumentów (w tym postanowień MKRPA) i protokołowanie na bieżąco 2 posiedzeń MKRPA w dniach 08. i 15 grudnia 2022 r.;</w:t>
      </w:r>
    </w:p>
    <w:p w14:paraId="4F02C8A8" w14:textId="77777777" w:rsidR="007B0529" w:rsidRPr="00966E80" w:rsidRDefault="007B0529" w:rsidP="00966E80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konsultacje prawne na potrzeby pracy w komisji;</w:t>
      </w:r>
    </w:p>
    <w:p w14:paraId="74E64B42" w14:textId="79FA9D5D" w:rsidR="003532A2" w:rsidRPr="00141A3E" w:rsidRDefault="007B0529" w:rsidP="00966E80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monitorowanie na bieżąco spraw podopiecznych MKRPA, sporządzanie notatek służbowych z uzyskanych informacji i włączanie ich do akt MKRPA.</w:t>
      </w:r>
    </w:p>
    <w:p w14:paraId="007A679D" w14:textId="55F5313B" w:rsidR="00EC149B" w:rsidRPr="00966E80" w:rsidRDefault="00BA529D" w:rsidP="00966E80">
      <w:pPr>
        <w:spacing w:line="276" w:lineRule="auto"/>
        <w:rPr>
          <w:rFonts w:ascii="Arial" w:hAnsi="Arial" w:cs="Arial"/>
        </w:rPr>
      </w:pPr>
      <w:r w:rsidRPr="00966E80">
        <w:rPr>
          <w:rFonts w:ascii="Arial" w:hAnsi="Arial" w:cs="Arial"/>
        </w:rPr>
        <w:t>WYDZIAŁ BUDŻETOWO-FINANSOWY</w:t>
      </w:r>
    </w:p>
    <w:p w14:paraId="773F2E27" w14:textId="0B8705C6" w:rsidR="00EC149B" w:rsidRPr="00966E80" w:rsidRDefault="00EC149B" w:rsidP="00966E80">
      <w:pPr>
        <w:ind w:left="360"/>
        <w:rPr>
          <w:rFonts w:ascii="Arial" w:hAnsi="Arial" w:cs="Arial"/>
        </w:rPr>
      </w:pPr>
      <w:r w:rsidRPr="00966E80">
        <w:rPr>
          <w:rFonts w:ascii="Arial" w:hAnsi="Arial" w:cs="Arial"/>
        </w:rPr>
        <w:t>Bieżąca realizacja zadań Wydziału w zakresie:</w:t>
      </w:r>
    </w:p>
    <w:p w14:paraId="4DDA7CFD" w14:textId="77777777" w:rsidR="00EC149B" w:rsidRPr="00966E80" w:rsidRDefault="00EC149B" w:rsidP="00966E80">
      <w:pPr>
        <w:numPr>
          <w:ilvl w:val="0"/>
          <w:numId w:val="42"/>
        </w:numPr>
        <w:rPr>
          <w:rFonts w:ascii="Arial" w:hAnsi="Arial" w:cs="Arial"/>
        </w:rPr>
      </w:pPr>
      <w:r w:rsidRPr="00966E80">
        <w:rPr>
          <w:rFonts w:ascii="Arial" w:hAnsi="Arial" w:cs="Arial"/>
        </w:rPr>
        <w:t>ewidencji wyciągów bankowych,</w:t>
      </w:r>
    </w:p>
    <w:p w14:paraId="51F9C243" w14:textId="77777777" w:rsidR="00EC149B" w:rsidRPr="00966E80" w:rsidRDefault="00EC149B" w:rsidP="00966E80">
      <w:pPr>
        <w:numPr>
          <w:ilvl w:val="0"/>
          <w:numId w:val="42"/>
        </w:numPr>
        <w:rPr>
          <w:rFonts w:ascii="Arial" w:hAnsi="Arial" w:cs="Arial"/>
        </w:rPr>
      </w:pPr>
      <w:r w:rsidRPr="00966E80">
        <w:rPr>
          <w:rFonts w:ascii="Arial" w:hAnsi="Arial" w:cs="Arial"/>
        </w:rPr>
        <w:t>sporządzania przelewów w wersji elektronicznej,</w:t>
      </w:r>
    </w:p>
    <w:p w14:paraId="759E61B3" w14:textId="77777777" w:rsidR="00EC149B" w:rsidRPr="00966E80" w:rsidRDefault="00EC149B" w:rsidP="00966E80">
      <w:pPr>
        <w:numPr>
          <w:ilvl w:val="0"/>
          <w:numId w:val="42"/>
        </w:numPr>
        <w:rPr>
          <w:rFonts w:ascii="Arial" w:hAnsi="Arial" w:cs="Arial"/>
        </w:rPr>
      </w:pPr>
      <w:r w:rsidRPr="00966E80">
        <w:rPr>
          <w:rFonts w:ascii="Arial" w:hAnsi="Arial" w:cs="Arial"/>
        </w:rPr>
        <w:t>otwierania rachunków bankowych,</w:t>
      </w:r>
    </w:p>
    <w:p w14:paraId="5816F64E" w14:textId="77777777" w:rsidR="00EC149B" w:rsidRPr="00966E80" w:rsidRDefault="00EC149B" w:rsidP="00966E80">
      <w:pPr>
        <w:numPr>
          <w:ilvl w:val="0"/>
          <w:numId w:val="42"/>
        </w:numPr>
        <w:rPr>
          <w:rFonts w:ascii="Arial" w:hAnsi="Arial" w:cs="Arial"/>
        </w:rPr>
      </w:pPr>
      <w:r w:rsidRPr="00966E80">
        <w:rPr>
          <w:rFonts w:ascii="Arial" w:hAnsi="Arial" w:cs="Arial"/>
        </w:rPr>
        <w:t xml:space="preserve">kontroli dokumentów księgowych i zatwierdzania ich do realizacji, </w:t>
      </w:r>
    </w:p>
    <w:p w14:paraId="03F3E5EE" w14:textId="77777777" w:rsidR="00EC149B" w:rsidRPr="00966E80" w:rsidRDefault="00EC149B" w:rsidP="00966E80">
      <w:pPr>
        <w:numPr>
          <w:ilvl w:val="0"/>
          <w:numId w:val="42"/>
        </w:numPr>
        <w:rPr>
          <w:rFonts w:ascii="Arial" w:hAnsi="Arial" w:cs="Arial"/>
        </w:rPr>
      </w:pPr>
      <w:r w:rsidRPr="00966E80">
        <w:rPr>
          <w:rFonts w:ascii="Arial" w:hAnsi="Arial" w:cs="Arial"/>
        </w:rPr>
        <w:lastRenderedPageBreak/>
        <w:t>dekretacji dokumentów księgowych,</w:t>
      </w:r>
    </w:p>
    <w:p w14:paraId="3EC89BE6" w14:textId="77777777" w:rsidR="00EC149B" w:rsidRPr="00966E80" w:rsidRDefault="00EC149B" w:rsidP="00966E80">
      <w:pPr>
        <w:numPr>
          <w:ilvl w:val="0"/>
          <w:numId w:val="42"/>
        </w:numPr>
        <w:rPr>
          <w:rFonts w:ascii="Arial" w:hAnsi="Arial" w:cs="Arial"/>
        </w:rPr>
      </w:pPr>
      <w:r w:rsidRPr="00966E80">
        <w:rPr>
          <w:rFonts w:ascii="Arial" w:hAnsi="Arial" w:cs="Arial"/>
        </w:rPr>
        <w:t>sporządzania deklaracji VAT oraz pliku kontrolnego JPK,</w:t>
      </w:r>
    </w:p>
    <w:p w14:paraId="3111A87D" w14:textId="77777777" w:rsidR="00EC149B" w:rsidRPr="00966E80" w:rsidRDefault="00EC149B" w:rsidP="00966E80">
      <w:pPr>
        <w:numPr>
          <w:ilvl w:val="0"/>
          <w:numId w:val="42"/>
        </w:numPr>
        <w:rPr>
          <w:rFonts w:ascii="Arial" w:hAnsi="Arial" w:cs="Arial"/>
        </w:rPr>
      </w:pPr>
      <w:r w:rsidRPr="00966E80">
        <w:rPr>
          <w:rFonts w:ascii="Arial" w:hAnsi="Arial" w:cs="Arial"/>
        </w:rPr>
        <w:t>przekazania podatku dochodowego pracowników do urzędu skarbowego,</w:t>
      </w:r>
    </w:p>
    <w:p w14:paraId="0D798666" w14:textId="77777777" w:rsidR="00EC149B" w:rsidRPr="00966E80" w:rsidRDefault="00EC149B" w:rsidP="00966E80">
      <w:pPr>
        <w:numPr>
          <w:ilvl w:val="0"/>
          <w:numId w:val="42"/>
        </w:numPr>
        <w:rPr>
          <w:rFonts w:ascii="Arial" w:hAnsi="Arial" w:cs="Arial"/>
        </w:rPr>
      </w:pPr>
      <w:r w:rsidRPr="00966E80">
        <w:rPr>
          <w:rFonts w:ascii="Arial" w:eastAsia="Times New Roman" w:hAnsi="Arial" w:cs="Arial"/>
        </w:rPr>
        <w:t>rozliczania delegacji pracowników,</w:t>
      </w:r>
    </w:p>
    <w:p w14:paraId="0A25B95F" w14:textId="77777777" w:rsidR="00EC149B" w:rsidRPr="00966E80" w:rsidRDefault="00EC149B" w:rsidP="00966E80">
      <w:pPr>
        <w:numPr>
          <w:ilvl w:val="0"/>
          <w:numId w:val="42"/>
        </w:numPr>
        <w:rPr>
          <w:rFonts w:ascii="Arial" w:hAnsi="Arial" w:cs="Arial"/>
        </w:rPr>
      </w:pPr>
      <w:r w:rsidRPr="00966E80">
        <w:rPr>
          <w:rFonts w:ascii="Arial" w:eastAsia="Times New Roman" w:hAnsi="Arial" w:cs="Arial"/>
        </w:rPr>
        <w:t>korespondencji z ZUS,</w:t>
      </w:r>
    </w:p>
    <w:p w14:paraId="64451B78" w14:textId="77777777" w:rsidR="00EC149B" w:rsidRPr="00966E80" w:rsidRDefault="00EC149B" w:rsidP="00966E80">
      <w:pPr>
        <w:numPr>
          <w:ilvl w:val="0"/>
          <w:numId w:val="42"/>
        </w:numPr>
        <w:rPr>
          <w:rFonts w:ascii="Arial" w:hAnsi="Arial" w:cs="Arial"/>
        </w:rPr>
      </w:pPr>
      <w:r w:rsidRPr="00966E80">
        <w:rPr>
          <w:rFonts w:ascii="Arial" w:eastAsia="Times New Roman" w:hAnsi="Arial" w:cs="Arial"/>
        </w:rPr>
        <w:t>sprawozdawczości budżetowej (miesięcznie),</w:t>
      </w:r>
    </w:p>
    <w:p w14:paraId="4A3BC002" w14:textId="77777777" w:rsidR="00EC149B" w:rsidRPr="00966E80" w:rsidRDefault="00EC149B" w:rsidP="00966E80">
      <w:pPr>
        <w:numPr>
          <w:ilvl w:val="0"/>
          <w:numId w:val="42"/>
        </w:numPr>
        <w:rPr>
          <w:rFonts w:ascii="Arial" w:hAnsi="Arial" w:cs="Arial"/>
        </w:rPr>
      </w:pPr>
      <w:r w:rsidRPr="00966E80">
        <w:rPr>
          <w:rFonts w:ascii="Arial" w:hAnsi="Arial" w:cs="Arial"/>
        </w:rPr>
        <w:t>przygotowania projektu uchwały w sprawie zmiany budżetu Gminy,</w:t>
      </w:r>
    </w:p>
    <w:p w14:paraId="7141D867" w14:textId="77777777" w:rsidR="00EC149B" w:rsidRPr="00966E80" w:rsidRDefault="00EC149B" w:rsidP="00966E80">
      <w:pPr>
        <w:numPr>
          <w:ilvl w:val="0"/>
          <w:numId w:val="42"/>
        </w:numPr>
        <w:rPr>
          <w:rFonts w:ascii="Arial" w:hAnsi="Arial" w:cs="Arial"/>
        </w:rPr>
      </w:pPr>
      <w:r w:rsidRPr="00966E80">
        <w:rPr>
          <w:rFonts w:ascii="Arial" w:hAnsi="Arial" w:cs="Arial"/>
        </w:rPr>
        <w:t>przygotowania projektu uchwały w sprawie zmiany Wieloletniej Prognozy Finansowej Gminy na lata 2022-2032,</w:t>
      </w:r>
    </w:p>
    <w:p w14:paraId="0617D2CB" w14:textId="77777777" w:rsidR="00EC149B" w:rsidRPr="00966E80" w:rsidRDefault="00EC149B" w:rsidP="00966E80">
      <w:pPr>
        <w:numPr>
          <w:ilvl w:val="0"/>
          <w:numId w:val="42"/>
        </w:numPr>
        <w:rPr>
          <w:rFonts w:ascii="Arial" w:hAnsi="Arial" w:cs="Arial"/>
        </w:rPr>
      </w:pPr>
      <w:r w:rsidRPr="00966E80">
        <w:rPr>
          <w:rFonts w:ascii="Arial" w:hAnsi="Arial" w:cs="Arial"/>
        </w:rPr>
        <w:t>przygotowania projektu zarządzeń burmistrza w sprawie zmiany budżetu Gminy,</w:t>
      </w:r>
    </w:p>
    <w:p w14:paraId="5AFE7476" w14:textId="1E73EF40" w:rsidR="00EC149B" w:rsidRPr="00966E80" w:rsidRDefault="00EC149B" w:rsidP="00966E80">
      <w:pPr>
        <w:numPr>
          <w:ilvl w:val="0"/>
          <w:numId w:val="42"/>
        </w:numPr>
        <w:rPr>
          <w:rFonts w:ascii="Arial" w:hAnsi="Arial" w:cs="Arial"/>
        </w:rPr>
      </w:pPr>
      <w:r w:rsidRPr="00966E80">
        <w:rPr>
          <w:rFonts w:ascii="Arial" w:hAnsi="Arial" w:cs="Arial"/>
        </w:rPr>
        <w:t>przygotowania projektu zarządzenia burmistrza w sprawie zmiany planu finansowego dla wydzielonego rachunku środków pochodzących z Funduszu Pomocy w celu finansowania lub dofinansowania realizacji zadań na rzecz pomocy Ukrainie, w szczególności obywatelom Ukrainy dotkniętym konfliktem zbrojnym na terytorium Ukrainy,</w:t>
      </w:r>
    </w:p>
    <w:p w14:paraId="6EC6ADFA" w14:textId="77777777" w:rsidR="00EC149B" w:rsidRPr="00966E80" w:rsidRDefault="00EC149B" w:rsidP="00966E80">
      <w:pPr>
        <w:numPr>
          <w:ilvl w:val="0"/>
          <w:numId w:val="42"/>
        </w:numPr>
        <w:rPr>
          <w:rFonts w:ascii="Arial" w:hAnsi="Arial" w:cs="Arial"/>
        </w:rPr>
      </w:pPr>
      <w:r w:rsidRPr="00966E80">
        <w:rPr>
          <w:rFonts w:ascii="Arial" w:hAnsi="Arial" w:cs="Arial"/>
        </w:rPr>
        <w:t>sporządzania not obciążeniowych,</w:t>
      </w:r>
    </w:p>
    <w:p w14:paraId="570D4B3A" w14:textId="77777777" w:rsidR="00EC149B" w:rsidRPr="00966E80" w:rsidRDefault="00EC149B" w:rsidP="00966E80">
      <w:pPr>
        <w:numPr>
          <w:ilvl w:val="0"/>
          <w:numId w:val="42"/>
        </w:numPr>
        <w:rPr>
          <w:rFonts w:ascii="Arial" w:hAnsi="Arial" w:cs="Arial"/>
        </w:rPr>
      </w:pPr>
      <w:r w:rsidRPr="00966E80">
        <w:rPr>
          <w:rFonts w:ascii="Arial" w:hAnsi="Arial" w:cs="Arial"/>
        </w:rPr>
        <w:t>prowadzenia Centralnego Rejestru Umów,</w:t>
      </w:r>
    </w:p>
    <w:p w14:paraId="340BD034" w14:textId="77777777" w:rsidR="00EC149B" w:rsidRPr="00966E80" w:rsidRDefault="00EC149B" w:rsidP="00966E80">
      <w:pPr>
        <w:numPr>
          <w:ilvl w:val="0"/>
          <w:numId w:val="42"/>
        </w:numPr>
        <w:rPr>
          <w:rFonts w:ascii="Arial" w:hAnsi="Arial" w:cs="Arial"/>
        </w:rPr>
      </w:pPr>
      <w:r w:rsidRPr="00966E80">
        <w:rPr>
          <w:rFonts w:ascii="Arial" w:hAnsi="Arial" w:cs="Arial"/>
        </w:rPr>
        <w:t>udzielania odpowiedzi na wnioski o udostępnienie informacji publicznej,</w:t>
      </w:r>
    </w:p>
    <w:p w14:paraId="443F3674" w14:textId="77777777" w:rsidR="00EC149B" w:rsidRPr="00966E80" w:rsidRDefault="00EC149B" w:rsidP="00966E80">
      <w:pPr>
        <w:numPr>
          <w:ilvl w:val="0"/>
          <w:numId w:val="42"/>
        </w:numPr>
        <w:rPr>
          <w:rFonts w:ascii="Arial" w:hAnsi="Arial" w:cs="Arial"/>
        </w:rPr>
      </w:pPr>
      <w:r w:rsidRPr="00966E80">
        <w:rPr>
          <w:rFonts w:ascii="Arial" w:hAnsi="Arial" w:cs="Arial"/>
        </w:rPr>
        <w:t>prac nad przygotowaniem projektu budżetu Gminy Miejskiej Kłodzko na rok 2023,</w:t>
      </w:r>
    </w:p>
    <w:p w14:paraId="4818D8A1" w14:textId="77777777" w:rsidR="00EC149B" w:rsidRPr="00966E80" w:rsidRDefault="00EC149B" w:rsidP="00966E80">
      <w:pPr>
        <w:numPr>
          <w:ilvl w:val="0"/>
          <w:numId w:val="42"/>
        </w:numPr>
        <w:rPr>
          <w:rFonts w:ascii="Arial" w:hAnsi="Arial" w:cs="Arial"/>
        </w:rPr>
      </w:pPr>
      <w:r w:rsidRPr="00966E80">
        <w:rPr>
          <w:rFonts w:ascii="Arial" w:hAnsi="Arial" w:cs="Arial"/>
        </w:rPr>
        <w:t>opracowywania materiałów planistycznych do projektu wieloletniej prognozy finansowej gminy nalata 2023-2033,</w:t>
      </w:r>
    </w:p>
    <w:p w14:paraId="7C3B862E" w14:textId="77777777" w:rsidR="00EC149B" w:rsidRPr="00966E80" w:rsidRDefault="00EC149B" w:rsidP="00966E80">
      <w:pPr>
        <w:numPr>
          <w:ilvl w:val="0"/>
          <w:numId w:val="42"/>
        </w:numPr>
        <w:rPr>
          <w:rFonts w:ascii="Arial" w:hAnsi="Arial" w:cs="Arial"/>
        </w:rPr>
      </w:pPr>
      <w:r w:rsidRPr="00966E80">
        <w:rPr>
          <w:rFonts w:ascii="Arial" w:hAnsi="Arial" w:cs="Arial"/>
        </w:rPr>
        <w:t>analizy przewidywanego wykonania budżetu gminy w roku 2022,</w:t>
      </w:r>
    </w:p>
    <w:p w14:paraId="12978FEB" w14:textId="7B6A9201" w:rsidR="00EC149B" w:rsidRPr="00966E80" w:rsidRDefault="00EC149B" w:rsidP="00966E80">
      <w:pPr>
        <w:numPr>
          <w:ilvl w:val="0"/>
          <w:numId w:val="42"/>
        </w:numPr>
        <w:rPr>
          <w:rFonts w:ascii="Arial" w:hAnsi="Arial" w:cs="Arial"/>
        </w:rPr>
      </w:pPr>
      <w:r w:rsidRPr="00966E80">
        <w:rPr>
          <w:rFonts w:ascii="Arial" w:hAnsi="Arial" w:cs="Arial"/>
        </w:rPr>
        <w:t xml:space="preserve">realizacji zadań z zakresu wypłaty dodatków węglowych dla gospodarstw domowych oraz dodatków energetycznych dla podmiotów wrażliwych, </w:t>
      </w:r>
    </w:p>
    <w:p w14:paraId="5B78F1ED" w14:textId="77777777" w:rsidR="00EC149B" w:rsidRPr="00966E80" w:rsidRDefault="00EC149B" w:rsidP="00966E80">
      <w:pPr>
        <w:numPr>
          <w:ilvl w:val="0"/>
          <w:numId w:val="42"/>
        </w:numPr>
        <w:rPr>
          <w:rFonts w:ascii="Arial" w:hAnsi="Arial" w:cs="Arial"/>
        </w:rPr>
      </w:pPr>
      <w:r w:rsidRPr="00966E80">
        <w:rPr>
          <w:rFonts w:ascii="Arial" w:hAnsi="Arial" w:cs="Arial"/>
        </w:rPr>
        <w:t>sprawozdań w zakresie otrzymanych środków w ramach Funduszu Wsparcia Ukrainy oraz Funduszu Przeciwdziałania COVID-19,</w:t>
      </w:r>
    </w:p>
    <w:p w14:paraId="6BFB0567" w14:textId="1EC197C8" w:rsidR="00623F86" w:rsidRPr="00141A3E" w:rsidRDefault="00EC149B" w:rsidP="00141A3E">
      <w:pPr>
        <w:numPr>
          <w:ilvl w:val="0"/>
          <w:numId w:val="42"/>
        </w:numPr>
        <w:rPr>
          <w:rFonts w:ascii="Arial" w:hAnsi="Arial" w:cs="Arial"/>
        </w:rPr>
      </w:pPr>
      <w:r w:rsidRPr="00966E80">
        <w:rPr>
          <w:rFonts w:ascii="Arial" w:hAnsi="Arial" w:cs="Arial"/>
        </w:rPr>
        <w:t>opracowania harmonogramu realizacji budżetu Gminy Miejskiej Kłodzko w roku 2023.</w:t>
      </w:r>
    </w:p>
    <w:p w14:paraId="670FF6EB" w14:textId="3A6E7608" w:rsidR="00BE07B0" w:rsidRPr="00966E80" w:rsidRDefault="00BA529D" w:rsidP="00966E80">
      <w:pPr>
        <w:spacing w:line="276" w:lineRule="auto"/>
        <w:rPr>
          <w:rFonts w:ascii="Arial" w:hAnsi="Arial" w:cs="Arial"/>
        </w:rPr>
      </w:pPr>
      <w:r w:rsidRPr="00966E80">
        <w:rPr>
          <w:rFonts w:ascii="Arial" w:hAnsi="Arial" w:cs="Arial"/>
        </w:rPr>
        <w:t>WYDZIAŁ PODATKÓW I OPŁAT</w:t>
      </w:r>
    </w:p>
    <w:p w14:paraId="6E0D5D7B" w14:textId="7BC7DFDC" w:rsidR="007645E9" w:rsidRPr="00966E80" w:rsidRDefault="007645E9" w:rsidP="00966E80">
      <w:p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Sprawozdanie z realizacji zadań Wydziału Podatków i Opłat w okresie od 06.12.2022 r. do 09.01.2023 r.:</w:t>
      </w:r>
    </w:p>
    <w:p w14:paraId="11C823F5" w14:textId="77777777" w:rsidR="007645E9" w:rsidRPr="00966E80" w:rsidRDefault="007645E9" w:rsidP="00966E80">
      <w:pPr>
        <w:numPr>
          <w:ilvl w:val="0"/>
          <w:numId w:val="40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 xml:space="preserve">obsługa podatników w zakresie załatwiania spraw dotyczących naliczeń zobowiązań podatkowych za 2022 rok i 2023 r.;  </w:t>
      </w:r>
    </w:p>
    <w:p w14:paraId="4618339D" w14:textId="77777777" w:rsidR="007645E9" w:rsidRPr="00966E80" w:rsidRDefault="007645E9" w:rsidP="00966E80">
      <w:pPr>
        <w:numPr>
          <w:ilvl w:val="0"/>
          <w:numId w:val="40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wykonywanie czynności sprawdzających w zakresie terminowości i poprawności  składanych przez podatników informacji i deklaracji podatkowych na 2022 i 2023 r.;</w:t>
      </w:r>
    </w:p>
    <w:p w14:paraId="2980DE0F" w14:textId="77777777" w:rsidR="007645E9" w:rsidRPr="00966E80" w:rsidRDefault="007645E9" w:rsidP="00966E80">
      <w:pPr>
        <w:numPr>
          <w:ilvl w:val="0"/>
          <w:numId w:val="40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zamknięcie i zarchiwizowanie bazy ewidencji podatkowej nieruchomości i środków transportowych prowadzonych w systemie elektronicznym dla 2022 roku;</w:t>
      </w:r>
    </w:p>
    <w:p w14:paraId="4FD3BEFD" w14:textId="77777777" w:rsidR="007645E9" w:rsidRPr="00966E80" w:rsidRDefault="007645E9" w:rsidP="00966E80">
      <w:pPr>
        <w:numPr>
          <w:ilvl w:val="0"/>
          <w:numId w:val="40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uaktualnianie bazy ewidencji podatkowej nieruchomości i środków transportowych na 2023 r. poprzez naniesienie do systemu zmian zgłaszanych przez podatników;</w:t>
      </w:r>
    </w:p>
    <w:p w14:paraId="0952CC13" w14:textId="0DE7CEBF" w:rsidR="007645E9" w:rsidRPr="00966E80" w:rsidRDefault="007645E9" w:rsidP="00966E80">
      <w:pPr>
        <w:numPr>
          <w:ilvl w:val="0"/>
          <w:numId w:val="40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 xml:space="preserve">analiza dokumentów wpływających do urzędu (aktów notarialnych, postanowień o stwierdzeniu nabycia spadków, zmian dokonanych w ewidencji gruntów i budynków, decyzji o dokonaniu pozwoleń na użytkowanie obiektów) pod kątem wystąpienia obowiązku podatkowego, a następnie naliczenia zobowiązań podatkowych w 2023 r.;   </w:t>
      </w:r>
    </w:p>
    <w:p w14:paraId="486BB86A" w14:textId="454556E4" w:rsidR="007645E9" w:rsidRPr="00966E80" w:rsidRDefault="007645E9" w:rsidP="00966E80">
      <w:pPr>
        <w:numPr>
          <w:ilvl w:val="0"/>
          <w:numId w:val="40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analiza wniosków składanych przez podatników w sprawie zastosowania ulg w spłacie podatków, w związku z trudną sytuacją finansową i przygotowywanie decyzji w tym zakresie;</w:t>
      </w:r>
    </w:p>
    <w:p w14:paraId="678E873B" w14:textId="102337CE" w:rsidR="007645E9" w:rsidRPr="00966E80" w:rsidRDefault="007645E9" w:rsidP="00966E80">
      <w:pPr>
        <w:numPr>
          <w:ilvl w:val="0"/>
          <w:numId w:val="40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lastRenderedPageBreak/>
        <w:t>bieżąca współpraca z organami egzekucyjnymi w zakresie przekazanych spraw do prowadzenia egzekucji;</w:t>
      </w:r>
    </w:p>
    <w:p w14:paraId="61E6E2A2" w14:textId="77777777" w:rsidR="007645E9" w:rsidRPr="00966E80" w:rsidRDefault="007645E9" w:rsidP="00966E80">
      <w:pPr>
        <w:numPr>
          <w:ilvl w:val="0"/>
          <w:numId w:val="41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wykonywanie czynności związanych ze zwrotem kosztów egzekucyjnych organom prowadzącym postępowania w celu ściągnięcia należności na rzecz gminy;</w:t>
      </w:r>
    </w:p>
    <w:p w14:paraId="719158E2" w14:textId="77777777" w:rsidR="007645E9" w:rsidRPr="00966E80" w:rsidRDefault="007645E9" w:rsidP="00966E80">
      <w:pPr>
        <w:numPr>
          <w:ilvl w:val="0"/>
          <w:numId w:val="41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 xml:space="preserve">wykonywanie zestawień dla komorników w sprawie aktualnego stanu zadłużenia  należności wobec gminy i informacji o dokonanych wpłatach przez dłużników bezpośrednio na konto urzędu;   </w:t>
      </w:r>
    </w:p>
    <w:p w14:paraId="700BD5DA" w14:textId="32209E8C" w:rsidR="007645E9" w:rsidRPr="00966E80" w:rsidRDefault="007645E9" w:rsidP="00966E80">
      <w:pPr>
        <w:numPr>
          <w:ilvl w:val="0"/>
          <w:numId w:val="40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 xml:space="preserve">prowadzenie postępowań w sprawie zwrotu opłaty skarbowej na wniosek strony i wydawanie decyzji w tym zakresie; </w:t>
      </w:r>
    </w:p>
    <w:p w14:paraId="111800DD" w14:textId="77777777" w:rsidR="007645E9" w:rsidRPr="00966E80" w:rsidRDefault="007645E9" w:rsidP="00966E80">
      <w:pPr>
        <w:numPr>
          <w:ilvl w:val="0"/>
          <w:numId w:val="40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dokonywanie zapisów księgowych na kontach podatników i uzgadnianie operacji finansowych z księgowością budżetową;</w:t>
      </w:r>
    </w:p>
    <w:p w14:paraId="60E5CAB7" w14:textId="77777777" w:rsidR="007645E9" w:rsidRPr="00966E80" w:rsidRDefault="007645E9" w:rsidP="00966E80">
      <w:pPr>
        <w:numPr>
          <w:ilvl w:val="0"/>
          <w:numId w:val="40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uzgadnianie przypisów i odpisów opłat naliczonych kontrahentom przez wydziały merytoryczne;</w:t>
      </w:r>
    </w:p>
    <w:p w14:paraId="6A9EC3AB" w14:textId="77777777" w:rsidR="007645E9" w:rsidRPr="00966E80" w:rsidRDefault="007645E9" w:rsidP="00966E80">
      <w:pPr>
        <w:numPr>
          <w:ilvl w:val="0"/>
          <w:numId w:val="40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obsługa podatników w zakresie udzielenia informacji o dokonanych przez nich wpłatach podatków i opłat lub o stanie zaległości należnych kwot;</w:t>
      </w:r>
    </w:p>
    <w:p w14:paraId="67C55441" w14:textId="4270306A" w:rsidR="007645E9" w:rsidRPr="00966E80" w:rsidRDefault="007645E9" w:rsidP="00966E80">
      <w:pPr>
        <w:numPr>
          <w:ilvl w:val="0"/>
          <w:numId w:val="40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 xml:space="preserve">analiza kont dłużników i wszczynanie postępowań windykacyjnych w celu likwidacji zaległości, w tym wysyłanie informacji, upomnień i wezwań do zapłaty; </w:t>
      </w:r>
    </w:p>
    <w:p w14:paraId="183E395A" w14:textId="77777777" w:rsidR="007645E9" w:rsidRPr="00966E80" w:rsidRDefault="007645E9" w:rsidP="00966E80">
      <w:pPr>
        <w:numPr>
          <w:ilvl w:val="0"/>
          <w:numId w:val="40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sporządzanie tytułów wykonawczych wobec dłużników w celu wszczęcia postępowania egzekucyjnego i przekazywanie ich do komorników skarbowych;</w:t>
      </w:r>
    </w:p>
    <w:p w14:paraId="262AEF37" w14:textId="6EB68CCC" w:rsidR="007645E9" w:rsidRPr="00966E80" w:rsidRDefault="007645E9" w:rsidP="00966E80">
      <w:pPr>
        <w:numPr>
          <w:ilvl w:val="0"/>
          <w:numId w:val="40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 xml:space="preserve">przygotowywanie spraw dłużników do przekazania ich do sądu w celu wszczęcia postępowania egzekucyjnego przez komorników sądowych; </w:t>
      </w:r>
    </w:p>
    <w:p w14:paraId="5827C953" w14:textId="1585A4A0" w:rsidR="007645E9" w:rsidRPr="00966E80" w:rsidRDefault="007645E9" w:rsidP="00966E80">
      <w:pPr>
        <w:numPr>
          <w:ilvl w:val="0"/>
          <w:numId w:val="40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 xml:space="preserve">wydawanie zaświadczeń na podstawie danych zawartych w ewidencji podatkowej i ewidencji księgowej osobom uprawnionym do ich dostępu; </w:t>
      </w:r>
    </w:p>
    <w:p w14:paraId="096365C6" w14:textId="77777777" w:rsidR="007645E9" w:rsidRPr="00966E80" w:rsidRDefault="007645E9" w:rsidP="00966E80">
      <w:pPr>
        <w:numPr>
          <w:ilvl w:val="0"/>
          <w:numId w:val="40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sporządzanie na bieżąco sprawozdań w systemie SHRIMP z udzielonej pomocy publicznej dla przedsiębiorców;</w:t>
      </w:r>
    </w:p>
    <w:p w14:paraId="454410A1" w14:textId="43095887" w:rsidR="007645E9" w:rsidRPr="00966E80" w:rsidRDefault="007645E9" w:rsidP="00966E80">
      <w:pPr>
        <w:numPr>
          <w:ilvl w:val="0"/>
          <w:numId w:val="40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obliczenie skutków finansowych z tytułu zastosowanych ulg w spłacie podatków na podstawie decyzji Burmistrza i przepisów ustawowych za 2022 r.;</w:t>
      </w:r>
    </w:p>
    <w:p w14:paraId="5F3ED710" w14:textId="77777777" w:rsidR="007645E9" w:rsidRPr="00966E80" w:rsidRDefault="007645E9" w:rsidP="00966E80">
      <w:pPr>
        <w:numPr>
          <w:ilvl w:val="0"/>
          <w:numId w:val="40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przygotowanie danych do sprawozdania finansowego w zakresie dochodów z tytułu podatków i innych należności za 2022 rok;</w:t>
      </w:r>
    </w:p>
    <w:p w14:paraId="08CD7435" w14:textId="77777777" w:rsidR="007645E9" w:rsidRPr="00966E80" w:rsidRDefault="007645E9" w:rsidP="00966E80">
      <w:pPr>
        <w:numPr>
          <w:ilvl w:val="0"/>
          <w:numId w:val="40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porządkowanie i kompletowanie dokumentacji (informacji, deklaracji) składanych przez podatników w celu załatwienia spraw podatkowych;</w:t>
      </w:r>
    </w:p>
    <w:p w14:paraId="4CEFBE3D" w14:textId="58961B0B" w:rsidR="007645E9" w:rsidRPr="00966E80" w:rsidRDefault="007645E9" w:rsidP="00966E80">
      <w:pPr>
        <w:numPr>
          <w:ilvl w:val="0"/>
          <w:numId w:val="40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porządkowanie bazy danych osobowych podatników w ewidencjach podatkowych i księgowych prowadzonych w systemach elektronicznych, w celu umożliwienia realizacji e-usług w urzędzie;</w:t>
      </w:r>
    </w:p>
    <w:p w14:paraId="189D45B4" w14:textId="64ADC795" w:rsidR="00623F86" w:rsidRPr="00141A3E" w:rsidRDefault="007645E9" w:rsidP="00141A3E">
      <w:pPr>
        <w:numPr>
          <w:ilvl w:val="0"/>
          <w:numId w:val="40"/>
        </w:numPr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przygotowywanie dokumentów dotyczących spraw podatkowych celem przekazania ich do Archiwum.</w:t>
      </w:r>
    </w:p>
    <w:p w14:paraId="01DED7F8" w14:textId="6487C9DA" w:rsidR="00A075F7" w:rsidRPr="00966E80" w:rsidRDefault="00BA529D" w:rsidP="00966E80">
      <w:pPr>
        <w:tabs>
          <w:tab w:val="num" w:pos="720"/>
        </w:tabs>
        <w:spacing w:line="276" w:lineRule="auto"/>
        <w:rPr>
          <w:rFonts w:ascii="Arial" w:eastAsia="Times New Roman" w:hAnsi="Arial" w:cs="Arial"/>
        </w:rPr>
      </w:pPr>
      <w:r w:rsidRPr="00966E80">
        <w:rPr>
          <w:rFonts w:ascii="Arial" w:eastAsia="Times New Roman" w:hAnsi="Arial" w:cs="Arial"/>
        </w:rPr>
        <w:t>AUDYTOR WEWNĘTRZNY</w:t>
      </w:r>
    </w:p>
    <w:p w14:paraId="2DA4D939" w14:textId="79CE8447" w:rsidR="00790578" w:rsidRPr="00141A3E" w:rsidRDefault="001D51B6" w:rsidP="00141A3E">
      <w:pPr>
        <w:rPr>
          <w:rFonts w:ascii="Arial" w:eastAsia="Times New Roman" w:hAnsi="Arial" w:cs="Arial"/>
          <w:color w:val="000000" w:themeColor="text1"/>
        </w:rPr>
      </w:pPr>
      <w:r w:rsidRPr="00966E80">
        <w:rPr>
          <w:rFonts w:ascii="Arial" w:hAnsi="Arial" w:cs="Arial"/>
          <w:color w:val="000000" w:themeColor="text1"/>
        </w:rPr>
        <w:t>Informuję, że w okresie objętym sprawozdaniem, zgodnie z planem audytu na 2022 r.,  kontynuowane było zadanie audytowe – zadanie zapewniające oraz prowadzone były czynności organizacyjne związane z planem audytu na 2023 r.</w:t>
      </w:r>
    </w:p>
    <w:p w14:paraId="28EF1463" w14:textId="02B5A03E" w:rsidR="00211057" w:rsidRPr="00966E80" w:rsidRDefault="00CF4599" w:rsidP="00966E80">
      <w:pPr>
        <w:spacing w:line="276" w:lineRule="auto"/>
        <w:rPr>
          <w:rFonts w:ascii="Arial" w:hAnsi="Arial" w:cs="Arial"/>
        </w:rPr>
      </w:pPr>
      <w:r w:rsidRPr="00966E80">
        <w:rPr>
          <w:rFonts w:ascii="Arial" w:hAnsi="Arial" w:cs="Arial"/>
        </w:rPr>
        <w:t>INFORMACJA O REALIZACJI UCHWAŁ RADY MIEJSKIEJ</w:t>
      </w:r>
    </w:p>
    <w:p w14:paraId="1B594118" w14:textId="56B662C5" w:rsidR="000420A4" w:rsidRPr="00966E80" w:rsidRDefault="000420A4" w:rsidP="00966E8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Uchwała nr LI/474/2022 w sprawie zmiany Wieloletniej Prognozy Finansowej Gminy Miejskiej Kłodzko na lata 2022-2032.</w:t>
      </w:r>
      <w:r w:rsidR="00ED1B2F" w:rsidRPr="00966E80">
        <w:rPr>
          <w:rFonts w:ascii="Arial" w:hAnsi="Arial" w:cs="Arial"/>
          <w:sz w:val="24"/>
          <w:szCs w:val="24"/>
        </w:rPr>
        <w:t xml:space="preserve"> </w:t>
      </w:r>
      <w:r w:rsidR="00ED1B2F" w:rsidRPr="00966E80">
        <w:rPr>
          <w:rFonts w:ascii="Arial" w:hAnsi="Arial" w:cs="Arial"/>
          <w:i/>
          <w:sz w:val="24"/>
          <w:szCs w:val="24"/>
        </w:rPr>
        <w:t>Uchwała została przekazana do realizacji przez Wydział Budżetowo – Finansowy.</w:t>
      </w:r>
    </w:p>
    <w:p w14:paraId="4A22EDC4" w14:textId="78FC5C4B" w:rsidR="000420A4" w:rsidRPr="00966E80" w:rsidRDefault="000420A4" w:rsidP="00966E8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Uchwała nr LI/475/2022 w sprawie dokonania zmian budżetu Gminy Miejskiej Kłodzko na 2022 rok.</w:t>
      </w:r>
      <w:r w:rsidR="00211057" w:rsidRPr="00966E80">
        <w:rPr>
          <w:rFonts w:ascii="Arial" w:hAnsi="Arial" w:cs="Arial"/>
          <w:sz w:val="24"/>
          <w:szCs w:val="24"/>
        </w:rPr>
        <w:t xml:space="preserve"> </w:t>
      </w:r>
      <w:r w:rsidR="00211057" w:rsidRPr="00966E80">
        <w:rPr>
          <w:rFonts w:ascii="Arial" w:hAnsi="Arial" w:cs="Arial"/>
          <w:i/>
          <w:sz w:val="24"/>
          <w:szCs w:val="24"/>
        </w:rPr>
        <w:t>Uchwała została przekazana do realizacji przez Wydział Budżetowo – Finansowy.</w:t>
      </w:r>
    </w:p>
    <w:p w14:paraId="39084CF3" w14:textId="6B00A5AC" w:rsidR="000420A4" w:rsidRPr="00966E80" w:rsidRDefault="000420A4" w:rsidP="00966E8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lastRenderedPageBreak/>
        <w:t>Uchwała nr LI/476/2022 w sprawie wyrażenia zgody na wniesienie przez Gminę Miejską Kłodzko wkładu niepieniężnego do spółki pod nazwą SIM Sudety spółka z ograniczoną odpowiedzialnością w postaci prawa własności nieruchomości zlokalizowanych przy ul. im. Warszawy Centrum.</w:t>
      </w:r>
      <w:r w:rsidR="00211057" w:rsidRPr="00966E80">
        <w:rPr>
          <w:rFonts w:ascii="Arial" w:hAnsi="Arial" w:cs="Arial"/>
          <w:sz w:val="24"/>
          <w:szCs w:val="24"/>
        </w:rPr>
        <w:t xml:space="preserve"> </w:t>
      </w:r>
      <w:r w:rsidR="00211057" w:rsidRPr="00966E80">
        <w:rPr>
          <w:rFonts w:ascii="Arial" w:hAnsi="Arial" w:cs="Arial"/>
          <w:i/>
          <w:sz w:val="24"/>
          <w:szCs w:val="24"/>
        </w:rPr>
        <w:t>Uchwała została przekazana do realizacji przez Wydział Gospodarki Mieniem Komunalnym i Planowania Przestrzennego.</w:t>
      </w:r>
    </w:p>
    <w:p w14:paraId="4EF2E170" w14:textId="0D4CE403" w:rsidR="000420A4" w:rsidRPr="00966E80" w:rsidRDefault="000420A4" w:rsidP="00966E8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 xml:space="preserve">Uchwała nr LII/477/2022 w sprawie Wieloletniej Prognozy Finansowej Gminy Miejskiej Kłodzko na lata 2023-2033.  </w:t>
      </w:r>
      <w:r w:rsidR="00211057" w:rsidRPr="00966E80">
        <w:rPr>
          <w:rFonts w:ascii="Arial" w:hAnsi="Arial" w:cs="Arial"/>
          <w:i/>
          <w:sz w:val="24"/>
          <w:szCs w:val="24"/>
        </w:rPr>
        <w:t>Uchwała została przekazana do realizacji przez Wydział Budżetowo – Finansowy.</w:t>
      </w:r>
    </w:p>
    <w:p w14:paraId="56BF5A81" w14:textId="11D37FDA" w:rsidR="000420A4" w:rsidRPr="00966E80" w:rsidRDefault="000420A4" w:rsidP="00966E8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Uchwała nr LII/478/2022 w sprawie przyjęcia budżetu Gminy Miejskiej Kłodzko na rok 2023.</w:t>
      </w:r>
      <w:r w:rsidR="00211057" w:rsidRPr="00966E80">
        <w:rPr>
          <w:rFonts w:ascii="Arial" w:hAnsi="Arial" w:cs="Arial"/>
          <w:sz w:val="24"/>
          <w:szCs w:val="24"/>
        </w:rPr>
        <w:t xml:space="preserve"> </w:t>
      </w:r>
      <w:r w:rsidR="00211057" w:rsidRPr="00966E80">
        <w:rPr>
          <w:rFonts w:ascii="Arial" w:hAnsi="Arial" w:cs="Arial"/>
          <w:i/>
          <w:sz w:val="24"/>
          <w:szCs w:val="24"/>
        </w:rPr>
        <w:t>Uchwała została przekazana do realizacji przez Wydział Budżetowo – Finansowy.</w:t>
      </w:r>
    </w:p>
    <w:p w14:paraId="05FFF862" w14:textId="5C229457" w:rsidR="000420A4" w:rsidRPr="00966E80" w:rsidRDefault="000420A4" w:rsidP="00966E8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 xml:space="preserve">Uchwała nr LII/479/2022 w sprawie zmiany Wieloletniej Prognozy Finansowej Gminy Miejskiej Kłodzko na lata 2022-2032.  </w:t>
      </w:r>
      <w:r w:rsidR="00211057" w:rsidRPr="00966E80">
        <w:rPr>
          <w:rFonts w:ascii="Arial" w:hAnsi="Arial" w:cs="Arial"/>
          <w:i/>
          <w:sz w:val="24"/>
          <w:szCs w:val="24"/>
        </w:rPr>
        <w:t>Uchwała została przekazana do realizacji przez Wydział Budżetowo – Finansowy.</w:t>
      </w:r>
    </w:p>
    <w:p w14:paraId="47E88232" w14:textId="084B81B8" w:rsidR="000420A4" w:rsidRPr="00966E80" w:rsidRDefault="000420A4" w:rsidP="00966E8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 xml:space="preserve">Uchwała nr LII/480/2022 w sprawie dokonania zmian budżetu Gminy Miejskiej Kłodzko na 2022 rok. </w:t>
      </w:r>
      <w:bookmarkStart w:id="24" w:name="_Hlk124848372"/>
      <w:r w:rsidR="00211057" w:rsidRPr="00966E80">
        <w:rPr>
          <w:rFonts w:ascii="Arial" w:hAnsi="Arial" w:cs="Arial"/>
          <w:i/>
          <w:sz w:val="24"/>
          <w:szCs w:val="24"/>
        </w:rPr>
        <w:t>Uchwała została przekazana do realizacji przez Wydział Budżetowo – Finansowy.</w:t>
      </w:r>
      <w:bookmarkEnd w:id="24"/>
    </w:p>
    <w:p w14:paraId="3DD793A7" w14:textId="003B8D47" w:rsidR="000420A4" w:rsidRPr="00966E80" w:rsidRDefault="000420A4" w:rsidP="00966E8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bookmarkStart w:id="25" w:name="_Hlk123122861"/>
      <w:bookmarkStart w:id="26" w:name="_Hlk123122960"/>
      <w:r w:rsidRPr="00966E80">
        <w:rPr>
          <w:rFonts w:ascii="Arial" w:hAnsi="Arial" w:cs="Arial"/>
          <w:sz w:val="24"/>
          <w:szCs w:val="24"/>
        </w:rPr>
        <w:t>Uchwała nr LII/481/2022</w:t>
      </w:r>
      <w:bookmarkEnd w:id="25"/>
      <w:bookmarkEnd w:id="26"/>
      <w:r w:rsidRPr="00966E80">
        <w:rPr>
          <w:rFonts w:ascii="Arial" w:hAnsi="Arial" w:cs="Arial"/>
          <w:sz w:val="24"/>
          <w:szCs w:val="24"/>
        </w:rPr>
        <w:t xml:space="preserve"> w sprawie wyrażenia zgody na zawarcie w trybie bezprzetargowym na czas nieoznaczony kolejnej umowy dzierżawy, której przedmiotem jest ta sama nieruchomość, z dotychczasowym dzierżawcą.</w:t>
      </w:r>
      <w:r w:rsidR="00211057" w:rsidRPr="00966E80">
        <w:rPr>
          <w:rFonts w:ascii="Arial" w:hAnsi="Arial" w:cs="Arial"/>
          <w:sz w:val="24"/>
          <w:szCs w:val="24"/>
        </w:rPr>
        <w:t xml:space="preserve"> </w:t>
      </w:r>
      <w:r w:rsidR="00211057" w:rsidRPr="00966E80">
        <w:rPr>
          <w:rFonts w:ascii="Arial" w:hAnsi="Arial" w:cs="Arial"/>
          <w:i/>
          <w:sz w:val="24"/>
          <w:szCs w:val="24"/>
        </w:rPr>
        <w:t>Uchwała została przekazana do realizacji przez Wydział Gospodarki Mieniem Komunalnym i Planowania Przestrzennego.</w:t>
      </w:r>
    </w:p>
    <w:p w14:paraId="12483F31" w14:textId="4B7EE2A6" w:rsidR="000420A4" w:rsidRPr="00966E80" w:rsidRDefault="000420A4" w:rsidP="00966E8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Uchwała nr LII/482/2022</w:t>
      </w:r>
      <w:bookmarkStart w:id="27" w:name="_Hlk123123040"/>
      <w:r w:rsidRPr="00966E80">
        <w:rPr>
          <w:rFonts w:ascii="Arial" w:hAnsi="Arial" w:cs="Arial"/>
          <w:sz w:val="24"/>
          <w:szCs w:val="24"/>
        </w:rPr>
        <w:t xml:space="preserve"> w sprawie wyrażenia zgody na zawarcie w trybie bezprzetargowym na czas nieoznaczony kolejnej umowy dzierżawy, której przedmiotem jest ta sama nieruchomość, z dotychczasowym dzierżawcą. </w:t>
      </w:r>
      <w:r w:rsidR="00211057" w:rsidRPr="00966E80">
        <w:rPr>
          <w:rFonts w:ascii="Arial" w:hAnsi="Arial" w:cs="Arial"/>
          <w:i/>
          <w:sz w:val="24"/>
          <w:szCs w:val="24"/>
        </w:rPr>
        <w:t>Uchwała została przekazana do realizacji przez Wydział Gospodarki Mieniem Komunalnym i Planowania Przestrzennego.</w:t>
      </w:r>
    </w:p>
    <w:p w14:paraId="78AD0640" w14:textId="69FBCBC4" w:rsidR="000420A4" w:rsidRPr="00966E80" w:rsidRDefault="000420A4" w:rsidP="00966E8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Uchwała nr LII/483/2022 w sprawie zmiany uchwały nr XXXIV/320/2021 Rady Miejskiej w Kłodzku z dnia 31 sierpnia 2021 roku w sprawie ustalenia opłat cmentarnych.</w:t>
      </w:r>
      <w:r w:rsidR="00211057" w:rsidRPr="00966E80">
        <w:rPr>
          <w:rFonts w:ascii="Arial" w:hAnsi="Arial" w:cs="Arial"/>
          <w:sz w:val="24"/>
          <w:szCs w:val="24"/>
        </w:rPr>
        <w:t xml:space="preserve"> </w:t>
      </w:r>
      <w:r w:rsidR="00211057" w:rsidRPr="00966E80">
        <w:rPr>
          <w:rFonts w:ascii="Arial" w:hAnsi="Arial" w:cs="Arial"/>
          <w:i/>
          <w:sz w:val="24"/>
          <w:szCs w:val="24"/>
        </w:rPr>
        <w:t>Uchwała została przekazana do realizacji przez Wydział Budżetowo – Finansowy oraz Wydział Inżynierii i Ochrony Środowiska.</w:t>
      </w:r>
    </w:p>
    <w:p w14:paraId="20D5C215" w14:textId="5DC9DB43" w:rsidR="000420A4" w:rsidRPr="00966E80" w:rsidRDefault="000420A4" w:rsidP="00966E8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 xml:space="preserve">Uchwała nr LII/484/2022 w sprawie zatwierdzenia „Wieloletniego planu rozwoju i modernizacji urządzeń wodociągowych i kanalizacyjnych na lata 2023-2027”. </w:t>
      </w:r>
      <w:r w:rsidR="00211057" w:rsidRPr="00966E80">
        <w:rPr>
          <w:rFonts w:ascii="Arial" w:hAnsi="Arial" w:cs="Arial"/>
          <w:i/>
          <w:sz w:val="24"/>
          <w:szCs w:val="24"/>
        </w:rPr>
        <w:t>Uchwała została przekazana do realizacji przez Wydział Inżynierii i Ochrony Środowiska.</w:t>
      </w:r>
    </w:p>
    <w:p w14:paraId="43836AC8" w14:textId="6BB3654B" w:rsidR="000420A4" w:rsidRPr="00966E80" w:rsidRDefault="000420A4" w:rsidP="00966E8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Uchwała nr LII/485/2022 w sprawie rozpatrzenia skargi radnego p. Stanisława Bartczaka na Burmistrza Miasta Kłodzka w sprawie odmowy udzielenia wyczerpującej odpowiedzi na Jego interpelację.</w:t>
      </w:r>
      <w:r w:rsidR="00211057" w:rsidRPr="00966E80">
        <w:rPr>
          <w:rFonts w:ascii="Arial" w:hAnsi="Arial" w:cs="Arial"/>
          <w:sz w:val="24"/>
          <w:szCs w:val="24"/>
        </w:rPr>
        <w:t xml:space="preserve"> </w:t>
      </w:r>
      <w:r w:rsidR="00211057" w:rsidRPr="00966E80">
        <w:rPr>
          <w:rFonts w:ascii="Arial" w:hAnsi="Arial" w:cs="Arial"/>
          <w:i/>
          <w:sz w:val="24"/>
          <w:szCs w:val="24"/>
        </w:rPr>
        <w:t>Uchwała została przekazana do realizacji przez Wydział Obsługi Urzędu i Rady Miejskiej.</w:t>
      </w:r>
    </w:p>
    <w:p w14:paraId="23A45B9E" w14:textId="5C41EDFF" w:rsidR="000420A4" w:rsidRPr="00966E80" w:rsidRDefault="000420A4" w:rsidP="00966E8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Uchwała nr LII/486/2022</w:t>
      </w:r>
      <w:bookmarkEnd w:id="27"/>
      <w:r w:rsidRPr="00966E80">
        <w:rPr>
          <w:rFonts w:ascii="Arial" w:hAnsi="Arial" w:cs="Arial"/>
          <w:sz w:val="24"/>
          <w:szCs w:val="24"/>
        </w:rPr>
        <w:t xml:space="preserve"> w sprawie rozpatrzenia skargi Pani A.W. na Burmistrza Miasta Kłodzka, w związku z niewykonywaniem przez niego czynności nakazanych prawem, polegających na zapewnieniu dostępu do danych przestrzennych dotyczących miejscowych planów zagospodarowania </w:t>
      </w:r>
      <w:r w:rsidRPr="00966E80">
        <w:rPr>
          <w:rFonts w:ascii="Arial" w:hAnsi="Arial" w:cs="Arial"/>
          <w:sz w:val="24"/>
          <w:szCs w:val="24"/>
        </w:rPr>
        <w:lastRenderedPageBreak/>
        <w:t xml:space="preserve">zgodnie z obowiązującymi przepisami prawa. </w:t>
      </w:r>
      <w:r w:rsidR="00211057" w:rsidRPr="00966E80">
        <w:rPr>
          <w:rFonts w:ascii="Arial" w:hAnsi="Arial" w:cs="Arial"/>
          <w:i/>
          <w:sz w:val="24"/>
          <w:szCs w:val="24"/>
        </w:rPr>
        <w:t>Uchwała została przekazana do realizacji przez Wydział Obsługi Urzędu i Rady Miejskiej.</w:t>
      </w:r>
    </w:p>
    <w:p w14:paraId="3C44AEAF" w14:textId="697C1BBE" w:rsidR="000420A4" w:rsidRPr="00966E80" w:rsidRDefault="000420A4" w:rsidP="00966E8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Uchwała nr LIII/487/2022 Podjęcie uchwały w sprawie przyjęcia budżetu Gminy Miejskiej Kłodzko na rok 2023.</w:t>
      </w:r>
      <w:r w:rsidR="00211057" w:rsidRPr="00966E80">
        <w:rPr>
          <w:rFonts w:ascii="Arial" w:hAnsi="Arial" w:cs="Arial"/>
          <w:sz w:val="24"/>
          <w:szCs w:val="24"/>
        </w:rPr>
        <w:t xml:space="preserve"> </w:t>
      </w:r>
      <w:r w:rsidR="00211057" w:rsidRPr="00966E80">
        <w:rPr>
          <w:rFonts w:ascii="Arial" w:hAnsi="Arial" w:cs="Arial"/>
          <w:i/>
          <w:sz w:val="24"/>
          <w:szCs w:val="24"/>
        </w:rPr>
        <w:t>Uchwała została przekazana do realizacji przez Wydział Budżetowo – Finansowy.</w:t>
      </w:r>
    </w:p>
    <w:p w14:paraId="1026D83B" w14:textId="1BC59D06" w:rsidR="000420A4" w:rsidRPr="00966E80" w:rsidRDefault="000420A4" w:rsidP="00966E8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Uchwała nr LIV/488/2023 w sprawie Wieloletniej Prognozy Finansowej Gminy Miejskiej Kłodzko na lata 2023-2033.</w:t>
      </w:r>
      <w:r w:rsidR="00211057" w:rsidRPr="00966E80">
        <w:rPr>
          <w:rFonts w:ascii="Arial" w:hAnsi="Arial" w:cs="Arial"/>
          <w:sz w:val="24"/>
          <w:szCs w:val="24"/>
        </w:rPr>
        <w:t xml:space="preserve"> </w:t>
      </w:r>
      <w:r w:rsidR="00211057" w:rsidRPr="00966E80">
        <w:rPr>
          <w:rFonts w:ascii="Arial" w:hAnsi="Arial" w:cs="Arial"/>
          <w:i/>
          <w:sz w:val="24"/>
          <w:szCs w:val="24"/>
        </w:rPr>
        <w:t>Uchwała została przekazana do realizacji przez Wydział Budżetowo – Finansowy.</w:t>
      </w:r>
    </w:p>
    <w:p w14:paraId="3D41FABE" w14:textId="04C9001C" w:rsidR="000420A4" w:rsidRPr="00966E80" w:rsidRDefault="000420A4" w:rsidP="00966E8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966E80">
        <w:rPr>
          <w:rFonts w:ascii="Arial" w:hAnsi="Arial" w:cs="Arial"/>
          <w:sz w:val="24"/>
          <w:szCs w:val="24"/>
        </w:rPr>
        <w:t>Uchwała nr LIV/489/2023 w sprawie dokonania zmian budżetu Gminy Miejskiej Kłodzko na rok 2023.</w:t>
      </w:r>
      <w:r w:rsidR="00211057" w:rsidRPr="00966E80">
        <w:rPr>
          <w:rFonts w:ascii="Arial" w:hAnsi="Arial" w:cs="Arial"/>
          <w:sz w:val="24"/>
          <w:szCs w:val="24"/>
        </w:rPr>
        <w:t xml:space="preserve"> </w:t>
      </w:r>
      <w:r w:rsidR="00211057" w:rsidRPr="00966E80">
        <w:rPr>
          <w:rFonts w:ascii="Arial" w:hAnsi="Arial" w:cs="Arial"/>
          <w:i/>
          <w:sz w:val="24"/>
          <w:szCs w:val="24"/>
        </w:rPr>
        <w:t>Uchwała została przekazana do realizacji przez Wydział Budżetowo – Finansowy.</w:t>
      </w:r>
    </w:p>
    <w:p w14:paraId="174CC86A" w14:textId="2E15E713" w:rsidR="00FB4D9C" w:rsidRPr="00966E80" w:rsidRDefault="005B2332" w:rsidP="00966E80">
      <w:pPr>
        <w:pStyle w:val="Nagwek"/>
        <w:spacing w:line="276" w:lineRule="auto"/>
        <w:rPr>
          <w:rFonts w:ascii="Arial" w:hAnsi="Arial" w:cs="Arial"/>
        </w:rPr>
      </w:pPr>
      <w:r w:rsidRPr="00966E80">
        <w:rPr>
          <w:rFonts w:ascii="Arial" w:hAnsi="Arial" w:cs="Arial"/>
        </w:rPr>
        <w:t>W OMAWIANYM OKRESIE ODBYŁEM NASTĘPUJĄCE SPOTKANIA:</w:t>
      </w:r>
    </w:p>
    <w:p w14:paraId="68D9D93B" w14:textId="10D60EFB" w:rsidR="00FB4D9C" w:rsidRPr="00966E80" w:rsidRDefault="00FB4D9C" w:rsidP="00966E80">
      <w:pPr>
        <w:pStyle w:val="Nagwek"/>
        <w:spacing w:line="276" w:lineRule="auto"/>
        <w:rPr>
          <w:rFonts w:ascii="Arial" w:hAnsi="Arial" w:cs="Arial"/>
        </w:rPr>
      </w:pPr>
      <w:r w:rsidRPr="00966E80">
        <w:rPr>
          <w:rFonts w:ascii="Arial" w:hAnsi="Arial" w:cs="Arial"/>
        </w:rPr>
        <w:t>10.12.2022 Turniej piłki halowej.</w:t>
      </w:r>
    </w:p>
    <w:p w14:paraId="7F0975DE" w14:textId="69745E10" w:rsidR="00FB4D9C" w:rsidRPr="00966E80" w:rsidRDefault="00FB4D9C" w:rsidP="00966E80">
      <w:pPr>
        <w:pStyle w:val="Nagwek"/>
        <w:spacing w:line="276" w:lineRule="auto"/>
        <w:rPr>
          <w:rFonts w:ascii="Arial" w:hAnsi="Arial" w:cs="Arial"/>
        </w:rPr>
      </w:pPr>
      <w:r w:rsidRPr="00966E80">
        <w:rPr>
          <w:rFonts w:ascii="Arial" w:hAnsi="Arial" w:cs="Arial"/>
        </w:rPr>
        <w:t>10.12.2022 Mikołajkowy Turniej Szachowy.</w:t>
      </w:r>
    </w:p>
    <w:p w14:paraId="304975EA" w14:textId="39DCB964" w:rsidR="00FB4D9C" w:rsidRPr="00966E80" w:rsidRDefault="00253DEF" w:rsidP="00966E80">
      <w:pPr>
        <w:pStyle w:val="Nagwek"/>
        <w:spacing w:line="276" w:lineRule="auto"/>
        <w:rPr>
          <w:rFonts w:ascii="Arial" w:hAnsi="Arial" w:cs="Arial"/>
        </w:rPr>
      </w:pPr>
      <w:r w:rsidRPr="00966E80">
        <w:rPr>
          <w:rFonts w:ascii="Arial" w:hAnsi="Arial" w:cs="Arial"/>
        </w:rPr>
        <w:t xml:space="preserve">11.12.2022 </w:t>
      </w:r>
      <w:proofErr w:type="spellStart"/>
      <w:r w:rsidRPr="00966E80">
        <w:rPr>
          <w:rFonts w:ascii="Arial" w:hAnsi="Arial" w:cs="Arial"/>
        </w:rPr>
        <w:t>EkoPiknik</w:t>
      </w:r>
      <w:proofErr w:type="spellEnd"/>
      <w:r w:rsidRPr="00966E80">
        <w:rPr>
          <w:rFonts w:ascii="Arial" w:hAnsi="Arial" w:cs="Arial"/>
        </w:rPr>
        <w:t>.</w:t>
      </w:r>
    </w:p>
    <w:p w14:paraId="63C0FDC1" w14:textId="2D2F6032" w:rsidR="00253DEF" w:rsidRPr="00966E80" w:rsidRDefault="00253DEF" w:rsidP="00966E80">
      <w:pPr>
        <w:pStyle w:val="Nagwek"/>
        <w:spacing w:line="276" w:lineRule="auto"/>
        <w:rPr>
          <w:rFonts w:ascii="Arial" w:hAnsi="Arial" w:cs="Arial"/>
        </w:rPr>
      </w:pPr>
      <w:r w:rsidRPr="00966E80">
        <w:rPr>
          <w:rFonts w:ascii="Arial" w:hAnsi="Arial" w:cs="Arial"/>
        </w:rPr>
        <w:t>12.12.2022 Rady Rynku Pracy.</w:t>
      </w:r>
    </w:p>
    <w:p w14:paraId="0D8A32FC" w14:textId="509BD9AD" w:rsidR="00253DEF" w:rsidRPr="00966E80" w:rsidRDefault="00253DEF" w:rsidP="00966E80">
      <w:pPr>
        <w:pStyle w:val="Nagwek"/>
        <w:spacing w:line="276" w:lineRule="auto"/>
        <w:rPr>
          <w:rFonts w:ascii="Arial" w:hAnsi="Arial" w:cs="Arial"/>
        </w:rPr>
      </w:pPr>
      <w:r w:rsidRPr="00966E80">
        <w:rPr>
          <w:rFonts w:ascii="Arial" w:hAnsi="Arial" w:cs="Arial"/>
        </w:rPr>
        <w:t>16.12.2022 Twierdza - Podsumowanie 2022 roku.</w:t>
      </w:r>
    </w:p>
    <w:p w14:paraId="4DD718A9" w14:textId="194E8086" w:rsidR="00CF3593" w:rsidRPr="00966E80" w:rsidRDefault="00A67041" w:rsidP="00141A3E">
      <w:pPr>
        <w:pStyle w:val="Nagwek"/>
        <w:spacing w:line="276" w:lineRule="auto"/>
        <w:rPr>
          <w:rFonts w:ascii="Arial" w:hAnsi="Arial" w:cs="Arial"/>
        </w:rPr>
      </w:pPr>
      <w:r w:rsidRPr="00966E80">
        <w:rPr>
          <w:rFonts w:ascii="Arial" w:hAnsi="Arial" w:cs="Arial"/>
        </w:rPr>
        <w:t>19.12.2022 Uroczyste Spotkanie Wigilijne Służb Mundurowych.</w:t>
      </w:r>
    </w:p>
    <w:sectPr w:rsidR="00CF3593" w:rsidRPr="00966E80" w:rsidSect="00AD26D2">
      <w:footerReference w:type="even" r:id="rId9"/>
      <w:footerReference w:type="default" r:id="rId10"/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A358" w14:textId="77777777" w:rsidR="0088281E" w:rsidRDefault="0088281E">
      <w:r>
        <w:separator/>
      </w:r>
    </w:p>
  </w:endnote>
  <w:endnote w:type="continuationSeparator" w:id="0">
    <w:p w14:paraId="26461E1D" w14:textId="77777777" w:rsidR="0088281E" w:rsidRDefault="0088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8F64" w14:textId="77777777" w:rsidR="00CD50B9" w:rsidRDefault="00CD50B9" w:rsidP="00B444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99C353" w14:textId="77777777" w:rsidR="00CD50B9" w:rsidRDefault="00CD50B9" w:rsidP="00B444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FB2A" w14:textId="77777777" w:rsidR="00CD50B9" w:rsidRDefault="00CD50B9" w:rsidP="00B444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378851A0" w14:textId="77777777" w:rsidR="00CD50B9" w:rsidRDefault="00CD50B9" w:rsidP="00B444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4BB39" w14:textId="77777777" w:rsidR="0088281E" w:rsidRDefault="0088281E">
      <w:r>
        <w:separator/>
      </w:r>
    </w:p>
  </w:footnote>
  <w:footnote w:type="continuationSeparator" w:id="0">
    <w:p w14:paraId="0F3ED886" w14:textId="77777777" w:rsidR="0088281E" w:rsidRDefault="00882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BD082DC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multilevel"/>
    <w:tmpl w:val="1BA29BA6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57" w:hanging="397"/>
      </w:pPr>
      <w:rPr>
        <w:rFonts w:ascii="Symbol" w:hAnsi="Symbo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2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4"/>
      <w:numFmt w:val="upperRoman"/>
      <w:lvlText w:val="%1."/>
      <w:lvlJc w:val="left"/>
      <w:pPr>
        <w:tabs>
          <w:tab w:val="num" w:pos="0"/>
        </w:tabs>
        <w:ind w:left="757" w:hanging="397"/>
      </w:pPr>
      <w:rPr>
        <w:rFonts w:eastAsia="Times New Roman" w:cs="Times New Roman"/>
        <w:b/>
        <w:i w:val="0"/>
        <w:iCs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C"/>
    <w:multiLevelType w:val="singleLevel"/>
    <w:tmpl w:val="D79E6DC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10"/>
    <w:multiLevelType w:val="single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4" w15:restartNumberingAfterBreak="0">
    <w:nsid w:val="0040431B"/>
    <w:multiLevelType w:val="multilevel"/>
    <w:tmpl w:val="56988518"/>
    <w:styleLink w:val="WW8Num1"/>
    <w:lvl w:ilvl="0">
      <w:start w:val="1"/>
      <w:numFmt w:val="upperRoman"/>
      <w:lvlText w:val="%1."/>
      <w:lvlJc w:val="left"/>
      <w:pPr>
        <w:ind w:left="1080" w:hanging="720"/>
      </w:pPr>
    </w:lvl>
    <w:lvl w:ilvl="1"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00B6052E"/>
    <w:multiLevelType w:val="hybridMultilevel"/>
    <w:tmpl w:val="507033A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02FD409E"/>
    <w:multiLevelType w:val="hybridMultilevel"/>
    <w:tmpl w:val="474A305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0CBA7F48"/>
    <w:multiLevelType w:val="hybridMultilevel"/>
    <w:tmpl w:val="93D61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1E7B78"/>
    <w:multiLevelType w:val="hybridMultilevel"/>
    <w:tmpl w:val="AB323D9C"/>
    <w:lvl w:ilvl="0" w:tplc="A052DA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F740F9E"/>
    <w:multiLevelType w:val="hybridMultilevel"/>
    <w:tmpl w:val="A2F899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40D5C1A"/>
    <w:multiLevelType w:val="hybridMultilevel"/>
    <w:tmpl w:val="7BF28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A33492"/>
    <w:multiLevelType w:val="hybridMultilevel"/>
    <w:tmpl w:val="E236CC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1E54EA"/>
    <w:multiLevelType w:val="hybridMultilevel"/>
    <w:tmpl w:val="CB90F8D6"/>
    <w:lvl w:ilvl="0" w:tplc="D12E59B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5563CC"/>
    <w:multiLevelType w:val="hybridMultilevel"/>
    <w:tmpl w:val="2BE431A4"/>
    <w:lvl w:ilvl="0" w:tplc="D8A4A1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3D7E8F"/>
    <w:multiLevelType w:val="hybridMultilevel"/>
    <w:tmpl w:val="9092AB3C"/>
    <w:lvl w:ilvl="0" w:tplc="B4EA0B9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1CD79AF"/>
    <w:multiLevelType w:val="hybridMultilevel"/>
    <w:tmpl w:val="BE46F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851264"/>
    <w:multiLevelType w:val="hybridMultilevel"/>
    <w:tmpl w:val="802C9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7B5C5E"/>
    <w:multiLevelType w:val="multilevel"/>
    <w:tmpl w:val="BC56CE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298B757A"/>
    <w:multiLevelType w:val="hybridMultilevel"/>
    <w:tmpl w:val="FB5E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3038C3"/>
    <w:multiLevelType w:val="hybridMultilevel"/>
    <w:tmpl w:val="4ACC0C80"/>
    <w:lvl w:ilvl="0" w:tplc="CFB870FC">
      <w:start w:val="1"/>
      <w:numFmt w:val="bullet"/>
      <w:lvlText w:val=""/>
      <w:lvlJc w:val="left"/>
      <w:pPr>
        <w:ind w:left="1506" w:hanging="360"/>
      </w:pPr>
      <w:rPr>
        <w:rFonts w:ascii="Symbol" w:hAnsi="Symbol" w:cs="Times New Roman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B80B0B"/>
    <w:multiLevelType w:val="hybridMultilevel"/>
    <w:tmpl w:val="83028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1839CD"/>
    <w:multiLevelType w:val="multilevel"/>
    <w:tmpl w:val="47A04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1D16CF0"/>
    <w:multiLevelType w:val="hybridMultilevel"/>
    <w:tmpl w:val="81B0B874"/>
    <w:lvl w:ilvl="0" w:tplc="CEAE63F8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3" w15:restartNumberingAfterBreak="0">
    <w:nsid w:val="323562A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b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C70D2F"/>
    <w:multiLevelType w:val="hybridMultilevel"/>
    <w:tmpl w:val="4FCCB868"/>
    <w:lvl w:ilvl="0" w:tplc="0415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3422436A"/>
    <w:multiLevelType w:val="hybridMultilevel"/>
    <w:tmpl w:val="63AACDB0"/>
    <w:lvl w:ilvl="0" w:tplc="041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56FC40">
      <w:numFmt w:val="decimal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7F43F1E"/>
    <w:multiLevelType w:val="hybridMultilevel"/>
    <w:tmpl w:val="1376D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873AB0"/>
    <w:multiLevelType w:val="hybridMultilevel"/>
    <w:tmpl w:val="40F086F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8" w15:restartNumberingAfterBreak="0">
    <w:nsid w:val="39DD0A10"/>
    <w:multiLevelType w:val="hybridMultilevel"/>
    <w:tmpl w:val="C1962A5C"/>
    <w:lvl w:ilvl="0" w:tplc="AF7CAFB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9E55232"/>
    <w:multiLevelType w:val="hybridMultilevel"/>
    <w:tmpl w:val="9A288BFE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BC64BF7"/>
    <w:multiLevelType w:val="hybridMultilevel"/>
    <w:tmpl w:val="30F8EAA6"/>
    <w:lvl w:ilvl="0" w:tplc="05D2A7E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C990830"/>
    <w:multiLevelType w:val="multilevel"/>
    <w:tmpl w:val="8996A1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D605483"/>
    <w:multiLevelType w:val="multilevel"/>
    <w:tmpl w:val="6C4408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43" w15:restartNumberingAfterBreak="0">
    <w:nsid w:val="3E335D9F"/>
    <w:multiLevelType w:val="hybridMultilevel"/>
    <w:tmpl w:val="02A27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pacing w:val="0"/>
        <w:w w:val="100"/>
        <w:kern w:val="24"/>
        <w:position w:val="0"/>
        <w:sz w:val="24"/>
        <w:effect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F1421D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2526B5"/>
    <w:multiLevelType w:val="multilevel"/>
    <w:tmpl w:val="FFFFFFFF"/>
    <w:lvl w:ilvl="0">
      <w:start w:val="4"/>
      <w:numFmt w:val="upperRoman"/>
      <w:lvlText w:val="%1."/>
      <w:lvlJc w:val="left"/>
      <w:pPr>
        <w:ind w:left="757" w:hanging="397"/>
      </w:pPr>
      <w:rPr>
        <w:rFonts w:eastAsia="Times New Roman" w:cs="Times New Roman"/>
        <w:b/>
        <w:i w:val="0"/>
        <w:i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46" w15:restartNumberingAfterBreak="0">
    <w:nsid w:val="3F9A2DEB"/>
    <w:multiLevelType w:val="hybridMultilevel"/>
    <w:tmpl w:val="B19C4402"/>
    <w:lvl w:ilvl="0" w:tplc="0FEC32D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9D9E6152">
      <w:start w:val="4"/>
      <w:numFmt w:val="bullet"/>
      <w:lvlText w:val="•"/>
      <w:lvlJc w:val="left"/>
      <w:pPr>
        <w:ind w:left="1785" w:hanging="705"/>
      </w:pPr>
      <w:rPr>
        <w:rFonts w:ascii="Arial" w:eastAsia="MS Mincho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356B3B"/>
    <w:multiLevelType w:val="hybridMultilevel"/>
    <w:tmpl w:val="D64A7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887A96"/>
    <w:multiLevelType w:val="hybridMultilevel"/>
    <w:tmpl w:val="37981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7DA4501"/>
    <w:multiLevelType w:val="hybridMultilevel"/>
    <w:tmpl w:val="080AD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A973BAF"/>
    <w:multiLevelType w:val="multilevel"/>
    <w:tmpl w:val="F3826E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 w15:restartNumberingAfterBreak="0">
    <w:nsid w:val="4D225757"/>
    <w:multiLevelType w:val="hybridMultilevel"/>
    <w:tmpl w:val="84A2D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583A0B"/>
    <w:multiLevelType w:val="hybridMultilevel"/>
    <w:tmpl w:val="4C34C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13404F"/>
    <w:multiLevelType w:val="hybridMultilevel"/>
    <w:tmpl w:val="94C612DA"/>
    <w:lvl w:ilvl="0" w:tplc="7944B4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893947"/>
    <w:multiLevelType w:val="multilevel"/>
    <w:tmpl w:val="24D6954C"/>
    <w:styleLink w:val="WW8Num1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</w:rPr>
    </w:lvl>
    <w:lvl w:ilvl="4">
      <w:numFmt w:val="bullet"/>
      <w:lvlText w:val="•"/>
      <w:lvlJc w:val="left"/>
      <w:pPr>
        <w:ind w:left="3948" w:hanging="708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52141D70"/>
    <w:multiLevelType w:val="hybridMultilevel"/>
    <w:tmpl w:val="29063E54"/>
    <w:lvl w:ilvl="0" w:tplc="62001D66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533436D6"/>
    <w:multiLevelType w:val="hybridMultilevel"/>
    <w:tmpl w:val="C1B249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1EDA64">
      <w:start w:val="1"/>
      <w:numFmt w:val="bullet"/>
      <w:lvlText w:val="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3A47071"/>
    <w:multiLevelType w:val="hybridMultilevel"/>
    <w:tmpl w:val="DB7EFF8A"/>
    <w:lvl w:ilvl="0" w:tplc="4104B1C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4352FF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cs="Times New Roman"/>
        <w:b/>
      </w:rPr>
    </w:lvl>
    <w:lvl w:ilvl="4">
      <w:start w:val="1"/>
      <w:numFmt w:val="bullet"/>
      <w:lvlText w:val=""/>
      <w:lvlJc w:val="left"/>
      <w:pPr>
        <w:ind w:left="3524" w:hanging="284"/>
      </w:pPr>
      <w:rPr>
        <w:rFonts w:ascii="Wingdings" w:hAnsi="Wingdings"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59" w15:restartNumberingAfterBreak="0">
    <w:nsid w:val="552005CC"/>
    <w:multiLevelType w:val="hybridMultilevel"/>
    <w:tmpl w:val="C268C6F2"/>
    <w:lvl w:ilvl="0" w:tplc="D4D207B2">
      <w:start w:val="1"/>
      <w:numFmt w:val="upperRoman"/>
      <w:lvlText w:val="%1."/>
      <w:lvlJc w:val="left"/>
      <w:pPr>
        <w:ind w:left="720" w:hanging="360"/>
      </w:pPr>
      <w:rPr>
        <w:rFonts w:cs="Times New Roman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856DD3"/>
    <w:multiLevelType w:val="hybridMultilevel"/>
    <w:tmpl w:val="014E6C82"/>
    <w:lvl w:ilvl="0" w:tplc="3B2C7A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CBA2714"/>
    <w:multiLevelType w:val="hybridMultilevel"/>
    <w:tmpl w:val="1870DB54"/>
    <w:lvl w:ilvl="0" w:tplc="041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2" w15:restartNumberingAfterBreak="0">
    <w:nsid w:val="5D043AB7"/>
    <w:multiLevelType w:val="multilevel"/>
    <w:tmpl w:val="FFFFFFFF"/>
    <w:lvl w:ilvl="0">
      <w:start w:val="2"/>
      <w:numFmt w:val="upperRoman"/>
      <w:lvlText w:val="%1."/>
      <w:lvlJc w:val="left"/>
      <w:pPr>
        <w:ind w:left="1080" w:hanging="72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63" w15:restartNumberingAfterBreak="0">
    <w:nsid w:val="5E0666D5"/>
    <w:multiLevelType w:val="hybridMultilevel"/>
    <w:tmpl w:val="2090A1EC"/>
    <w:lvl w:ilvl="0" w:tplc="E7CA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E290D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60B5408F"/>
    <w:multiLevelType w:val="hybridMultilevel"/>
    <w:tmpl w:val="6A98A266"/>
    <w:lvl w:ilvl="0" w:tplc="D4D207B2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611D60A3"/>
    <w:multiLevelType w:val="hybridMultilevel"/>
    <w:tmpl w:val="9B9296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47A5F74"/>
    <w:multiLevelType w:val="hybridMultilevel"/>
    <w:tmpl w:val="60AE89D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color w:val="auto"/>
        <w:spacing w:val="0"/>
        <w:w w:val="100"/>
        <w:kern w:val="24"/>
        <w:position w:val="0"/>
        <w:sz w:val="24"/>
        <w:effect w:val="none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8" w15:restartNumberingAfterBreak="0">
    <w:nsid w:val="64B67278"/>
    <w:multiLevelType w:val="hybridMultilevel"/>
    <w:tmpl w:val="8FC863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6CFF4B6E"/>
    <w:multiLevelType w:val="hybridMultilevel"/>
    <w:tmpl w:val="F564B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23770F2"/>
    <w:multiLevelType w:val="hybridMultilevel"/>
    <w:tmpl w:val="E66EC6F2"/>
    <w:lvl w:ilvl="0" w:tplc="D79056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32A671E"/>
    <w:multiLevelType w:val="hybridMultilevel"/>
    <w:tmpl w:val="0DCA4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44D7394"/>
    <w:multiLevelType w:val="hybridMultilevel"/>
    <w:tmpl w:val="375413F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7500463E"/>
    <w:multiLevelType w:val="hybridMultilevel"/>
    <w:tmpl w:val="9F864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5F87AA9"/>
    <w:multiLevelType w:val="multilevel"/>
    <w:tmpl w:val="D214CC8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6B8545F"/>
    <w:multiLevelType w:val="hybridMultilevel"/>
    <w:tmpl w:val="B9D81214"/>
    <w:lvl w:ilvl="0" w:tplc="FDB8FE7A">
      <w:start w:val="2"/>
      <w:numFmt w:val="decimal"/>
      <w:lvlText w:val="%1)"/>
      <w:lvlJc w:val="left"/>
      <w:pPr>
        <w:ind w:left="1146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7C7F7539"/>
    <w:multiLevelType w:val="hybridMultilevel"/>
    <w:tmpl w:val="5BE6D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DB34D0"/>
    <w:multiLevelType w:val="hybridMultilevel"/>
    <w:tmpl w:val="AB36A4D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color w:val="auto"/>
        <w:spacing w:val="0"/>
        <w:w w:val="100"/>
        <w:kern w:val="24"/>
        <w:position w:val="0"/>
        <w:sz w:val="24"/>
        <w:effect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1C4CC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F1D6030"/>
    <w:multiLevelType w:val="hybridMultilevel"/>
    <w:tmpl w:val="01F68810"/>
    <w:lvl w:ilvl="0" w:tplc="C0BECC7A">
      <w:start w:val="1"/>
      <w:numFmt w:val="upperRoman"/>
      <w:lvlText w:val="%1."/>
      <w:lvlJc w:val="left"/>
      <w:pPr>
        <w:ind w:left="0" w:firstLine="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28624926">
    <w:abstractNumId w:val="65"/>
  </w:num>
  <w:num w:numId="2" w16cid:durableId="1519003194">
    <w:abstractNumId w:val="14"/>
  </w:num>
  <w:num w:numId="3" w16cid:durableId="408693629">
    <w:abstractNumId w:val="54"/>
  </w:num>
  <w:num w:numId="4" w16cid:durableId="1858884003">
    <w:abstractNumId w:val="47"/>
  </w:num>
  <w:num w:numId="5" w16cid:durableId="147215986">
    <w:abstractNumId w:val="26"/>
  </w:num>
  <w:num w:numId="6" w16cid:durableId="851189614">
    <w:abstractNumId w:val="56"/>
  </w:num>
  <w:num w:numId="7" w16cid:durableId="76367208">
    <w:abstractNumId w:val="37"/>
  </w:num>
  <w:num w:numId="8" w16cid:durableId="1947884996">
    <w:abstractNumId w:val="63"/>
  </w:num>
  <w:num w:numId="9" w16cid:durableId="276838624">
    <w:abstractNumId w:val="16"/>
  </w:num>
  <w:num w:numId="10" w16cid:durableId="1341159848">
    <w:abstractNumId w:val="61"/>
  </w:num>
  <w:num w:numId="11" w16cid:durableId="1218277096">
    <w:abstractNumId w:val="34"/>
  </w:num>
  <w:num w:numId="12" w16cid:durableId="1814980569">
    <w:abstractNumId w:val="50"/>
  </w:num>
  <w:num w:numId="13" w16cid:durableId="114854859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20683151">
    <w:abstractNumId w:val="27"/>
  </w:num>
  <w:num w:numId="15" w16cid:durableId="771975345">
    <w:abstractNumId w:val="58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6048908">
    <w:abstractNumId w:val="6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8189310">
    <w:abstractNumId w:val="64"/>
  </w:num>
  <w:num w:numId="18" w16cid:durableId="1378748590">
    <w:abstractNumId w:val="78"/>
  </w:num>
  <w:num w:numId="19" w16cid:durableId="1210453737">
    <w:abstractNumId w:val="4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07855091">
    <w:abstractNumId w:val="44"/>
  </w:num>
  <w:num w:numId="21" w16cid:durableId="1045905253">
    <w:abstractNumId w:val="68"/>
  </w:num>
  <w:num w:numId="22" w16cid:durableId="16117393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3023745">
    <w:abstractNumId w:val="33"/>
  </w:num>
  <w:num w:numId="24" w16cid:durableId="25463086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695789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010456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19147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50274650">
    <w:abstractNumId w:val="17"/>
  </w:num>
  <w:num w:numId="29" w16cid:durableId="391775596">
    <w:abstractNumId w:val="35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 w16cid:durableId="1722438391">
    <w:abstractNumId w:val="72"/>
  </w:num>
  <w:num w:numId="31" w16cid:durableId="86933834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0122013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3535885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329629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604758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288402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9999385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790228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85309613">
    <w:abstractNumId w:val="4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30679353">
    <w:abstractNumId w:val="73"/>
  </w:num>
  <w:num w:numId="41" w16cid:durableId="481851123">
    <w:abstractNumId w:val="66"/>
  </w:num>
  <w:num w:numId="42" w16cid:durableId="1868903145">
    <w:abstractNumId w:val="21"/>
  </w:num>
  <w:num w:numId="43" w16cid:durableId="4164058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517134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40849945">
    <w:abstractNumId w:val="51"/>
  </w:num>
  <w:num w:numId="46" w16cid:durableId="772895259">
    <w:abstractNumId w:val="7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5934296">
    <w:abstractNumId w:val="32"/>
  </w:num>
  <w:num w:numId="48" w16cid:durableId="435177016">
    <w:abstractNumId w:val="29"/>
  </w:num>
  <w:num w:numId="49" w16cid:durableId="55712977">
    <w:abstractNumId w:val="71"/>
  </w:num>
  <w:num w:numId="50" w16cid:durableId="16353278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0167332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15148031">
    <w:abstractNumId w:val="15"/>
  </w:num>
  <w:num w:numId="53" w16cid:durableId="449011525">
    <w:abstractNumId w:val="25"/>
  </w:num>
  <w:num w:numId="54" w16cid:durableId="1603302104">
    <w:abstractNumId w:val="19"/>
  </w:num>
  <w:num w:numId="55" w16cid:durableId="706417845">
    <w:abstractNumId w:val="60"/>
  </w:num>
  <w:num w:numId="56" w16cid:durableId="311253584">
    <w:abstractNumId w:val="49"/>
  </w:num>
  <w:num w:numId="57" w16cid:durableId="1813980088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714692855">
    <w:abstractNumId w:val="77"/>
  </w:num>
  <w:num w:numId="59" w16cid:durableId="54939604">
    <w:abstractNumId w:val="20"/>
  </w:num>
  <w:num w:numId="60" w16cid:durableId="1041442817">
    <w:abstractNumId w:val="69"/>
  </w:num>
  <w:num w:numId="61" w16cid:durableId="374432263">
    <w:abstractNumId w:val="67"/>
  </w:num>
  <w:num w:numId="62" w16cid:durableId="1386370100">
    <w:abstractNumId w:val="43"/>
  </w:num>
  <w:num w:numId="63" w16cid:durableId="2029132767">
    <w:abstractNumId w:val="48"/>
  </w:num>
  <w:num w:numId="64" w16cid:durableId="150951119">
    <w:abstractNumId w:val="76"/>
  </w:num>
  <w:num w:numId="65" w16cid:durableId="181917974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00797807">
    <w:abstractNumId w:val="2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0B"/>
    <w:rsid w:val="00001C69"/>
    <w:rsid w:val="000022C7"/>
    <w:rsid w:val="000027FC"/>
    <w:rsid w:val="00002DEA"/>
    <w:rsid w:val="00004F95"/>
    <w:rsid w:val="00005440"/>
    <w:rsid w:val="00005519"/>
    <w:rsid w:val="00005969"/>
    <w:rsid w:val="00005C83"/>
    <w:rsid w:val="0000702B"/>
    <w:rsid w:val="00007A6A"/>
    <w:rsid w:val="00007F61"/>
    <w:rsid w:val="00010199"/>
    <w:rsid w:val="00010764"/>
    <w:rsid w:val="00011861"/>
    <w:rsid w:val="00011CAF"/>
    <w:rsid w:val="00012AC5"/>
    <w:rsid w:val="00015B60"/>
    <w:rsid w:val="00016668"/>
    <w:rsid w:val="000171C7"/>
    <w:rsid w:val="000202F4"/>
    <w:rsid w:val="000204A9"/>
    <w:rsid w:val="0002142C"/>
    <w:rsid w:val="00021546"/>
    <w:rsid w:val="0002245D"/>
    <w:rsid w:val="00022819"/>
    <w:rsid w:val="00024025"/>
    <w:rsid w:val="00024A36"/>
    <w:rsid w:val="00024A6E"/>
    <w:rsid w:val="00026D9F"/>
    <w:rsid w:val="00027493"/>
    <w:rsid w:val="000277AB"/>
    <w:rsid w:val="00030B75"/>
    <w:rsid w:val="00030F86"/>
    <w:rsid w:val="0003178B"/>
    <w:rsid w:val="000317A3"/>
    <w:rsid w:val="00032112"/>
    <w:rsid w:val="00032DF8"/>
    <w:rsid w:val="00032EA7"/>
    <w:rsid w:val="00035832"/>
    <w:rsid w:val="00035F15"/>
    <w:rsid w:val="00037765"/>
    <w:rsid w:val="000378E0"/>
    <w:rsid w:val="00037EDE"/>
    <w:rsid w:val="00040540"/>
    <w:rsid w:val="00040802"/>
    <w:rsid w:val="000408D8"/>
    <w:rsid w:val="00040E13"/>
    <w:rsid w:val="00040F71"/>
    <w:rsid w:val="000420A4"/>
    <w:rsid w:val="000423E7"/>
    <w:rsid w:val="000426D4"/>
    <w:rsid w:val="00043337"/>
    <w:rsid w:val="000448F2"/>
    <w:rsid w:val="00044B1E"/>
    <w:rsid w:val="00047018"/>
    <w:rsid w:val="000471E1"/>
    <w:rsid w:val="00047551"/>
    <w:rsid w:val="00047A7F"/>
    <w:rsid w:val="00050E95"/>
    <w:rsid w:val="0005112F"/>
    <w:rsid w:val="00053B03"/>
    <w:rsid w:val="00056416"/>
    <w:rsid w:val="00056C6D"/>
    <w:rsid w:val="000571E9"/>
    <w:rsid w:val="0005736E"/>
    <w:rsid w:val="000573E4"/>
    <w:rsid w:val="00060CD3"/>
    <w:rsid w:val="000613E4"/>
    <w:rsid w:val="00061808"/>
    <w:rsid w:val="00062852"/>
    <w:rsid w:val="000648DE"/>
    <w:rsid w:val="00064D85"/>
    <w:rsid w:val="00066420"/>
    <w:rsid w:val="00066BB9"/>
    <w:rsid w:val="00066F4D"/>
    <w:rsid w:val="00067468"/>
    <w:rsid w:val="00067967"/>
    <w:rsid w:val="00070887"/>
    <w:rsid w:val="0007134E"/>
    <w:rsid w:val="00072555"/>
    <w:rsid w:val="0007298E"/>
    <w:rsid w:val="000732B9"/>
    <w:rsid w:val="0007529F"/>
    <w:rsid w:val="0007578E"/>
    <w:rsid w:val="00075AED"/>
    <w:rsid w:val="00075EEB"/>
    <w:rsid w:val="000760C8"/>
    <w:rsid w:val="00076EB7"/>
    <w:rsid w:val="00077CF2"/>
    <w:rsid w:val="00080DEA"/>
    <w:rsid w:val="00081441"/>
    <w:rsid w:val="00081AB5"/>
    <w:rsid w:val="00082277"/>
    <w:rsid w:val="000828EB"/>
    <w:rsid w:val="00083332"/>
    <w:rsid w:val="000838BA"/>
    <w:rsid w:val="000838D8"/>
    <w:rsid w:val="000840B7"/>
    <w:rsid w:val="000847EC"/>
    <w:rsid w:val="00084B6C"/>
    <w:rsid w:val="00084B9F"/>
    <w:rsid w:val="00084F92"/>
    <w:rsid w:val="00086350"/>
    <w:rsid w:val="00086530"/>
    <w:rsid w:val="00086A80"/>
    <w:rsid w:val="00086B64"/>
    <w:rsid w:val="00086CD2"/>
    <w:rsid w:val="00090BBD"/>
    <w:rsid w:val="00091319"/>
    <w:rsid w:val="00092A96"/>
    <w:rsid w:val="00092B6B"/>
    <w:rsid w:val="0009312B"/>
    <w:rsid w:val="00093C37"/>
    <w:rsid w:val="00094038"/>
    <w:rsid w:val="0009579C"/>
    <w:rsid w:val="0009582F"/>
    <w:rsid w:val="0009697E"/>
    <w:rsid w:val="00096CD5"/>
    <w:rsid w:val="00097970"/>
    <w:rsid w:val="000A0D9A"/>
    <w:rsid w:val="000A1C0F"/>
    <w:rsid w:val="000A24E9"/>
    <w:rsid w:val="000A2601"/>
    <w:rsid w:val="000A2811"/>
    <w:rsid w:val="000A3320"/>
    <w:rsid w:val="000A34D6"/>
    <w:rsid w:val="000A3604"/>
    <w:rsid w:val="000A370D"/>
    <w:rsid w:val="000A3C9F"/>
    <w:rsid w:val="000A3E55"/>
    <w:rsid w:val="000A5D59"/>
    <w:rsid w:val="000A7237"/>
    <w:rsid w:val="000A7C01"/>
    <w:rsid w:val="000B0063"/>
    <w:rsid w:val="000B0BA6"/>
    <w:rsid w:val="000B0F96"/>
    <w:rsid w:val="000B1125"/>
    <w:rsid w:val="000B13BA"/>
    <w:rsid w:val="000B2058"/>
    <w:rsid w:val="000B5900"/>
    <w:rsid w:val="000B604E"/>
    <w:rsid w:val="000B6519"/>
    <w:rsid w:val="000B72B4"/>
    <w:rsid w:val="000B735D"/>
    <w:rsid w:val="000B74AD"/>
    <w:rsid w:val="000B76DC"/>
    <w:rsid w:val="000B7B96"/>
    <w:rsid w:val="000B7D70"/>
    <w:rsid w:val="000C0040"/>
    <w:rsid w:val="000C0552"/>
    <w:rsid w:val="000C172B"/>
    <w:rsid w:val="000C2144"/>
    <w:rsid w:val="000C3D21"/>
    <w:rsid w:val="000C4E90"/>
    <w:rsid w:val="000C51BA"/>
    <w:rsid w:val="000C575F"/>
    <w:rsid w:val="000C6782"/>
    <w:rsid w:val="000C694E"/>
    <w:rsid w:val="000C6C84"/>
    <w:rsid w:val="000C6DD3"/>
    <w:rsid w:val="000D0A16"/>
    <w:rsid w:val="000D1149"/>
    <w:rsid w:val="000D1492"/>
    <w:rsid w:val="000D1A4C"/>
    <w:rsid w:val="000D3B2C"/>
    <w:rsid w:val="000D3E0E"/>
    <w:rsid w:val="000D4C2D"/>
    <w:rsid w:val="000D5405"/>
    <w:rsid w:val="000D589F"/>
    <w:rsid w:val="000D6161"/>
    <w:rsid w:val="000D6385"/>
    <w:rsid w:val="000D67F4"/>
    <w:rsid w:val="000D721C"/>
    <w:rsid w:val="000D76B2"/>
    <w:rsid w:val="000D7702"/>
    <w:rsid w:val="000E2A89"/>
    <w:rsid w:val="000E2F1D"/>
    <w:rsid w:val="000E62DD"/>
    <w:rsid w:val="000E6453"/>
    <w:rsid w:val="000E69B8"/>
    <w:rsid w:val="000E7799"/>
    <w:rsid w:val="000E7EDF"/>
    <w:rsid w:val="000E7EF6"/>
    <w:rsid w:val="000F070A"/>
    <w:rsid w:val="000F1129"/>
    <w:rsid w:val="000F4A37"/>
    <w:rsid w:val="000F5157"/>
    <w:rsid w:val="000F6155"/>
    <w:rsid w:val="000F6517"/>
    <w:rsid w:val="000F72B8"/>
    <w:rsid w:val="000F7383"/>
    <w:rsid w:val="000F7978"/>
    <w:rsid w:val="001029C7"/>
    <w:rsid w:val="00102C01"/>
    <w:rsid w:val="00103B24"/>
    <w:rsid w:val="00103C93"/>
    <w:rsid w:val="001052EF"/>
    <w:rsid w:val="0010560A"/>
    <w:rsid w:val="00105CCA"/>
    <w:rsid w:val="00106016"/>
    <w:rsid w:val="0010628D"/>
    <w:rsid w:val="00106879"/>
    <w:rsid w:val="00106B17"/>
    <w:rsid w:val="00106B9E"/>
    <w:rsid w:val="001102E9"/>
    <w:rsid w:val="00110E5D"/>
    <w:rsid w:val="001124D5"/>
    <w:rsid w:val="00113838"/>
    <w:rsid w:val="00114170"/>
    <w:rsid w:val="0011422F"/>
    <w:rsid w:val="001142C4"/>
    <w:rsid w:val="00114DB8"/>
    <w:rsid w:val="00116419"/>
    <w:rsid w:val="00116B2D"/>
    <w:rsid w:val="00116FD3"/>
    <w:rsid w:val="001173BE"/>
    <w:rsid w:val="00121156"/>
    <w:rsid w:val="00123349"/>
    <w:rsid w:val="001235CA"/>
    <w:rsid w:val="00123855"/>
    <w:rsid w:val="00124429"/>
    <w:rsid w:val="00124A37"/>
    <w:rsid w:val="00125373"/>
    <w:rsid w:val="00126DDA"/>
    <w:rsid w:val="001270B5"/>
    <w:rsid w:val="00127632"/>
    <w:rsid w:val="001279B9"/>
    <w:rsid w:val="001309BB"/>
    <w:rsid w:val="00130CE5"/>
    <w:rsid w:val="00131174"/>
    <w:rsid w:val="00131A20"/>
    <w:rsid w:val="00131AC3"/>
    <w:rsid w:val="0013267A"/>
    <w:rsid w:val="00132EE4"/>
    <w:rsid w:val="0013324E"/>
    <w:rsid w:val="00133AAC"/>
    <w:rsid w:val="00133BEB"/>
    <w:rsid w:val="00133E3D"/>
    <w:rsid w:val="00135430"/>
    <w:rsid w:val="0013572A"/>
    <w:rsid w:val="00135D0B"/>
    <w:rsid w:val="00140805"/>
    <w:rsid w:val="00141A3E"/>
    <w:rsid w:val="0014206F"/>
    <w:rsid w:val="0014240B"/>
    <w:rsid w:val="001424E4"/>
    <w:rsid w:val="00142FC5"/>
    <w:rsid w:val="001436FB"/>
    <w:rsid w:val="001437B6"/>
    <w:rsid w:val="001438B4"/>
    <w:rsid w:val="00144238"/>
    <w:rsid w:val="00144B0C"/>
    <w:rsid w:val="00144BBA"/>
    <w:rsid w:val="00145CEE"/>
    <w:rsid w:val="00146D53"/>
    <w:rsid w:val="00147850"/>
    <w:rsid w:val="0015075E"/>
    <w:rsid w:val="00151024"/>
    <w:rsid w:val="00151515"/>
    <w:rsid w:val="00151598"/>
    <w:rsid w:val="00151945"/>
    <w:rsid w:val="00151DBF"/>
    <w:rsid w:val="00152683"/>
    <w:rsid w:val="001543AE"/>
    <w:rsid w:val="001544A5"/>
    <w:rsid w:val="00155B48"/>
    <w:rsid w:val="00156D11"/>
    <w:rsid w:val="0015777E"/>
    <w:rsid w:val="001607D3"/>
    <w:rsid w:val="00163630"/>
    <w:rsid w:val="00163707"/>
    <w:rsid w:val="0016382A"/>
    <w:rsid w:val="00163BC3"/>
    <w:rsid w:val="00165E28"/>
    <w:rsid w:val="00166FAA"/>
    <w:rsid w:val="00171055"/>
    <w:rsid w:val="00171203"/>
    <w:rsid w:val="00171574"/>
    <w:rsid w:val="001720DC"/>
    <w:rsid w:val="0017216C"/>
    <w:rsid w:val="001722D1"/>
    <w:rsid w:val="00172EC6"/>
    <w:rsid w:val="001730C4"/>
    <w:rsid w:val="0017311E"/>
    <w:rsid w:val="00173360"/>
    <w:rsid w:val="00173366"/>
    <w:rsid w:val="00173A95"/>
    <w:rsid w:val="00174180"/>
    <w:rsid w:val="00174D31"/>
    <w:rsid w:val="00174E4C"/>
    <w:rsid w:val="001755D7"/>
    <w:rsid w:val="00175BA3"/>
    <w:rsid w:val="001772BD"/>
    <w:rsid w:val="00180431"/>
    <w:rsid w:val="00180A8A"/>
    <w:rsid w:val="00180E21"/>
    <w:rsid w:val="00180E83"/>
    <w:rsid w:val="001814A8"/>
    <w:rsid w:val="0018178A"/>
    <w:rsid w:val="001819A3"/>
    <w:rsid w:val="00181CF8"/>
    <w:rsid w:val="00181DCD"/>
    <w:rsid w:val="0018212D"/>
    <w:rsid w:val="00185A7F"/>
    <w:rsid w:val="0018606A"/>
    <w:rsid w:val="001876D7"/>
    <w:rsid w:val="00187A7E"/>
    <w:rsid w:val="00187AE0"/>
    <w:rsid w:val="0019014F"/>
    <w:rsid w:val="00190684"/>
    <w:rsid w:val="00190806"/>
    <w:rsid w:val="00190DFE"/>
    <w:rsid w:val="0019171C"/>
    <w:rsid w:val="001919F8"/>
    <w:rsid w:val="00193358"/>
    <w:rsid w:val="0019429A"/>
    <w:rsid w:val="00194427"/>
    <w:rsid w:val="00196C21"/>
    <w:rsid w:val="00197699"/>
    <w:rsid w:val="00197E3C"/>
    <w:rsid w:val="001A1457"/>
    <w:rsid w:val="001A2E87"/>
    <w:rsid w:val="001A3A94"/>
    <w:rsid w:val="001A3DBE"/>
    <w:rsid w:val="001A3EE2"/>
    <w:rsid w:val="001A42B9"/>
    <w:rsid w:val="001A4453"/>
    <w:rsid w:val="001A6B4E"/>
    <w:rsid w:val="001A724C"/>
    <w:rsid w:val="001A7258"/>
    <w:rsid w:val="001B03DC"/>
    <w:rsid w:val="001B0B68"/>
    <w:rsid w:val="001B1EBD"/>
    <w:rsid w:val="001B200C"/>
    <w:rsid w:val="001B2B9C"/>
    <w:rsid w:val="001B2C4D"/>
    <w:rsid w:val="001B310D"/>
    <w:rsid w:val="001B32CE"/>
    <w:rsid w:val="001B4712"/>
    <w:rsid w:val="001B4868"/>
    <w:rsid w:val="001B4F1A"/>
    <w:rsid w:val="001B6D47"/>
    <w:rsid w:val="001B6EA0"/>
    <w:rsid w:val="001C071E"/>
    <w:rsid w:val="001C09DA"/>
    <w:rsid w:val="001C0ED5"/>
    <w:rsid w:val="001C10AD"/>
    <w:rsid w:val="001C13ED"/>
    <w:rsid w:val="001C1570"/>
    <w:rsid w:val="001C3026"/>
    <w:rsid w:val="001C3708"/>
    <w:rsid w:val="001C3ABB"/>
    <w:rsid w:val="001C6B75"/>
    <w:rsid w:val="001C7691"/>
    <w:rsid w:val="001D02CF"/>
    <w:rsid w:val="001D03AB"/>
    <w:rsid w:val="001D1E19"/>
    <w:rsid w:val="001D1EA5"/>
    <w:rsid w:val="001D35D4"/>
    <w:rsid w:val="001D4787"/>
    <w:rsid w:val="001D4814"/>
    <w:rsid w:val="001D482F"/>
    <w:rsid w:val="001D48E5"/>
    <w:rsid w:val="001D51B6"/>
    <w:rsid w:val="001D54B1"/>
    <w:rsid w:val="001D666A"/>
    <w:rsid w:val="001D6989"/>
    <w:rsid w:val="001D6E84"/>
    <w:rsid w:val="001D747D"/>
    <w:rsid w:val="001D74D4"/>
    <w:rsid w:val="001D7D96"/>
    <w:rsid w:val="001E11C3"/>
    <w:rsid w:val="001E11DD"/>
    <w:rsid w:val="001E133C"/>
    <w:rsid w:val="001E14C0"/>
    <w:rsid w:val="001E340B"/>
    <w:rsid w:val="001E366A"/>
    <w:rsid w:val="001E3A65"/>
    <w:rsid w:val="001E4263"/>
    <w:rsid w:val="001E5223"/>
    <w:rsid w:val="001E532A"/>
    <w:rsid w:val="001E56CA"/>
    <w:rsid w:val="001E6AEB"/>
    <w:rsid w:val="001E7BDF"/>
    <w:rsid w:val="001F0525"/>
    <w:rsid w:val="001F1A56"/>
    <w:rsid w:val="001F2A39"/>
    <w:rsid w:val="001F2A45"/>
    <w:rsid w:val="001F3590"/>
    <w:rsid w:val="001F3619"/>
    <w:rsid w:val="001F3DBB"/>
    <w:rsid w:val="001F43FC"/>
    <w:rsid w:val="001F4B15"/>
    <w:rsid w:val="001F5004"/>
    <w:rsid w:val="001F5731"/>
    <w:rsid w:val="001F681D"/>
    <w:rsid w:val="001F6BB0"/>
    <w:rsid w:val="001F7D04"/>
    <w:rsid w:val="0020029E"/>
    <w:rsid w:val="0020092B"/>
    <w:rsid w:val="00201823"/>
    <w:rsid w:val="00202407"/>
    <w:rsid w:val="00205B54"/>
    <w:rsid w:val="00205FD8"/>
    <w:rsid w:val="0020629B"/>
    <w:rsid w:val="00207591"/>
    <w:rsid w:val="00211057"/>
    <w:rsid w:val="00211097"/>
    <w:rsid w:val="002129C6"/>
    <w:rsid w:val="00214B9A"/>
    <w:rsid w:val="00214F0A"/>
    <w:rsid w:val="00215EA1"/>
    <w:rsid w:val="00216302"/>
    <w:rsid w:val="002170A7"/>
    <w:rsid w:val="00217189"/>
    <w:rsid w:val="00217CF6"/>
    <w:rsid w:val="002201DC"/>
    <w:rsid w:val="00220DF9"/>
    <w:rsid w:val="00221C47"/>
    <w:rsid w:val="00221CBE"/>
    <w:rsid w:val="0022218F"/>
    <w:rsid w:val="002230E9"/>
    <w:rsid w:val="002235C8"/>
    <w:rsid w:val="002248B3"/>
    <w:rsid w:val="0022563C"/>
    <w:rsid w:val="00225905"/>
    <w:rsid w:val="0022619D"/>
    <w:rsid w:val="00226441"/>
    <w:rsid w:val="00226C9C"/>
    <w:rsid w:val="00230B1E"/>
    <w:rsid w:val="002316AB"/>
    <w:rsid w:val="00232067"/>
    <w:rsid w:val="00232540"/>
    <w:rsid w:val="00234AF2"/>
    <w:rsid w:val="00235A0F"/>
    <w:rsid w:val="002379F7"/>
    <w:rsid w:val="00237B4B"/>
    <w:rsid w:val="00237F01"/>
    <w:rsid w:val="0024005F"/>
    <w:rsid w:val="002405AE"/>
    <w:rsid w:val="00242DDF"/>
    <w:rsid w:val="00242F13"/>
    <w:rsid w:val="002430EC"/>
    <w:rsid w:val="00243646"/>
    <w:rsid w:val="00244B52"/>
    <w:rsid w:val="00245C87"/>
    <w:rsid w:val="002465B6"/>
    <w:rsid w:val="00246F2A"/>
    <w:rsid w:val="00246F59"/>
    <w:rsid w:val="00252FB4"/>
    <w:rsid w:val="00253DEF"/>
    <w:rsid w:val="0025557D"/>
    <w:rsid w:val="0025679D"/>
    <w:rsid w:val="00256894"/>
    <w:rsid w:val="00257E23"/>
    <w:rsid w:val="00260702"/>
    <w:rsid w:val="00260F72"/>
    <w:rsid w:val="002614CB"/>
    <w:rsid w:val="00261937"/>
    <w:rsid w:val="00261FD8"/>
    <w:rsid w:val="0026218F"/>
    <w:rsid w:val="00263AB2"/>
    <w:rsid w:val="002640E8"/>
    <w:rsid w:val="00264B18"/>
    <w:rsid w:val="00266050"/>
    <w:rsid w:val="00266353"/>
    <w:rsid w:val="00266632"/>
    <w:rsid w:val="0026724D"/>
    <w:rsid w:val="00267431"/>
    <w:rsid w:val="002677D1"/>
    <w:rsid w:val="00267A81"/>
    <w:rsid w:val="0027158C"/>
    <w:rsid w:val="002736E4"/>
    <w:rsid w:val="00273A64"/>
    <w:rsid w:val="00274366"/>
    <w:rsid w:val="00276473"/>
    <w:rsid w:val="002774B3"/>
    <w:rsid w:val="002778D4"/>
    <w:rsid w:val="00277F06"/>
    <w:rsid w:val="00280AE1"/>
    <w:rsid w:val="00280BC6"/>
    <w:rsid w:val="00280D26"/>
    <w:rsid w:val="0028190C"/>
    <w:rsid w:val="002823C0"/>
    <w:rsid w:val="00282471"/>
    <w:rsid w:val="002826B6"/>
    <w:rsid w:val="002829BC"/>
    <w:rsid w:val="00282CCF"/>
    <w:rsid w:val="00282E26"/>
    <w:rsid w:val="00283892"/>
    <w:rsid w:val="00284424"/>
    <w:rsid w:val="00284C03"/>
    <w:rsid w:val="00285AFE"/>
    <w:rsid w:val="00286388"/>
    <w:rsid w:val="00286D44"/>
    <w:rsid w:val="00286F6D"/>
    <w:rsid w:val="002871A8"/>
    <w:rsid w:val="002873FA"/>
    <w:rsid w:val="00287DAB"/>
    <w:rsid w:val="00291ECC"/>
    <w:rsid w:val="00292E01"/>
    <w:rsid w:val="002933BC"/>
    <w:rsid w:val="00294B23"/>
    <w:rsid w:val="00295CFC"/>
    <w:rsid w:val="00296601"/>
    <w:rsid w:val="00297D37"/>
    <w:rsid w:val="002A09E5"/>
    <w:rsid w:val="002A277B"/>
    <w:rsid w:val="002A2F33"/>
    <w:rsid w:val="002A39A1"/>
    <w:rsid w:val="002A4A9B"/>
    <w:rsid w:val="002A5A04"/>
    <w:rsid w:val="002A6600"/>
    <w:rsid w:val="002B0EF9"/>
    <w:rsid w:val="002B2321"/>
    <w:rsid w:val="002B2D50"/>
    <w:rsid w:val="002B35B0"/>
    <w:rsid w:val="002B3A03"/>
    <w:rsid w:val="002B4404"/>
    <w:rsid w:val="002B4F5D"/>
    <w:rsid w:val="002B500E"/>
    <w:rsid w:val="002B5AA9"/>
    <w:rsid w:val="002B6CB7"/>
    <w:rsid w:val="002B7776"/>
    <w:rsid w:val="002C06CF"/>
    <w:rsid w:val="002C1283"/>
    <w:rsid w:val="002C15A0"/>
    <w:rsid w:val="002C1630"/>
    <w:rsid w:val="002C27A0"/>
    <w:rsid w:val="002C3542"/>
    <w:rsid w:val="002C35A2"/>
    <w:rsid w:val="002C43E3"/>
    <w:rsid w:val="002C4410"/>
    <w:rsid w:val="002C514D"/>
    <w:rsid w:val="002C577F"/>
    <w:rsid w:val="002C582A"/>
    <w:rsid w:val="002C59F7"/>
    <w:rsid w:val="002C5A8F"/>
    <w:rsid w:val="002C6C15"/>
    <w:rsid w:val="002C73DC"/>
    <w:rsid w:val="002D1170"/>
    <w:rsid w:val="002D14B1"/>
    <w:rsid w:val="002D1613"/>
    <w:rsid w:val="002D2D21"/>
    <w:rsid w:val="002D357E"/>
    <w:rsid w:val="002D39EF"/>
    <w:rsid w:val="002D3D59"/>
    <w:rsid w:val="002D40F5"/>
    <w:rsid w:val="002D533E"/>
    <w:rsid w:val="002D5799"/>
    <w:rsid w:val="002D591F"/>
    <w:rsid w:val="002D5A33"/>
    <w:rsid w:val="002D6868"/>
    <w:rsid w:val="002D75BF"/>
    <w:rsid w:val="002D7918"/>
    <w:rsid w:val="002D7A77"/>
    <w:rsid w:val="002D7C37"/>
    <w:rsid w:val="002E0E03"/>
    <w:rsid w:val="002E3205"/>
    <w:rsid w:val="002E3566"/>
    <w:rsid w:val="002E53D1"/>
    <w:rsid w:val="002E7A14"/>
    <w:rsid w:val="002E7AD8"/>
    <w:rsid w:val="002F000E"/>
    <w:rsid w:val="002F046F"/>
    <w:rsid w:val="002F17C1"/>
    <w:rsid w:val="002F1EA7"/>
    <w:rsid w:val="002F1F6A"/>
    <w:rsid w:val="002F2DF5"/>
    <w:rsid w:val="002F48CB"/>
    <w:rsid w:val="002F4974"/>
    <w:rsid w:val="002F534E"/>
    <w:rsid w:val="002F5D75"/>
    <w:rsid w:val="002F61B1"/>
    <w:rsid w:val="002F7A49"/>
    <w:rsid w:val="002F7DD8"/>
    <w:rsid w:val="003000F9"/>
    <w:rsid w:val="00300499"/>
    <w:rsid w:val="003007EA"/>
    <w:rsid w:val="00300D92"/>
    <w:rsid w:val="00301C71"/>
    <w:rsid w:val="003034C8"/>
    <w:rsid w:val="00303A91"/>
    <w:rsid w:val="003043BD"/>
    <w:rsid w:val="00304555"/>
    <w:rsid w:val="00304A24"/>
    <w:rsid w:val="00304CC8"/>
    <w:rsid w:val="003056F7"/>
    <w:rsid w:val="00305A70"/>
    <w:rsid w:val="00305DE8"/>
    <w:rsid w:val="0030719D"/>
    <w:rsid w:val="00307400"/>
    <w:rsid w:val="00310105"/>
    <w:rsid w:val="003127E1"/>
    <w:rsid w:val="00312B9E"/>
    <w:rsid w:val="00313750"/>
    <w:rsid w:val="00313B2A"/>
    <w:rsid w:val="0031462F"/>
    <w:rsid w:val="00314EB8"/>
    <w:rsid w:val="00315931"/>
    <w:rsid w:val="003166B1"/>
    <w:rsid w:val="00316DCA"/>
    <w:rsid w:val="00317199"/>
    <w:rsid w:val="003175BA"/>
    <w:rsid w:val="0031761D"/>
    <w:rsid w:val="00320548"/>
    <w:rsid w:val="0032186A"/>
    <w:rsid w:val="00321CD7"/>
    <w:rsid w:val="00321ED9"/>
    <w:rsid w:val="00323600"/>
    <w:rsid w:val="00323EE4"/>
    <w:rsid w:val="003246A1"/>
    <w:rsid w:val="003249DD"/>
    <w:rsid w:val="003251CA"/>
    <w:rsid w:val="00325D12"/>
    <w:rsid w:val="00326EB8"/>
    <w:rsid w:val="0032783F"/>
    <w:rsid w:val="003313AE"/>
    <w:rsid w:val="00331B0A"/>
    <w:rsid w:val="00331B5D"/>
    <w:rsid w:val="003320F9"/>
    <w:rsid w:val="00332FBB"/>
    <w:rsid w:val="00334DFA"/>
    <w:rsid w:val="00335178"/>
    <w:rsid w:val="00335811"/>
    <w:rsid w:val="00341F1E"/>
    <w:rsid w:val="00342167"/>
    <w:rsid w:val="003425B2"/>
    <w:rsid w:val="00342716"/>
    <w:rsid w:val="0034357F"/>
    <w:rsid w:val="00343784"/>
    <w:rsid w:val="00343AE4"/>
    <w:rsid w:val="00343E40"/>
    <w:rsid w:val="00344A45"/>
    <w:rsid w:val="0034518B"/>
    <w:rsid w:val="003454C0"/>
    <w:rsid w:val="003462B8"/>
    <w:rsid w:val="00346F81"/>
    <w:rsid w:val="003477A4"/>
    <w:rsid w:val="00347992"/>
    <w:rsid w:val="003515AA"/>
    <w:rsid w:val="0035234D"/>
    <w:rsid w:val="00352363"/>
    <w:rsid w:val="003532A2"/>
    <w:rsid w:val="003541C7"/>
    <w:rsid w:val="003573B5"/>
    <w:rsid w:val="00360C13"/>
    <w:rsid w:val="00360EDD"/>
    <w:rsid w:val="00361AE5"/>
    <w:rsid w:val="003639C5"/>
    <w:rsid w:val="00364DE7"/>
    <w:rsid w:val="003651DB"/>
    <w:rsid w:val="003651F2"/>
    <w:rsid w:val="0036554F"/>
    <w:rsid w:val="003657F6"/>
    <w:rsid w:val="00366E5B"/>
    <w:rsid w:val="003712B6"/>
    <w:rsid w:val="0037143D"/>
    <w:rsid w:val="00371718"/>
    <w:rsid w:val="00371914"/>
    <w:rsid w:val="0037220D"/>
    <w:rsid w:val="003726E8"/>
    <w:rsid w:val="00372D0C"/>
    <w:rsid w:val="00374919"/>
    <w:rsid w:val="00375FED"/>
    <w:rsid w:val="00376D6F"/>
    <w:rsid w:val="0037747F"/>
    <w:rsid w:val="00377DFB"/>
    <w:rsid w:val="003801EF"/>
    <w:rsid w:val="003806A2"/>
    <w:rsid w:val="00381A60"/>
    <w:rsid w:val="00381B93"/>
    <w:rsid w:val="003822F8"/>
    <w:rsid w:val="00382E88"/>
    <w:rsid w:val="00384879"/>
    <w:rsid w:val="00384E3B"/>
    <w:rsid w:val="00386D1E"/>
    <w:rsid w:val="00391276"/>
    <w:rsid w:val="003913DF"/>
    <w:rsid w:val="0039161C"/>
    <w:rsid w:val="00391782"/>
    <w:rsid w:val="003917DF"/>
    <w:rsid w:val="00392022"/>
    <w:rsid w:val="00392347"/>
    <w:rsid w:val="00393722"/>
    <w:rsid w:val="00394893"/>
    <w:rsid w:val="00394CEA"/>
    <w:rsid w:val="00395DCB"/>
    <w:rsid w:val="00396464"/>
    <w:rsid w:val="00396938"/>
    <w:rsid w:val="00396D46"/>
    <w:rsid w:val="0039740C"/>
    <w:rsid w:val="00397788"/>
    <w:rsid w:val="003977EB"/>
    <w:rsid w:val="003A076D"/>
    <w:rsid w:val="003A0E01"/>
    <w:rsid w:val="003A3734"/>
    <w:rsid w:val="003A6BA3"/>
    <w:rsid w:val="003A717C"/>
    <w:rsid w:val="003A7498"/>
    <w:rsid w:val="003A7755"/>
    <w:rsid w:val="003A77AA"/>
    <w:rsid w:val="003B031A"/>
    <w:rsid w:val="003B3E97"/>
    <w:rsid w:val="003B4264"/>
    <w:rsid w:val="003B4E98"/>
    <w:rsid w:val="003B5E2A"/>
    <w:rsid w:val="003B7A52"/>
    <w:rsid w:val="003C2623"/>
    <w:rsid w:val="003C3602"/>
    <w:rsid w:val="003C3BF0"/>
    <w:rsid w:val="003C4DCF"/>
    <w:rsid w:val="003C598A"/>
    <w:rsid w:val="003C5A3C"/>
    <w:rsid w:val="003C5EBD"/>
    <w:rsid w:val="003C6419"/>
    <w:rsid w:val="003C69D4"/>
    <w:rsid w:val="003C6F4E"/>
    <w:rsid w:val="003C7410"/>
    <w:rsid w:val="003C7A80"/>
    <w:rsid w:val="003C7DF0"/>
    <w:rsid w:val="003D049A"/>
    <w:rsid w:val="003D2F3C"/>
    <w:rsid w:val="003D3CFF"/>
    <w:rsid w:val="003D495F"/>
    <w:rsid w:val="003D4F91"/>
    <w:rsid w:val="003D56E1"/>
    <w:rsid w:val="003D6960"/>
    <w:rsid w:val="003D7A35"/>
    <w:rsid w:val="003D7C54"/>
    <w:rsid w:val="003E059D"/>
    <w:rsid w:val="003E12BB"/>
    <w:rsid w:val="003E2BBD"/>
    <w:rsid w:val="003E3683"/>
    <w:rsid w:val="003E4775"/>
    <w:rsid w:val="003E4903"/>
    <w:rsid w:val="003E5FA6"/>
    <w:rsid w:val="003E6B70"/>
    <w:rsid w:val="003E7EB9"/>
    <w:rsid w:val="003F013B"/>
    <w:rsid w:val="003F0B3E"/>
    <w:rsid w:val="003F1091"/>
    <w:rsid w:val="003F1161"/>
    <w:rsid w:val="003F11E5"/>
    <w:rsid w:val="003F13E1"/>
    <w:rsid w:val="003F16E9"/>
    <w:rsid w:val="003F27BD"/>
    <w:rsid w:val="003F3097"/>
    <w:rsid w:val="003F3BCE"/>
    <w:rsid w:val="003F3CA2"/>
    <w:rsid w:val="003F4029"/>
    <w:rsid w:val="003F487D"/>
    <w:rsid w:val="003F5A87"/>
    <w:rsid w:val="003F6C74"/>
    <w:rsid w:val="003F7024"/>
    <w:rsid w:val="003F771A"/>
    <w:rsid w:val="003F7843"/>
    <w:rsid w:val="0040151C"/>
    <w:rsid w:val="0040276B"/>
    <w:rsid w:val="00402E7A"/>
    <w:rsid w:val="004046D2"/>
    <w:rsid w:val="0040510A"/>
    <w:rsid w:val="0040650D"/>
    <w:rsid w:val="00406719"/>
    <w:rsid w:val="0040677E"/>
    <w:rsid w:val="00406D91"/>
    <w:rsid w:val="00411B97"/>
    <w:rsid w:val="00412A12"/>
    <w:rsid w:val="00412F96"/>
    <w:rsid w:val="004136C5"/>
    <w:rsid w:val="00414114"/>
    <w:rsid w:val="004142D0"/>
    <w:rsid w:val="00414BDB"/>
    <w:rsid w:val="004153DF"/>
    <w:rsid w:val="004157EA"/>
    <w:rsid w:val="00417318"/>
    <w:rsid w:val="004177D8"/>
    <w:rsid w:val="004202FF"/>
    <w:rsid w:val="004210F2"/>
    <w:rsid w:val="00423071"/>
    <w:rsid w:val="00423610"/>
    <w:rsid w:val="0042362F"/>
    <w:rsid w:val="00425999"/>
    <w:rsid w:val="00426E3D"/>
    <w:rsid w:val="004274F0"/>
    <w:rsid w:val="00427913"/>
    <w:rsid w:val="00427C1A"/>
    <w:rsid w:val="00430816"/>
    <w:rsid w:val="00433024"/>
    <w:rsid w:val="0043361F"/>
    <w:rsid w:val="00433CC9"/>
    <w:rsid w:val="004340AE"/>
    <w:rsid w:val="00434B70"/>
    <w:rsid w:val="004360C6"/>
    <w:rsid w:val="00436946"/>
    <w:rsid w:val="00437484"/>
    <w:rsid w:val="004401F6"/>
    <w:rsid w:val="0044038B"/>
    <w:rsid w:val="00440CBC"/>
    <w:rsid w:val="00440FDA"/>
    <w:rsid w:val="004410DF"/>
    <w:rsid w:val="00441711"/>
    <w:rsid w:val="00441AB7"/>
    <w:rsid w:val="00441FFD"/>
    <w:rsid w:val="004422BF"/>
    <w:rsid w:val="004424DF"/>
    <w:rsid w:val="00442755"/>
    <w:rsid w:val="004430BB"/>
    <w:rsid w:val="004439EF"/>
    <w:rsid w:val="00443CD5"/>
    <w:rsid w:val="00443CE6"/>
    <w:rsid w:val="00446A96"/>
    <w:rsid w:val="00447813"/>
    <w:rsid w:val="00450839"/>
    <w:rsid w:val="00451728"/>
    <w:rsid w:val="00451DF4"/>
    <w:rsid w:val="004528D1"/>
    <w:rsid w:val="00453716"/>
    <w:rsid w:val="00454898"/>
    <w:rsid w:val="00455631"/>
    <w:rsid w:val="0045574B"/>
    <w:rsid w:val="004558B7"/>
    <w:rsid w:val="004566B5"/>
    <w:rsid w:val="004569CE"/>
    <w:rsid w:val="00457809"/>
    <w:rsid w:val="00457E09"/>
    <w:rsid w:val="00460C12"/>
    <w:rsid w:val="00460FE7"/>
    <w:rsid w:val="00461405"/>
    <w:rsid w:val="0046144C"/>
    <w:rsid w:val="0046289D"/>
    <w:rsid w:val="00462F1A"/>
    <w:rsid w:val="004635FF"/>
    <w:rsid w:val="00463E4A"/>
    <w:rsid w:val="004640A7"/>
    <w:rsid w:val="0046490B"/>
    <w:rsid w:val="0046512B"/>
    <w:rsid w:val="004658FC"/>
    <w:rsid w:val="00466467"/>
    <w:rsid w:val="00466FFA"/>
    <w:rsid w:val="0046750E"/>
    <w:rsid w:val="004705B4"/>
    <w:rsid w:val="004706E0"/>
    <w:rsid w:val="00472145"/>
    <w:rsid w:val="00472EDF"/>
    <w:rsid w:val="004743AA"/>
    <w:rsid w:val="00474433"/>
    <w:rsid w:val="004757C5"/>
    <w:rsid w:val="00475B0B"/>
    <w:rsid w:val="00477A56"/>
    <w:rsid w:val="00477FD4"/>
    <w:rsid w:val="00480A04"/>
    <w:rsid w:val="0048135C"/>
    <w:rsid w:val="0048161E"/>
    <w:rsid w:val="0048180C"/>
    <w:rsid w:val="0048197B"/>
    <w:rsid w:val="0048202B"/>
    <w:rsid w:val="004848F9"/>
    <w:rsid w:val="00484CA1"/>
    <w:rsid w:val="00485ED6"/>
    <w:rsid w:val="004867FF"/>
    <w:rsid w:val="004871AF"/>
    <w:rsid w:val="00487D22"/>
    <w:rsid w:val="00490634"/>
    <w:rsid w:val="00490812"/>
    <w:rsid w:val="00491904"/>
    <w:rsid w:val="00491C37"/>
    <w:rsid w:val="00491E7E"/>
    <w:rsid w:val="0049293D"/>
    <w:rsid w:val="00493865"/>
    <w:rsid w:val="00493935"/>
    <w:rsid w:val="00494050"/>
    <w:rsid w:val="00494A0A"/>
    <w:rsid w:val="00495AF9"/>
    <w:rsid w:val="00496747"/>
    <w:rsid w:val="00496BA5"/>
    <w:rsid w:val="00497312"/>
    <w:rsid w:val="00497E5D"/>
    <w:rsid w:val="00497E9D"/>
    <w:rsid w:val="004A041C"/>
    <w:rsid w:val="004A3093"/>
    <w:rsid w:val="004A3798"/>
    <w:rsid w:val="004A3F7A"/>
    <w:rsid w:val="004A40B4"/>
    <w:rsid w:val="004A449E"/>
    <w:rsid w:val="004A5968"/>
    <w:rsid w:val="004A5B09"/>
    <w:rsid w:val="004A66E2"/>
    <w:rsid w:val="004A7696"/>
    <w:rsid w:val="004A7831"/>
    <w:rsid w:val="004B0153"/>
    <w:rsid w:val="004B09A4"/>
    <w:rsid w:val="004B0EAD"/>
    <w:rsid w:val="004B148A"/>
    <w:rsid w:val="004B2F60"/>
    <w:rsid w:val="004B2FF5"/>
    <w:rsid w:val="004B305A"/>
    <w:rsid w:val="004B35A3"/>
    <w:rsid w:val="004B3C9D"/>
    <w:rsid w:val="004B49D8"/>
    <w:rsid w:val="004B4FC5"/>
    <w:rsid w:val="004B5A53"/>
    <w:rsid w:val="004B6C27"/>
    <w:rsid w:val="004C0254"/>
    <w:rsid w:val="004C0608"/>
    <w:rsid w:val="004C1193"/>
    <w:rsid w:val="004C4ADB"/>
    <w:rsid w:val="004C548C"/>
    <w:rsid w:val="004C55D3"/>
    <w:rsid w:val="004C5777"/>
    <w:rsid w:val="004C63E2"/>
    <w:rsid w:val="004C6ABB"/>
    <w:rsid w:val="004C6E7B"/>
    <w:rsid w:val="004C799A"/>
    <w:rsid w:val="004C79DE"/>
    <w:rsid w:val="004C7BB2"/>
    <w:rsid w:val="004D03A7"/>
    <w:rsid w:val="004D0684"/>
    <w:rsid w:val="004D0B6B"/>
    <w:rsid w:val="004D0F58"/>
    <w:rsid w:val="004D1289"/>
    <w:rsid w:val="004D14F2"/>
    <w:rsid w:val="004D1586"/>
    <w:rsid w:val="004D306A"/>
    <w:rsid w:val="004D3171"/>
    <w:rsid w:val="004D34EC"/>
    <w:rsid w:val="004D3779"/>
    <w:rsid w:val="004D5701"/>
    <w:rsid w:val="004D60E8"/>
    <w:rsid w:val="004D7ACE"/>
    <w:rsid w:val="004D7D98"/>
    <w:rsid w:val="004E0BB4"/>
    <w:rsid w:val="004E2191"/>
    <w:rsid w:val="004E314D"/>
    <w:rsid w:val="004E40A9"/>
    <w:rsid w:val="004E63F3"/>
    <w:rsid w:val="004E75EE"/>
    <w:rsid w:val="004F0078"/>
    <w:rsid w:val="004F023C"/>
    <w:rsid w:val="004F5BAB"/>
    <w:rsid w:val="004F66C1"/>
    <w:rsid w:val="005009A9"/>
    <w:rsid w:val="00500E2F"/>
    <w:rsid w:val="00500E93"/>
    <w:rsid w:val="00501798"/>
    <w:rsid w:val="00501C9F"/>
    <w:rsid w:val="005021E6"/>
    <w:rsid w:val="005027AB"/>
    <w:rsid w:val="005031D7"/>
    <w:rsid w:val="00503272"/>
    <w:rsid w:val="00504B85"/>
    <w:rsid w:val="00505A77"/>
    <w:rsid w:val="0050616E"/>
    <w:rsid w:val="00506D5D"/>
    <w:rsid w:val="00507901"/>
    <w:rsid w:val="0051130D"/>
    <w:rsid w:val="005128EA"/>
    <w:rsid w:val="00513ED4"/>
    <w:rsid w:val="00515C69"/>
    <w:rsid w:val="005170CF"/>
    <w:rsid w:val="0051782A"/>
    <w:rsid w:val="00517A4E"/>
    <w:rsid w:val="00520F53"/>
    <w:rsid w:val="00525E3C"/>
    <w:rsid w:val="00525ED7"/>
    <w:rsid w:val="00526590"/>
    <w:rsid w:val="00527AB1"/>
    <w:rsid w:val="005310C5"/>
    <w:rsid w:val="00531D25"/>
    <w:rsid w:val="00532206"/>
    <w:rsid w:val="00534008"/>
    <w:rsid w:val="0053570E"/>
    <w:rsid w:val="00540078"/>
    <w:rsid w:val="0054094C"/>
    <w:rsid w:val="00541741"/>
    <w:rsid w:val="00543306"/>
    <w:rsid w:val="00543EF5"/>
    <w:rsid w:val="00544CA4"/>
    <w:rsid w:val="00546A6B"/>
    <w:rsid w:val="005472E5"/>
    <w:rsid w:val="0055083E"/>
    <w:rsid w:val="005520B8"/>
    <w:rsid w:val="0055281E"/>
    <w:rsid w:val="00552DB7"/>
    <w:rsid w:val="0055321C"/>
    <w:rsid w:val="00553AC2"/>
    <w:rsid w:val="00553F6A"/>
    <w:rsid w:val="005543D6"/>
    <w:rsid w:val="0055452D"/>
    <w:rsid w:val="00554739"/>
    <w:rsid w:val="00554E1B"/>
    <w:rsid w:val="00555F09"/>
    <w:rsid w:val="0055601C"/>
    <w:rsid w:val="005563A9"/>
    <w:rsid w:val="00556C4F"/>
    <w:rsid w:val="00557253"/>
    <w:rsid w:val="00557C35"/>
    <w:rsid w:val="0056115A"/>
    <w:rsid w:val="0056188B"/>
    <w:rsid w:val="005620A1"/>
    <w:rsid w:val="0056275C"/>
    <w:rsid w:val="00562D76"/>
    <w:rsid w:val="0056314C"/>
    <w:rsid w:val="005637FC"/>
    <w:rsid w:val="00564223"/>
    <w:rsid w:val="00564AE2"/>
    <w:rsid w:val="00564B15"/>
    <w:rsid w:val="005653EE"/>
    <w:rsid w:val="005654FC"/>
    <w:rsid w:val="005655BC"/>
    <w:rsid w:val="00566158"/>
    <w:rsid w:val="005721C6"/>
    <w:rsid w:val="00572432"/>
    <w:rsid w:val="005726DD"/>
    <w:rsid w:val="00572B13"/>
    <w:rsid w:val="00572DC2"/>
    <w:rsid w:val="00573F2B"/>
    <w:rsid w:val="005747B7"/>
    <w:rsid w:val="005750A7"/>
    <w:rsid w:val="0057603D"/>
    <w:rsid w:val="00576E94"/>
    <w:rsid w:val="0057716E"/>
    <w:rsid w:val="00577E25"/>
    <w:rsid w:val="00577E66"/>
    <w:rsid w:val="005811CB"/>
    <w:rsid w:val="00581E33"/>
    <w:rsid w:val="005821B4"/>
    <w:rsid w:val="005824BD"/>
    <w:rsid w:val="005831D9"/>
    <w:rsid w:val="00583660"/>
    <w:rsid w:val="00584B11"/>
    <w:rsid w:val="00584B38"/>
    <w:rsid w:val="00584BF4"/>
    <w:rsid w:val="005856E4"/>
    <w:rsid w:val="00585CC7"/>
    <w:rsid w:val="00586787"/>
    <w:rsid w:val="005901E8"/>
    <w:rsid w:val="0059048B"/>
    <w:rsid w:val="00590DB3"/>
    <w:rsid w:val="005927B8"/>
    <w:rsid w:val="005935EB"/>
    <w:rsid w:val="005937EB"/>
    <w:rsid w:val="0059397F"/>
    <w:rsid w:val="005958AD"/>
    <w:rsid w:val="005962D0"/>
    <w:rsid w:val="00597312"/>
    <w:rsid w:val="00597AA6"/>
    <w:rsid w:val="005A088B"/>
    <w:rsid w:val="005A09F3"/>
    <w:rsid w:val="005A0D00"/>
    <w:rsid w:val="005A138B"/>
    <w:rsid w:val="005A18DD"/>
    <w:rsid w:val="005A1A5E"/>
    <w:rsid w:val="005A2251"/>
    <w:rsid w:val="005A2889"/>
    <w:rsid w:val="005A2C10"/>
    <w:rsid w:val="005A34F3"/>
    <w:rsid w:val="005A419C"/>
    <w:rsid w:val="005A4BEF"/>
    <w:rsid w:val="005A574E"/>
    <w:rsid w:val="005A5CC1"/>
    <w:rsid w:val="005A67CD"/>
    <w:rsid w:val="005A7459"/>
    <w:rsid w:val="005A7776"/>
    <w:rsid w:val="005B1624"/>
    <w:rsid w:val="005B1712"/>
    <w:rsid w:val="005B184E"/>
    <w:rsid w:val="005B19C1"/>
    <w:rsid w:val="005B2332"/>
    <w:rsid w:val="005B4D1D"/>
    <w:rsid w:val="005B610C"/>
    <w:rsid w:val="005B6ED3"/>
    <w:rsid w:val="005B705C"/>
    <w:rsid w:val="005B7AE9"/>
    <w:rsid w:val="005C0291"/>
    <w:rsid w:val="005C0C04"/>
    <w:rsid w:val="005C0C41"/>
    <w:rsid w:val="005C0FDD"/>
    <w:rsid w:val="005C1049"/>
    <w:rsid w:val="005C3CC4"/>
    <w:rsid w:val="005C429D"/>
    <w:rsid w:val="005C5375"/>
    <w:rsid w:val="005C5401"/>
    <w:rsid w:val="005C7C9B"/>
    <w:rsid w:val="005C7CCF"/>
    <w:rsid w:val="005C7DBE"/>
    <w:rsid w:val="005D0A5D"/>
    <w:rsid w:val="005D0C79"/>
    <w:rsid w:val="005D0EF0"/>
    <w:rsid w:val="005D1018"/>
    <w:rsid w:val="005D1967"/>
    <w:rsid w:val="005D2F18"/>
    <w:rsid w:val="005D391D"/>
    <w:rsid w:val="005D48D6"/>
    <w:rsid w:val="005D5D12"/>
    <w:rsid w:val="005D7C9B"/>
    <w:rsid w:val="005E03E4"/>
    <w:rsid w:val="005E0947"/>
    <w:rsid w:val="005E0A85"/>
    <w:rsid w:val="005E1368"/>
    <w:rsid w:val="005E28B0"/>
    <w:rsid w:val="005E2BBF"/>
    <w:rsid w:val="005E2E03"/>
    <w:rsid w:val="005E3D87"/>
    <w:rsid w:val="005E45C2"/>
    <w:rsid w:val="005E54AA"/>
    <w:rsid w:val="005E5666"/>
    <w:rsid w:val="005E5CA8"/>
    <w:rsid w:val="005E628D"/>
    <w:rsid w:val="005E7138"/>
    <w:rsid w:val="005F0332"/>
    <w:rsid w:val="005F1E7D"/>
    <w:rsid w:val="005F424E"/>
    <w:rsid w:val="005F4458"/>
    <w:rsid w:val="005F6BAE"/>
    <w:rsid w:val="005F745E"/>
    <w:rsid w:val="006004BF"/>
    <w:rsid w:val="00600FED"/>
    <w:rsid w:val="00601F0B"/>
    <w:rsid w:val="00604F72"/>
    <w:rsid w:val="0060598A"/>
    <w:rsid w:val="006060D9"/>
    <w:rsid w:val="0060775E"/>
    <w:rsid w:val="00610953"/>
    <w:rsid w:val="006125B9"/>
    <w:rsid w:val="00612A63"/>
    <w:rsid w:val="00612C43"/>
    <w:rsid w:val="00612CB1"/>
    <w:rsid w:val="0061314D"/>
    <w:rsid w:val="006138D3"/>
    <w:rsid w:val="00614383"/>
    <w:rsid w:val="006144EE"/>
    <w:rsid w:val="00614614"/>
    <w:rsid w:val="00615286"/>
    <w:rsid w:val="00616556"/>
    <w:rsid w:val="00617509"/>
    <w:rsid w:val="00617662"/>
    <w:rsid w:val="00617B3F"/>
    <w:rsid w:val="006214AF"/>
    <w:rsid w:val="00621C99"/>
    <w:rsid w:val="00622007"/>
    <w:rsid w:val="00622583"/>
    <w:rsid w:val="00622649"/>
    <w:rsid w:val="00623043"/>
    <w:rsid w:val="006237A3"/>
    <w:rsid w:val="00623F86"/>
    <w:rsid w:val="006241F5"/>
    <w:rsid w:val="00625D88"/>
    <w:rsid w:val="00627193"/>
    <w:rsid w:val="0062745A"/>
    <w:rsid w:val="00627767"/>
    <w:rsid w:val="006310AB"/>
    <w:rsid w:val="00633079"/>
    <w:rsid w:val="006337C9"/>
    <w:rsid w:val="00635825"/>
    <w:rsid w:val="00635EA7"/>
    <w:rsid w:val="006360A2"/>
    <w:rsid w:val="00636C8C"/>
    <w:rsid w:val="00636E3F"/>
    <w:rsid w:val="00636FA0"/>
    <w:rsid w:val="0063742D"/>
    <w:rsid w:val="0063750F"/>
    <w:rsid w:val="00637B08"/>
    <w:rsid w:val="00640F48"/>
    <w:rsid w:val="0064215C"/>
    <w:rsid w:val="0064220C"/>
    <w:rsid w:val="00643107"/>
    <w:rsid w:val="0064315B"/>
    <w:rsid w:val="0064646B"/>
    <w:rsid w:val="00647339"/>
    <w:rsid w:val="00651311"/>
    <w:rsid w:val="006513E4"/>
    <w:rsid w:val="006533CF"/>
    <w:rsid w:val="006537BD"/>
    <w:rsid w:val="00655EEB"/>
    <w:rsid w:val="0065710D"/>
    <w:rsid w:val="00657E8D"/>
    <w:rsid w:val="00657FE2"/>
    <w:rsid w:val="00660810"/>
    <w:rsid w:val="00660C7C"/>
    <w:rsid w:val="006625C2"/>
    <w:rsid w:val="00662C41"/>
    <w:rsid w:val="00663A4D"/>
    <w:rsid w:val="00663A58"/>
    <w:rsid w:val="0066431B"/>
    <w:rsid w:val="006644B5"/>
    <w:rsid w:val="00665741"/>
    <w:rsid w:val="006663AB"/>
    <w:rsid w:val="006668F5"/>
    <w:rsid w:val="00666EF5"/>
    <w:rsid w:val="00666F01"/>
    <w:rsid w:val="006670FF"/>
    <w:rsid w:val="00667BBD"/>
    <w:rsid w:val="006706D4"/>
    <w:rsid w:val="00670B07"/>
    <w:rsid w:val="00671210"/>
    <w:rsid w:val="00671295"/>
    <w:rsid w:val="006715D6"/>
    <w:rsid w:val="00671CFE"/>
    <w:rsid w:val="006723BF"/>
    <w:rsid w:val="006731C4"/>
    <w:rsid w:val="00673C8B"/>
    <w:rsid w:val="00675AAC"/>
    <w:rsid w:val="00676A72"/>
    <w:rsid w:val="00676AF0"/>
    <w:rsid w:val="006779D9"/>
    <w:rsid w:val="0068132B"/>
    <w:rsid w:val="006814F4"/>
    <w:rsid w:val="006823F1"/>
    <w:rsid w:val="0068282A"/>
    <w:rsid w:val="00682C39"/>
    <w:rsid w:val="00685729"/>
    <w:rsid w:val="00690981"/>
    <w:rsid w:val="00690DD9"/>
    <w:rsid w:val="00691CF1"/>
    <w:rsid w:val="00692E44"/>
    <w:rsid w:val="00693F1B"/>
    <w:rsid w:val="006947C1"/>
    <w:rsid w:val="00695D60"/>
    <w:rsid w:val="00696113"/>
    <w:rsid w:val="00696DD7"/>
    <w:rsid w:val="00697443"/>
    <w:rsid w:val="00697681"/>
    <w:rsid w:val="006A0693"/>
    <w:rsid w:val="006A0E97"/>
    <w:rsid w:val="006A0EE1"/>
    <w:rsid w:val="006A174D"/>
    <w:rsid w:val="006A2580"/>
    <w:rsid w:val="006A32FD"/>
    <w:rsid w:val="006A3323"/>
    <w:rsid w:val="006A3A64"/>
    <w:rsid w:val="006A49E9"/>
    <w:rsid w:val="006A5B05"/>
    <w:rsid w:val="006A60DE"/>
    <w:rsid w:val="006B00B6"/>
    <w:rsid w:val="006B0333"/>
    <w:rsid w:val="006B1036"/>
    <w:rsid w:val="006B151F"/>
    <w:rsid w:val="006B220A"/>
    <w:rsid w:val="006B22A2"/>
    <w:rsid w:val="006B2D64"/>
    <w:rsid w:val="006B3245"/>
    <w:rsid w:val="006B3398"/>
    <w:rsid w:val="006B357C"/>
    <w:rsid w:val="006B431E"/>
    <w:rsid w:val="006B481C"/>
    <w:rsid w:val="006B4CA5"/>
    <w:rsid w:val="006B532D"/>
    <w:rsid w:val="006B6128"/>
    <w:rsid w:val="006B62C2"/>
    <w:rsid w:val="006B6750"/>
    <w:rsid w:val="006B74ED"/>
    <w:rsid w:val="006B7839"/>
    <w:rsid w:val="006B7BE8"/>
    <w:rsid w:val="006C0FAF"/>
    <w:rsid w:val="006C1338"/>
    <w:rsid w:val="006C144C"/>
    <w:rsid w:val="006C1979"/>
    <w:rsid w:val="006C1E05"/>
    <w:rsid w:val="006C2257"/>
    <w:rsid w:val="006C2328"/>
    <w:rsid w:val="006C2F0C"/>
    <w:rsid w:val="006C3D04"/>
    <w:rsid w:val="006C413B"/>
    <w:rsid w:val="006C48B4"/>
    <w:rsid w:val="006C4B95"/>
    <w:rsid w:val="006C5396"/>
    <w:rsid w:val="006C60B5"/>
    <w:rsid w:val="006C6A52"/>
    <w:rsid w:val="006C78ED"/>
    <w:rsid w:val="006C7CFA"/>
    <w:rsid w:val="006D018E"/>
    <w:rsid w:val="006D020D"/>
    <w:rsid w:val="006D13FA"/>
    <w:rsid w:val="006D1735"/>
    <w:rsid w:val="006D1ACA"/>
    <w:rsid w:val="006D1F63"/>
    <w:rsid w:val="006D3EE9"/>
    <w:rsid w:val="006D509A"/>
    <w:rsid w:val="006D7911"/>
    <w:rsid w:val="006E0E43"/>
    <w:rsid w:val="006E18DC"/>
    <w:rsid w:val="006E2952"/>
    <w:rsid w:val="006E4C55"/>
    <w:rsid w:val="006E576A"/>
    <w:rsid w:val="006E6236"/>
    <w:rsid w:val="006E6A14"/>
    <w:rsid w:val="006E6B68"/>
    <w:rsid w:val="006E6FF9"/>
    <w:rsid w:val="006F1744"/>
    <w:rsid w:val="006F1FB9"/>
    <w:rsid w:val="006F26F7"/>
    <w:rsid w:val="006F2F46"/>
    <w:rsid w:val="006F2F8E"/>
    <w:rsid w:val="006F3731"/>
    <w:rsid w:val="006F3C24"/>
    <w:rsid w:val="006F516A"/>
    <w:rsid w:val="006F5401"/>
    <w:rsid w:val="006F780C"/>
    <w:rsid w:val="0070010C"/>
    <w:rsid w:val="00700D73"/>
    <w:rsid w:val="00700D77"/>
    <w:rsid w:val="007010CF"/>
    <w:rsid w:val="007011C9"/>
    <w:rsid w:val="00701531"/>
    <w:rsid w:val="00701823"/>
    <w:rsid w:val="007020D5"/>
    <w:rsid w:val="00703208"/>
    <w:rsid w:val="00703939"/>
    <w:rsid w:val="00704E77"/>
    <w:rsid w:val="00705100"/>
    <w:rsid w:val="007056C2"/>
    <w:rsid w:val="00706A7D"/>
    <w:rsid w:val="00706BD0"/>
    <w:rsid w:val="0071090F"/>
    <w:rsid w:val="00711379"/>
    <w:rsid w:val="00711697"/>
    <w:rsid w:val="00711CC3"/>
    <w:rsid w:val="007135F6"/>
    <w:rsid w:val="007136D7"/>
    <w:rsid w:val="00713852"/>
    <w:rsid w:val="00713D81"/>
    <w:rsid w:val="00715708"/>
    <w:rsid w:val="00716168"/>
    <w:rsid w:val="007162DF"/>
    <w:rsid w:val="00716E90"/>
    <w:rsid w:val="007174AD"/>
    <w:rsid w:val="007203BA"/>
    <w:rsid w:val="0072112A"/>
    <w:rsid w:val="00721132"/>
    <w:rsid w:val="00722DBC"/>
    <w:rsid w:val="00723AB1"/>
    <w:rsid w:val="0072578D"/>
    <w:rsid w:val="00725F51"/>
    <w:rsid w:val="00726192"/>
    <w:rsid w:val="00726413"/>
    <w:rsid w:val="00726A36"/>
    <w:rsid w:val="007272BD"/>
    <w:rsid w:val="007300C1"/>
    <w:rsid w:val="007305E5"/>
    <w:rsid w:val="00730AFC"/>
    <w:rsid w:val="00731FDF"/>
    <w:rsid w:val="00732277"/>
    <w:rsid w:val="0073233C"/>
    <w:rsid w:val="007334B4"/>
    <w:rsid w:val="0073362B"/>
    <w:rsid w:val="007336AA"/>
    <w:rsid w:val="00733745"/>
    <w:rsid w:val="00733ABB"/>
    <w:rsid w:val="00736B3F"/>
    <w:rsid w:val="0073704A"/>
    <w:rsid w:val="00737340"/>
    <w:rsid w:val="007376B5"/>
    <w:rsid w:val="007379FE"/>
    <w:rsid w:val="0074099F"/>
    <w:rsid w:val="00740DBE"/>
    <w:rsid w:val="00741083"/>
    <w:rsid w:val="00741BE5"/>
    <w:rsid w:val="007425C8"/>
    <w:rsid w:val="00743998"/>
    <w:rsid w:val="007442D7"/>
    <w:rsid w:val="00744361"/>
    <w:rsid w:val="00744443"/>
    <w:rsid w:val="00744CDC"/>
    <w:rsid w:val="00747489"/>
    <w:rsid w:val="00750277"/>
    <w:rsid w:val="00750A3D"/>
    <w:rsid w:val="00750C37"/>
    <w:rsid w:val="00751A34"/>
    <w:rsid w:val="00752C82"/>
    <w:rsid w:val="0075322B"/>
    <w:rsid w:val="00753942"/>
    <w:rsid w:val="00754221"/>
    <w:rsid w:val="007542C2"/>
    <w:rsid w:val="007543C3"/>
    <w:rsid w:val="007545B3"/>
    <w:rsid w:val="00754B33"/>
    <w:rsid w:val="00754F12"/>
    <w:rsid w:val="00754F24"/>
    <w:rsid w:val="007553A9"/>
    <w:rsid w:val="00756122"/>
    <w:rsid w:val="00756905"/>
    <w:rsid w:val="00760581"/>
    <w:rsid w:val="0076105E"/>
    <w:rsid w:val="007614B5"/>
    <w:rsid w:val="007618EF"/>
    <w:rsid w:val="0076196D"/>
    <w:rsid w:val="00761976"/>
    <w:rsid w:val="00761B1B"/>
    <w:rsid w:val="00761E97"/>
    <w:rsid w:val="007633EB"/>
    <w:rsid w:val="00763ECF"/>
    <w:rsid w:val="00764053"/>
    <w:rsid w:val="007645E9"/>
    <w:rsid w:val="00765BE0"/>
    <w:rsid w:val="00767890"/>
    <w:rsid w:val="007705C2"/>
    <w:rsid w:val="00770A41"/>
    <w:rsid w:val="0077110C"/>
    <w:rsid w:val="0077218E"/>
    <w:rsid w:val="00772824"/>
    <w:rsid w:val="00772ADB"/>
    <w:rsid w:val="00772D0A"/>
    <w:rsid w:val="007741DA"/>
    <w:rsid w:val="0077452A"/>
    <w:rsid w:val="00774B45"/>
    <w:rsid w:val="00775055"/>
    <w:rsid w:val="007759B3"/>
    <w:rsid w:val="00776169"/>
    <w:rsid w:val="00776935"/>
    <w:rsid w:val="00776BAD"/>
    <w:rsid w:val="007772B2"/>
    <w:rsid w:val="0078094E"/>
    <w:rsid w:val="00781560"/>
    <w:rsid w:val="00781C09"/>
    <w:rsid w:val="0078370B"/>
    <w:rsid w:val="00784902"/>
    <w:rsid w:val="00784F21"/>
    <w:rsid w:val="00785A2D"/>
    <w:rsid w:val="00790041"/>
    <w:rsid w:val="00790578"/>
    <w:rsid w:val="00791104"/>
    <w:rsid w:val="0079311F"/>
    <w:rsid w:val="00793845"/>
    <w:rsid w:val="007938B1"/>
    <w:rsid w:val="00793CD3"/>
    <w:rsid w:val="00794307"/>
    <w:rsid w:val="00794438"/>
    <w:rsid w:val="00794F29"/>
    <w:rsid w:val="0079617F"/>
    <w:rsid w:val="0079742C"/>
    <w:rsid w:val="007A086E"/>
    <w:rsid w:val="007A0886"/>
    <w:rsid w:val="007A16A4"/>
    <w:rsid w:val="007A17DB"/>
    <w:rsid w:val="007A19F1"/>
    <w:rsid w:val="007A2764"/>
    <w:rsid w:val="007A3A2E"/>
    <w:rsid w:val="007A4607"/>
    <w:rsid w:val="007A5057"/>
    <w:rsid w:val="007A637D"/>
    <w:rsid w:val="007A65BC"/>
    <w:rsid w:val="007A6A2F"/>
    <w:rsid w:val="007A6B78"/>
    <w:rsid w:val="007A704D"/>
    <w:rsid w:val="007A7AC4"/>
    <w:rsid w:val="007B02AE"/>
    <w:rsid w:val="007B0529"/>
    <w:rsid w:val="007B0873"/>
    <w:rsid w:val="007B0981"/>
    <w:rsid w:val="007B0AC7"/>
    <w:rsid w:val="007B169A"/>
    <w:rsid w:val="007B1AB8"/>
    <w:rsid w:val="007B386F"/>
    <w:rsid w:val="007B39F4"/>
    <w:rsid w:val="007B4F9D"/>
    <w:rsid w:val="007B62CB"/>
    <w:rsid w:val="007B7074"/>
    <w:rsid w:val="007B761C"/>
    <w:rsid w:val="007B7658"/>
    <w:rsid w:val="007B7F5A"/>
    <w:rsid w:val="007C0AEF"/>
    <w:rsid w:val="007C0C10"/>
    <w:rsid w:val="007C1D0E"/>
    <w:rsid w:val="007C420E"/>
    <w:rsid w:val="007C4211"/>
    <w:rsid w:val="007C448E"/>
    <w:rsid w:val="007C489C"/>
    <w:rsid w:val="007C56AD"/>
    <w:rsid w:val="007C63EF"/>
    <w:rsid w:val="007C69CD"/>
    <w:rsid w:val="007C764F"/>
    <w:rsid w:val="007C7FAC"/>
    <w:rsid w:val="007D0089"/>
    <w:rsid w:val="007D0B79"/>
    <w:rsid w:val="007D2640"/>
    <w:rsid w:val="007D3200"/>
    <w:rsid w:val="007D3252"/>
    <w:rsid w:val="007D34C8"/>
    <w:rsid w:val="007D3A92"/>
    <w:rsid w:val="007D4AF2"/>
    <w:rsid w:val="007D5D10"/>
    <w:rsid w:val="007D7A07"/>
    <w:rsid w:val="007E0888"/>
    <w:rsid w:val="007E0A7B"/>
    <w:rsid w:val="007E0C32"/>
    <w:rsid w:val="007E2F01"/>
    <w:rsid w:val="007E4118"/>
    <w:rsid w:val="007E4596"/>
    <w:rsid w:val="007E4748"/>
    <w:rsid w:val="007E4ABE"/>
    <w:rsid w:val="007E4E4A"/>
    <w:rsid w:val="007E5675"/>
    <w:rsid w:val="007F0D0D"/>
    <w:rsid w:val="007F34D5"/>
    <w:rsid w:val="007F4AE2"/>
    <w:rsid w:val="007F51E4"/>
    <w:rsid w:val="007F6A7C"/>
    <w:rsid w:val="007F7028"/>
    <w:rsid w:val="007F763A"/>
    <w:rsid w:val="0080047F"/>
    <w:rsid w:val="00800628"/>
    <w:rsid w:val="00800E6F"/>
    <w:rsid w:val="00800EE0"/>
    <w:rsid w:val="00800FE1"/>
    <w:rsid w:val="00801677"/>
    <w:rsid w:val="0080199D"/>
    <w:rsid w:val="00802613"/>
    <w:rsid w:val="008032B3"/>
    <w:rsid w:val="0080423D"/>
    <w:rsid w:val="00804D25"/>
    <w:rsid w:val="008064BF"/>
    <w:rsid w:val="00806723"/>
    <w:rsid w:val="008073F4"/>
    <w:rsid w:val="008075C2"/>
    <w:rsid w:val="0081005A"/>
    <w:rsid w:val="00810552"/>
    <w:rsid w:val="00810E66"/>
    <w:rsid w:val="00811543"/>
    <w:rsid w:val="00812C72"/>
    <w:rsid w:val="00812E88"/>
    <w:rsid w:val="00814B12"/>
    <w:rsid w:val="00815488"/>
    <w:rsid w:val="00817289"/>
    <w:rsid w:val="008172E0"/>
    <w:rsid w:val="00817D60"/>
    <w:rsid w:val="0082079B"/>
    <w:rsid w:val="00820BB4"/>
    <w:rsid w:val="00820CF6"/>
    <w:rsid w:val="008212C5"/>
    <w:rsid w:val="0082183A"/>
    <w:rsid w:val="008218B5"/>
    <w:rsid w:val="00822001"/>
    <w:rsid w:val="00822E06"/>
    <w:rsid w:val="00823169"/>
    <w:rsid w:val="008245DA"/>
    <w:rsid w:val="008249D3"/>
    <w:rsid w:val="00825525"/>
    <w:rsid w:val="008262D4"/>
    <w:rsid w:val="00830BC6"/>
    <w:rsid w:val="00831456"/>
    <w:rsid w:val="00831B83"/>
    <w:rsid w:val="00832EE1"/>
    <w:rsid w:val="00833ACC"/>
    <w:rsid w:val="008346B2"/>
    <w:rsid w:val="00834CD4"/>
    <w:rsid w:val="00834CEF"/>
    <w:rsid w:val="00836CAC"/>
    <w:rsid w:val="00836F36"/>
    <w:rsid w:val="0084153B"/>
    <w:rsid w:val="00841CBB"/>
    <w:rsid w:val="00841ECA"/>
    <w:rsid w:val="0084210B"/>
    <w:rsid w:val="00842DD4"/>
    <w:rsid w:val="00842FD7"/>
    <w:rsid w:val="00843526"/>
    <w:rsid w:val="00843D4D"/>
    <w:rsid w:val="00845505"/>
    <w:rsid w:val="008455BF"/>
    <w:rsid w:val="00846068"/>
    <w:rsid w:val="00846E41"/>
    <w:rsid w:val="00850617"/>
    <w:rsid w:val="00851263"/>
    <w:rsid w:val="00851772"/>
    <w:rsid w:val="008519C1"/>
    <w:rsid w:val="00852DCB"/>
    <w:rsid w:val="00854E36"/>
    <w:rsid w:val="00856CCC"/>
    <w:rsid w:val="0086020F"/>
    <w:rsid w:val="0086064C"/>
    <w:rsid w:val="00860C21"/>
    <w:rsid w:val="00860D13"/>
    <w:rsid w:val="00862315"/>
    <w:rsid w:val="00862D63"/>
    <w:rsid w:val="00863C28"/>
    <w:rsid w:val="00866120"/>
    <w:rsid w:val="00866213"/>
    <w:rsid w:val="00866A53"/>
    <w:rsid w:val="00866FAF"/>
    <w:rsid w:val="00870382"/>
    <w:rsid w:val="008704FB"/>
    <w:rsid w:val="008707C5"/>
    <w:rsid w:val="00871489"/>
    <w:rsid w:val="00871934"/>
    <w:rsid w:val="00871FC0"/>
    <w:rsid w:val="00872A4E"/>
    <w:rsid w:val="00872C27"/>
    <w:rsid w:val="00872E11"/>
    <w:rsid w:val="00873529"/>
    <w:rsid w:val="00873730"/>
    <w:rsid w:val="008747DE"/>
    <w:rsid w:val="00874ACF"/>
    <w:rsid w:val="0087508A"/>
    <w:rsid w:val="008755E6"/>
    <w:rsid w:val="008768AB"/>
    <w:rsid w:val="00876A29"/>
    <w:rsid w:val="00876C80"/>
    <w:rsid w:val="00877CB8"/>
    <w:rsid w:val="00880989"/>
    <w:rsid w:val="0088281E"/>
    <w:rsid w:val="0088398A"/>
    <w:rsid w:val="008848FD"/>
    <w:rsid w:val="00884DCE"/>
    <w:rsid w:val="00885120"/>
    <w:rsid w:val="008862A9"/>
    <w:rsid w:val="00886766"/>
    <w:rsid w:val="008879F0"/>
    <w:rsid w:val="00887BA6"/>
    <w:rsid w:val="00890D60"/>
    <w:rsid w:val="0089141F"/>
    <w:rsid w:val="0089146B"/>
    <w:rsid w:val="00892849"/>
    <w:rsid w:val="00893B18"/>
    <w:rsid w:val="00893B93"/>
    <w:rsid w:val="00893CB2"/>
    <w:rsid w:val="008946DC"/>
    <w:rsid w:val="00895012"/>
    <w:rsid w:val="0089527D"/>
    <w:rsid w:val="00895EEF"/>
    <w:rsid w:val="0089655B"/>
    <w:rsid w:val="0089677E"/>
    <w:rsid w:val="00897058"/>
    <w:rsid w:val="00897C87"/>
    <w:rsid w:val="008A0811"/>
    <w:rsid w:val="008A0D60"/>
    <w:rsid w:val="008A0F90"/>
    <w:rsid w:val="008A13F5"/>
    <w:rsid w:val="008A17A7"/>
    <w:rsid w:val="008A1DAB"/>
    <w:rsid w:val="008A2857"/>
    <w:rsid w:val="008A2A8D"/>
    <w:rsid w:val="008A3FD2"/>
    <w:rsid w:val="008A48FE"/>
    <w:rsid w:val="008A4915"/>
    <w:rsid w:val="008A54E3"/>
    <w:rsid w:val="008A5A9E"/>
    <w:rsid w:val="008A5C68"/>
    <w:rsid w:val="008A667A"/>
    <w:rsid w:val="008A722B"/>
    <w:rsid w:val="008B0652"/>
    <w:rsid w:val="008B1C29"/>
    <w:rsid w:val="008B205A"/>
    <w:rsid w:val="008B42B1"/>
    <w:rsid w:val="008B47DD"/>
    <w:rsid w:val="008B4CB6"/>
    <w:rsid w:val="008B6021"/>
    <w:rsid w:val="008B6DEC"/>
    <w:rsid w:val="008B7C2A"/>
    <w:rsid w:val="008C0777"/>
    <w:rsid w:val="008C0917"/>
    <w:rsid w:val="008C20D1"/>
    <w:rsid w:val="008C25B8"/>
    <w:rsid w:val="008C2FE3"/>
    <w:rsid w:val="008C371E"/>
    <w:rsid w:val="008C4598"/>
    <w:rsid w:val="008C5188"/>
    <w:rsid w:val="008C5665"/>
    <w:rsid w:val="008C58A2"/>
    <w:rsid w:val="008C598D"/>
    <w:rsid w:val="008C7BF5"/>
    <w:rsid w:val="008C7C82"/>
    <w:rsid w:val="008D1BE5"/>
    <w:rsid w:val="008D2BB8"/>
    <w:rsid w:val="008D3F68"/>
    <w:rsid w:val="008D45FF"/>
    <w:rsid w:val="008D4D7C"/>
    <w:rsid w:val="008D4EF2"/>
    <w:rsid w:val="008D4F36"/>
    <w:rsid w:val="008D5C5B"/>
    <w:rsid w:val="008D709C"/>
    <w:rsid w:val="008D711B"/>
    <w:rsid w:val="008D73D0"/>
    <w:rsid w:val="008E0260"/>
    <w:rsid w:val="008E1670"/>
    <w:rsid w:val="008E1FE0"/>
    <w:rsid w:val="008E20F8"/>
    <w:rsid w:val="008E2CE1"/>
    <w:rsid w:val="008E3A47"/>
    <w:rsid w:val="008E443F"/>
    <w:rsid w:val="008E4D50"/>
    <w:rsid w:val="008E52CC"/>
    <w:rsid w:val="008E6391"/>
    <w:rsid w:val="008E68DF"/>
    <w:rsid w:val="008E6E66"/>
    <w:rsid w:val="008E6E9C"/>
    <w:rsid w:val="008E725D"/>
    <w:rsid w:val="008F0452"/>
    <w:rsid w:val="008F049F"/>
    <w:rsid w:val="008F1511"/>
    <w:rsid w:val="008F2AC8"/>
    <w:rsid w:val="008F2B01"/>
    <w:rsid w:val="008F3DE7"/>
    <w:rsid w:val="008F498C"/>
    <w:rsid w:val="008F509D"/>
    <w:rsid w:val="008F5141"/>
    <w:rsid w:val="008F5895"/>
    <w:rsid w:val="008F63B8"/>
    <w:rsid w:val="008F673F"/>
    <w:rsid w:val="008F74AB"/>
    <w:rsid w:val="008F74BC"/>
    <w:rsid w:val="009001E6"/>
    <w:rsid w:val="009002BF"/>
    <w:rsid w:val="0090032F"/>
    <w:rsid w:val="009003D6"/>
    <w:rsid w:val="00900AFA"/>
    <w:rsid w:val="009010CB"/>
    <w:rsid w:val="0090166E"/>
    <w:rsid w:val="00902CCD"/>
    <w:rsid w:val="00902D62"/>
    <w:rsid w:val="00903625"/>
    <w:rsid w:val="0090383B"/>
    <w:rsid w:val="0090399F"/>
    <w:rsid w:val="009053B5"/>
    <w:rsid w:val="00905E4D"/>
    <w:rsid w:val="00905F2A"/>
    <w:rsid w:val="00907DCC"/>
    <w:rsid w:val="00910019"/>
    <w:rsid w:val="00910F68"/>
    <w:rsid w:val="0091229D"/>
    <w:rsid w:val="00912681"/>
    <w:rsid w:val="00913C55"/>
    <w:rsid w:val="00913F65"/>
    <w:rsid w:val="00914650"/>
    <w:rsid w:val="00915131"/>
    <w:rsid w:val="009159FD"/>
    <w:rsid w:val="0091651E"/>
    <w:rsid w:val="00916BDB"/>
    <w:rsid w:val="009177D6"/>
    <w:rsid w:val="00917F1B"/>
    <w:rsid w:val="0092162D"/>
    <w:rsid w:val="009219EF"/>
    <w:rsid w:val="00921EDD"/>
    <w:rsid w:val="00921F93"/>
    <w:rsid w:val="00922509"/>
    <w:rsid w:val="0092265F"/>
    <w:rsid w:val="00922E3E"/>
    <w:rsid w:val="00923243"/>
    <w:rsid w:val="00924E7A"/>
    <w:rsid w:val="009256B2"/>
    <w:rsid w:val="00925F0D"/>
    <w:rsid w:val="00927686"/>
    <w:rsid w:val="00931321"/>
    <w:rsid w:val="00931769"/>
    <w:rsid w:val="00932034"/>
    <w:rsid w:val="00933508"/>
    <w:rsid w:val="00934FF9"/>
    <w:rsid w:val="009372F2"/>
    <w:rsid w:val="00937DDE"/>
    <w:rsid w:val="0094028E"/>
    <w:rsid w:val="009404A0"/>
    <w:rsid w:val="00941584"/>
    <w:rsid w:val="00941BE0"/>
    <w:rsid w:val="00941F8F"/>
    <w:rsid w:val="009425AC"/>
    <w:rsid w:val="00942AB8"/>
    <w:rsid w:val="0094372C"/>
    <w:rsid w:val="0094400D"/>
    <w:rsid w:val="009451F8"/>
    <w:rsid w:val="0094602B"/>
    <w:rsid w:val="00946C3C"/>
    <w:rsid w:val="00950C16"/>
    <w:rsid w:val="00951C3D"/>
    <w:rsid w:val="009522F1"/>
    <w:rsid w:val="009537C2"/>
    <w:rsid w:val="00953DEE"/>
    <w:rsid w:val="00954BEB"/>
    <w:rsid w:val="00954D3B"/>
    <w:rsid w:val="00954FCF"/>
    <w:rsid w:val="00955BA5"/>
    <w:rsid w:val="00957473"/>
    <w:rsid w:val="00957862"/>
    <w:rsid w:val="009613FD"/>
    <w:rsid w:val="00961716"/>
    <w:rsid w:val="00961875"/>
    <w:rsid w:val="00961968"/>
    <w:rsid w:val="009620A8"/>
    <w:rsid w:val="00963063"/>
    <w:rsid w:val="009647E7"/>
    <w:rsid w:val="0096493D"/>
    <w:rsid w:val="00965171"/>
    <w:rsid w:val="009659C7"/>
    <w:rsid w:val="009660F1"/>
    <w:rsid w:val="009662DB"/>
    <w:rsid w:val="00966E80"/>
    <w:rsid w:val="009678BF"/>
    <w:rsid w:val="009716DB"/>
    <w:rsid w:val="009724E7"/>
    <w:rsid w:val="00972693"/>
    <w:rsid w:val="00972707"/>
    <w:rsid w:val="00973200"/>
    <w:rsid w:val="0097335C"/>
    <w:rsid w:val="0097362D"/>
    <w:rsid w:val="009744D5"/>
    <w:rsid w:val="009747D1"/>
    <w:rsid w:val="00975331"/>
    <w:rsid w:val="00975DAA"/>
    <w:rsid w:val="00975F40"/>
    <w:rsid w:val="0097619C"/>
    <w:rsid w:val="00976A1E"/>
    <w:rsid w:val="00976A71"/>
    <w:rsid w:val="00977057"/>
    <w:rsid w:val="009778D0"/>
    <w:rsid w:val="009802F7"/>
    <w:rsid w:val="00980C1B"/>
    <w:rsid w:val="009810DF"/>
    <w:rsid w:val="009812CE"/>
    <w:rsid w:val="00983AE5"/>
    <w:rsid w:val="00984963"/>
    <w:rsid w:val="009859AF"/>
    <w:rsid w:val="00985A01"/>
    <w:rsid w:val="00985CF8"/>
    <w:rsid w:val="00990795"/>
    <w:rsid w:val="00990E45"/>
    <w:rsid w:val="0099245B"/>
    <w:rsid w:val="00992A74"/>
    <w:rsid w:val="0099360F"/>
    <w:rsid w:val="00994190"/>
    <w:rsid w:val="009941EE"/>
    <w:rsid w:val="00994C12"/>
    <w:rsid w:val="00994DED"/>
    <w:rsid w:val="00995152"/>
    <w:rsid w:val="00996655"/>
    <w:rsid w:val="009A01A4"/>
    <w:rsid w:val="009A077B"/>
    <w:rsid w:val="009A0F8B"/>
    <w:rsid w:val="009A19B7"/>
    <w:rsid w:val="009A1EEE"/>
    <w:rsid w:val="009A1FBE"/>
    <w:rsid w:val="009A1FF1"/>
    <w:rsid w:val="009A28DB"/>
    <w:rsid w:val="009A302B"/>
    <w:rsid w:val="009A4DE5"/>
    <w:rsid w:val="009A4F30"/>
    <w:rsid w:val="009A5266"/>
    <w:rsid w:val="009A6B8B"/>
    <w:rsid w:val="009A72CE"/>
    <w:rsid w:val="009B08C8"/>
    <w:rsid w:val="009B0B54"/>
    <w:rsid w:val="009B1BAC"/>
    <w:rsid w:val="009B2410"/>
    <w:rsid w:val="009B2495"/>
    <w:rsid w:val="009B2636"/>
    <w:rsid w:val="009B30AC"/>
    <w:rsid w:val="009B5B80"/>
    <w:rsid w:val="009B71DA"/>
    <w:rsid w:val="009C2EA2"/>
    <w:rsid w:val="009C4A12"/>
    <w:rsid w:val="009C4D3D"/>
    <w:rsid w:val="009C4F11"/>
    <w:rsid w:val="009C5BA8"/>
    <w:rsid w:val="009C7298"/>
    <w:rsid w:val="009C781E"/>
    <w:rsid w:val="009C7952"/>
    <w:rsid w:val="009D02E7"/>
    <w:rsid w:val="009D04A8"/>
    <w:rsid w:val="009D0BD4"/>
    <w:rsid w:val="009D0D61"/>
    <w:rsid w:val="009D0F0B"/>
    <w:rsid w:val="009D1BD2"/>
    <w:rsid w:val="009D37E9"/>
    <w:rsid w:val="009D3A63"/>
    <w:rsid w:val="009D411A"/>
    <w:rsid w:val="009D4323"/>
    <w:rsid w:val="009D4348"/>
    <w:rsid w:val="009D5D88"/>
    <w:rsid w:val="009D6ACC"/>
    <w:rsid w:val="009E02F5"/>
    <w:rsid w:val="009E061F"/>
    <w:rsid w:val="009E0F33"/>
    <w:rsid w:val="009E1658"/>
    <w:rsid w:val="009E1729"/>
    <w:rsid w:val="009E2A25"/>
    <w:rsid w:val="009E2BFB"/>
    <w:rsid w:val="009E46E3"/>
    <w:rsid w:val="009E4B18"/>
    <w:rsid w:val="009E4D91"/>
    <w:rsid w:val="009E6780"/>
    <w:rsid w:val="009E738F"/>
    <w:rsid w:val="009E7E67"/>
    <w:rsid w:val="009F12FA"/>
    <w:rsid w:val="009F20FE"/>
    <w:rsid w:val="009F2BA2"/>
    <w:rsid w:val="009F4001"/>
    <w:rsid w:val="009F48BE"/>
    <w:rsid w:val="009F4BD3"/>
    <w:rsid w:val="009F580E"/>
    <w:rsid w:val="009F5E17"/>
    <w:rsid w:val="009F6616"/>
    <w:rsid w:val="00A02349"/>
    <w:rsid w:val="00A02A6A"/>
    <w:rsid w:val="00A02F4F"/>
    <w:rsid w:val="00A03230"/>
    <w:rsid w:val="00A05214"/>
    <w:rsid w:val="00A05271"/>
    <w:rsid w:val="00A06460"/>
    <w:rsid w:val="00A06C85"/>
    <w:rsid w:val="00A06E06"/>
    <w:rsid w:val="00A075F7"/>
    <w:rsid w:val="00A111D4"/>
    <w:rsid w:val="00A11A83"/>
    <w:rsid w:val="00A17414"/>
    <w:rsid w:val="00A17475"/>
    <w:rsid w:val="00A20CDC"/>
    <w:rsid w:val="00A212F0"/>
    <w:rsid w:val="00A2177F"/>
    <w:rsid w:val="00A21ED0"/>
    <w:rsid w:val="00A226F3"/>
    <w:rsid w:val="00A23B50"/>
    <w:rsid w:val="00A2457A"/>
    <w:rsid w:val="00A2473C"/>
    <w:rsid w:val="00A248D3"/>
    <w:rsid w:val="00A260AF"/>
    <w:rsid w:val="00A26FF9"/>
    <w:rsid w:val="00A2773F"/>
    <w:rsid w:val="00A27E7F"/>
    <w:rsid w:val="00A30585"/>
    <w:rsid w:val="00A30F5B"/>
    <w:rsid w:val="00A311D0"/>
    <w:rsid w:val="00A31D2E"/>
    <w:rsid w:val="00A32E94"/>
    <w:rsid w:val="00A33A70"/>
    <w:rsid w:val="00A33FE0"/>
    <w:rsid w:val="00A350AC"/>
    <w:rsid w:val="00A36145"/>
    <w:rsid w:val="00A36DFB"/>
    <w:rsid w:val="00A36E25"/>
    <w:rsid w:val="00A4037B"/>
    <w:rsid w:val="00A405F4"/>
    <w:rsid w:val="00A4113F"/>
    <w:rsid w:val="00A41A3E"/>
    <w:rsid w:val="00A4223A"/>
    <w:rsid w:val="00A4259B"/>
    <w:rsid w:val="00A42740"/>
    <w:rsid w:val="00A4323D"/>
    <w:rsid w:val="00A43E4D"/>
    <w:rsid w:val="00A4599E"/>
    <w:rsid w:val="00A45C55"/>
    <w:rsid w:val="00A46B1C"/>
    <w:rsid w:val="00A4788E"/>
    <w:rsid w:val="00A47DEB"/>
    <w:rsid w:val="00A50519"/>
    <w:rsid w:val="00A508AE"/>
    <w:rsid w:val="00A51DA9"/>
    <w:rsid w:val="00A52133"/>
    <w:rsid w:val="00A53A23"/>
    <w:rsid w:val="00A54465"/>
    <w:rsid w:val="00A555CF"/>
    <w:rsid w:val="00A55B42"/>
    <w:rsid w:val="00A562AE"/>
    <w:rsid w:val="00A56B44"/>
    <w:rsid w:val="00A57367"/>
    <w:rsid w:val="00A57ED4"/>
    <w:rsid w:val="00A6392D"/>
    <w:rsid w:val="00A63BA8"/>
    <w:rsid w:val="00A64941"/>
    <w:rsid w:val="00A64A43"/>
    <w:rsid w:val="00A65DC1"/>
    <w:rsid w:val="00A661B8"/>
    <w:rsid w:val="00A662B8"/>
    <w:rsid w:val="00A66E72"/>
    <w:rsid w:val="00A66FB4"/>
    <w:rsid w:val="00A67041"/>
    <w:rsid w:val="00A6726C"/>
    <w:rsid w:val="00A677BA"/>
    <w:rsid w:val="00A70235"/>
    <w:rsid w:val="00A71406"/>
    <w:rsid w:val="00A71F15"/>
    <w:rsid w:val="00A73F87"/>
    <w:rsid w:val="00A74F22"/>
    <w:rsid w:val="00A74F61"/>
    <w:rsid w:val="00A76B76"/>
    <w:rsid w:val="00A80648"/>
    <w:rsid w:val="00A80D38"/>
    <w:rsid w:val="00A81A6D"/>
    <w:rsid w:val="00A82BF9"/>
    <w:rsid w:val="00A82D65"/>
    <w:rsid w:val="00A8321E"/>
    <w:rsid w:val="00A835E1"/>
    <w:rsid w:val="00A84C29"/>
    <w:rsid w:val="00A84C3F"/>
    <w:rsid w:val="00A9017A"/>
    <w:rsid w:val="00A901F9"/>
    <w:rsid w:val="00A9027E"/>
    <w:rsid w:val="00A91A07"/>
    <w:rsid w:val="00A91A23"/>
    <w:rsid w:val="00A93BE5"/>
    <w:rsid w:val="00A93FF5"/>
    <w:rsid w:val="00A9417F"/>
    <w:rsid w:val="00A94EA3"/>
    <w:rsid w:val="00A96ACB"/>
    <w:rsid w:val="00A97214"/>
    <w:rsid w:val="00AA137A"/>
    <w:rsid w:val="00AA1788"/>
    <w:rsid w:val="00AA1DF2"/>
    <w:rsid w:val="00AA2F65"/>
    <w:rsid w:val="00AA32E7"/>
    <w:rsid w:val="00AA40EA"/>
    <w:rsid w:val="00AA4AC0"/>
    <w:rsid w:val="00AA4BB1"/>
    <w:rsid w:val="00AA4D84"/>
    <w:rsid w:val="00AA7928"/>
    <w:rsid w:val="00AB1C0E"/>
    <w:rsid w:val="00AB2916"/>
    <w:rsid w:val="00AB2D96"/>
    <w:rsid w:val="00AB2E7B"/>
    <w:rsid w:val="00AB33A4"/>
    <w:rsid w:val="00AB3499"/>
    <w:rsid w:val="00AB3DB3"/>
    <w:rsid w:val="00AB416D"/>
    <w:rsid w:val="00AB555B"/>
    <w:rsid w:val="00AB5682"/>
    <w:rsid w:val="00AB5A43"/>
    <w:rsid w:val="00AB78D5"/>
    <w:rsid w:val="00AB7B54"/>
    <w:rsid w:val="00AC1B11"/>
    <w:rsid w:val="00AC3F4A"/>
    <w:rsid w:val="00AC44F7"/>
    <w:rsid w:val="00AC5F72"/>
    <w:rsid w:val="00AC6098"/>
    <w:rsid w:val="00AC6A28"/>
    <w:rsid w:val="00AC6E62"/>
    <w:rsid w:val="00AC7731"/>
    <w:rsid w:val="00AC7E0A"/>
    <w:rsid w:val="00AD14DB"/>
    <w:rsid w:val="00AD1756"/>
    <w:rsid w:val="00AD26D2"/>
    <w:rsid w:val="00AD489C"/>
    <w:rsid w:val="00AD4B7D"/>
    <w:rsid w:val="00AD623D"/>
    <w:rsid w:val="00AD66B3"/>
    <w:rsid w:val="00AD692C"/>
    <w:rsid w:val="00AD71E9"/>
    <w:rsid w:val="00AE0280"/>
    <w:rsid w:val="00AE0A4A"/>
    <w:rsid w:val="00AE0DF8"/>
    <w:rsid w:val="00AE1749"/>
    <w:rsid w:val="00AE21DE"/>
    <w:rsid w:val="00AE2BAA"/>
    <w:rsid w:val="00AE2D79"/>
    <w:rsid w:val="00AE30BE"/>
    <w:rsid w:val="00AE3308"/>
    <w:rsid w:val="00AE3742"/>
    <w:rsid w:val="00AE42A4"/>
    <w:rsid w:val="00AE60FA"/>
    <w:rsid w:val="00AE7A63"/>
    <w:rsid w:val="00AE7E47"/>
    <w:rsid w:val="00AF00D3"/>
    <w:rsid w:val="00AF0C00"/>
    <w:rsid w:val="00AF1771"/>
    <w:rsid w:val="00AF25AA"/>
    <w:rsid w:val="00AF2670"/>
    <w:rsid w:val="00AF2B88"/>
    <w:rsid w:val="00AF2E80"/>
    <w:rsid w:val="00AF3BAA"/>
    <w:rsid w:val="00AF6094"/>
    <w:rsid w:val="00AF6411"/>
    <w:rsid w:val="00AF7868"/>
    <w:rsid w:val="00B00D82"/>
    <w:rsid w:val="00B0117B"/>
    <w:rsid w:val="00B01498"/>
    <w:rsid w:val="00B01CDE"/>
    <w:rsid w:val="00B02368"/>
    <w:rsid w:val="00B035A5"/>
    <w:rsid w:val="00B04105"/>
    <w:rsid w:val="00B04B7F"/>
    <w:rsid w:val="00B04BD5"/>
    <w:rsid w:val="00B0525F"/>
    <w:rsid w:val="00B07145"/>
    <w:rsid w:val="00B07200"/>
    <w:rsid w:val="00B110F4"/>
    <w:rsid w:val="00B11862"/>
    <w:rsid w:val="00B1271D"/>
    <w:rsid w:val="00B12B58"/>
    <w:rsid w:val="00B12D2F"/>
    <w:rsid w:val="00B13462"/>
    <w:rsid w:val="00B139B5"/>
    <w:rsid w:val="00B13E3C"/>
    <w:rsid w:val="00B146BA"/>
    <w:rsid w:val="00B157D4"/>
    <w:rsid w:val="00B15CD3"/>
    <w:rsid w:val="00B165F9"/>
    <w:rsid w:val="00B168E0"/>
    <w:rsid w:val="00B1782C"/>
    <w:rsid w:val="00B1782E"/>
    <w:rsid w:val="00B203EC"/>
    <w:rsid w:val="00B206D6"/>
    <w:rsid w:val="00B20897"/>
    <w:rsid w:val="00B20DA0"/>
    <w:rsid w:val="00B21552"/>
    <w:rsid w:val="00B22AEA"/>
    <w:rsid w:val="00B22EEE"/>
    <w:rsid w:val="00B2306A"/>
    <w:rsid w:val="00B23450"/>
    <w:rsid w:val="00B23563"/>
    <w:rsid w:val="00B23640"/>
    <w:rsid w:val="00B2367D"/>
    <w:rsid w:val="00B244FF"/>
    <w:rsid w:val="00B24CC6"/>
    <w:rsid w:val="00B253E5"/>
    <w:rsid w:val="00B25565"/>
    <w:rsid w:val="00B267E7"/>
    <w:rsid w:val="00B268C5"/>
    <w:rsid w:val="00B26C78"/>
    <w:rsid w:val="00B27055"/>
    <w:rsid w:val="00B27ABD"/>
    <w:rsid w:val="00B30212"/>
    <w:rsid w:val="00B308E1"/>
    <w:rsid w:val="00B30B09"/>
    <w:rsid w:val="00B31856"/>
    <w:rsid w:val="00B318DC"/>
    <w:rsid w:val="00B32715"/>
    <w:rsid w:val="00B32CD7"/>
    <w:rsid w:val="00B334F8"/>
    <w:rsid w:val="00B33E94"/>
    <w:rsid w:val="00B34263"/>
    <w:rsid w:val="00B342DB"/>
    <w:rsid w:val="00B34395"/>
    <w:rsid w:val="00B34EC0"/>
    <w:rsid w:val="00B370FD"/>
    <w:rsid w:val="00B37F5E"/>
    <w:rsid w:val="00B37FCF"/>
    <w:rsid w:val="00B40B42"/>
    <w:rsid w:val="00B417FA"/>
    <w:rsid w:val="00B41A63"/>
    <w:rsid w:val="00B41F92"/>
    <w:rsid w:val="00B42454"/>
    <w:rsid w:val="00B424FF"/>
    <w:rsid w:val="00B43C96"/>
    <w:rsid w:val="00B444CC"/>
    <w:rsid w:val="00B45261"/>
    <w:rsid w:val="00B475A9"/>
    <w:rsid w:val="00B50A5B"/>
    <w:rsid w:val="00B50FEF"/>
    <w:rsid w:val="00B5116E"/>
    <w:rsid w:val="00B511EA"/>
    <w:rsid w:val="00B51E43"/>
    <w:rsid w:val="00B530E2"/>
    <w:rsid w:val="00B538DC"/>
    <w:rsid w:val="00B54EC1"/>
    <w:rsid w:val="00B56C13"/>
    <w:rsid w:val="00B57759"/>
    <w:rsid w:val="00B5786C"/>
    <w:rsid w:val="00B60FE0"/>
    <w:rsid w:val="00B61231"/>
    <w:rsid w:val="00B62E2C"/>
    <w:rsid w:val="00B642CE"/>
    <w:rsid w:val="00B65206"/>
    <w:rsid w:val="00B6669C"/>
    <w:rsid w:val="00B66A23"/>
    <w:rsid w:val="00B70A6E"/>
    <w:rsid w:val="00B70D33"/>
    <w:rsid w:val="00B722FF"/>
    <w:rsid w:val="00B72AA3"/>
    <w:rsid w:val="00B72B5E"/>
    <w:rsid w:val="00B730EE"/>
    <w:rsid w:val="00B732A3"/>
    <w:rsid w:val="00B7440E"/>
    <w:rsid w:val="00B74E3F"/>
    <w:rsid w:val="00B759FC"/>
    <w:rsid w:val="00B80228"/>
    <w:rsid w:val="00B80299"/>
    <w:rsid w:val="00B81AF0"/>
    <w:rsid w:val="00B82037"/>
    <w:rsid w:val="00B84D2E"/>
    <w:rsid w:val="00B84EEF"/>
    <w:rsid w:val="00B86A1A"/>
    <w:rsid w:val="00B9000E"/>
    <w:rsid w:val="00B90052"/>
    <w:rsid w:val="00B90D9E"/>
    <w:rsid w:val="00B9182C"/>
    <w:rsid w:val="00B91C48"/>
    <w:rsid w:val="00B91DC4"/>
    <w:rsid w:val="00B921A5"/>
    <w:rsid w:val="00B92FEA"/>
    <w:rsid w:val="00B930FC"/>
    <w:rsid w:val="00B9338F"/>
    <w:rsid w:val="00B93A2E"/>
    <w:rsid w:val="00B93A85"/>
    <w:rsid w:val="00B949EF"/>
    <w:rsid w:val="00B94D54"/>
    <w:rsid w:val="00B95294"/>
    <w:rsid w:val="00B96706"/>
    <w:rsid w:val="00B97EBB"/>
    <w:rsid w:val="00BA09E4"/>
    <w:rsid w:val="00BA110D"/>
    <w:rsid w:val="00BA189D"/>
    <w:rsid w:val="00BA1A5F"/>
    <w:rsid w:val="00BA3210"/>
    <w:rsid w:val="00BA3635"/>
    <w:rsid w:val="00BA4C3F"/>
    <w:rsid w:val="00BA529D"/>
    <w:rsid w:val="00BA54FF"/>
    <w:rsid w:val="00BA5A52"/>
    <w:rsid w:val="00BA5EBC"/>
    <w:rsid w:val="00BA69D5"/>
    <w:rsid w:val="00BA7B6C"/>
    <w:rsid w:val="00BB0CBB"/>
    <w:rsid w:val="00BB1008"/>
    <w:rsid w:val="00BB1EF4"/>
    <w:rsid w:val="00BB1F9B"/>
    <w:rsid w:val="00BB2150"/>
    <w:rsid w:val="00BB29CF"/>
    <w:rsid w:val="00BB2B5A"/>
    <w:rsid w:val="00BB2F6B"/>
    <w:rsid w:val="00BB3601"/>
    <w:rsid w:val="00BB377C"/>
    <w:rsid w:val="00BB3CE4"/>
    <w:rsid w:val="00BB3E5A"/>
    <w:rsid w:val="00BB4552"/>
    <w:rsid w:val="00BB45AB"/>
    <w:rsid w:val="00BB477B"/>
    <w:rsid w:val="00BB4E7C"/>
    <w:rsid w:val="00BB5DD8"/>
    <w:rsid w:val="00BB682C"/>
    <w:rsid w:val="00BB6A6D"/>
    <w:rsid w:val="00BB7947"/>
    <w:rsid w:val="00BB7C0A"/>
    <w:rsid w:val="00BC20ED"/>
    <w:rsid w:val="00BC2791"/>
    <w:rsid w:val="00BC29C3"/>
    <w:rsid w:val="00BC2A21"/>
    <w:rsid w:val="00BC435B"/>
    <w:rsid w:val="00BC5975"/>
    <w:rsid w:val="00BC6184"/>
    <w:rsid w:val="00BC6B18"/>
    <w:rsid w:val="00BC6EF7"/>
    <w:rsid w:val="00BC759A"/>
    <w:rsid w:val="00BC7B5F"/>
    <w:rsid w:val="00BD1C81"/>
    <w:rsid w:val="00BD2105"/>
    <w:rsid w:val="00BD3864"/>
    <w:rsid w:val="00BD39D4"/>
    <w:rsid w:val="00BD3FC1"/>
    <w:rsid w:val="00BD4B5F"/>
    <w:rsid w:val="00BD56AF"/>
    <w:rsid w:val="00BD7300"/>
    <w:rsid w:val="00BE006B"/>
    <w:rsid w:val="00BE07B0"/>
    <w:rsid w:val="00BE1068"/>
    <w:rsid w:val="00BE13DF"/>
    <w:rsid w:val="00BE1A03"/>
    <w:rsid w:val="00BE1A7D"/>
    <w:rsid w:val="00BE2BC0"/>
    <w:rsid w:val="00BE4D28"/>
    <w:rsid w:val="00BE5B1B"/>
    <w:rsid w:val="00BE61CD"/>
    <w:rsid w:val="00BF00E9"/>
    <w:rsid w:val="00BF0269"/>
    <w:rsid w:val="00BF11D7"/>
    <w:rsid w:val="00BF4026"/>
    <w:rsid w:val="00BF4F3E"/>
    <w:rsid w:val="00BF701C"/>
    <w:rsid w:val="00BF782A"/>
    <w:rsid w:val="00BF7AE0"/>
    <w:rsid w:val="00C00F5E"/>
    <w:rsid w:val="00C02BFE"/>
    <w:rsid w:val="00C03BBD"/>
    <w:rsid w:val="00C0492D"/>
    <w:rsid w:val="00C04BA8"/>
    <w:rsid w:val="00C04BDC"/>
    <w:rsid w:val="00C058C4"/>
    <w:rsid w:val="00C064D0"/>
    <w:rsid w:val="00C0662D"/>
    <w:rsid w:val="00C06800"/>
    <w:rsid w:val="00C0706D"/>
    <w:rsid w:val="00C07422"/>
    <w:rsid w:val="00C076DB"/>
    <w:rsid w:val="00C07F8E"/>
    <w:rsid w:val="00C10261"/>
    <w:rsid w:val="00C11402"/>
    <w:rsid w:val="00C118CF"/>
    <w:rsid w:val="00C11B1F"/>
    <w:rsid w:val="00C12B83"/>
    <w:rsid w:val="00C13DF7"/>
    <w:rsid w:val="00C14898"/>
    <w:rsid w:val="00C148A7"/>
    <w:rsid w:val="00C14ABC"/>
    <w:rsid w:val="00C15FE1"/>
    <w:rsid w:val="00C16071"/>
    <w:rsid w:val="00C1617A"/>
    <w:rsid w:val="00C166AF"/>
    <w:rsid w:val="00C16963"/>
    <w:rsid w:val="00C215FA"/>
    <w:rsid w:val="00C22022"/>
    <w:rsid w:val="00C2247B"/>
    <w:rsid w:val="00C225BE"/>
    <w:rsid w:val="00C227B9"/>
    <w:rsid w:val="00C2298F"/>
    <w:rsid w:val="00C22C86"/>
    <w:rsid w:val="00C231CB"/>
    <w:rsid w:val="00C231F3"/>
    <w:rsid w:val="00C2325F"/>
    <w:rsid w:val="00C24BDC"/>
    <w:rsid w:val="00C24E97"/>
    <w:rsid w:val="00C25347"/>
    <w:rsid w:val="00C25985"/>
    <w:rsid w:val="00C27D2A"/>
    <w:rsid w:val="00C31507"/>
    <w:rsid w:val="00C317C7"/>
    <w:rsid w:val="00C3272B"/>
    <w:rsid w:val="00C333EC"/>
    <w:rsid w:val="00C33A40"/>
    <w:rsid w:val="00C33E32"/>
    <w:rsid w:val="00C340A0"/>
    <w:rsid w:val="00C350E0"/>
    <w:rsid w:val="00C40746"/>
    <w:rsid w:val="00C4083E"/>
    <w:rsid w:val="00C40915"/>
    <w:rsid w:val="00C4216B"/>
    <w:rsid w:val="00C4242A"/>
    <w:rsid w:val="00C43F0E"/>
    <w:rsid w:val="00C44086"/>
    <w:rsid w:val="00C452ED"/>
    <w:rsid w:val="00C457EC"/>
    <w:rsid w:val="00C45D19"/>
    <w:rsid w:val="00C5171E"/>
    <w:rsid w:val="00C51E2C"/>
    <w:rsid w:val="00C541FA"/>
    <w:rsid w:val="00C55898"/>
    <w:rsid w:val="00C56757"/>
    <w:rsid w:val="00C56E20"/>
    <w:rsid w:val="00C572CA"/>
    <w:rsid w:val="00C61686"/>
    <w:rsid w:val="00C61FFD"/>
    <w:rsid w:val="00C6295A"/>
    <w:rsid w:val="00C62C4C"/>
    <w:rsid w:val="00C637AF"/>
    <w:rsid w:val="00C63FB5"/>
    <w:rsid w:val="00C64F2B"/>
    <w:rsid w:val="00C65E42"/>
    <w:rsid w:val="00C66370"/>
    <w:rsid w:val="00C66FF0"/>
    <w:rsid w:val="00C675CF"/>
    <w:rsid w:val="00C6780D"/>
    <w:rsid w:val="00C70B6F"/>
    <w:rsid w:val="00C71325"/>
    <w:rsid w:val="00C71C8B"/>
    <w:rsid w:val="00C71E1B"/>
    <w:rsid w:val="00C71EAA"/>
    <w:rsid w:val="00C72A48"/>
    <w:rsid w:val="00C72B23"/>
    <w:rsid w:val="00C7354E"/>
    <w:rsid w:val="00C74116"/>
    <w:rsid w:val="00C747A1"/>
    <w:rsid w:val="00C75888"/>
    <w:rsid w:val="00C7636E"/>
    <w:rsid w:val="00C76517"/>
    <w:rsid w:val="00C802DE"/>
    <w:rsid w:val="00C8075A"/>
    <w:rsid w:val="00C807F8"/>
    <w:rsid w:val="00C80B38"/>
    <w:rsid w:val="00C810A3"/>
    <w:rsid w:val="00C8157E"/>
    <w:rsid w:val="00C816F0"/>
    <w:rsid w:val="00C82050"/>
    <w:rsid w:val="00C82534"/>
    <w:rsid w:val="00C827A0"/>
    <w:rsid w:val="00C84810"/>
    <w:rsid w:val="00C85D9D"/>
    <w:rsid w:val="00C87B19"/>
    <w:rsid w:val="00C87EBB"/>
    <w:rsid w:val="00C902C7"/>
    <w:rsid w:val="00C90598"/>
    <w:rsid w:val="00C91067"/>
    <w:rsid w:val="00C912D4"/>
    <w:rsid w:val="00C91669"/>
    <w:rsid w:val="00C91C2D"/>
    <w:rsid w:val="00C92193"/>
    <w:rsid w:val="00C92375"/>
    <w:rsid w:val="00C92AD3"/>
    <w:rsid w:val="00C930A1"/>
    <w:rsid w:val="00C9358F"/>
    <w:rsid w:val="00C960E1"/>
    <w:rsid w:val="00C963B1"/>
    <w:rsid w:val="00C964EE"/>
    <w:rsid w:val="00C967DB"/>
    <w:rsid w:val="00C974C1"/>
    <w:rsid w:val="00C97A41"/>
    <w:rsid w:val="00CA0145"/>
    <w:rsid w:val="00CA0740"/>
    <w:rsid w:val="00CA0F87"/>
    <w:rsid w:val="00CA15EA"/>
    <w:rsid w:val="00CA27CF"/>
    <w:rsid w:val="00CA4A2A"/>
    <w:rsid w:val="00CA562E"/>
    <w:rsid w:val="00CA6819"/>
    <w:rsid w:val="00CA7B4B"/>
    <w:rsid w:val="00CB04B0"/>
    <w:rsid w:val="00CB0A30"/>
    <w:rsid w:val="00CB12A2"/>
    <w:rsid w:val="00CB1A42"/>
    <w:rsid w:val="00CB40A8"/>
    <w:rsid w:val="00CB4610"/>
    <w:rsid w:val="00CB50CC"/>
    <w:rsid w:val="00CB5E9A"/>
    <w:rsid w:val="00CB7122"/>
    <w:rsid w:val="00CB7313"/>
    <w:rsid w:val="00CB74B4"/>
    <w:rsid w:val="00CB7D7E"/>
    <w:rsid w:val="00CC1094"/>
    <w:rsid w:val="00CC3D31"/>
    <w:rsid w:val="00CC3DC4"/>
    <w:rsid w:val="00CC3EFA"/>
    <w:rsid w:val="00CC4706"/>
    <w:rsid w:val="00CC49B8"/>
    <w:rsid w:val="00CC57E5"/>
    <w:rsid w:val="00CC5A7A"/>
    <w:rsid w:val="00CC6185"/>
    <w:rsid w:val="00CC6361"/>
    <w:rsid w:val="00CC6E0E"/>
    <w:rsid w:val="00CD026D"/>
    <w:rsid w:val="00CD0A38"/>
    <w:rsid w:val="00CD0CB6"/>
    <w:rsid w:val="00CD1812"/>
    <w:rsid w:val="00CD30E8"/>
    <w:rsid w:val="00CD322C"/>
    <w:rsid w:val="00CD44DB"/>
    <w:rsid w:val="00CD45DC"/>
    <w:rsid w:val="00CD4924"/>
    <w:rsid w:val="00CD4F44"/>
    <w:rsid w:val="00CD50B9"/>
    <w:rsid w:val="00CD681F"/>
    <w:rsid w:val="00CD6B14"/>
    <w:rsid w:val="00CE0012"/>
    <w:rsid w:val="00CE040C"/>
    <w:rsid w:val="00CE0539"/>
    <w:rsid w:val="00CE109A"/>
    <w:rsid w:val="00CE1B72"/>
    <w:rsid w:val="00CE269E"/>
    <w:rsid w:val="00CE2871"/>
    <w:rsid w:val="00CE3C51"/>
    <w:rsid w:val="00CE473E"/>
    <w:rsid w:val="00CE5151"/>
    <w:rsid w:val="00CE537C"/>
    <w:rsid w:val="00CE6411"/>
    <w:rsid w:val="00CE6F66"/>
    <w:rsid w:val="00CE6FD7"/>
    <w:rsid w:val="00CE7BAB"/>
    <w:rsid w:val="00CE7C4F"/>
    <w:rsid w:val="00CF19AE"/>
    <w:rsid w:val="00CF23AE"/>
    <w:rsid w:val="00CF270C"/>
    <w:rsid w:val="00CF28AC"/>
    <w:rsid w:val="00CF2D18"/>
    <w:rsid w:val="00CF2FB7"/>
    <w:rsid w:val="00CF3593"/>
    <w:rsid w:val="00CF3635"/>
    <w:rsid w:val="00CF4599"/>
    <w:rsid w:val="00CF4C74"/>
    <w:rsid w:val="00CF4D23"/>
    <w:rsid w:val="00CF4F87"/>
    <w:rsid w:val="00CF5F15"/>
    <w:rsid w:val="00CF61BE"/>
    <w:rsid w:val="00CF6294"/>
    <w:rsid w:val="00CF6D30"/>
    <w:rsid w:val="00CF7986"/>
    <w:rsid w:val="00CF7AB7"/>
    <w:rsid w:val="00D013DF"/>
    <w:rsid w:val="00D016C4"/>
    <w:rsid w:val="00D01ECD"/>
    <w:rsid w:val="00D024A8"/>
    <w:rsid w:val="00D02E69"/>
    <w:rsid w:val="00D02E6E"/>
    <w:rsid w:val="00D030B6"/>
    <w:rsid w:val="00D0375F"/>
    <w:rsid w:val="00D0433F"/>
    <w:rsid w:val="00D050CB"/>
    <w:rsid w:val="00D05213"/>
    <w:rsid w:val="00D058D3"/>
    <w:rsid w:val="00D05EC8"/>
    <w:rsid w:val="00D106EC"/>
    <w:rsid w:val="00D109BB"/>
    <w:rsid w:val="00D10E5E"/>
    <w:rsid w:val="00D122B1"/>
    <w:rsid w:val="00D12C33"/>
    <w:rsid w:val="00D14C86"/>
    <w:rsid w:val="00D1567C"/>
    <w:rsid w:val="00D163E1"/>
    <w:rsid w:val="00D17522"/>
    <w:rsid w:val="00D20143"/>
    <w:rsid w:val="00D20DDA"/>
    <w:rsid w:val="00D21057"/>
    <w:rsid w:val="00D21502"/>
    <w:rsid w:val="00D22CBC"/>
    <w:rsid w:val="00D245A1"/>
    <w:rsid w:val="00D2465E"/>
    <w:rsid w:val="00D247A8"/>
    <w:rsid w:val="00D25B6D"/>
    <w:rsid w:val="00D265EB"/>
    <w:rsid w:val="00D27C1D"/>
    <w:rsid w:val="00D30548"/>
    <w:rsid w:val="00D30B8D"/>
    <w:rsid w:val="00D315D0"/>
    <w:rsid w:val="00D3267F"/>
    <w:rsid w:val="00D3279E"/>
    <w:rsid w:val="00D338BF"/>
    <w:rsid w:val="00D34248"/>
    <w:rsid w:val="00D34D1E"/>
    <w:rsid w:val="00D3592F"/>
    <w:rsid w:val="00D35955"/>
    <w:rsid w:val="00D35CB0"/>
    <w:rsid w:val="00D35EC9"/>
    <w:rsid w:val="00D376EB"/>
    <w:rsid w:val="00D37793"/>
    <w:rsid w:val="00D37A41"/>
    <w:rsid w:val="00D40504"/>
    <w:rsid w:val="00D405EB"/>
    <w:rsid w:val="00D40601"/>
    <w:rsid w:val="00D40864"/>
    <w:rsid w:val="00D41B12"/>
    <w:rsid w:val="00D421DA"/>
    <w:rsid w:val="00D42C70"/>
    <w:rsid w:val="00D444E6"/>
    <w:rsid w:val="00D447AB"/>
    <w:rsid w:val="00D44937"/>
    <w:rsid w:val="00D45CC4"/>
    <w:rsid w:val="00D45CDB"/>
    <w:rsid w:val="00D45D9B"/>
    <w:rsid w:val="00D46185"/>
    <w:rsid w:val="00D47CDC"/>
    <w:rsid w:val="00D50185"/>
    <w:rsid w:val="00D50353"/>
    <w:rsid w:val="00D50A3B"/>
    <w:rsid w:val="00D51F8F"/>
    <w:rsid w:val="00D52863"/>
    <w:rsid w:val="00D52B03"/>
    <w:rsid w:val="00D540CA"/>
    <w:rsid w:val="00D54238"/>
    <w:rsid w:val="00D54FEE"/>
    <w:rsid w:val="00D551B4"/>
    <w:rsid w:val="00D552CD"/>
    <w:rsid w:val="00D57D7F"/>
    <w:rsid w:val="00D57ED6"/>
    <w:rsid w:val="00D60122"/>
    <w:rsid w:val="00D61166"/>
    <w:rsid w:val="00D62965"/>
    <w:rsid w:val="00D6480A"/>
    <w:rsid w:val="00D64BE1"/>
    <w:rsid w:val="00D65B8A"/>
    <w:rsid w:val="00D65BD7"/>
    <w:rsid w:val="00D65F79"/>
    <w:rsid w:val="00D677D7"/>
    <w:rsid w:val="00D71969"/>
    <w:rsid w:val="00D71CA0"/>
    <w:rsid w:val="00D727A5"/>
    <w:rsid w:val="00D72D02"/>
    <w:rsid w:val="00D75A89"/>
    <w:rsid w:val="00D77A63"/>
    <w:rsid w:val="00D80BF6"/>
    <w:rsid w:val="00D810EE"/>
    <w:rsid w:val="00D83A02"/>
    <w:rsid w:val="00D84F41"/>
    <w:rsid w:val="00D87046"/>
    <w:rsid w:val="00D87670"/>
    <w:rsid w:val="00D9091E"/>
    <w:rsid w:val="00D90C4C"/>
    <w:rsid w:val="00D92751"/>
    <w:rsid w:val="00D93636"/>
    <w:rsid w:val="00D9366F"/>
    <w:rsid w:val="00D9471C"/>
    <w:rsid w:val="00D94BE1"/>
    <w:rsid w:val="00D95615"/>
    <w:rsid w:val="00D958A4"/>
    <w:rsid w:val="00D96049"/>
    <w:rsid w:val="00D9614B"/>
    <w:rsid w:val="00D96B2D"/>
    <w:rsid w:val="00D9741C"/>
    <w:rsid w:val="00D974AD"/>
    <w:rsid w:val="00DA040C"/>
    <w:rsid w:val="00DA13AB"/>
    <w:rsid w:val="00DA1D2C"/>
    <w:rsid w:val="00DA2C7A"/>
    <w:rsid w:val="00DA38A3"/>
    <w:rsid w:val="00DA39D4"/>
    <w:rsid w:val="00DA3A32"/>
    <w:rsid w:val="00DA42BC"/>
    <w:rsid w:val="00DA43A5"/>
    <w:rsid w:val="00DA492E"/>
    <w:rsid w:val="00DA4CDC"/>
    <w:rsid w:val="00DA512B"/>
    <w:rsid w:val="00DA59C8"/>
    <w:rsid w:val="00DA6EF2"/>
    <w:rsid w:val="00DA721B"/>
    <w:rsid w:val="00DA78CD"/>
    <w:rsid w:val="00DB01B5"/>
    <w:rsid w:val="00DB0AA2"/>
    <w:rsid w:val="00DB0F1C"/>
    <w:rsid w:val="00DB114B"/>
    <w:rsid w:val="00DB1181"/>
    <w:rsid w:val="00DB1546"/>
    <w:rsid w:val="00DB158F"/>
    <w:rsid w:val="00DB2C33"/>
    <w:rsid w:val="00DB2DEB"/>
    <w:rsid w:val="00DB2F6E"/>
    <w:rsid w:val="00DB3056"/>
    <w:rsid w:val="00DB32FB"/>
    <w:rsid w:val="00DB3CCE"/>
    <w:rsid w:val="00DB4054"/>
    <w:rsid w:val="00DB4515"/>
    <w:rsid w:val="00DB6A3A"/>
    <w:rsid w:val="00DB770F"/>
    <w:rsid w:val="00DB7C53"/>
    <w:rsid w:val="00DB7FD8"/>
    <w:rsid w:val="00DC0746"/>
    <w:rsid w:val="00DC1A0A"/>
    <w:rsid w:val="00DC2C47"/>
    <w:rsid w:val="00DC3870"/>
    <w:rsid w:val="00DC4118"/>
    <w:rsid w:val="00DC4668"/>
    <w:rsid w:val="00DC479E"/>
    <w:rsid w:val="00DC696C"/>
    <w:rsid w:val="00DC6C19"/>
    <w:rsid w:val="00DC76DA"/>
    <w:rsid w:val="00DC7DFD"/>
    <w:rsid w:val="00DD041B"/>
    <w:rsid w:val="00DD064B"/>
    <w:rsid w:val="00DD0C60"/>
    <w:rsid w:val="00DD0F95"/>
    <w:rsid w:val="00DD11B0"/>
    <w:rsid w:val="00DD1353"/>
    <w:rsid w:val="00DD1FDF"/>
    <w:rsid w:val="00DD2C25"/>
    <w:rsid w:val="00DD3C2D"/>
    <w:rsid w:val="00DD455D"/>
    <w:rsid w:val="00DD465A"/>
    <w:rsid w:val="00DD6B2C"/>
    <w:rsid w:val="00DD76E9"/>
    <w:rsid w:val="00DD7CF2"/>
    <w:rsid w:val="00DE0B6A"/>
    <w:rsid w:val="00DE1087"/>
    <w:rsid w:val="00DE2073"/>
    <w:rsid w:val="00DE21F0"/>
    <w:rsid w:val="00DE3D6F"/>
    <w:rsid w:val="00DE5C7C"/>
    <w:rsid w:val="00DE6D1D"/>
    <w:rsid w:val="00DF01E2"/>
    <w:rsid w:val="00DF067A"/>
    <w:rsid w:val="00DF0785"/>
    <w:rsid w:val="00DF0862"/>
    <w:rsid w:val="00DF0D96"/>
    <w:rsid w:val="00DF1F37"/>
    <w:rsid w:val="00DF29C3"/>
    <w:rsid w:val="00DF2B3B"/>
    <w:rsid w:val="00DF30B6"/>
    <w:rsid w:val="00DF39E4"/>
    <w:rsid w:val="00DF3A1D"/>
    <w:rsid w:val="00DF436A"/>
    <w:rsid w:val="00DF44F3"/>
    <w:rsid w:val="00DF5022"/>
    <w:rsid w:val="00DF5A47"/>
    <w:rsid w:val="00DF5DD6"/>
    <w:rsid w:val="00DF7D53"/>
    <w:rsid w:val="00E00E0F"/>
    <w:rsid w:val="00E01685"/>
    <w:rsid w:val="00E01E9F"/>
    <w:rsid w:val="00E02706"/>
    <w:rsid w:val="00E03256"/>
    <w:rsid w:val="00E03B70"/>
    <w:rsid w:val="00E04713"/>
    <w:rsid w:val="00E05FB3"/>
    <w:rsid w:val="00E06082"/>
    <w:rsid w:val="00E07789"/>
    <w:rsid w:val="00E07BC0"/>
    <w:rsid w:val="00E1144E"/>
    <w:rsid w:val="00E12793"/>
    <w:rsid w:val="00E12866"/>
    <w:rsid w:val="00E12C96"/>
    <w:rsid w:val="00E12CD4"/>
    <w:rsid w:val="00E1384E"/>
    <w:rsid w:val="00E14B1B"/>
    <w:rsid w:val="00E15423"/>
    <w:rsid w:val="00E158D1"/>
    <w:rsid w:val="00E15C28"/>
    <w:rsid w:val="00E17055"/>
    <w:rsid w:val="00E20028"/>
    <w:rsid w:val="00E20358"/>
    <w:rsid w:val="00E228B3"/>
    <w:rsid w:val="00E2353D"/>
    <w:rsid w:val="00E256FA"/>
    <w:rsid w:val="00E25C6A"/>
    <w:rsid w:val="00E269E0"/>
    <w:rsid w:val="00E26BA2"/>
    <w:rsid w:val="00E2713E"/>
    <w:rsid w:val="00E2777E"/>
    <w:rsid w:val="00E30760"/>
    <w:rsid w:val="00E31E0E"/>
    <w:rsid w:val="00E32269"/>
    <w:rsid w:val="00E32354"/>
    <w:rsid w:val="00E326FF"/>
    <w:rsid w:val="00E33AA4"/>
    <w:rsid w:val="00E350EE"/>
    <w:rsid w:val="00E3593D"/>
    <w:rsid w:val="00E36289"/>
    <w:rsid w:val="00E362C1"/>
    <w:rsid w:val="00E36622"/>
    <w:rsid w:val="00E367EF"/>
    <w:rsid w:val="00E37B83"/>
    <w:rsid w:val="00E40AA2"/>
    <w:rsid w:val="00E40AC9"/>
    <w:rsid w:val="00E41E00"/>
    <w:rsid w:val="00E41F92"/>
    <w:rsid w:val="00E42B40"/>
    <w:rsid w:val="00E4300A"/>
    <w:rsid w:val="00E4326D"/>
    <w:rsid w:val="00E45742"/>
    <w:rsid w:val="00E45A97"/>
    <w:rsid w:val="00E46DD8"/>
    <w:rsid w:val="00E51527"/>
    <w:rsid w:val="00E51F0B"/>
    <w:rsid w:val="00E54074"/>
    <w:rsid w:val="00E57C08"/>
    <w:rsid w:val="00E602E7"/>
    <w:rsid w:val="00E60EA9"/>
    <w:rsid w:val="00E6342C"/>
    <w:rsid w:val="00E650AD"/>
    <w:rsid w:val="00E656DB"/>
    <w:rsid w:val="00E663B5"/>
    <w:rsid w:val="00E67CFE"/>
    <w:rsid w:val="00E67F2D"/>
    <w:rsid w:val="00E70635"/>
    <w:rsid w:val="00E707CF"/>
    <w:rsid w:val="00E71758"/>
    <w:rsid w:val="00E717C5"/>
    <w:rsid w:val="00E71B5E"/>
    <w:rsid w:val="00E71F5F"/>
    <w:rsid w:val="00E72198"/>
    <w:rsid w:val="00E72992"/>
    <w:rsid w:val="00E732B3"/>
    <w:rsid w:val="00E73D71"/>
    <w:rsid w:val="00E7482D"/>
    <w:rsid w:val="00E74D25"/>
    <w:rsid w:val="00E763C0"/>
    <w:rsid w:val="00E80C73"/>
    <w:rsid w:val="00E80F3C"/>
    <w:rsid w:val="00E81059"/>
    <w:rsid w:val="00E8130E"/>
    <w:rsid w:val="00E816B2"/>
    <w:rsid w:val="00E81A78"/>
    <w:rsid w:val="00E81AF0"/>
    <w:rsid w:val="00E82F42"/>
    <w:rsid w:val="00E83576"/>
    <w:rsid w:val="00E83A02"/>
    <w:rsid w:val="00E83D3E"/>
    <w:rsid w:val="00E83D45"/>
    <w:rsid w:val="00E85221"/>
    <w:rsid w:val="00E85AFB"/>
    <w:rsid w:val="00E86330"/>
    <w:rsid w:val="00E867DD"/>
    <w:rsid w:val="00E87703"/>
    <w:rsid w:val="00E906EE"/>
    <w:rsid w:val="00E91182"/>
    <w:rsid w:val="00E91694"/>
    <w:rsid w:val="00E91F7C"/>
    <w:rsid w:val="00E92276"/>
    <w:rsid w:val="00E936DE"/>
    <w:rsid w:val="00E93771"/>
    <w:rsid w:val="00E93AEB"/>
    <w:rsid w:val="00E96409"/>
    <w:rsid w:val="00E97A3E"/>
    <w:rsid w:val="00E97D48"/>
    <w:rsid w:val="00EA015C"/>
    <w:rsid w:val="00EA09E4"/>
    <w:rsid w:val="00EA0ACD"/>
    <w:rsid w:val="00EA177E"/>
    <w:rsid w:val="00EA1B44"/>
    <w:rsid w:val="00EA2A59"/>
    <w:rsid w:val="00EA48CA"/>
    <w:rsid w:val="00EA4971"/>
    <w:rsid w:val="00EA5640"/>
    <w:rsid w:val="00EA59BF"/>
    <w:rsid w:val="00EA6126"/>
    <w:rsid w:val="00EA79E4"/>
    <w:rsid w:val="00EB0644"/>
    <w:rsid w:val="00EB11E5"/>
    <w:rsid w:val="00EB1CAC"/>
    <w:rsid w:val="00EB28C5"/>
    <w:rsid w:val="00EB3598"/>
    <w:rsid w:val="00EB3A0A"/>
    <w:rsid w:val="00EB47AD"/>
    <w:rsid w:val="00EB53E9"/>
    <w:rsid w:val="00EB5F9D"/>
    <w:rsid w:val="00EB606D"/>
    <w:rsid w:val="00EB60CB"/>
    <w:rsid w:val="00EB6934"/>
    <w:rsid w:val="00EB7354"/>
    <w:rsid w:val="00EB762C"/>
    <w:rsid w:val="00EB7F51"/>
    <w:rsid w:val="00EC047F"/>
    <w:rsid w:val="00EC0576"/>
    <w:rsid w:val="00EC149B"/>
    <w:rsid w:val="00EC226B"/>
    <w:rsid w:val="00EC2A5A"/>
    <w:rsid w:val="00EC2EB3"/>
    <w:rsid w:val="00EC3FE1"/>
    <w:rsid w:val="00EC415E"/>
    <w:rsid w:val="00EC41A5"/>
    <w:rsid w:val="00EC4386"/>
    <w:rsid w:val="00EC517C"/>
    <w:rsid w:val="00EC53FF"/>
    <w:rsid w:val="00EC5BB0"/>
    <w:rsid w:val="00EC654D"/>
    <w:rsid w:val="00EC65DB"/>
    <w:rsid w:val="00EC6B93"/>
    <w:rsid w:val="00ED129C"/>
    <w:rsid w:val="00ED1309"/>
    <w:rsid w:val="00ED1B2F"/>
    <w:rsid w:val="00ED35FF"/>
    <w:rsid w:val="00ED3C15"/>
    <w:rsid w:val="00ED4A9F"/>
    <w:rsid w:val="00ED55F0"/>
    <w:rsid w:val="00ED5C1C"/>
    <w:rsid w:val="00ED5EF6"/>
    <w:rsid w:val="00ED5F4D"/>
    <w:rsid w:val="00ED6220"/>
    <w:rsid w:val="00ED6E91"/>
    <w:rsid w:val="00ED700D"/>
    <w:rsid w:val="00ED776F"/>
    <w:rsid w:val="00EE03AC"/>
    <w:rsid w:val="00EE0E42"/>
    <w:rsid w:val="00EE177C"/>
    <w:rsid w:val="00EE18DE"/>
    <w:rsid w:val="00EE23A3"/>
    <w:rsid w:val="00EE295F"/>
    <w:rsid w:val="00EE376E"/>
    <w:rsid w:val="00EE42A0"/>
    <w:rsid w:val="00EE4350"/>
    <w:rsid w:val="00EE4EE7"/>
    <w:rsid w:val="00EE64E1"/>
    <w:rsid w:val="00EE6EC3"/>
    <w:rsid w:val="00EE753F"/>
    <w:rsid w:val="00EF2779"/>
    <w:rsid w:val="00EF2B41"/>
    <w:rsid w:val="00EF2E66"/>
    <w:rsid w:val="00EF399A"/>
    <w:rsid w:val="00EF4DAF"/>
    <w:rsid w:val="00EF4E60"/>
    <w:rsid w:val="00EF5688"/>
    <w:rsid w:val="00EF5781"/>
    <w:rsid w:val="00EF7169"/>
    <w:rsid w:val="00EF7B51"/>
    <w:rsid w:val="00F004CC"/>
    <w:rsid w:val="00F017F0"/>
    <w:rsid w:val="00F01A11"/>
    <w:rsid w:val="00F01D06"/>
    <w:rsid w:val="00F0312A"/>
    <w:rsid w:val="00F04AD2"/>
    <w:rsid w:val="00F0566D"/>
    <w:rsid w:val="00F059EB"/>
    <w:rsid w:val="00F062A7"/>
    <w:rsid w:val="00F07693"/>
    <w:rsid w:val="00F111C3"/>
    <w:rsid w:val="00F1141B"/>
    <w:rsid w:val="00F1152F"/>
    <w:rsid w:val="00F12107"/>
    <w:rsid w:val="00F12B19"/>
    <w:rsid w:val="00F14EE4"/>
    <w:rsid w:val="00F1563C"/>
    <w:rsid w:val="00F20554"/>
    <w:rsid w:val="00F2105E"/>
    <w:rsid w:val="00F222F8"/>
    <w:rsid w:val="00F22E97"/>
    <w:rsid w:val="00F231D6"/>
    <w:rsid w:val="00F2393F"/>
    <w:rsid w:val="00F23CA8"/>
    <w:rsid w:val="00F23EEA"/>
    <w:rsid w:val="00F24104"/>
    <w:rsid w:val="00F24610"/>
    <w:rsid w:val="00F247C9"/>
    <w:rsid w:val="00F24D2A"/>
    <w:rsid w:val="00F24D99"/>
    <w:rsid w:val="00F24E92"/>
    <w:rsid w:val="00F25701"/>
    <w:rsid w:val="00F2588F"/>
    <w:rsid w:val="00F30615"/>
    <w:rsid w:val="00F3111F"/>
    <w:rsid w:val="00F32783"/>
    <w:rsid w:val="00F32CAA"/>
    <w:rsid w:val="00F32DAC"/>
    <w:rsid w:val="00F33461"/>
    <w:rsid w:val="00F342C8"/>
    <w:rsid w:val="00F350ED"/>
    <w:rsid w:val="00F36082"/>
    <w:rsid w:val="00F37077"/>
    <w:rsid w:val="00F4028B"/>
    <w:rsid w:val="00F40C4E"/>
    <w:rsid w:val="00F415DA"/>
    <w:rsid w:val="00F41E6F"/>
    <w:rsid w:val="00F42875"/>
    <w:rsid w:val="00F43010"/>
    <w:rsid w:val="00F4434C"/>
    <w:rsid w:val="00F4592F"/>
    <w:rsid w:val="00F46DE6"/>
    <w:rsid w:val="00F472E7"/>
    <w:rsid w:val="00F472F8"/>
    <w:rsid w:val="00F515EE"/>
    <w:rsid w:val="00F5221A"/>
    <w:rsid w:val="00F522A0"/>
    <w:rsid w:val="00F523F0"/>
    <w:rsid w:val="00F52C48"/>
    <w:rsid w:val="00F52EF1"/>
    <w:rsid w:val="00F5337E"/>
    <w:rsid w:val="00F56439"/>
    <w:rsid w:val="00F61916"/>
    <w:rsid w:val="00F61971"/>
    <w:rsid w:val="00F61A87"/>
    <w:rsid w:val="00F620BC"/>
    <w:rsid w:val="00F620EC"/>
    <w:rsid w:val="00F62AD6"/>
    <w:rsid w:val="00F62B08"/>
    <w:rsid w:val="00F62C42"/>
    <w:rsid w:val="00F62CBC"/>
    <w:rsid w:val="00F63408"/>
    <w:rsid w:val="00F657B9"/>
    <w:rsid w:val="00F66FE5"/>
    <w:rsid w:val="00F70748"/>
    <w:rsid w:val="00F712A4"/>
    <w:rsid w:val="00F71731"/>
    <w:rsid w:val="00F726CD"/>
    <w:rsid w:val="00F748FC"/>
    <w:rsid w:val="00F74D65"/>
    <w:rsid w:val="00F764C1"/>
    <w:rsid w:val="00F769B5"/>
    <w:rsid w:val="00F7707E"/>
    <w:rsid w:val="00F802D2"/>
    <w:rsid w:val="00F81945"/>
    <w:rsid w:val="00F836C6"/>
    <w:rsid w:val="00F84363"/>
    <w:rsid w:val="00F848A3"/>
    <w:rsid w:val="00F84C98"/>
    <w:rsid w:val="00F87CC4"/>
    <w:rsid w:val="00F87FFB"/>
    <w:rsid w:val="00F92E7E"/>
    <w:rsid w:val="00F947D8"/>
    <w:rsid w:val="00F9537D"/>
    <w:rsid w:val="00F95755"/>
    <w:rsid w:val="00F95A2B"/>
    <w:rsid w:val="00F95E1A"/>
    <w:rsid w:val="00F9613E"/>
    <w:rsid w:val="00F9662C"/>
    <w:rsid w:val="00F96769"/>
    <w:rsid w:val="00F97C84"/>
    <w:rsid w:val="00F97D60"/>
    <w:rsid w:val="00FA0028"/>
    <w:rsid w:val="00FA0543"/>
    <w:rsid w:val="00FA078C"/>
    <w:rsid w:val="00FA1152"/>
    <w:rsid w:val="00FA115B"/>
    <w:rsid w:val="00FA1217"/>
    <w:rsid w:val="00FA12DE"/>
    <w:rsid w:val="00FA29A0"/>
    <w:rsid w:val="00FA312D"/>
    <w:rsid w:val="00FA681C"/>
    <w:rsid w:val="00FA6929"/>
    <w:rsid w:val="00FA69E7"/>
    <w:rsid w:val="00FA716D"/>
    <w:rsid w:val="00FA7EB5"/>
    <w:rsid w:val="00FB0075"/>
    <w:rsid w:val="00FB06F3"/>
    <w:rsid w:val="00FB07B3"/>
    <w:rsid w:val="00FB2A11"/>
    <w:rsid w:val="00FB30DF"/>
    <w:rsid w:val="00FB3D6F"/>
    <w:rsid w:val="00FB4D9C"/>
    <w:rsid w:val="00FB5BEB"/>
    <w:rsid w:val="00FB5C3A"/>
    <w:rsid w:val="00FB6A7B"/>
    <w:rsid w:val="00FB6F2C"/>
    <w:rsid w:val="00FB7BDF"/>
    <w:rsid w:val="00FC0116"/>
    <w:rsid w:val="00FC0786"/>
    <w:rsid w:val="00FC147B"/>
    <w:rsid w:val="00FC1815"/>
    <w:rsid w:val="00FC1846"/>
    <w:rsid w:val="00FC1A57"/>
    <w:rsid w:val="00FC28BA"/>
    <w:rsid w:val="00FC2F8F"/>
    <w:rsid w:val="00FC2FF4"/>
    <w:rsid w:val="00FC327A"/>
    <w:rsid w:val="00FC4018"/>
    <w:rsid w:val="00FC4D45"/>
    <w:rsid w:val="00FC5172"/>
    <w:rsid w:val="00FC5C8F"/>
    <w:rsid w:val="00FC6942"/>
    <w:rsid w:val="00FC78BA"/>
    <w:rsid w:val="00FC7ADE"/>
    <w:rsid w:val="00FC7D79"/>
    <w:rsid w:val="00FD01C7"/>
    <w:rsid w:val="00FD103D"/>
    <w:rsid w:val="00FD1CE6"/>
    <w:rsid w:val="00FD418E"/>
    <w:rsid w:val="00FD4395"/>
    <w:rsid w:val="00FD4A39"/>
    <w:rsid w:val="00FD4CB4"/>
    <w:rsid w:val="00FD524C"/>
    <w:rsid w:val="00FD5412"/>
    <w:rsid w:val="00FD6A55"/>
    <w:rsid w:val="00FD6B08"/>
    <w:rsid w:val="00FD7E5B"/>
    <w:rsid w:val="00FD7FA0"/>
    <w:rsid w:val="00FE0C48"/>
    <w:rsid w:val="00FE158F"/>
    <w:rsid w:val="00FE16C1"/>
    <w:rsid w:val="00FE17BD"/>
    <w:rsid w:val="00FE1D36"/>
    <w:rsid w:val="00FE2A57"/>
    <w:rsid w:val="00FE2ADA"/>
    <w:rsid w:val="00FE37B0"/>
    <w:rsid w:val="00FE5295"/>
    <w:rsid w:val="00FE5931"/>
    <w:rsid w:val="00FE5EDE"/>
    <w:rsid w:val="00FE6F02"/>
    <w:rsid w:val="00FE75A7"/>
    <w:rsid w:val="00FF0B6A"/>
    <w:rsid w:val="00FF0C69"/>
    <w:rsid w:val="00FF0E1D"/>
    <w:rsid w:val="00FF2C0A"/>
    <w:rsid w:val="00FF2CB1"/>
    <w:rsid w:val="00FF2DF4"/>
    <w:rsid w:val="00FF3AB9"/>
    <w:rsid w:val="00FF4991"/>
    <w:rsid w:val="00FF4DCD"/>
    <w:rsid w:val="00FF5127"/>
    <w:rsid w:val="00FF5317"/>
    <w:rsid w:val="00FF5E40"/>
    <w:rsid w:val="00FF70CE"/>
    <w:rsid w:val="00FF7104"/>
    <w:rsid w:val="00FF78C3"/>
    <w:rsid w:val="00FF7D3F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42EE"/>
  <w15:chartTrackingRefBased/>
  <w15:docId w15:val="{501AA3EF-F86C-4635-AA02-4A95E048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9F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09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6490B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07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7B76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46490B"/>
    <w:rPr>
      <w:rFonts w:ascii="Cambria" w:eastAsia="Calibri" w:hAnsi="Cambria" w:cs="Times New Roman"/>
      <w:b/>
      <w:bCs/>
      <w:color w:val="4F81BD"/>
      <w:sz w:val="26"/>
      <w:szCs w:val="26"/>
      <w:lang w:eastAsia="pl-PL"/>
    </w:rPr>
  </w:style>
  <w:style w:type="paragraph" w:customStyle="1" w:styleId="Akapitzlist1">
    <w:name w:val="Akapit z listą1"/>
    <w:basedOn w:val="Normalny"/>
    <w:rsid w:val="0046490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46490B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46490B"/>
    <w:pPr>
      <w:jc w:val="both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49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649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90B"/>
    <w:rPr>
      <w:rFonts w:ascii="Times New Roman" w:eastAsia="MS Mincho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6490B"/>
  </w:style>
  <w:style w:type="paragraph" w:styleId="Nagwek">
    <w:name w:val="header"/>
    <w:basedOn w:val="Normalny"/>
    <w:link w:val="NagwekZnak"/>
    <w:uiPriority w:val="99"/>
    <w:rsid w:val="0046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490B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6490B"/>
    <w:pPr>
      <w:jc w:val="center"/>
    </w:pPr>
    <w:rPr>
      <w:rFonts w:eastAsia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46490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listparagraph">
    <w:name w:val="listparagraph"/>
    <w:basedOn w:val="Normalny"/>
    <w:rsid w:val="0046490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99"/>
    <w:rsid w:val="004649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6490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46490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4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431"/>
    <w:rPr>
      <w:rFonts w:ascii="Segoe UI" w:eastAsia="MS Mincho" w:hAnsi="Segoe UI" w:cs="Segoe UI"/>
      <w:sz w:val="18"/>
      <w:szCs w:val="18"/>
      <w:lang w:eastAsia="pl-PL"/>
    </w:rPr>
  </w:style>
  <w:style w:type="paragraph" w:customStyle="1" w:styleId="Akapitzlist2">
    <w:name w:val="Akapit z listą2"/>
    <w:basedOn w:val="Normalny"/>
    <w:uiPriority w:val="99"/>
    <w:rsid w:val="00B4245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34">
    <w:name w:val="Styl wiadomości e-mail 34"/>
    <w:basedOn w:val="Domylnaczcionkaakapitu"/>
    <w:uiPriority w:val="99"/>
    <w:semiHidden/>
    <w:rsid w:val="0037747F"/>
    <w:rPr>
      <w:rFonts w:ascii="Arial" w:hAnsi="Arial" w:cs="Arial"/>
      <w:color w:val="000080"/>
      <w:sz w:val="20"/>
      <w:szCs w:val="20"/>
    </w:rPr>
  </w:style>
  <w:style w:type="character" w:styleId="Hipercze">
    <w:name w:val="Hyperlink"/>
    <w:basedOn w:val="Domylnaczcionkaakapitu"/>
    <w:rsid w:val="00F36082"/>
    <w:rPr>
      <w:color w:val="0000FF"/>
      <w:u w:val="single"/>
    </w:rPr>
  </w:style>
  <w:style w:type="paragraph" w:customStyle="1" w:styleId="Akapitzlist3">
    <w:name w:val="Akapit z listą3"/>
    <w:basedOn w:val="Normalny"/>
    <w:uiPriority w:val="99"/>
    <w:rsid w:val="00FD7E5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37">
    <w:name w:val="Styl wiadomości e-mail 37"/>
    <w:basedOn w:val="Domylnaczcionkaakapitu"/>
    <w:semiHidden/>
    <w:rsid w:val="001A42B9"/>
    <w:rPr>
      <w:rFonts w:ascii="Arial" w:hAnsi="Arial" w:cs="Arial"/>
      <w:color w:val="000080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7B761C"/>
    <w:rPr>
      <w:rFonts w:ascii="Times New Roman" w:eastAsia="MS Mincho" w:hAnsi="Times New Roman" w:cs="Times New Roman"/>
      <w:b/>
      <w:bCs/>
      <w:sz w:val="28"/>
      <w:szCs w:val="28"/>
      <w:lang w:eastAsia="pl-PL"/>
    </w:rPr>
  </w:style>
  <w:style w:type="paragraph" w:customStyle="1" w:styleId="Akapitzlist4">
    <w:name w:val="Akapit z listą4"/>
    <w:basedOn w:val="Normalny"/>
    <w:rsid w:val="00096CD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096C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96CD5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CD44D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1A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dokomentarza1">
    <w:name w:val="Odwołanie do komentarza1"/>
    <w:basedOn w:val="Domylnaczcionkaakapitu"/>
    <w:uiPriority w:val="99"/>
    <w:rsid w:val="00660C7C"/>
    <w:rPr>
      <w:rFonts w:cs="Times New Roman"/>
      <w:sz w:val="16"/>
    </w:rPr>
  </w:style>
  <w:style w:type="paragraph" w:customStyle="1" w:styleId="Akapitzlist6">
    <w:name w:val="Akapit z listą6"/>
    <w:basedOn w:val="Normalny"/>
    <w:rsid w:val="00F523F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961968"/>
    <w:rPr>
      <w:rFonts w:cs="Times New Roman"/>
      <w:i/>
      <w:iCs/>
    </w:rPr>
  </w:style>
  <w:style w:type="paragraph" w:customStyle="1" w:styleId="Default">
    <w:name w:val="Default"/>
    <w:basedOn w:val="Normalny"/>
    <w:rsid w:val="00961968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Podtytu">
    <w:name w:val="Subtitle"/>
    <w:basedOn w:val="Normalny"/>
    <w:link w:val="PodtytuZnak"/>
    <w:qFormat/>
    <w:rsid w:val="002201DC"/>
    <w:pPr>
      <w:jc w:val="center"/>
    </w:pPr>
    <w:rPr>
      <w:rFonts w:ascii="Arial" w:eastAsia="Times New Roman" w:hAnsi="Arial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2201DC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2201DC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7">
    <w:name w:val="Akapit z listą7"/>
    <w:basedOn w:val="Normalny"/>
    <w:rsid w:val="00C33E3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8">
    <w:name w:val="Akapit z listą8"/>
    <w:basedOn w:val="Normalny"/>
    <w:rsid w:val="005A67C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A60DE"/>
    <w:pPr>
      <w:spacing w:before="100" w:beforeAutospacing="1" w:after="100" w:afterAutospacing="1"/>
    </w:pPr>
    <w:rPr>
      <w:rFonts w:eastAsia="Calibri"/>
    </w:rPr>
  </w:style>
  <w:style w:type="paragraph" w:customStyle="1" w:styleId="Akapitzlist9">
    <w:name w:val="Akapit z listą9"/>
    <w:basedOn w:val="Normalny"/>
    <w:rsid w:val="007A19F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55">
    <w:name w:val="Styl wiadomości e-mail 55"/>
    <w:basedOn w:val="Domylnaczcionkaakapitu"/>
    <w:semiHidden/>
    <w:rsid w:val="00DD6B2C"/>
    <w:rPr>
      <w:rFonts w:ascii="Arial" w:hAnsi="Arial" w:cs="Arial"/>
      <w:color w:val="000080"/>
      <w:sz w:val="20"/>
      <w:szCs w:val="20"/>
    </w:rPr>
  </w:style>
  <w:style w:type="paragraph" w:customStyle="1" w:styleId="Akapitzlist10">
    <w:name w:val="Akapit z listą10"/>
    <w:basedOn w:val="Normalny"/>
    <w:rsid w:val="005E2E03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1">
    <w:name w:val="Akapit z listą11"/>
    <w:basedOn w:val="Normalny"/>
    <w:rsid w:val="00A41A3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WW8Num3z2">
    <w:name w:val="WW8Num3z2"/>
    <w:rsid w:val="00CF7AB7"/>
    <w:rPr>
      <w:rFonts w:ascii="Wingdings" w:hAnsi="Wingdings" w:cs="Wingdings" w:hint="default"/>
    </w:rPr>
  </w:style>
  <w:style w:type="paragraph" w:customStyle="1" w:styleId="Akapitzlist12">
    <w:name w:val="Akapit z listą12"/>
    <w:basedOn w:val="Normalny"/>
    <w:rsid w:val="00625D8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321ED9"/>
    <w:pPr>
      <w:spacing w:after="0" w:line="240" w:lineRule="auto"/>
    </w:pPr>
    <w:rPr>
      <w:rFonts w:ascii="Times New Roman" w:eastAsia="Batang" w:hAnsi="Times New Roman" w:cs="Times New Roman"/>
      <w:sz w:val="28"/>
      <w:szCs w:val="20"/>
      <w:lang w:eastAsia="pl-PL"/>
    </w:rPr>
  </w:style>
  <w:style w:type="character" w:customStyle="1" w:styleId="Data1">
    <w:name w:val="Data1"/>
    <w:basedOn w:val="Domylnaczcionkaakapitu"/>
    <w:rsid w:val="00AE42A4"/>
  </w:style>
  <w:style w:type="paragraph" w:customStyle="1" w:styleId="Tekstpodstawowywcity">
    <w:name w:val="Tekst podstawowy wci?ty"/>
    <w:basedOn w:val="Normalny"/>
    <w:rsid w:val="008D4F36"/>
    <w:pPr>
      <w:widowControl w:val="0"/>
      <w:ind w:right="51"/>
      <w:jc w:val="both"/>
    </w:pPr>
    <w:rPr>
      <w:rFonts w:eastAsia="Times New Roman"/>
      <w:szCs w:val="20"/>
    </w:rPr>
  </w:style>
  <w:style w:type="paragraph" w:styleId="Tekstpodstawowy2">
    <w:name w:val="Body Text 2"/>
    <w:basedOn w:val="Normalny"/>
    <w:link w:val="Tekstpodstawowy2Znak"/>
    <w:rsid w:val="003000F9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3000F9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Akapitzlist13">
    <w:name w:val="Akapit z listą13"/>
    <w:basedOn w:val="Normalny"/>
    <w:rsid w:val="007E411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Lista">
    <w:name w:val="List"/>
    <w:basedOn w:val="Tekstpodstawowy"/>
    <w:rsid w:val="008862A9"/>
    <w:pPr>
      <w:suppressAutoHyphens/>
      <w:spacing w:after="140" w:line="288" w:lineRule="auto"/>
      <w:jc w:val="left"/>
    </w:pPr>
    <w:rPr>
      <w:rFonts w:eastAsia="MS Mincho" w:cs="Mangal"/>
      <w:lang w:eastAsia="zh-CN"/>
    </w:rPr>
  </w:style>
  <w:style w:type="paragraph" w:customStyle="1" w:styleId="Akapitzlist14">
    <w:name w:val="Akapit z listą14"/>
    <w:basedOn w:val="Normalny"/>
    <w:rsid w:val="00D51F8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5">
    <w:name w:val="Akapit z listą15"/>
    <w:basedOn w:val="Normalny"/>
    <w:rsid w:val="00D90C4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msonormal0">
    <w:name w:val="msonormal"/>
    <w:basedOn w:val="Domylnaczcionkaakapitu"/>
    <w:rsid w:val="00A80D38"/>
  </w:style>
  <w:style w:type="paragraph" w:customStyle="1" w:styleId="Akapitzlist16">
    <w:name w:val="Akapit z listą16"/>
    <w:basedOn w:val="Normalny"/>
    <w:rsid w:val="00A80D38"/>
    <w:pPr>
      <w:widowControl w:val="0"/>
      <w:suppressAutoHyphens/>
      <w:ind w:left="720"/>
      <w:contextualSpacing/>
    </w:pPr>
    <w:rPr>
      <w:rFonts w:eastAsia="Andale Sans UI"/>
      <w:kern w:val="1"/>
      <w:lang w:eastAsia="zh-CN"/>
    </w:rPr>
  </w:style>
  <w:style w:type="paragraph" w:customStyle="1" w:styleId="ListParagraph1">
    <w:name w:val="List Paragraph1"/>
    <w:basedOn w:val="Normalny"/>
    <w:rsid w:val="00A80D38"/>
    <w:pPr>
      <w:widowControl w:val="0"/>
      <w:suppressAutoHyphens/>
      <w:ind w:left="720"/>
    </w:pPr>
    <w:rPr>
      <w:rFonts w:eastAsia="Times New Roman"/>
      <w:kern w:val="1"/>
      <w:lang w:eastAsia="ar-SA"/>
    </w:rPr>
  </w:style>
  <w:style w:type="paragraph" w:customStyle="1" w:styleId="Standard">
    <w:name w:val="Standard"/>
    <w:rsid w:val="00D9275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kapitzlist17">
    <w:name w:val="Akapit z listą17"/>
    <w:basedOn w:val="Normalny"/>
    <w:rsid w:val="009E738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8">
    <w:name w:val="Akapit z listą18"/>
    <w:basedOn w:val="Normalny"/>
    <w:rsid w:val="00B93A8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9">
    <w:name w:val="Akapit z listą19"/>
    <w:basedOn w:val="Normalny"/>
    <w:rsid w:val="00A677BA"/>
    <w:pPr>
      <w:widowControl w:val="0"/>
      <w:suppressAutoHyphens/>
      <w:ind w:left="720"/>
      <w:contextualSpacing/>
    </w:pPr>
    <w:rPr>
      <w:rFonts w:eastAsia="Andale Sans UI"/>
      <w:kern w:val="1"/>
      <w:lang w:eastAsia="zh-CN"/>
    </w:rPr>
  </w:style>
  <w:style w:type="table" w:customStyle="1" w:styleId="Tabela-Siatka2">
    <w:name w:val="Tabela - Siatka2"/>
    <w:basedOn w:val="Standardowy"/>
    <w:next w:val="Tabela-Siatka"/>
    <w:uiPriority w:val="39"/>
    <w:rsid w:val="0076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0">
    <w:name w:val="Akapit z listą20"/>
    <w:basedOn w:val="Normalny"/>
    <w:rsid w:val="00692E4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78">
    <w:name w:val="Styl wiadomości e-mail 78"/>
    <w:basedOn w:val="Domylnaczcionkaakapitu"/>
    <w:semiHidden/>
    <w:rsid w:val="00543306"/>
    <w:rPr>
      <w:rFonts w:ascii="Arial" w:hAnsi="Arial" w:cs="Arial"/>
      <w:color w:val="000080"/>
      <w:sz w:val="20"/>
      <w:szCs w:val="20"/>
    </w:rPr>
  </w:style>
  <w:style w:type="paragraph" w:customStyle="1" w:styleId="Akapitzlist21">
    <w:name w:val="Akapit z listą21"/>
    <w:basedOn w:val="Normalny"/>
    <w:link w:val="ListParagraphChar"/>
    <w:rsid w:val="00D77A63"/>
    <w:pPr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Akapitzlist21"/>
    <w:locked/>
    <w:rsid w:val="00D77A63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Akapitzlist22">
    <w:name w:val="Akapit z listą22"/>
    <w:basedOn w:val="Normalny"/>
    <w:rsid w:val="00D5423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isplayonly">
    <w:name w:val="display_only"/>
    <w:rsid w:val="00AB416D"/>
  </w:style>
  <w:style w:type="paragraph" w:customStyle="1" w:styleId="Akapitzlist23">
    <w:name w:val="Akapit z listą23"/>
    <w:basedOn w:val="Normalny"/>
    <w:rsid w:val="00126DD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A93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32067"/>
    <w:rPr>
      <w:rFonts w:cs="Times New Roman"/>
    </w:rPr>
  </w:style>
  <w:style w:type="character" w:customStyle="1" w:styleId="Stylwiadomocie-mail86">
    <w:name w:val="Styl wiadomości e-mail 86"/>
    <w:semiHidden/>
    <w:rsid w:val="00163630"/>
    <w:rPr>
      <w:rFonts w:ascii="Arial" w:hAnsi="Arial" w:cs="Arial"/>
      <w:color w:val="000080"/>
      <w:sz w:val="20"/>
      <w:szCs w:val="20"/>
    </w:rPr>
  </w:style>
  <w:style w:type="paragraph" w:customStyle="1" w:styleId="Akapitzlist24">
    <w:name w:val="Akapit z listą24"/>
    <w:basedOn w:val="Normalny"/>
    <w:rsid w:val="006214A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4">
    <w:name w:val="Tabela - Siatka4"/>
    <w:basedOn w:val="Standardowy"/>
    <w:next w:val="Tabela-Siatka"/>
    <w:uiPriority w:val="39"/>
    <w:rsid w:val="0069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5">
    <w:name w:val="Akapit z listą25"/>
    <w:basedOn w:val="Normalny"/>
    <w:rsid w:val="00554E1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39"/>
    <w:rsid w:val="00E5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91">
    <w:name w:val="Styl wiadomości e-mail 91"/>
    <w:basedOn w:val="Domylnaczcionkaakapitu"/>
    <w:semiHidden/>
    <w:rsid w:val="001F4B15"/>
    <w:rPr>
      <w:rFonts w:ascii="Arial" w:hAnsi="Arial" w:cs="Arial"/>
      <w:color w:val="000080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39"/>
    <w:rsid w:val="001B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6">
    <w:name w:val="Akapit z listą26"/>
    <w:basedOn w:val="Normalny"/>
    <w:rsid w:val="009F400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27">
    <w:name w:val="Akapit z listą27"/>
    <w:basedOn w:val="Normalny"/>
    <w:rsid w:val="00EC5BB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28">
    <w:name w:val="Akapit z listą28"/>
    <w:basedOn w:val="Normalny"/>
    <w:rsid w:val="00C70B6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96">
    <w:name w:val="Styl wiadomości e-mail 96"/>
    <w:semiHidden/>
    <w:rsid w:val="00A33A70"/>
    <w:rPr>
      <w:rFonts w:ascii="Arial" w:hAnsi="Arial" w:cs="Arial"/>
      <w:color w:val="000080"/>
      <w:sz w:val="20"/>
      <w:szCs w:val="20"/>
    </w:rPr>
  </w:style>
  <w:style w:type="character" w:customStyle="1" w:styleId="Stylwiadomocie-mail97">
    <w:name w:val="Styl wiadomości e-mail 97"/>
    <w:semiHidden/>
    <w:rsid w:val="009D02E7"/>
    <w:rPr>
      <w:rFonts w:ascii="Arial" w:hAnsi="Arial" w:cs="Arial"/>
      <w:color w:val="000080"/>
      <w:sz w:val="20"/>
      <w:szCs w:val="20"/>
    </w:rPr>
  </w:style>
  <w:style w:type="paragraph" w:customStyle="1" w:styleId="Akapitzlist29">
    <w:name w:val="Akapit z listą29"/>
    <w:basedOn w:val="Normalny"/>
    <w:rsid w:val="0071090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0">
    <w:name w:val="Akapit z listą30"/>
    <w:basedOn w:val="Normalny"/>
    <w:rsid w:val="00DE108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0">
    <w:name w:val="Styl wiadomości e-mail 100"/>
    <w:semiHidden/>
    <w:rsid w:val="00F3111F"/>
    <w:rPr>
      <w:rFonts w:ascii="Arial" w:hAnsi="Arial" w:cs="Arial"/>
      <w:color w:val="000080"/>
      <w:sz w:val="20"/>
      <w:szCs w:val="20"/>
    </w:rPr>
  </w:style>
  <w:style w:type="table" w:customStyle="1" w:styleId="Tabela-Siatka7">
    <w:name w:val="Tabela - Siatka7"/>
    <w:basedOn w:val="Standardowy"/>
    <w:next w:val="Tabela-Siatka"/>
    <w:uiPriority w:val="39"/>
    <w:rsid w:val="000A2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1">
    <w:name w:val="Akapit z listą31"/>
    <w:basedOn w:val="Normalny"/>
    <w:rsid w:val="001A725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3">
    <w:name w:val="Styl wiadomości e-mail 103"/>
    <w:semiHidden/>
    <w:rsid w:val="00C974C1"/>
    <w:rPr>
      <w:rFonts w:ascii="Arial" w:hAnsi="Arial" w:cs="Arial"/>
      <w:color w:val="000080"/>
      <w:sz w:val="20"/>
      <w:szCs w:val="20"/>
    </w:rPr>
  </w:style>
  <w:style w:type="table" w:customStyle="1" w:styleId="Tabela-Siatka8">
    <w:name w:val="Tabela - Siatka8"/>
    <w:basedOn w:val="Standardowy"/>
    <w:next w:val="Tabela-Siatka"/>
    <w:uiPriority w:val="39"/>
    <w:rsid w:val="00E07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2">
    <w:name w:val="Akapit z listą32"/>
    <w:basedOn w:val="Normalny"/>
    <w:rsid w:val="00D20DD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3">
    <w:name w:val="Akapit z listą33"/>
    <w:basedOn w:val="Normalny"/>
    <w:rsid w:val="00DA040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7">
    <w:name w:val="Styl wiadomości e-mail 107"/>
    <w:semiHidden/>
    <w:rsid w:val="00CD0CB6"/>
    <w:rPr>
      <w:rFonts w:ascii="Arial" w:hAnsi="Arial" w:cs="Arial"/>
      <w:color w:val="000080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1436F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436FB"/>
    <w:rPr>
      <w:rFonts w:ascii="Times New Roman" w:eastAsia="MS Mincho" w:hAnsi="Times New Roman" w:cs="Times New Roman"/>
      <w:sz w:val="16"/>
      <w:szCs w:val="16"/>
      <w:lang w:eastAsia="pl-PL"/>
    </w:rPr>
  </w:style>
  <w:style w:type="paragraph" w:customStyle="1" w:styleId="Akapitzlist34">
    <w:name w:val="Akapit z listą34"/>
    <w:basedOn w:val="Normalny"/>
    <w:rsid w:val="007A704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1">
    <w:name w:val="Styl wiadomości e-mail 111"/>
    <w:semiHidden/>
    <w:rsid w:val="00187AE0"/>
    <w:rPr>
      <w:rFonts w:ascii="Arial" w:hAnsi="Arial" w:cs="Arial"/>
      <w:color w:val="000080"/>
      <w:sz w:val="20"/>
      <w:szCs w:val="20"/>
    </w:rPr>
  </w:style>
  <w:style w:type="paragraph" w:customStyle="1" w:styleId="Akapitzlist35">
    <w:name w:val="Akapit z listą35"/>
    <w:basedOn w:val="Normalny"/>
    <w:rsid w:val="0099245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6">
    <w:name w:val="Akapit z listą36"/>
    <w:basedOn w:val="Normalny"/>
    <w:rsid w:val="009522F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4">
    <w:name w:val="Styl wiadomości e-mail 114"/>
    <w:semiHidden/>
    <w:rsid w:val="00912681"/>
    <w:rPr>
      <w:rFonts w:ascii="Arial" w:hAnsi="Arial" w:cs="Arial"/>
      <w:color w:val="000080"/>
      <w:sz w:val="20"/>
      <w:szCs w:val="20"/>
    </w:rPr>
  </w:style>
  <w:style w:type="paragraph" w:customStyle="1" w:styleId="Akapitzlist37">
    <w:name w:val="Akapit z listą37"/>
    <w:basedOn w:val="Normalny"/>
    <w:rsid w:val="00D02E6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6">
    <w:name w:val="Styl wiadomości e-mail 116"/>
    <w:semiHidden/>
    <w:rsid w:val="0048135C"/>
    <w:rPr>
      <w:rFonts w:ascii="Arial" w:hAnsi="Arial" w:cs="Arial"/>
      <w:color w:val="000080"/>
      <w:sz w:val="20"/>
      <w:szCs w:val="20"/>
    </w:rPr>
  </w:style>
  <w:style w:type="paragraph" w:customStyle="1" w:styleId="Akapitzlist38">
    <w:name w:val="Akapit z listą38"/>
    <w:basedOn w:val="Normalny"/>
    <w:rsid w:val="00214B9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9">
    <w:name w:val="Akapit z listą39"/>
    <w:basedOn w:val="Normalny"/>
    <w:rsid w:val="00FE16C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9">
    <w:name w:val="Styl wiadomości e-mail 119"/>
    <w:semiHidden/>
    <w:rsid w:val="0037220D"/>
    <w:rPr>
      <w:rFonts w:ascii="Arial" w:hAnsi="Arial" w:cs="Arial"/>
      <w:color w:val="000080"/>
      <w:sz w:val="20"/>
      <w:szCs w:val="20"/>
    </w:rPr>
  </w:style>
  <w:style w:type="paragraph" w:customStyle="1" w:styleId="Akapitzlist40">
    <w:name w:val="Akapit z listą40"/>
    <w:basedOn w:val="Normalny"/>
    <w:rsid w:val="00391276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1">
    <w:name w:val="Akapit z listą41"/>
    <w:basedOn w:val="Normalny"/>
    <w:rsid w:val="0064310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2">
    <w:name w:val="Akapit z listą42"/>
    <w:basedOn w:val="Normalny"/>
    <w:rsid w:val="004A40B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3">
    <w:name w:val="Akapit z listą43"/>
    <w:basedOn w:val="Normalny"/>
    <w:rsid w:val="0006642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62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623D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623D"/>
    <w:rPr>
      <w:vertAlign w:val="superscript"/>
    </w:rPr>
  </w:style>
  <w:style w:type="paragraph" w:customStyle="1" w:styleId="Akapitzlist44">
    <w:name w:val="Akapit z listą44"/>
    <w:basedOn w:val="Normalny"/>
    <w:rsid w:val="00C2325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5">
    <w:name w:val="Akapit z listą45"/>
    <w:basedOn w:val="Normalny"/>
    <w:rsid w:val="00F40C4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7409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5D10"/>
    <w:rPr>
      <w:rFonts w:ascii="Consolas" w:hAnsi="Consolas"/>
    </w:rPr>
  </w:style>
  <w:style w:type="paragraph" w:styleId="Zwykytekst">
    <w:name w:val="Plain Text"/>
    <w:basedOn w:val="Normalny"/>
    <w:link w:val="ZwykytekstZnak"/>
    <w:uiPriority w:val="99"/>
    <w:rsid w:val="007D5D10"/>
    <w:rPr>
      <w:rFonts w:ascii="Consolas" w:eastAsiaTheme="minorHAnsi" w:hAnsi="Consolas" w:cstheme="minorBidi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7D5D10"/>
    <w:rPr>
      <w:rFonts w:ascii="Consolas" w:eastAsia="MS Mincho" w:hAnsi="Consolas" w:cs="Consolas"/>
      <w:sz w:val="21"/>
      <w:szCs w:val="21"/>
      <w:lang w:eastAsia="pl-PL"/>
    </w:rPr>
  </w:style>
  <w:style w:type="paragraph" w:customStyle="1" w:styleId="Akapitzlist46">
    <w:name w:val="Akapit z listą46"/>
    <w:basedOn w:val="Normalny"/>
    <w:rsid w:val="003E7EB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34">
    <w:name w:val="Styl wiadomości e-mail 134"/>
    <w:semiHidden/>
    <w:rsid w:val="002C59F7"/>
    <w:rPr>
      <w:rFonts w:ascii="Arial" w:hAnsi="Arial" w:cs="Arial"/>
      <w:color w:val="000080"/>
      <w:sz w:val="20"/>
      <w:szCs w:val="20"/>
    </w:rPr>
  </w:style>
  <w:style w:type="paragraph" w:customStyle="1" w:styleId="Akapitzlist47">
    <w:name w:val="Akapit z listą47"/>
    <w:basedOn w:val="Normalny"/>
    <w:rsid w:val="009659C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8">
    <w:name w:val="Akapit z listą48"/>
    <w:basedOn w:val="Normalny"/>
    <w:rsid w:val="0020629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JAROSZ">
    <w:name w:val="JAROSZ"/>
    <w:semiHidden/>
    <w:rsid w:val="00726A36"/>
    <w:rPr>
      <w:rFonts w:ascii="Arial" w:hAnsi="Arial" w:cs="Arial"/>
      <w:color w:val="000080"/>
      <w:sz w:val="20"/>
      <w:szCs w:val="20"/>
    </w:rPr>
  </w:style>
  <w:style w:type="paragraph" w:customStyle="1" w:styleId="Akapitzlist49">
    <w:name w:val="Akapit z listą49"/>
    <w:basedOn w:val="Normalny"/>
    <w:rsid w:val="00564AE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9">
    <w:name w:val="Tabela - Siatka9"/>
    <w:basedOn w:val="Standardowy"/>
    <w:next w:val="Tabela-Siatka"/>
    <w:uiPriority w:val="39"/>
    <w:rsid w:val="00CD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50">
    <w:name w:val="Akapit z listą50"/>
    <w:basedOn w:val="Normalny"/>
    <w:rsid w:val="0017418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1">
    <w:name w:val="Akapit z listą51"/>
    <w:basedOn w:val="Normalny"/>
    <w:rsid w:val="002F61B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2">
    <w:name w:val="Akapit z listą52"/>
    <w:basedOn w:val="Normalny"/>
    <w:rsid w:val="00DC479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odstawowywcity0">
    <w:name w:val="Body Text Indent"/>
    <w:basedOn w:val="Normalny"/>
    <w:link w:val="TekstpodstawowywcityZnak"/>
    <w:uiPriority w:val="99"/>
    <w:rsid w:val="00F62CBC"/>
    <w:pPr>
      <w:widowControl w:val="0"/>
      <w:suppressAutoHyphens/>
      <w:spacing w:after="120"/>
      <w:ind w:left="283"/>
    </w:pPr>
    <w:rPr>
      <w:rFonts w:eastAsia="Times New Roman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rsid w:val="00F62CB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msolistparagraphcxspmiddle">
    <w:name w:val="msolistparagraphcxspmiddle"/>
    <w:basedOn w:val="Normalny"/>
    <w:uiPriority w:val="99"/>
    <w:rsid w:val="00F62CBC"/>
    <w:pPr>
      <w:spacing w:before="100" w:beforeAutospacing="1" w:after="100" w:afterAutospacing="1"/>
    </w:pPr>
    <w:rPr>
      <w:rFonts w:eastAsia="Calibri"/>
    </w:rPr>
  </w:style>
  <w:style w:type="paragraph" w:customStyle="1" w:styleId="msolistparagraphcxsplast">
    <w:name w:val="msolistparagraphcxsplast"/>
    <w:basedOn w:val="Normalny"/>
    <w:uiPriority w:val="99"/>
    <w:rsid w:val="00F62CBC"/>
    <w:pPr>
      <w:spacing w:before="100" w:beforeAutospacing="1" w:after="100" w:afterAutospacing="1"/>
    </w:pPr>
    <w:rPr>
      <w:rFonts w:eastAsia="Calibri"/>
    </w:rPr>
  </w:style>
  <w:style w:type="paragraph" w:customStyle="1" w:styleId="Akapitzlist53">
    <w:name w:val="Akapit z listą53"/>
    <w:basedOn w:val="Normalny"/>
    <w:rsid w:val="00BB360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4">
    <w:name w:val="Akapit z listą54"/>
    <w:basedOn w:val="Normalny"/>
    <w:rsid w:val="0034357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5">
    <w:name w:val="Akapit z listą55"/>
    <w:basedOn w:val="Normalny"/>
    <w:rsid w:val="00B91C4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6">
    <w:name w:val="Akapit z listą56"/>
    <w:basedOn w:val="Normalny"/>
    <w:rsid w:val="00215EA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7">
    <w:name w:val="Akapit z listą57"/>
    <w:basedOn w:val="Normalny"/>
    <w:rsid w:val="000D638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BC29C3"/>
    <w:rPr>
      <w:rFonts w:eastAsia="Times New Roman"/>
      <w:szCs w:val="20"/>
    </w:rPr>
  </w:style>
  <w:style w:type="paragraph" w:customStyle="1" w:styleId="Textbody">
    <w:name w:val="Text body"/>
    <w:basedOn w:val="Normalny"/>
    <w:rsid w:val="00D9471C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Akapitzlist58">
    <w:name w:val="Akapit z listą58"/>
    <w:basedOn w:val="Normalny"/>
    <w:rsid w:val="00A0234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902D62"/>
    <w:rPr>
      <w:i/>
      <w:iCs/>
      <w:color w:val="5B9BD5" w:themeColor="accent1"/>
    </w:rPr>
  </w:style>
  <w:style w:type="paragraph" w:customStyle="1" w:styleId="Akapitzlist59">
    <w:name w:val="Akapit z listą59"/>
    <w:basedOn w:val="Normalny"/>
    <w:rsid w:val="0042362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numbering" w:customStyle="1" w:styleId="WW8Num1">
    <w:name w:val="WW8Num1"/>
    <w:basedOn w:val="Bezlisty"/>
    <w:rsid w:val="008D45FF"/>
    <w:pPr>
      <w:numPr>
        <w:numId w:val="2"/>
      </w:numPr>
    </w:pPr>
  </w:style>
  <w:style w:type="numbering" w:customStyle="1" w:styleId="WW8Num10">
    <w:name w:val="WW8Num10"/>
    <w:basedOn w:val="Bezlisty"/>
    <w:rsid w:val="008D45FF"/>
    <w:pPr>
      <w:numPr>
        <w:numId w:val="3"/>
      </w:numPr>
    </w:pPr>
  </w:style>
  <w:style w:type="paragraph" w:customStyle="1" w:styleId="pkt">
    <w:name w:val="pkt"/>
    <w:basedOn w:val="Normalny"/>
    <w:link w:val="pktZnak"/>
    <w:rsid w:val="001279B9"/>
    <w:pPr>
      <w:spacing w:before="60" w:after="60"/>
      <w:ind w:left="851" w:hanging="295"/>
      <w:jc w:val="both"/>
    </w:pPr>
    <w:rPr>
      <w:rFonts w:eastAsia="Times New Roman"/>
      <w:szCs w:val="20"/>
    </w:rPr>
  </w:style>
  <w:style w:type="character" w:customStyle="1" w:styleId="pktZnak">
    <w:name w:val="pkt Znak"/>
    <w:link w:val="pkt"/>
    <w:rsid w:val="001279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60">
    <w:name w:val="Akapit z listą60"/>
    <w:basedOn w:val="Normalny"/>
    <w:rsid w:val="0059731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079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2F46"/>
    <w:rPr>
      <w:color w:val="605E5C"/>
      <w:shd w:val="clear" w:color="auto" w:fill="E1DFDD"/>
    </w:rPr>
  </w:style>
  <w:style w:type="paragraph" w:customStyle="1" w:styleId="Akapitzlist61">
    <w:name w:val="Akapit z listą61"/>
    <w:basedOn w:val="Normalny"/>
    <w:rsid w:val="00A6494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62">
    <w:name w:val="Akapit z listą62"/>
    <w:basedOn w:val="Normalny"/>
    <w:rsid w:val="00AF786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2edcug0">
    <w:name w:val="d2edcug0"/>
    <w:basedOn w:val="Domylnaczcionkaakapitu"/>
    <w:rsid w:val="00765BE0"/>
  </w:style>
  <w:style w:type="character" w:customStyle="1" w:styleId="markedcontent">
    <w:name w:val="markedcontent"/>
    <w:rsid w:val="00C0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70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342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57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DFDFEE"/>
                            <w:left w:val="single" w:sz="6" w:space="0" w:color="DFDFEE"/>
                            <w:bottom w:val="single" w:sz="6" w:space="4" w:color="DFDFEE"/>
                            <w:right w:val="single" w:sz="6" w:space="0" w:color="DFDF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odzko@eneri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CF7EC-D63F-45CE-A150-BE33E017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12650</Words>
  <Characters>75906</Characters>
  <Application>Microsoft Office Word</Application>
  <DocSecurity>0</DocSecurity>
  <Lines>632</Lines>
  <Paragraphs>176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Siwek-Świderska</dc:creator>
  <cp:keywords/>
  <dc:description/>
  <cp:lastModifiedBy>Aneta Będkowska</cp:lastModifiedBy>
  <cp:revision>2</cp:revision>
  <cp:lastPrinted>2021-11-22T10:45:00Z</cp:lastPrinted>
  <dcterms:created xsi:type="dcterms:W3CDTF">2023-01-23T07:25:00Z</dcterms:created>
  <dcterms:modified xsi:type="dcterms:W3CDTF">2023-01-23T07:25:00Z</dcterms:modified>
</cp:coreProperties>
</file>