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725BA4" w:rsidRDefault="000426D4" w:rsidP="00725BA4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624F5A39" w14:textId="7B7DAEEE" w:rsidR="0046490B" w:rsidRPr="00725BA4" w:rsidRDefault="0046490B" w:rsidP="00725BA4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SBM I. 005</w:t>
      </w:r>
      <w:r w:rsidR="002967BE" w:rsidRPr="00725BA4">
        <w:rPr>
          <w:rFonts w:ascii="Arial" w:hAnsi="Arial" w:cs="Arial"/>
        </w:rPr>
        <w:t>7</w:t>
      </w:r>
      <w:r w:rsidRPr="00725BA4">
        <w:rPr>
          <w:rFonts w:ascii="Arial" w:hAnsi="Arial" w:cs="Arial"/>
        </w:rPr>
        <w:t>.</w:t>
      </w:r>
      <w:r w:rsidR="00CA5716" w:rsidRPr="00725BA4">
        <w:rPr>
          <w:rFonts w:ascii="Arial" w:hAnsi="Arial" w:cs="Arial"/>
        </w:rPr>
        <w:t>10</w:t>
      </w:r>
      <w:r w:rsidR="00502F14" w:rsidRPr="00725BA4">
        <w:rPr>
          <w:rFonts w:ascii="Arial" w:hAnsi="Arial" w:cs="Arial"/>
        </w:rPr>
        <w:t>.</w:t>
      </w:r>
      <w:r w:rsidR="00C07422" w:rsidRPr="00725BA4">
        <w:rPr>
          <w:rFonts w:ascii="Arial" w:hAnsi="Arial" w:cs="Arial"/>
        </w:rPr>
        <w:t>202</w:t>
      </w:r>
      <w:r w:rsidR="002873FA" w:rsidRPr="00725BA4">
        <w:rPr>
          <w:rFonts w:ascii="Arial" w:hAnsi="Arial" w:cs="Arial"/>
        </w:rPr>
        <w:t>2</w:t>
      </w:r>
    </w:p>
    <w:p w14:paraId="46329CB0" w14:textId="1C7A7D68" w:rsidR="0046490B" w:rsidRPr="00725BA4" w:rsidRDefault="0046490B" w:rsidP="00725BA4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SPRAWOZDANIE BURMISTRZA MIASTA KŁODZKA Z PRACY MIĘDZY SESJAMI RA</w:t>
      </w:r>
      <w:r w:rsidR="00C07422" w:rsidRPr="00725BA4">
        <w:rPr>
          <w:rFonts w:ascii="Arial" w:hAnsi="Arial" w:cs="Arial"/>
        </w:rPr>
        <w:t>D</w:t>
      </w:r>
      <w:r w:rsidR="007442D7" w:rsidRPr="00725BA4">
        <w:rPr>
          <w:rFonts w:ascii="Arial" w:hAnsi="Arial" w:cs="Arial"/>
        </w:rPr>
        <w:t xml:space="preserve">Y MIEJSKIEJ ZA OKRES OD DNIA </w:t>
      </w:r>
      <w:r w:rsidR="00CA5716" w:rsidRPr="00725BA4">
        <w:rPr>
          <w:rFonts w:ascii="Arial" w:hAnsi="Arial" w:cs="Arial"/>
        </w:rPr>
        <w:t>11.10.2022</w:t>
      </w:r>
      <w:r w:rsidR="007741DA" w:rsidRPr="00725BA4">
        <w:rPr>
          <w:rFonts w:ascii="Arial" w:hAnsi="Arial" w:cs="Arial"/>
        </w:rPr>
        <w:t xml:space="preserve"> </w:t>
      </w:r>
      <w:r w:rsidR="00EA5640" w:rsidRPr="00725BA4">
        <w:rPr>
          <w:rFonts w:ascii="Arial" w:hAnsi="Arial" w:cs="Arial"/>
        </w:rPr>
        <w:t xml:space="preserve">r. DO DNIA </w:t>
      </w:r>
      <w:r w:rsidR="00CA5716" w:rsidRPr="00725BA4">
        <w:rPr>
          <w:rFonts w:ascii="Arial" w:hAnsi="Arial" w:cs="Arial"/>
        </w:rPr>
        <w:t>07.11</w:t>
      </w:r>
      <w:r w:rsidR="00502F14" w:rsidRPr="00725BA4">
        <w:rPr>
          <w:rFonts w:ascii="Arial" w:hAnsi="Arial" w:cs="Arial"/>
        </w:rPr>
        <w:t>.</w:t>
      </w:r>
      <w:r w:rsidR="00C07422" w:rsidRPr="00725BA4">
        <w:rPr>
          <w:rFonts w:ascii="Arial" w:hAnsi="Arial" w:cs="Arial"/>
        </w:rPr>
        <w:t>202</w:t>
      </w:r>
      <w:r w:rsidR="002873FA" w:rsidRPr="00725BA4">
        <w:rPr>
          <w:rFonts w:ascii="Arial" w:hAnsi="Arial" w:cs="Arial"/>
        </w:rPr>
        <w:t>2</w:t>
      </w:r>
      <w:r w:rsidRPr="00725BA4">
        <w:rPr>
          <w:rFonts w:ascii="Arial" w:hAnsi="Arial" w:cs="Arial"/>
        </w:rPr>
        <w:t xml:space="preserve"> r.</w:t>
      </w:r>
    </w:p>
    <w:p w14:paraId="09E75056" w14:textId="77777777" w:rsidR="00995152" w:rsidRPr="00725BA4" w:rsidRDefault="00995152" w:rsidP="00725BA4">
      <w:pPr>
        <w:spacing w:line="480" w:lineRule="auto"/>
        <w:rPr>
          <w:rFonts w:ascii="Arial" w:hAnsi="Arial" w:cs="Arial"/>
          <w:highlight w:val="cyan"/>
        </w:rPr>
      </w:pPr>
    </w:p>
    <w:p w14:paraId="29C0355B" w14:textId="6BAA9371" w:rsidR="00EC226B" w:rsidRPr="00725BA4" w:rsidRDefault="0046490B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INFORMACJA O ZARZĄDZENIACH WYDANYCH PRZEZ BURMI</w:t>
      </w:r>
      <w:r w:rsidR="00C974C1" w:rsidRPr="00725BA4">
        <w:rPr>
          <w:rFonts w:ascii="Arial" w:hAnsi="Arial" w:cs="Arial"/>
        </w:rPr>
        <w:t xml:space="preserve">STRZA </w:t>
      </w:r>
      <w:r w:rsidR="00C974C1" w:rsidRPr="00725BA4">
        <w:rPr>
          <w:rFonts w:ascii="Arial" w:hAnsi="Arial" w:cs="Arial"/>
        </w:rPr>
        <w:br/>
        <w:t>W OKRESIE MIĘDZYSESYJNYM</w:t>
      </w:r>
    </w:p>
    <w:p w14:paraId="5B25E02C" w14:textId="77777777" w:rsidR="009367FD" w:rsidRPr="00725BA4" w:rsidRDefault="009367FD" w:rsidP="00725BA4">
      <w:pPr>
        <w:pStyle w:val="Akapitzlist1"/>
        <w:numPr>
          <w:ilvl w:val="0"/>
          <w:numId w:val="57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JAKO ORGANU GMINY:</w:t>
      </w:r>
    </w:p>
    <w:p w14:paraId="5715E17B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204.0050.2022 Burmistrza Miasta Kłodzka  z dnia 11.10.2022 r. w sprawie sporządzenia wykazu nieruchomości przeznaczonych do oddania w dzierżawę w trybie bezprzetargowym na czas oznaczony. </w:t>
      </w:r>
    </w:p>
    <w:p w14:paraId="7D78224B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205.0050.2022 Burmistrza Miasta Kłodzka  z dnia 17.10.2022 r. w sprawie zmiany budżetu Gminy Miejskiej Kłodzko na 2022 rok. </w:t>
      </w:r>
    </w:p>
    <w:p w14:paraId="04C885B2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206.0050.2022 Burmistrza Miasta Kłodzka  z dnia 18.10.2022 r. w sprawie zmiany budżetu Gminy Miejskiej Kłodzko na 2022 rok.</w:t>
      </w:r>
    </w:p>
    <w:p w14:paraId="1BBDA740" w14:textId="36D046D2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207.0050.2022 Burmistrza Miasta Kłodzka z dnia 19.10.2022 r. w sprawie określenia zasad naboru i ogłoszenia naboru przedstawicieli organizacji pozarządowych do prac w komisji konkursowej oceniającej oferty złożone w ramach otwartego konkursu ofert </w:t>
      </w:r>
      <w:r w:rsidRPr="00725BA4">
        <w:rPr>
          <w:rFonts w:ascii="Arial" w:hAnsi="Arial" w:cs="Arial"/>
          <w:sz w:val="24"/>
          <w:szCs w:val="24"/>
        </w:rPr>
        <w:br/>
        <w:t>na powierzenie realizacji zadania publicznego z zakresu zwiększania dostępności terapeutycznej, informacyjnej oraz edukacyjno-profilaktycznej dla osób uzależnionych, współuzależnionych, bezdomnych osób uzależnionych na terenie Kłodzka w trybie ustawy o działalności pożytku publicznego i o wolontariacie.</w:t>
      </w:r>
    </w:p>
    <w:p w14:paraId="55C614D2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208.0050.2022 Burmistrza Miasta Kłodzka  z dnia 19.10.2022 r. w sprawie określenia zasad naboru i ogłoszenia naboru przedstawicieli organizacji pozarządowych do prac w komisji konkursowej oceniającej oferty </w:t>
      </w:r>
      <w:r w:rsidRPr="00725BA4">
        <w:rPr>
          <w:rFonts w:ascii="Arial" w:hAnsi="Arial" w:cs="Arial"/>
          <w:sz w:val="24"/>
          <w:szCs w:val="24"/>
        </w:rPr>
        <w:lastRenderedPageBreak/>
        <w:t xml:space="preserve">złożone w ramach otwartego konkursu ofert </w:t>
      </w:r>
      <w:r w:rsidRPr="00725BA4">
        <w:rPr>
          <w:rFonts w:ascii="Arial" w:hAnsi="Arial" w:cs="Arial"/>
          <w:sz w:val="24"/>
          <w:szCs w:val="24"/>
        </w:rPr>
        <w:br/>
        <w:t>na powierzenie realizacji zadania publicznego z zakresu prowadzenia pozaszkolnych zajęć dla dzieci i młodzieży z terenu miasta Kłodzka z elementami profilaktyki uniwersalnej  w trybie ustawy o działalności pożytku publicznego i o wolontariacie.</w:t>
      </w:r>
    </w:p>
    <w:p w14:paraId="2B199C93" w14:textId="5CF8EB6D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209.0050.2022 Burmistrza Miasta Kłodzka  z dnia 19.10.2022 r. w sprawie określenia zasad naboru i ogłoszenia naboru przedstawicieli organizacji pozarządowych do prac w komisji konkursowej oceniającej oferty złożone w ramach otwartego konkursu ofert na powierzenie realizacji zadania publicznego z zakresu promocji zdrowego stylu życia oraz wzmacniania czynników chroniących przed uzależnieniami poprzez organizowanie zajęć sportowych połączonych z działaniami o charakterze profilaktyki uniwersalnej dla dzieci i młodzieży z terenu miasta Kłodzka w trybie ustawy o działalności pożytku publicznego i o wolontariacie.</w:t>
      </w:r>
    </w:p>
    <w:p w14:paraId="1098768B" w14:textId="66952E58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210.0050.2022 Burmistrza Miasta Kłodzka  z dnia 19.10.2022 r. w sprawie określenia zasad naboru i ogłoszenia naboru przedstawicieli organizacji pozarządowych do prac w komisji konkursowej oceniającej oferty złożone w ramach otwartego konkursu ofert na powierzenie realizacji zadania publicznego z zakresu profilaktyki i rozwiązywania problemów alkoholowych oraz przeciwdziałania narkomanii w roku 2023 w trybie ustawy o działalności pożytku publicznego i o wolontariacie.</w:t>
      </w:r>
    </w:p>
    <w:p w14:paraId="44085C62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211.0050.2022 Burmistrza Miasta Kłodzka  z dnia  20.10.2022 r. w sprawie sporządzenia wykazu nieruchomości przeznaczonej do sprzedaży w trybie bezprzetargowym.</w:t>
      </w:r>
    </w:p>
    <w:p w14:paraId="0FCCE3B0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212.0050.2022 Burmistrza Miasta Kłodzka  z dnia 20.10.2022 r. w sprawie prowadzenia procedury postępowania GKRPA w Kłodzku w stosunku do osób nadużywających alkoholu.</w:t>
      </w:r>
    </w:p>
    <w:p w14:paraId="4247805F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Zarządzenie Nr 213.0050.2022 Burmistrza Miasta Kłodzka  z dnia 26.10.2022 r. w sprawie sporządzenia wykazu nieruchomości przeznaczonej do oddania w dzierżawę w trybie bezprzetargowym na czas nieoznaczony.</w:t>
      </w:r>
    </w:p>
    <w:p w14:paraId="4C14A782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214.0050.2022 Burmistrza Miasta Kłodzka  z dnia 27.10.2022 r. w sprawie wniesienia dopłaty do spółki „Zakład Administracji Mieszkaniami Gminnymi Gminy Miejskiej Kłodzko” spółka z ograniczoną odpowiedzialnością w Kłodzku z przeznaczeniem na pokrycie straty spółki za lata ubiegłe.</w:t>
      </w:r>
    </w:p>
    <w:p w14:paraId="4F6B0EC0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215.0050.2022 Burmistrza Miasta Kłodzka  z dnia 28.10.2022 r. w sprawie zmiany budżetu Gminy Miejskiej Kłodzko na 2022 rok.</w:t>
      </w:r>
    </w:p>
    <w:p w14:paraId="5921C480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216.0050.2022 Burmistrza Miasta Kłodzka  z dnia 03.11.2022 r. w sprawie  sporządzenia wykazu nieruchomości przeznaczonych do oddania w dzierżawę w trybie bezprzetargowym na czas oznaczony.</w:t>
      </w:r>
    </w:p>
    <w:p w14:paraId="7F7C39CA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217.0050.2022 Burmistrza Miasta Kłodzka  z dnia 03.11.2022 r. w sprawie  sporządzenia wykazu nieruchomości przeznaczonej do sprzedaży.</w:t>
      </w:r>
    </w:p>
    <w:p w14:paraId="5BC1EBAC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218.0050.2022 Burmistrza Miasta Kłodzka  z dnia 31.10.2022 r. w sprawie zmiany budżetu Gminy Miejskiej Kłodzko na 2022 rok.</w:t>
      </w:r>
    </w:p>
    <w:p w14:paraId="397B17E7" w14:textId="77777777" w:rsidR="009367FD" w:rsidRPr="00725BA4" w:rsidRDefault="009367FD" w:rsidP="00725BA4">
      <w:pPr>
        <w:pStyle w:val="Akapitzlist"/>
        <w:numPr>
          <w:ilvl w:val="0"/>
          <w:numId w:val="5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219.0050.2022 Burmistrza Miasta Kłodzka  z dnia 04.11.2022 r. w sprawie zmiany budżetu Gminy Miejskiej Kłodzko na 2022 rok.</w:t>
      </w:r>
    </w:p>
    <w:p w14:paraId="4250BA68" w14:textId="77777777" w:rsidR="009367FD" w:rsidRPr="00725BA4" w:rsidRDefault="009367FD" w:rsidP="00725BA4">
      <w:pPr>
        <w:pStyle w:val="Akapitzlist1"/>
        <w:numPr>
          <w:ilvl w:val="0"/>
          <w:numId w:val="57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>JAKO KIEROWNIKA URZĘDU:</w:t>
      </w:r>
    </w:p>
    <w:p w14:paraId="2E0BF82E" w14:textId="77777777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50/2022 Burmistrza Miasta Kłodzka z dnia 11.10.2022 r. w sprawie zasad zwrotu kosztów używania przez pracownika samochodu osobowego nie będącego własnością pracodawcy w celu odbycia podróży służbowej.</w:t>
      </w:r>
    </w:p>
    <w:p w14:paraId="1C3CD2BB" w14:textId="77777777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51/2022 Burmistrza Miasta Kłodzka z dnia 12.10.2022 r. w sprawie  powołania składu Komisji Przetargowej do postępowania o udzielenie </w:t>
      </w:r>
      <w:r w:rsidRPr="00725BA4">
        <w:rPr>
          <w:rFonts w:ascii="Arial" w:hAnsi="Arial" w:cs="Arial"/>
          <w:sz w:val="24"/>
          <w:szCs w:val="24"/>
        </w:rPr>
        <w:lastRenderedPageBreak/>
        <w:t xml:space="preserve">zamówienia publicznego w trybie podstawowym bez przeprowadzenia negocjacji na podstawie art. 275 pkt 1 ustawy z dnia </w:t>
      </w:r>
      <w:r w:rsidRPr="00725BA4">
        <w:rPr>
          <w:rFonts w:ascii="Arial" w:hAnsi="Arial" w:cs="Arial"/>
          <w:sz w:val="24"/>
          <w:szCs w:val="24"/>
        </w:rPr>
        <w:br/>
        <w:t xml:space="preserve">11 września 2019 r. Prawo zamówień publicznych (Dz. U. z 2022 poz. 1710 ze zm.) zwana dalej ustawą </w:t>
      </w:r>
      <w:proofErr w:type="spellStart"/>
      <w:r w:rsidRPr="00725BA4">
        <w:rPr>
          <w:rFonts w:ascii="Arial" w:hAnsi="Arial" w:cs="Arial"/>
          <w:sz w:val="24"/>
          <w:szCs w:val="24"/>
        </w:rPr>
        <w:t>Pzp</w:t>
      </w:r>
      <w:proofErr w:type="spellEnd"/>
      <w:r w:rsidRPr="00725BA4">
        <w:rPr>
          <w:rFonts w:ascii="Arial" w:hAnsi="Arial" w:cs="Arial"/>
          <w:sz w:val="24"/>
          <w:szCs w:val="24"/>
        </w:rPr>
        <w:t>.</w:t>
      </w:r>
    </w:p>
    <w:p w14:paraId="646D177D" w14:textId="77777777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52/2022 Burmistrza Miasta Kłodzka z dnia  25.10.2022 r. w sprawie powołania składu Komisji Przetargowej do postępowania o udzielenie zamówienia publicznego w trybie podstawowym bez przeprowadzenia negocjacji na podstawie art. 275 pkt 1 ustawy z dnia </w:t>
      </w:r>
      <w:r w:rsidRPr="00725BA4">
        <w:rPr>
          <w:rFonts w:ascii="Arial" w:hAnsi="Arial" w:cs="Arial"/>
          <w:sz w:val="24"/>
          <w:szCs w:val="24"/>
        </w:rPr>
        <w:br/>
        <w:t xml:space="preserve">11 września 2019 r. Prawo zamówień publicznych (Dz. U. z 2022 poz. 1710 ze zm.) zwana dalej ustawą </w:t>
      </w:r>
      <w:proofErr w:type="spellStart"/>
      <w:r w:rsidRPr="00725BA4">
        <w:rPr>
          <w:rFonts w:ascii="Arial" w:hAnsi="Arial" w:cs="Arial"/>
          <w:sz w:val="24"/>
          <w:szCs w:val="24"/>
        </w:rPr>
        <w:t>Pzp</w:t>
      </w:r>
      <w:proofErr w:type="spellEnd"/>
      <w:r w:rsidRPr="00725BA4">
        <w:rPr>
          <w:rFonts w:ascii="Arial" w:hAnsi="Arial" w:cs="Arial"/>
          <w:sz w:val="24"/>
          <w:szCs w:val="24"/>
        </w:rPr>
        <w:t>.</w:t>
      </w:r>
    </w:p>
    <w:p w14:paraId="482B0228" w14:textId="77777777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53/2022 Burmistrza Miasta Kłodzka z dnia 25.10.2022 r. w sprawie  powołania składu Komisji Przetargowej do postępowania o udzielenie zamówienia publicznego w trybie podstawowym bez przeprowadzenia negocjacji na podstawie art. 275 pkt 1 ustawy z dnia </w:t>
      </w:r>
      <w:r w:rsidRPr="00725BA4">
        <w:rPr>
          <w:rFonts w:ascii="Arial" w:hAnsi="Arial" w:cs="Arial"/>
          <w:sz w:val="24"/>
          <w:szCs w:val="24"/>
        </w:rPr>
        <w:br/>
        <w:t xml:space="preserve">11 września 2019 r. Prawo zamówień publicznych (Dz. U. z 2022 poz. 1710 ze zm.) zwana dalej ustawą </w:t>
      </w:r>
      <w:proofErr w:type="spellStart"/>
      <w:r w:rsidRPr="00725BA4">
        <w:rPr>
          <w:rFonts w:ascii="Arial" w:hAnsi="Arial" w:cs="Arial"/>
          <w:sz w:val="24"/>
          <w:szCs w:val="24"/>
        </w:rPr>
        <w:t>Pzp</w:t>
      </w:r>
      <w:proofErr w:type="spellEnd"/>
      <w:r w:rsidRPr="00725BA4">
        <w:rPr>
          <w:rFonts w:ascii="Arial" w:hAnsi="Arial" w:cs="Arial"/>
          <w:sz w:val="24"/>
          <w:szCs w:val="24"/>
        </w:rPr>
        <w:t>.</w:t>
      </w:r>
    </w:p>
    <w:p w14:paraId="34FE9A04" w14:textId="77777777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Zarządzenie nr 54/2022 Burmistrza Miasta Kłodzka z dnia 31.10.2022 r. w sprawie powołania składu Komisji Przetargowej do postępowania o udzielenie zamówienia publicznego w trybie podstawowym bez przeprowadzenia negocjacji na podstawie art. 275 pkt 1 ustawy z dnia </w:t>
      </w:r>
      <w:r w:rsidRPr="00725BA4">
        <w:rPr>
          <w:rFonts w:ascii="Arial" w:hAnsi="Arial" w:cs="Arial"/>
          <w:sz w:val="24"/>
          <w:szCs w:val="24"/>
        </w:rPr>
        <w:br/>
        <w:t xml:space="preserve">11 września 2019 r. Prawo zamówień publicznych (Dz. U. z 2022 poz. 1710 ze zm.) zwana dalej ustawą </w:t>
      </w:r>
      <w:proofErr w:type="spellStart"/>
      <w:r w:rsidRPr="00725BA4">
        <w:rPr>
          <w:rFonts w:ascii="Arial" w:hAnsi="Arial" w:cs="Arial"/>
          <w:sz w:val="24"/>
          <w:szCs w:val="24"/>
        </w:rPr>
        <w:t>Pzp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. </w:t>
      </w:r>
    </w:p>
    <w:p w14:paraId="106EFA21" w14:textId="118CD9C1" w:rsidR="009367FD" w:rsidRPr="00725BA4" w:rsidRDefault="009367FD" w:rsidP="00725BA4">
      <w:pPr>
        <w:pStyle w:val="Akapitzlist"/>
        <w:numPr>
          <w:ilvl w:val="0"/>
          <w:numId w:val="5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Zarządzenie nr 55/2022 Burmistrza Miasta Kłodzka z dnia 04.11.2022 r. zmieniające zarządzenie nr 11/2016 Burmistrza Miasta Kłodzko z dnia 17 marca 2016 roku w sprawie wykazu osób upoważnionych do wystawiania i sporządzania faktur, faktur korygujących i duplikatów faktur VAT</w:t>
      </w:r>
    </w:p>
    <w:p w14:paraId="43B98092" w14:textId="638A6FA4" w:rsidR="0054129E" w:rsidRPr="00725BA4" w:rsidRDefault="007F68F3" w:rsidP="00725BA4">
      <w:pPr>
        <w:shd w:val="clear" w:color="auto" w:fill="FFFFFF" w:themeFill="background1"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WYDZIAŁ OBSŁUGI URZĘDU I RADY MIEJSKIEJ</w:t>
      </w:r>
    </w:p>
    <w:p w14:paraId="6EA7CC43" w14:textId="77777777" w:rsidR="0054129E" w:rsidRPr="00725BA4" w:rsidRDefault="0054129E" w:rsidP="00725BA4">
      <w:pPr>
        <w:pStyle w:val="Akapitzlist"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III. Centralna Ewidencja i Informacja o Działalności Gospodarczej:</w:t>
      </w:r>
    </w:p>
    <w:p w14:paraId="36542066" w14:textId="45BFCD2B" w:rsidR="0054129E" w:rsidRPr="00725BA4" w:rsidRDefault="0054129E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 okresie od 11.10.2022 r. do 07.11.2022 r. - zarejestrowano następującą ilość wniosków:</w:t>
      </w:r>
    </w:p>
    <w:p w14:paraId="546BBED9" w14:textId="77777777" w:rsidR="0054129E" w:rsidRPr="00725BA4" w:rsidRDefault="0054129E" w:rsidP="00725BA4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założenie działalności – 8</w:t>
      </w:r>
    </w:p>
    <w:p w14:paraId="448563D9" w14:textId="77777777" w:rsidR="0054129E" w:rsidRPr="00725BA4" w:rsidRDefault="0054129E" w:rsidP="00725BA4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zakończenie działalności – 6</w:t>
      </w:r>
    </w:p>
    <w:p w14:paraId="4C544D94" w14:textId="77777777" w:rsidR="0054129E" w:rsidRPr="00725BA4" w:rsidRDefault="0054129E" w:rsidP="00725BA4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zawieszenie działalności – 11</w:t>
      </w:r>
    </w:p>
    <w:p w14:paraId="5931071F" w14:textId="77777777" w:rsidR="0054129E" w:rsidRPr="00725BA4" w:rsidRDefault="0054129E" w:rsidP="00725BA4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wznowienie działalności – 1</w:t>
      </w:r>
    </w:p>
    <w:p w14:paraId="396F9C6B" w14:textId="41A6DE68" w:rsidR="002967BE" w:rsidRPr="00725BA4" w:rsidRDefault="0054129E" w:rsidP="00725BA4">
      <w:pPr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725BA4">
        <w:rPr>
          <w:rFonts w:ascii="Arial" w:eastAsia="Times New Roman" w:hAnsi="Arial" w:cs="Arial"/>
        </w:rPr>
        <w:t>zmiana wpisu – 13</w:t>
      </w:r>
    </w:p>
    <w:p w14:paraId="39AF0E34" w14:textId="77777777" w:rsidR="00017198" w:rsidRPr="00725BA4" w:rsidRDefault="00017198" w:rsidP="00725BA4">
      <w:pPr>
        <w:spacing w:line="480" w:lineRule="auto"/>
        <w:rPr>
          <w:rFonts w:ascii="Arial" w:hAnsi="Arial" w:cs="Arial"/>
        </w:rPr>
      </w:pPr>
    </w:p>
    <w:p w14:paraId="08A81B34" w14:textId="52053307" w:rsidR="005F70BD" w:rsidRPr="00725BA4" w:rsidRDefault="00A64941" w:rsidP="00725BA4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bookmarkStart w:id="0" w:name="_Hlk54245835"/>
      <w:r w:rsidRPr="00725BA4">
        <w:rPr>
          <w:rFonts w:ascii="Arial" w:hAnsi="Arial" w:cs="Arial"/>
          <w:sz w:val="24"/>
          <w:szCs w:val="24"/>
        </w:rPr>
        <w:t>STANOWISKO DS. BH</w:t>
      </w:r>
      <w:bookmarkEnd w:id="0"/>
      <w:r w:rsidRPr="00725BA4">
        <w:rPr>
          <w:rFonts w:ascii="Arial" w:hAnsi="Arial" w:cs="Arial"/>
          <w:sz w:val="24"/>
          <w:szCs w:val="24"/>
        </w:rPr>
        <w:t>P</w:t>
      </w:r>
      <w:bookmarkStart w:id="1" w:name="_Hlk69973752"/>
    </w:p>
    <w:p w14:paraId="3BFB98BB" w14:textId="655678CA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Informacja o podjętych działaniach w Urzędzie Miasta Kłodzko z zakresu bezpieczeństwa i higieny  pracy, ochrony przeciwpożarowej za okres od dnia 11 października</w:t>
      </w:r>
      <w:r w:rsidR="00DD47F1" w:rsidRPr="00725BA4">
        <w:rPr>
          <w:rFonts w:ascii="Arial" w:eastAsia="Times New Roman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2022 roku do dnia 7 listopada  2022 roku.</w:t>
      </w:r>
    </w:p>
    <w:p w14:paraId="4BBD0322" w14:textId="551FBA77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1. Sporządzono skierowania do lekarza medycyny pracy na badania wstępne, okresowe i kontrolne. </w:t>
      </w:r>
    </w:p>
    <w:p w14:paraId="5B096420" w14:textId="3D415021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2. Przeprowadzono z specjalistą ds. zarządzania zasobami ludzkimi analizę lekarskich badań okresowych, szkoleń bhp, ppoż. na miesiąc grudzień 2022 roku i styczeń 2023 roku.</w:t>
      </w:r>
    </w:p>
    <w:p w14:paraId="167DC1C8" w14:textId="16D21208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3. Przeprowadzono analizę wydatkowania środków finansowych do IV kwartału  2022 roku za usługi medyczne, bezpieczeństwo i higiena pracy, ochrona ppoż. </w:t>
      </w:r>
    </w:p>
    <w:p w14:paraId="4FFD5BE2" w14:textId="58CF1597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4. Sprawowano nadzór nad prawidłowością rozmieszczenia, stanem gotowości podręcznego sprzętu gaśniczego i urządzeń przeciwpożarowych. Sprawdzono oznakowanie, drożność dróg ewakuacyjnych, wyjść ewakuacyjnych z obiektu.</w:t>
      </w:r>
    </w:p>
    <w:p w14:paraId="45BACA8A" w14:textId="4A0086B0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5. Bieżąca współpraca z Komendą Powiatową Państwowej Straży Pożarnej w Kłodzku.</w:t>
      </w:r>
    </w:p>
    <w:p w14:paraId="29F8D704" w14:textId="77777777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</w:p>
    <w:p w14:paraId="0131700B" w14:textId="1B7C224A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lastRenderedPageBreak/>
        <w:t xml:space="preserve">6. Udzielono konsultacji pracownikom z zakresu organizacji i metod pracy na stanowisku pracy. </w:t>
      </w:r>
    </w:p>
    <w:p w14:paraId="1159A9A2" w14:textId="043C41F6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7. Informowano pracowników o ryzyku zawodowym  w związku z zagrożeniami wynikającymi z  ergonomii na stanowisku pracy. </w:t>
      </w:r>
    </w:p>
    <w:p w14:paraId="5BCF16B2" w14:textId="16BB1C03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8. Przeprowadzono szkolenie wstępne ogólne, stanowiskowe oraz okresowe z zakresu bezpieczeństwa i higieny pracy.</w:t>
      </w:r>
    </w:p>
    <w:p w14:paraId="3C5DD632" w14:textId="4655917D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9. Przeprowadzono szkolenie okresowego dla pracowników Przedszkola i Żłobka nr 2 w Kłodzku (13 pracowników).</w:t>
      </w:r>
    </w:p>
    <w:p w14:paraId="5BD32A8C" w14:textId="5BBB508F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10. Przygotowano do realizacji faktury pracowników ubiegających się dofinansowanie zakupu okularów korygujących wzrok do pracy przy monitorach ekranowych komputera.</w:t>
      </w:r>
    </w:p>
    <w:p w14:paraId="28C2C9C7" w14:textId="3C0E6A39" w:rsidR="005F70BD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11. Przygotowano dokumentację z zakresu ochrony przeciwpożarowej dotyczącej przeprowadzenia próbnej ewakuacji z obiektu Urzędu Miasta w Kłodzku.</w:t>
      </w:r>
    </w:p>
    <w:p w14:paraId="76C1CAD9" w14:textId="100DD23E" w:rsidR="00CD64E3" w:rsidRPr="00725BA4" w:rsidRDefault="005F70BD" w:rsidP="00725BA4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12. Zgromadzono  stosowną dokumentację dotyczącą wypadku w pracy pracownika Urzędu Miasta Kłodzko.</w:t>
      </w:r>
      <w:bookmarkEnd w:id="1"/>
    </w:p>
    <w:p w14:paraId="4A07BF5E" w14:textId="06B19DBE" w:rsidR="00017198" w:rsidRPr="00725BA4" w:rsidRDefault="00B176EA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EDUKACJI I SPRAW SPOŁECZNYCH</w:t>
      </w:r>
    </w:p>
    <w:p w14:paraId="26454C78" w14:textId="77777777" w:rsidR="00017198" w:rsidRPr="00725BA4" w:rsidRDefault="00017198" w:rsidP="00725BA4">
      <w:pPr>
        <w:numPr>
          <w:ilvl w:val="0"/>
          <w:numId w:val="16"/>
        </w:numPr>
        <w:spacing w:line="480" w:lineRule="auto"/>
        <w:ind w:left="284" w:hanging="284"/>
        <w:rPr>
          <w:rFonts w:ascii="Arial" w:eastAsiaTheme="minorHAnsi" w:hAnsi="Arial" w:cs="Arial"/>
          <w:lang w:eastAsia="en-US"/>
        </w:rPr>
      </w:pPr>
      <w:r w:rsidRPr="00725BA4">
        <w:rPr>
          <w:rFonts w:ascii="Arial" w:eastAsia="Times New Roman" w:hAnsi="Arial" w:cs="Arial"/>
        </w:rPr>
        <w:t>Organizacja  szkół i  placówek oświatowych:</w:t>
      </w:r>
    </w:p>
    <w:p w14:paraId="4B9370D5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Analiza aneksów do arkuszy organizacji Szkoły Podstawowej nr 1 im. Adama Mickiewicza w Kłodzku, Szkoły Podstawowej nr 6 im. Unii Europejskiej w Kłodzku, Przedszkola nr 2 w Kłodzku.</w:t>
      </w:r>
    </w:p>
    <w:p w14:paraId="725C8207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Przekazanie środków za korzystanie uczniów ze szkół prowadzonych przez Gminę Miejską Kłodzko w zajęciach na Krytej Pływalni w ramach realizacji zajęć wychowania fizycznego. </w:t>
      </w:r>
    </w:p>
    <w:p w14:paraId="61F540E6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Sporządzenie decyzji Burmistrza Miasta Kłodzka w sprawie ustalenia tygodniowego wymiaru godzin zajęć indywidualnego nauczania. </w:t>
      </w:r>
    </w:p>
    <w:p w14:paraId="18C7A939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Udzielenie odpowiedzi w sprawie decyzji Burmistrza Miasta Kłodzka o objęciu trzech uczniów pomocą w formie zindywidualizowanej ścieżki kształcenia.</w:t>
      </w:r>
    </w:p>
    <w:p w14:paraId="3EB3B83D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Udzielenie odpowiedzi w sprawie decyzji Burmistrza Miasta Kłodzka o przydzieleniu zajęć rewalidacyjnych.</w:t>
      </w:r>
    </w:p>
    <w:p w14:paraId="0FAFCF69" w14:textId="1ADD8278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Skierowanie do organizacji związkowych zrzeszających nauczycieli projektu uchwały w sprawie ustalenia regulaminu określającego wysokość stawek oraz szczegółowe warunki przyznawania dodatków: za wysługę lat, motywacyjnego, funkcyjnego, za warunki pracy, szczegółowy sposób obliczania wynagrodzenia za godziny ponadwymiarowe i godziny doraźnych zastępstw oraz innych składników wynagrodzenia nauczycieli zatrudnionych w szkołach i placówkach oświatowych prowadzonych przez Gminę Miejską Kłodzko.</w:t>
      </w:r>
    </w:p>
    <w:p w14:paraId="66B49B0D" w14:textId="434B1282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Sporządzenie wniosku do Burmistrza Miasta Kłodzka o wszczęcie postępowania o udzielenie zamówienia publicznego pn. „Świadczenie usług w zakresie korzystania</w:t>
      </w:r>
      <w:r w:rsidRPr="00725BA4">
        <w:rPr>
          <w:rFonts w:ascii="Arial" w:hAnsi="Arial" w:cs="Arial"/>
          <w:sz w:val="24"/>
          <w:szCs w:val="24"/>
        </w:rPr>
        <w:br/>
        <w:t>z Krytej Pływalni przez uczniów ze szkół prowadzonych przez Gminę Miejską Kłodzko</w:t>
      </w:r>
      <w:r w:rsidR="00725BA4">
        <w:rPr>
          <w:rFonts w:ascii="Arial" w:hAnsi="Arial" w:cs="Arial"/>
          <w:sz w:val="24"/>
          <w:szCs w:val="24"/>
        </w:rPr>
        <w:t xml:space="preserve"> </w:t>
      </w:r>
      <w:r w:rsidRPr="00725BA4">
        <w:rPr>
          <w:rFonts w:ascii="Arial" w:hAnsi="Arial" w:cs="Arial"/>
          <w:sz w:val="24"/>
          <w:szCs w:val="24"/>
        </w:rPr>
        <w:t>w ramach zajęć wychowania fizycznego w roku 2023”.</w:t>
      </w:r>
    </w:p>
    <w:p w14:paraId="39AD2C7F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Zwrot przez Gminę Miejską Kłodzko kosztów dowozu przez rodziców dzieci niepełnosprawnych do szkół i  ośrodków rewalidacyjno-wychowawczych  i  z powrotem.</w:t>
      </w:r>
    </w:p>
    <w:p w14:paraId="4390D7C2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Zwrot kosztów dowozu przez Gminę Miejską Kłodzko uczniów i uczniów niepełnosprawnych do szkół i ośrodków rewalidacyjno-wychowawczych.</w:t>
      </w:r>
    </w:p>
    <w:p w14:paraId="26B1FC3A" w14:textId="3211DF71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Doskonalenie zawodowe nauczycieli – plany doskonalenia zawodowego nauczycieli na rok 2023 – zbiorcze zestawienie wniosków ze szkól i przedszkoli. </w:t>
      </w:r>
    </w:p>
    <w:p w14:paraId="1526133E" w14:textId="72B5C033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Wnioski dyrektorów placówek o zwrot kosztów kształcenia za semestr letni – tabelaryczne</w:t>
      </w:r>
      <w:r w:rsidR="00DD47F1" w:rsidRPr="00725BA4">
        <w:rPr>
          <w:rFonts w:ascii="Arial" w:hAnsi="Arial" w:cs="Arial"/>
          <w:sz w:val="24"/>
          <w:szCs w:val="24"/>
        </w:rPr>
        <w:t xml:space="preserve"> </w:t>
      </w:r>
      <w:r w:rsidRPr="00725BA4">
        <w:rPr>
          <w:rFonts w:ascii="Arial" w:hAnsi="Arial" w:cs="Arial"/>
          <w:sz w:val="24"/>
          <w:szCs w:val="24"/>
        </w:rPr>
        <w:t>zestawienie wydatkowanych środków. Przygotowanie wniosków do rozpatrzenia  przez komisję.</w:t>
      </w:r>
    </w:p>
    <w:p w14:paraId="70BCE0A7" w14:textId="77777777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Analiza rocznego przygotowania przedszkolnego – przyporządkowanie wychowanków do placówek realizacji obowiązku na podstawie otrzymanych danych z poszczególnych obwodów.</w:t>
      </w:r>
    </w:p>
    <w:p w14:paraId="2E415C37" w14:textId="1F2033FA" w:rsidR="00017198" w:rsidRPr="00725BA4" w:rsidRDefault="00017198" w:rsidP="00725BA4">
      <w:pPr>
        <w:pStyle w:val="Akapitzlist"/>
        <w:numPr>
          <w:ilvl w:val="0"/>
          <w:numId w:val="1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Sfinansowanie szkoleń dla Rad Pedagogicznych oraz dyrektorów placówek oświatowych – koszt 8 568,00 zł. </w:t>
      </w:r>
    </w:p>
    <w:p w14:paraId="1C7B88D8" w14:textId="77777777" w:rsidR="00017198" w:rsidRPr="00725BA4" w:rsidRDefault="00017198" w:rsidP="00725BA4">
      <w:pPr>
        <w:pStyle w:val="Akapitzlist"/>
        <w:numPr>
          <w:ilvl w:val="0"/>
          <w:numId w:val="16"/>
        </w:numPr>
        <w:spacing w:line="48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Konkursy, dotacje:</w:t>
      </w:r>
    </w:p>
    <w:p w14:paraId="4A3D784C" w14:textId="77777777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Wykonano IV aktualizację podstawowej kwoto dotacji wraz z dodatkową aktualizacja wynikająca ze zmianą w awansie zawodowym nauczycieli. </w:t>
      </w:r>
    </w:p>
    <w:p w14:paraId="333CCD6F" w14:textId="77777777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Wypłata dotacji dla 6 placówek niepublicznych.</w:t>
      </w:r>
    </w:p>
    <w:p w14:paraId="3EA1DC4A" w14:textId="77777777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Analiza budżetu pod kątem konieczności zabezpieczenia środków na dotacje dla niepublicznych placówek.</w:t>
      </w:r>
    </w:p>
    <w:p w14:paraId="628CC8DD" w14:textId="77777777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Sporządzono wniosek o zamianę budżetu w celu uzyskania możliwości wypłaty dotacji za miesiąc październik. </w:t>
      </w:r>
    </w:p>
    <w:p w14:paraId="4E02B926" w14:textId="77777777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Podpisano umowę w ramach Programu „Poznaj Polskę” na realizacje 3 wycieczek dla uczniów Szkoły Podstawowej nr 3 w Kłodzku.</w:t>
      </w:r>
    </w:p>
    <w:p w14:paraId="5985D21A" w14:textId="3176D1BE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 Przeanalizowano i zaakceptowano wnioski placówek publicznych złożone w ramach „Narodowego Programu Rozwoju Czytelnictwa”.</w:t>
      </w:r>
    </w:p>
    <w:p w14:paraId="18BEE638" w14:textId="31C8B6F0" w:rsidR="00017198" w:rsidRPr="00725BA4" w:rsidRDefault="00017198" w:rsidP="00725BA4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Bieżące regulowanie not księgowych jakimi Gmina Miejska Kłodzka obciążania jest w celu zrefundowania kosztów wychowania przedszkolnego dzieci zamieszkałych w Kłodzku a uczęszczających do przedszkoli publicznych oraz niepublicznych w gminach ościennych. </w:t>
      </w:r>
    </w:p>
    <w:p w14:paraId="7C1EF22C" w14:textId="77777777" w:rsidR="00844D9E" w:rsidRPr="00725BA4" w:rsidRDefault="00844D9E" w:rsidP="00725BA4">
      <w:pPr>
        <w:pStyle w:val="Akapitzlist"/>
        <w:spacing w:line="480" w:lineRule="auto"/>
        <w:ind w:left="108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E92BD1F" w14:textId="77777777" w:rsidR="00017198" w:rsidRPr="00725BA4" w:rsidRDefault="00017198" w:rsidP="00725BA4">
      <w:pPr>
        <w:pStyle w:val="Akapitzlist"/>
        <w:numPr>
          <w:ilvl w:val="0"/>
          <w:numId w:val="16"/>
        </w:numPr>
        <w:spacing w:line="48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Sport i kultura:</w:t>
      </w:r>
    </w:p>
    <w:p w14:paraId="0E6E32BE" w14:textId="36592A49" w:rsidR="00017198" w:rsidRPr="00725BA4" w:rsidRDefault="00017198" w:rsidP="00725BA4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Sfinansowanie transportu biorących udział</w:t>
      </w:r>
      <w:r w:rsidR="009A1CFB"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w turnieju diabetyków w Wambierzycach – koszt 750,00 zł. </w:t>
      </w:r>
    </w:p>
    <w:p w14:paraId="349D6CD4" w14:textId="77777777" w:rsidR="00017198" w:rsidRPr="00725BA4" w:rsidRDefault="00017198" w:rsidP="00725BA4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Rozliczenie dotacji przekazanych  w 2022 r. na realizację zadań z zakresu sportu.</w:t>
      </w:r>
    </w:p>
    <w:p w14:paraId="1664D7A3" w14:textId="77777777" w:rsidR="00017198" w:rsidRPr="00725BA4" w:rsidRDefault="00017198" w:rsidP="00725BA4">
      <w:pPr>
        <w:pStyle w:val="Akapitzlist"/>
        <w:numPr>
          <w:ilvl w:val="0"/>
          <w:numId w:val="19"/>
        </w:numPr>
        <w:tabs>
          <w:tab w:val="num" w:pos="540"/>
        </w:tabs>
        <w:spacing w:after="160" w:line="480" w:lineRule="auto"/>
        <w:rPr>
          <w:rFonts w:ascii="Arial" w:eastAsiaTheme="minorHAnsi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 xml:space="preserve">Analiza merytoryczna przedłożonego do zaopiniowania nowego projektu Regulaminu organizacyjnego Kłodzkiego Ośrodka Kultury i sporządzenie pisma opiniującego do Dyrektora Kłodzkiego Ośrodka Kultury. </w:t>
      </w:r>
    </w:p>
    <w:p w14:paraId="29D02129" w14:textId="50E6A858" w:rsidR="00017198" w:rsidRPr="00725BA4" w:rsidRDefault="00017198" w:rsidP="00725BA4">
      <w:pPr>
        <w:pStyle w:val="Akapitzlist"/>
        <w:numPr>
          <w:ilvl w:val="0"/>
          <w:numId w:val="19"/>
        </w:numPr>
        <w:tabs>
          <w:tab w:val="num" w:pos="540"/>
        </w:tabs>
        <w:spacing w:after="160"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Przekazanie zlecenia na wypłatę dotacji podmiotowych  na miesiąc listopad dla instytucji kultury dla których organizatorem jest GM Kłodzko.</w:t>
      </w:r>
    </w:p>
    <w:p w14:paraId="3094EBB3" w14:textId="77777777" w:rsidR="00017198" w:rsidRPr="00725BA4" w:rsidRDefault="00017198" w:rsidP="00725BA4">
      <w:pPr>
        <w:pStyle w:val="Akapitzlist"/>
        <w:numPr>
          <w:ilvl w:val="0"/>
          <w:numId w:val="16"/>
        </w:numPr>
        <w:spacing w:line="48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  <w:lang w:eastAsia="pl-PL"/>
        </w:rPr>
        <w:t>Przygotowania, udział oraz realizacja imprez organizowanych przez Wydział:</w:t>
      </w:r>
    </w:p>
    <w:p w14:paraId="5C2308A5" w14:textId="77777777" w:rsidR="00017198" w:rsidRPr="00725BA4" w:rsidRDefault="00017198" w:rsidP="00725BA4">
      <w:pPr>
        <w:spacing w:line="480" w:lineRule="auto"/>
        <w:ind w:left="720"/>
        <w:rPr>
          <w:rFonts w:ascii="Arial" w:hAnsi="Arial" w:cs="Arial"/>
        </w:rPr>
      </w:pPr>
    </w:p>
    <w:p w14:paraId="470F7AE2" w14:textId="4B461682" w:rsidR="00017198" w:rsidRPr="00725BA4" w:rsidRDefault="00017198" w:rsidP="00725BA4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>Sfinansowanie zakupu ciasta  z okazji Dnia Seniora organizowanego w dniu</w:t>
      </w:r>
      <w:r w:rsidR="00725BA4">
        <w:rPr>
          <w:rFonts w:ascii="Arial" w:hAnsi="Arial" w:cs="Arial"/>
          <w:sz w:val="24"/>
          <w:szCs w:val="24"/>
        </w:rPr>
        <w:t xml:space="preserve"> </w:t>
      </w:r>
      <w:r w:rsidRPr="00725BA4">
        <w:rPr>
          <w:rFonts w:ascii="Arial" w:hAnsi="Arial" w:cs="Arial"/>
          <w:sz w:val="24"/>
          <w:szCs w:val="24"/>
        </w:rPr>
        <w:t xml:space="preserve">15 października 2022 r. pod patronatem Burmistrza Miasta Kłodzka – koszt 510,00 zł. </w:t>
      </w:r>
    </w:p>
    <w:p w14:paraId="37E9FAE1" w14:textId="77777777" w:rsidR="00017198" w:rsidRPr="00725BA4" w:rsidRDefault="00017198" w:rsidP="00725BA4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 xml:space="preserve">Sfinansowanie koncertu dla seniorów z okazji Dnia Seniora organizowanego również pod patronatem Burmistrza Miasta Kłodzka w KOK w dniu 15 października 2022 r. – koszt 4 800,00 zł. </w:t>
      </w:r>
    </w:p>
    <w:p w14:paraId="10732414" w14:textId="043CD1EF" w:rsidR="00017198" w:rsidRPr="00725BA4" w:rsidRDefault="00017198" w:rsidP="00725BA4">
      <w:pPr>
        <w:pStyle w:val="Akapitzlist"/>
        <w:numPr>
          <w:ilvl w:val="0"/>
          <w:numId w:val="20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 xml:space="preserve">Organizacja corocznej  uroczystości z okazji obchodów Dnia Edukacji Narodowej dla nauczycieli kłodzkich palcówek oświatowych w Centrum Aktywności Lokalnej w dniu 14 października br. </w:t>
      </w:r>
    </w:p>
    <w:p w14:paraId="0ABD4A4A" w14:textId="7E18E52B" w:rsidR="00017198" w:rsidRPr="00725BA4" w:rsidRDefault="00017198" w:rsidP="00725BA4">
      <w:pPr>
        <w:pStyle w:val="Akapitzlist"/>
        <w:numPr>
          <w:ilvl w:val="0"/>
          <w:numId w:val="16"/>
        </w:numPr>
        <w:spacing w:line="480" w:lineRule="auto"/>
        <w:ind w:left="644" w:hanging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 xml:space="preserve">Różne: </w:t>
      </w:r>
    </w:p>
    <w:p w14:paraId="5CABF1BC" w14:textId="0679ABF4" w:rsidR="00017198" w:rsidRPr="00725BA4" w:rsidRDefault="00017198" w:rsidP="00725BA4">
      <w:pPr>
        <w:pStyle w:val="Akapitzlist"/>
        <w:numPr>
          <w:ilvl w:val="0"/>
          <w:numId w:val="21"/>
        </w:numPr>
        <w:tabs>
          <w:tab w:val="left" w:pos="426"/>
        </w:tabs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Dofinansowanie usługi rehabilitacyjnej (drenaż limfatyczny dla kłodzkich seniorek będących po operacji piersi – koszt 3 500,00 zł. </w:t>
      </w:r>
    </w:p>
    <w:p w14:paraId="4B6597A2" w14:textId="77777777" w:rsidR="00017198" w:rsidRPr="00725BA4" w:rsidRDefault="00017198" w:rsidP="00725BA4">
      <w:pPr>
        <w:pStyle w:val="Akapitzlist"/>
        <w:numPr>
          <w:ilvl w:val="0"/>
          <w:numId w:val="21"/>
        </w:num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Wydawanie Kart Seniora – 17 sztuk.</w:t>
      </w:r>
    </w:p>
    <w:p w14:paraId="1376EFA1" w14:textId="77777777" w:rsidR="00017198" w:rsidRPr="00725BA4" w:rsidRDefault="00017198" w:rsidP="00725BA4">
      <w:pPr>
        <w:pStyle w:val="Akapitzlist"/>
        <w:numPr>
          <w:ilvl w:val="0"/>
          <w:numId w:val="21"/>
        </w:numPr>
        <w:spacing w:after="16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5BA4">
        <w:rPr>
          <w:rFonts w:ascii="Arial" w:hAnsi="Arial" w:cs="Arial"/>
          <w:color w:val="000000"/>
          <w:sz w:val="24"/>
          <w:szCs w:val="24"/>
          <w:lang w:eastAsia="pl-PL"/>
        </w:rPr>
        <w:t>Przygotowanie informacji dotyczącej</w:t>
      </w:r>
      <w:r w:rsidRPr="00725BA4">
        <w:rPr>
          <w:rFonts w:ascii="Arial" w:eastAsia="Times New Roman" w:hAnsi="Arial" w:cs="Arial"/>
          <w:sz w:val="24"/>
          <w:szCs w:val="24"/>
          <w:lang w:eastAsia="pl-PL"/>
        </w:rPr>
        <w:t xml:space="preserve"> potrzeb i zadań budżetowych na rok 2023 w działach: pomoc społeczna, ochrona zdrowia i sport.</w:t>
      </w:r>
    </w:p>
    <w:p w14:paraId="54D3BBCB" w14:textId="77777777" w:rsidR="00017198" w:rsidRPr="00725BA4" w:rsidRDefault="00017198" w:rsidP="00725BA4">
      <w:pPr>
        <w:pStyle w:val="Akapitzlist"/>
        <w:numPr>
          <w:ilvl w:val="0"/>
          <w:numId w:val="21"/>
        </w:numPr>
        <w:spacing w:after="16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25BA4">
        <w:rPr>
          <w:rFonts w:ascii="Arial" w:eastAsia="Times New Roman" w:hAnsi="Arial" w:cs="Arial"/>
          <w:sz w:val="24"/>
          <w:szCs w:val="24"/>
          <w:lang w:eastAsia="pl-PL"/>
        </w:rPr>
        <w:t xml:space="preserve">Złożenie cotygodniowych sprawozdań OP – 3  z zakresu utworzenia nowych miejsc opieki dla dzieci z Ukrainy w żłobkach, klubach dziecięcych. </w:t>
      </w:r>
    </w:p>
    <w:p w14:paraId="59D83F73" w14:textId="77777777" w:rsidR="00017198" w:rsidRPr="00725BA4" w:rsidRDefault="00017198" w:rsidP="00725BA4">
      <w:pPr>
        <w:pStyle w:val="Akapitzlist"/>
        <w:numPr>
          <w:ilvl w:val="0"/>
          <w:numId w:val="21"/>
        </w:numPr>
        <w:spacing w:after="16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25B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Przygotowanie procedury czynności kontrolnych w stosunku do niepublicznych placówek opieki nad dziećmi do lat 3 (upoważnienia, zawiadomienia o wszczęciu postepowania kontrolnego, plan kontroli poszczególnych placówek).</w:t>
      </w:r>
    </w:p>
    <w:p w14:paraId="5806FD69" w14:textId="77777777" w:rsidR="00017198" w:rsidRPr="00725BA4" w:rsidRDefault="00017198" w:rsidP="00725BA4">
      <w:pPr>
        <w:pStyle w:val="Akapitzlist"/>
        <w:numPr>
          <w:ilvl w:val="0"/>
          <w:numId w:val="21"/>
        </w:numPr>
        <w:spacing w:after="16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25BA4">
        <w:rPr>
          <w:rFonts w:ascii="Arial" w:eastAsia="Times New Roman" w:hAnsi="Arial" w:cs="Arial"/>
          <w:sz w:val="24"/>
          <w:szCs w:val="24"/>
          <w:lang w:eastAsia="pl-PL"/>
        </w:rPr>
        <w:t xml:space="preserve">Sporządzenie protokołu z przeprowadzonych konsultacji społecznych Rocznego programu współpracy z organizacjami pozarządowymi na rok 2023 i skierowanie do uchwalenia ww. Programu do rady Miejskiej </w:t>
      </w:r>
      <w:proofErr w:type="spellStart"/>
      <w:r w:rsidRPr="00725BA4">
        <w:rPr>
          <w:rFonts w:ascii="Arial" w:eastAsia="Times New Roman" w:hAnsi="Arial" w:cs="Arial"/>
          <w:sz w:val="24"/>
          <w:szCs w:val="24"/>
          <w:lang w:eastAsia="pl-PL"/>
        </w:rPr>
        <w:t>wm</w:t>
      </w:r>
      <w:proofErr w:type="spellEnd"/>
      <w:r w:rsidRPr="00725B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348ECC" w14:textId="1387F46B" w:rsidR="00017198" w:rsidRPr="00725BA4" w:rsidRDefault="00017198" w:rsidP="00725BA4">
      <w:pPr>
        <w:pStyle w:val="Akapitzlist"/>
        <w:numPr>
          <w:ilvl w:val="0"/>
          <w:numId w:val="21"/>
        </w:numPr>
        <w:spacing w:after="16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25BA4">
        <w:rPr>
          <w:rFonts w:ascii="Arial" w:eastAsia="Times New Roman" w:hAnsi="Arial" w:cs="Arial"/>
          <w:sz w:val="24"/>
          <w:szCs w:val="24"/>
          <w:lang w:eastAsia="pl-PL"/>
        </w:rPr>
        <w:t xml:space="preserve">Wszczęcie procedury administracyjnej w związku z wpłynięciem 6 wniosków o dofinansowanie kosztów kształceni młodocianych pracowników i wydanie decyzji o wypłatę środków z Funduszu Pracy. </w:t>
      </w:r>
    </w:p>
    <w:p w14:paraId="3E56DFEE" w14:textId="78CDEE14" w:rsidR="00017198" w:rsidRPr="00725BA4" w:rsidRDefault="00017198" w:rsidP="00725BA4">
      <w:pPr>
        <w:pStyle w:val="Akapitzlist"/>
        <w:numPr>
          <w:ilvl w:val="0"/>
          <w:numId w:val="21"/>
        </w:numPr>
        <w:spacing w:line="480" w:lineRule="auto"/>
        <w:ind w:left="426" w:hanging="426"/>
        <w:rPr>
          <w:rFonts w:ascii="Arial" w:eastAsiaTheme="minorHAnsi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Przekazanie, w odpowiedzi na otrzymaną opinię, do Prezesa Sadu Rejonowego w Kłodzku informację ze wskazaniem podmiotów zobowiązanych do przyjęcia skazanych w celu wykonywania prac społecznie użytecznych w 2023 r.</w:t>
      </w:r>
    </w:p>
    <w:p w14:paraId="25D993AA" w14:textId="77777777" w:rsidR="00017198" w:rsidRPr="00725BA4" w:rsidRDefault="00017198" w:rsidP="00725BA4">
      <w:pPr>
        <w:pStyle w:val="Akapitzlist"/>
        <w:numPr>
          <w:ilvl w:val="0"/>
          <w:numId w:val="21"/>
        </w:numPr>
        <w:spacing w:line="480" w:lineRule="auto"/>
        <w:ind w:left="426" w:hanging="426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Sporządzenie odpowiedzi na wniosek u udzielnie informacji dla KPP Kłodzko.</w:t>
      </w:r>
    </w:p>
    <w:p w14:paraId="5459E2DA" w14:textId="6D5CCB5D" w:rsidR="00017198" w:rsidRPr="00725BA4" w:rsidRDefault="00017198" w:rsidP="00725BA4">
      <w:pPr>
        <w:pStyle w:val="Akapitzlist"/>
        <w:numPr>
          <w:ilvl w:val="0"/>
          <w:numId w:val="21"/>
        </w:numPr>
        <w:spacing w:line="480" w:lineRule="auto"/>
        <w:ind w:left="426" w:hanging="426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Rozpoczęto postepowanie wyjaśniające w celu ustalenia miejsca zamieszkania 2 dzieci, za jakie jesteśmy obciążani przez Gminy ościenne. </w:t>
      </w:r>
    </w:p>
    <w:p w14:paraId="1760A841" w14:textId="29F2B343" w:rsidR="00017198" w:rsidRPr="00725BA4" w:rsidRDefault="00017198" w:rsidP="00725BA4">
      <w:pPr>
        <w:spacing w:line="480" w:lineRule="auto"/>
        <w:rPr>
          <w:rFonts w:ascii="Arial" w:eastAsia="Calibri" w:hAnsi="Arial" w:cs="Arial"/>
          <w:color w:val="000000"/>
        </w:rPr>
      </w:pPr>
      <w:r w:rsidRPr="00725BA4">
        <w:rPr>
          <w:rFonts w:ascii="Arial" w:eastAsia="Calibri" w:hAnsi="Arial" w:cs="Arial"/>
          <w:color w:val="000000"/>
        </w:rPr>
        <w:t>VI. CAL</w:t>
      </w:r>
    </w:p>
    <w:p w14:paraId="72237E08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  <w:lang w:eastAsia="zh-CN"/>
        </w:rPr>
      </w:pPr>
      <w:r w:rsidRPr="00725BA4">
        <w:rPr>
          <w:rFonts w:ascii="Arial" w:hAnsi="Arial" w:cs="Arial"/>
          <w:sz w:val="24"/>
          <w:szCs w:val="24"/>
        </w:rPr>
        <w:t>Od poniedziałku do piątku odbywały się zajęcia dla dzieci, prowadzone przez Placówkę Wsparcia Dziennego. Zajęcia odbywały się w godz. od 13.00 - 20.00 h.</w:t>
      </w:r>
    </w:p>
    <w:p w14:paraId="56A6F07E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Od poniedziałku do piątku, w godzinach od 9.00-15.00 odbywały się zajęcia dla Seniorów z programu Senior +.</w:t>
      </w:r>
    </w:p>
    <w:p w14:paraId="5D64E7B7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 każdy czwartek, od godz. 17.0- 19.00 h. prowadzone były zajęcia nauki tańca Flamenco, prowadzone przez Panią Monikę Ziemińską.</w:t>
      </w:r>
    </w:p>
    <w:p w14:paraId="031A3E70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 każdy poniedziałek- od początku października, spotykali się w Centrum Aktywności Lokalnej przedstawiciele Uniwersytetu III Wieku- wykłady tematyczne i spotkania okolicznościowe.</w:t>
      </w:r>
    </w:p>
    <w:p w14:paraId="20D9F1D5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 każdą środę, na spotkania do Centrum Aktywności Lokalnej przychodzili członkowie Stowarzyszenia Diabetyków.</w:t>
      </w:r>
    </w:p>
    <w:p w14:paraId="641F3320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W każdy poniedziałek i w każdą środę odbywały się warsztaty usamodzielniania dla młodzieży, prowadzone przez Placówkę Wsparcia Dziennego.</w:t>
      </w:r>
    </w:p>
    <w:p w14:paraId="1BF92CB1" w14:textId="1BF2B0DD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 każdy wtorek Terenowe Koło Pszczelarzy przyjmowało zainteresowanych członków do omówienia bieżących spraw .</w:t>
      </w:r>
    </w:p>
    <w:p w14:paraId="41344284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W każdy czwartek odbywają się zajęcia plastyczne dla przedstawicieli Uniwersytetu III Wieku.</w:t>
      </w:r>
    </w:p>
    <w:p w14:paraId="0CE88EFC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11.10.2022- spotkanie dla Uchodźców z Ukrainy- doradztwo zawodowe w ramach projektu unijnego pomagającego Uchodźcom zdobywanie pracy i zawodu.</w:t>
      </w:r>
    </w:p>
    <w:p w14:paraId="50C20288" w14:textId="43C86F8A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13.10.2022 PTTK – szkolenie na przewodników- wykład</w:t>
      </w:r>
      <w:r w:rsidR="00DD47F1" w:rsidRPr="00725BA4">
        <w:rPr>
          <w:rFonts w:ascii="Arial" w:hAnsi="Arial" w:cs="Arial"/>
          <w:sz w:val="24"/>
          <w:szCs w:val="24"/>
        </w:rPr>
        <w:t>.</w:t>
      </w:r>
    </w:p>
    <w:p w14:paraId="3DE802F5" w14:textId="4877CE59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14.10.2022 – Spotkanie z okazji Dnia Nauczyciela, zorganizowane Przez Urząd Miasta w Kłodzku- Wręczenie nagród dyrektorom i nauczycielom przez Burmistrza Miasta Kłodzka Michała Piszko.</w:t>
      </w:r>
    </w:p>
    <w:p w14:paraId="08C64BE5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Spotkanie z okazji Dnia Nauczyciela, pracowników Szkoły Nr. 2 w Kłodzku.</w:t>
      </w:r>
    </w:p>
    <w:p w14:paraId="3A5A5055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15.10 2022- współrealizacja Dnia Seniora, zrealizowana w Kłodzkim Ośrodku Kultury.</w:t>
      </w:r>
    </w:p>
    <w:p w14:paraId="35C892F0" w14:textId="0C7E8375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19.10.2022 – Spotkane dyrektorów szkół podstawowych z Kłodzka z kierownikiem wydziału Edukacji i Spraw Społecznych w Urzędzie Miasta w Kłodzku</w:t>
      </w:r>
      <w:r w:rsidR="009367FD" w:rsidRPr="00725BA4">
        <w:rPr>
          <w:rFonts w:ascii="Arial" w:hAnsi="Arial" w:cs="Arial"/>
          <w:sz w:val="24"/>
          <w:szCs w:val="24"/>
        </w:rPr>
        <w:t xml:space="preserve"> </w:t>
      </w:r>
      <w:r w:rsidRPr="00725BA4">
        <w:rPr>
          <w:rFonts w:ascii="Arial" w:hAnsi="Arial" w:cs="Arial"/>
          <w:sz w:val="24"/>
          <w:szCs w:val="24"/>
        </w:rPr>
        <w:t>- z Panią Renatą Idzik.</w:t>
      </w:r>
    </w:p>
    <w:p w14:paraId="6AB9D4A8" w14:textId="373411C9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21.10.2022- Warsztaty zawodowe dla Uchodźców z Ukrainy- ciąg dalszy szkolenia w ramach unijnego projektu.</w:t>
      </w:r>
    </w:p>
    <w:p w14:paraId="76201834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22.10.2022 – Warsztaty kosmetyczne dla kobiet w ramach projektu „ Fajnie być kobietą pogranicza polsko- czeskiego”, realizowanego przez Gminę Miejską Kłodzko.</w:t>
      </w:r>
    </w:p>
    <w:p w14:paraId="484D87AA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24-25. 10.2022. warsztaty Teatralne z aktorem Dawidem </w:t>
      </w:r>
      <w:proofErr w:type="spellStart"/>
      <w:r w:rsidRPr="00725BA4">
        <w:rPr>
          <w:rFonts w:ascii="Arial" w:hAnsi="Arial" w:cs="Arial"/>
          <w:sz w:val="24"/>
          <w:szCs w:val="24"/>
        </w:rPr>
        <w:t>Kartaszewiczem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dla członków Uniwersytetu III Wieku.</w:t>
      </w:r>
    </w:p>
    <w:p w14:paraId="615A5980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25.10.2022 – spotkanie integracyjne dla Uchodźców z Ukrainy i mieszkańców Miasta Kłodzka- Koncert, pokaz taneczny dzieci z Placówki Wsparcia Dziennego i </w:t>
      </w:r>
      <w:r w:rsidRPr="00725BA4">
        <w:rPr>
          <w:rFonts w:ascii="Arial" w:hAnsi="Arial" w:cs="Arial"/>
          <w:sz w:val="24"/>
          <w:szCs w:val="24"/>
        </w:rPr>
        <w:lastRenderedPageBreak/>
        <w:t>poczęstunek dla uczestników.</w:t>
      </w:r>
    </w:p>
    <w:p w14:paraId="62286E0C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27.10.2020 - Wykład Henryka Grzybowskiego dla mieszkańców miasta, jako efekt warsztatów historycznych Instytutu Piastów Śląskich.</w:t>
      </w:r>
    </w:p>
    <w:p w14:paraId="4412A770" w14:textId="639B239C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27.10.2022 –Bal Seniora zorganizowany przez Członków Związku Emerytów, Rencistów i Inwalidów.</w:t>
      </w:r>
    </w:p>
    <w:p w14:paraId="1AAE4ECE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Seminarium Fort Owcza Góra realizowanie przez Fundację „Razem Możemy Więcej” przy domu Dziecka w Kłodzku.</w:t>
      </w:r>
    </w:p>
    <w:p w14:paraId="2C11E385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3.11.2022 – spotkanie mieszkańców miasta Kłodzka z Panią Bogumiłą </w:t>
      </w:r>
      <w:proofErr w:type="spellStart"/>
      <w:r w:rsidRPr="00725BA4">
        <w:rPr>
          <w:rFonts w:ascii="Arial" w:hAnsi="Arial" w:cs="Arial"/>
          <w:sz w:val="24"/>
          <w:szCs w:val="24"/>
        </w:rPr>
        <w:t>Bahranowską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– kierownikiem Wydziału Gospodarki Mieniem Komunalnym i Planowania Przestrzennego z Urzędu Miasta w Kłodzku.</w:t>
      </w:r>
    </w:p>
    <w:p w14:paraId="45521F03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4.11.2022 – kolejny etap szkolenia dla Uchodźców z Ukrainy , realizowany w Ramach projektu unijnego.</w:t>
      </w:r>
    </w:p>
    <w:p w14:paraId="7A7C8AAE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4.11.2022 – szkolenie PTTK – „ Stolica kraju Pana Boga. Zakony, które ukształtowały dzieje i charakter Kłodzka”</w:t>
      </w:r>
    </w:p>
    <w:p w14:paraId="16E13830" w14:textId="77777777" w:rsidR="00017198" w:rsidRPr="00725BA4" w:rsidRDefault="00017198" w:rsidP="00725BA4">
      <w:pPr>
        <w:pStyle w:val="Standard"/>
        <w:widowControl w:val="0"/>
        <w:numPr>
          <w:ilvl w:val="0"/>
          <w:numId w:val="22"/>
        </w:numPr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6.11.2022 – szkolenie dla członków Związku Pszczelarzy Kłodzkich.</w:t>
      </w:r>
    </w:p>
    <w:p w14:paraId="1549B73D" w14:textId="77777777" w:rsidR="009750B5" w:rsidRPr="00725BA4" w:rsidRDefault="009750B5" w:rsidP="00725BA4">
      <w:pPr>
        <w:spacing w:line="480" w:lineRule="auto"/>
        <w:rPr>
          <w:rFonts w:ascii="Arial" w:hAnsi="Arial" w:cs="Arial"/>
          <w:highlight w:val="magenta"/>
        </w:rPr>
      </w:pPr>
    </w:p>
    <w:p w14:paraId="574BC058" w14:textId="6530A914" w:rsidR="007F68F3" w:rsidRPr="00725BA4" w:rsidRDefault="007F68F3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GOSPODARKI MIENIEM KOMUNALNYM</w:t>
      </w:r>
    </w:p>
    <w:p w14:paraId="3D23D40E" w14:textId="51B1FE79" w:rsidR="009A47A7" w:rsidRPr="00725BA4" w:rsidRDefault="007F68F3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I PLANOWANIA PRZESTRZENNEGO</w:t>
      </w:r>
    </w:p>
    <w:p w14:paraId="571C7158" w14:textId="4482E8C2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283"/>
        <w:rPr>
          <w:rFonts w:ascii="Arial" w:hAnsi="Arial" w:cs="Arial"/>
        </w:rPr>
      </w:pPr>
      <w:r w:rsidRPr="00725BA4">
        <w:rPr>
          <w:rFonts w:ascii="Arial" w:hAnsi="Arial" w:cs="Arial"/>
        </w:rPr>
        <w:t>Sprzedaż lokali mieszkalnych, użytkowych, nieruchomości zabudowanych i niezabudowanych:</w:t>
      </w:r>
    </w:p>
    <w:p w14:paraId="06F4DB24" w14:textId="3F87081A" w:rsidR="009A47A7" w:rsidRPr="00725BA4" w:rsidRDefault="009A47A7" w:rsidP="00725BA4">
      <w:pPr>
        <w:numPr>
          <w:ilvl w:val="0"/>
          <w:numId w:val="29"/>
        </w:numPr>
        <w:spacing w:line="480" w:lineRule="auto"/>
        <w:ind w:left="709" w:right="283"/>
        <w:rPr>
          <w:rFonts w:ascii="Arial" w:hAnsi="Arial" w:cs="Arial"/>
        </w:rPr>
      </w:pPr>
      <w:r w:rsidRPr="00725BA4">
        <w:rPr>
          <w:rFonts w:ascii="Arial" w:hAnsi="Arial" w:cs="Arial"/>
        </w:rPr>
        <w:t>sprzedaż nieruchomości zabudowanych w trybie przetargu:</w:t>
      </w:r>
    </w:p>
    <w:p w14:paraId="3EFA9DDD" w14:textId="36069431" w:rsidR="009A47A7" w:rsidRPr="00725BA4" w:rsidRDefault="009A47A7" w:rsidP="00725BA4">
      <w:pPr>
        <w:numPr>
          <w:ilvl w:val="0"/>
          <w:numId w:val="29"/>
        </w:numPr>
        <w:spacing w:line="480" w:lineRule="auto"/>
        <w:ind w:left="709" w:right="283"/>
        <w:rPr>
          <w:rFonts w:ascii="Arial" w:hAnsi="Arial" w:cs="Arial"/>
        </w:rPr>
      </w:pPr>
      <w:r w:rsidRPr="00725BA4">
        <w:rPr>
          <w:rFonts w:ascii="Arial" w:hAnsi="Arial" w:cs="Arial"/>
        </w:rPr>
        <w:t>sprzedaż lokali mieszkalnych w drodze bezprzetargowej na rzecz Najemców:</w:t>
      </w:r>
    </w:p>
    <w:p w14:paraId="0D3F38C3" w14:textId="4AD43A3F" w:rsidR="009A47A7" w:rsidRPr="00725BA4" w:rsidRDefault="009A47A7" w:rsidP="00725BA4">
      <w:pPr>
        <w:numPr>
          <w:ilvl w:val="0"/>
          <w:numId w:val="29"/>
        </w:numPr>
        <w:spacing w:line="480" w:lineRule="auto"/>
        <w:ind w:left="709"/>
        <w:rPr>
          <w:rFonts w:ascii="Arial" w:hAnsi="Arial" w:cs="Arial"/>
        </w:rPr>
      </w:pPr>
      <w:r w:rsidRPr="00725BA4">
        <w:rPr>
          <w:rFonts w:ascii="Arial" w:hAnsi="Arial" w:cs="Arial"/>
        </w:rPr>
        <w:t>sprzedaż nieruchomości niezabudowanych w trybie bezprzetargowym:</w:t>
      </w:r>
    </w:p>
    <w:p w14:paraId="4D714EE1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283"/>
        <w:rPr>
          <w:rFonts w:ascii="Arial" w:hAnsi="Arial" w:cs="Arial"/>
        </w:rPr>
      </w:pPr>
      <w:r w:rsidRPr="00725BA4">
        <w:rPr>
          <w:rFonts w:ascii="Arial" w:hAnsi="Arial" w:cs="Arial"/>
        </w:rPr>
        <w:t>Dzierżawa / najem / użyczenie/ sprzedaż gruntów, lokali:</w:t>
      </w:r>
    </w:p>
    <w:p w14:paraId="0EEBF6DE" w14:textId="77777777" w:rsidR="009A47A7" w:rsidRPr="00725BA4" w:rsidRDefault="009A47A7" w:rsidP="00725BA4">
      <w:pPr>
        <w:spacing w:line="480" w:lineRule="auto"/>
        <w:ind w:left="426" w:right="283"/>
        <w:rPr>
          <w:rFonts w:ascii="Arial" w:hAnsi="Arial" w:cs="Arial"/>
        </w:rPr>
      </w:pPr>
    </w:p>
    <w:p w14:paraId="428E05C6" w14:textId="3F87C1E1" w:rsidR="009A47A7" w:rsidRPr="00725BA4" w:rsidRDefault="009A47A7" w:rsidP="00725BA4">
      <w:pPr>
        <w:numPr>
          <w:ilvl w:val="0"/>
          <w:numId w:val="31"/>
        </w:numPr>
        <w:spacing w:line="480" w:lineRule="auto"/>
        <w:ind w:left="284" w:right="283" w:hanging="283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Wywieszono wykazy nieruchomości przeznaczonych do oddania w dzierżawę / najem / użyczenie / sprzedaż:</w:t>
      </w:r>
    </w:p>
    <w:p w14:paraId="5D804ADB" w14:textId="77777777" w:rsidR="009A47A7" w:rsidRPr="00725BA4" w:rsidRDefault="009A47A7" w:rsidP="00725BA4">
      <w:pPr>
        <w:pStyle w:val="Akapitzlist"/>
        <w:numPr>
          <w:ilvl w:val="0"/>
          <w:numId w:val="32"/>
        </w:numPr>
        <w:spacing w:line="480" w:lineRule="auto"/>
        <w:ind w:left="1134" w:right="283" w:hanging="850"/>
        <w:rPr>
          <w:rFonts w:ascii="Arial" w:hAnsi="Arial" w:cs="Arial"/>
          <w:sz w:val="24"/>
          <w:szCs w:val="24"/>
          <w:lang w:eastAsia="zh-CN"/>
        </w:rPr>
      </w:pPr>
      <w:r w:rsidRPr="00725BA4">
        <w:rPr>
          <w:rFonts w:ascii="Arial" w:hAnsi="Arial" w:cs="Arial"/>
          <w:sz w:val="24"/>
          <w:szCs w:val="24"/>
          <w:lang w:eastAsia="zh-CN"/>
        </w:rPr>
        <w:t>Wykazy nieruchomości przeznaczonych na sprzedaż:</w:t>
      </w:r>
    </w:p>
    <w:p w14:paraId="17E759F0" w14:textId="5D651702" w:rsidR="009A47A7" w:rsidRPr="00725BA4" w:rsidRDefault="009A47A7" w:rsidP="00725BA4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Wywieszono wykazu nieruchomości przeznaczonej do oddania w sprzedaż w drodze przetargu ustanego nieograniczonego, który dotyczy nieruchomości o pow. 0,1678 ha, poł. w Kłodzku,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 xml:space="preserve">. jako dz. nr 24/21 (AM–13) obręb Jurandów, wpisanej </w:t>
      </w:r>
      <w:r w:rsidRPr="00725BA4">
        <w:rPr>
          <w:rFonts w:ascii="Arial" w:hAnsi="Arial" w:cs="Arial"/>
        </w:rPr>
        <w:br/>
        <w:t>do księgi wieczystej SW1K/00068114/5.</w:t>
      </w:r>
    </w:p>
    <w:p w14:paraId="21720536" w14:textId="77777777" w:rsidR="009A47A7" w:rsidRPr="00725BA4" w:rsidRDefault="009A47A7" w:rsidP="00725BA4">
      <w:pPr>
        <w:pStyle w:val="Akapitzlist"/>
        <w:numPr>
          <w:ilvl w:val="0"/>
          <w:numId w:val="32"/>
        </w:numPr>
        <w:spacing w:line="480" w:lineRule="auto"/>
        <w:ind w:left="709" w:right="283"/>
        <w:rPr>
          <w:rFonts w:ascii="Arial" w:hAnsi="Arial" w:cs="Arial"/>
          <w:sz w:val="24"/>
          <w:szCs w:val="24"/>
          <w:lang w:eastAsia="zh-CN"/>
        </w:rPr>
      </w:pPr>
      <w:r w:rsidRPr="00725BA4">
        <w:rPr>
          <w:rFonts w:ascii="Arial" w:hAnsi="Arial" w:cs="Arial"/>
          <w:sz w:val="24"/>
          <w:szCs w:val="24"/>
          <w:lang w:eastAsia="zh-CN"/>
        </w:rPr>
        <w:t>Wykazy nieruchomości przeznaczonych do dzierżawy:</w:t>
      </w:r>
    </w:p>
    <w:p w14:paraId="2E3EA4DC" w14:textId="3078A9C6" w:rsidR="009A47A7" w:rsidRPr="00725BA4" w:rsidRDefault="009A47A7" w:rsidP="00725BA4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Wywieszono wykaz nieruchomości przeznaczonej do oddania w dzierżawę w trybie bezprzetargowym na czas oznaczony 6 miesięcy, część nieruchomości o pow. 1,00 m2  poł. w Kłodzku przy ul. Armii Krajowej, oznaczonej geodezyjnie jako dz. nr 10 (AM-3) obręb Twierdza, wpisanej do księgi wieczystej SW1K/00087603/9, </w:t>
      </w:r>
      <w:r w:rsidRPr="00725BA4">
        <w:rPr>
          <w:rFonts w:ascii="Arial" w:hAnsi="Arial" w:cs="Arial"/>
        </w:rPr>
        <w:br/>
        <w:t xml:space="preserve">z przeznaczeniem na ustawienie 1 </w:t>
      </w:r>
      <w:proofErr w:type="spellStart"/>
      <w:r w:rsidRPr="00725BA4">
        <w:rPr>
          <w:rFonts w:ascii="Arial" w:hAnsi="Arial" w:cs="Arial"/>
        </w:rPr>
        <w:t>potykacza</w:t>
      </w:r>
      <w:proofErr w:type="spellEnd"/>
      <w:r w:rsidRPr="00725BA4">
        <w:rPr>
          <w:rFonts w:ascii="Arial" w:hAnsi="Arial" w:cs="Arial"/>
        </w:rPr>
        <w:t xml:space="preserve"> reklamowego;</w:t>
      </w:r>
    </w:p>
    <w:p w14:paraId="34476743" w14:textId="0A308F5B" w:rsidR="009A47A7" w:rsidRPr="00725BA4" w:rsidRDefault="009A47A7" w:rsidP="00725BA4">
      <w:pPr>
        <w:numPr>
          <w:ilvl w:val="0"/>
          <w:numId w:val="33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Wywieszono wykazu nieruchomości przeznaczonej do oddania w dzierżawę w trybie bezprzetargowym na czas oznaczony 3 lat, który dotyczy części nieruchomości o pow. 47,00 m</w:t>
      </w:r>
      <w:r w:rsidRPr="00725BA4">
        <w:rPr>
          <w:rFonts w:ascii="Arial" w:hAnsi="Arial" w:cs="Arial"/>
          <w:vertAlign w:val="superscript"/>
        </w:rPr>
        <w:t>2</w:t>
      </w:r>
      <w:r w:rsidRPr="00725BA4">
        <w:rPr>
          <w:rFonts w:ascii="Arial" w:hAnsi="Arial" w:cs="Arial"/>
        </w:rPr>
        <w:t>, położonej w Kłodzku przy ul. Zamiejskiej, oznaczonej geodezyjnie jako działka numer 26/3 (AM–9) obręb Jurandów, wpisanej do księgi wieczystej SW1K/00095522/6, z przeznaczeniem na cele składowo - magazynowe.</w:t>
      </w:r>
    </w:p>
    <w:p w14:paraId="325138ED" w14:textId="03F8518E" w:rsidR="009A47A7" w:rsidRPr="00725BA4" w:rsidRDefault="009A47A7" w:rsidP="00725BA4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Wywieszono wykazu nieruchomości </w:t>
      </w:r>
      <w:r w:rsidRPr="00725BA4">
        <w:rPr>
          <w:rFonts w:ascii="Arial" w:hAnsi="Arial" w:cs="Arial"/>
          <w:color w:val="000000"/>
        </w:rPr>
        <w:t>przeznaczonej do oddania w  dzierżawę w trybie bezprzetargowym na czas nieoznaczony, dotyczy części nieruchomości o pow. 304,00 m</w:t>
      </w:r>
      <w:r w:rsidRPr="00725BA4">
        <w:rPr>
          <w:rFonts w:ascii="Arial" w:hAnsi="Arial" w:cs="Arial"/>
          <w:color w:val="000000"/>
          <w:vertAlign w:val="superscript"/>
        </w:rPr>
        <w:t xml:space="preserve">2 </w:t>
      </w:r>
      <w:r w:rsidRPr="00725BA4">
        <w:rPr>
          <w:rFonts w:ascii="Arial" w:hAnsi="Arial" w:cs="Arial"/>
        </w:rPr>
        <w:t xml:space="preserve">poł. w Kłodzku, przy ul. im. Warszawy – Centrum, 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dz. nr 73/16 (AM-3) obręb Jurandów, wpisanej do księgi wieczystej SW1K/00042677/1, z przeznaczeniem na cele rekreacyjne.</w:t>
      </w:r>
    </w:p>
    <w:p w14:paraId="68C1D476" w14:textId="1CAAD727" w:rsidR="009A47A7" w:rsidRPr="00725BA4" w:rsidRDefault="009A47A7" w:rsidP="00725BA4">
      <w:pPr>
        <w:numPr>
          <w:ilvl w:val="0"/>
          <w:numId w:val="33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lastRenderedPageBreak/>
        <w:t>wywieszono wykazu nieruchomości przeznaczonej do oddania w sprzedaż w trybie bezprzetargowym na poprawę warunków zagospodarowania nieruchomości przyległej, który dotyczy nieruchomości o powierzchni 0,1350 ha, położonej w Kłodzku, oznaczonej geodezyjnie jako działka numer 1/1 (AM–5) obręb Jaskółcza Góra, wpisanej do księgi wieczystej SW1K/00088067/6.</w:t>
      </w:r>
    </w:p>
    <w:p w14:paraId="07B798AA" w14:textId="42FDC3D5" w:rsidR="009A47A7" w:rsidRPr="00725BA4" w:rsidRDefault="009A47A7" w:rsidP="00725BA4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Gmina Miejska Kłodzko zawarła w ww. okresie umowy:</w:t>
      </w:r>
    </w:p>
    <w:p w14:paraId="29686B87" w14:textId="1C4E99AD" w:rsidR="009A47A7" w:rsidRPr="00725BA4" w:rsidRDefault="009A47A7" w:rsidP="00725BA4">
      <w:pPr>
        <w:numPr>
          <w:ilvl w:val="0"/>
          <w:numId w:val="34"/>
        </w:numPr>
        <w:spacing w:line="480" w:lineRule="auto"/>
        <w:rPr>
          <w:rFonts w:ascii="Arial" w:eastAsia="Calibri" w:hAnsi="Arial" w:cs="Arial"/>
          <w:lang w:eastAsia="en-US"/>
        </w:rPr>
      </w:pPr>
      <w:r w:rsidRPr="00725BA4">
        <w:rPr>
          <w:rFonts w:ascii="Arial" w:eastAsia="Calibri" w:hAnsi="Arial" w:cs="Arial"/>
          <w:lang w:eastAsia="en-US"/>
        </w:rPr>
        <w:t>umowę dzierżawy  na czas oznaczony 6 miesięcy, która dotyczy części nieruchomości o pow. 1,00 m</w:t>
      </w:r>
      <w:r w:rsidRPr="00725BA4">
        <w:rPr>
          <w:rFonts w:ascii="Arial" w:eastAsia="Calibri" w:hAnsi="Arial" w:cs="Arial"/>
          <w:vertAlign w:val="superscript"/>
          <w:lang w:eastAsia="en-US"/>
        </w:rPr>
        <w:t>2</w:t>
      </w:r>
      <w:r w:rsidRPr="00725BA4">
        <w:rPr>
          <w:rFonts w:ascii="Arial" w:eastAsia="Calibri" w:hAnsi="Arial" w:cs="Arial"/>
          <w:lang w:eastAsia="en-US"/>
        </w:rPr>
        <w:t xml:space="preserve"> poł. w Kłodzku, oznaczonej geodezyjnie jako dz. nr 10 (AM-3) obręb Twierdza,  z przeznaczeniem na ustawienie 1 </w:t>
      </w:r>
      <w:proofErr w:type="spellStart"/>
      <w:r w:rsidRPr="00725BA4">
        <w:rPr>
          <w:rFonts w:ascii="Arial" w:eastAsia="Calibri" w:hAnsi="Arial" w:cs="Arial"/>
          <w:lang w:eastAsia="en-US"/>
        </w:rPr>
        <w:t>potykacza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 reklamowego;</w:t>
      </w:r>
    </w:p>
    <w:p w14:paraId="25F1F59B" w14:textId="0E6A3D6B" w:rsidR="009A47A7" w:rsidRPr="00725BA4" w:rsidRDefault="009A47A7" w:rsidP="00725BA4">
      <w:pPr>
        <w:pStyle w:val="Bezodstpw"/>
        <w:numPr>
          <w:ilvl w:val="0"/>
          <w:numId w:val="34"/>
        </w:numPr>
        <w:spacing w:line="48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25BA4">
        <w:rPr>
          <w:rFonts w:ascii="Arial" w:hAnsi="Arial" w:cs="Arial"/>
          <w:sz w:val="24"/>
          <w:szCs w:val="24"/>
        </w:rPr>
        <w:t xml:space="preserve">umowę użyczenia od 04.11.2022 r. do dnia 04.11.2022 r. nieruchomości gminnej </w:t>
      </w:r>
      <w:proofErr w:type="spellStart"/>
      <w:r w:rsidRPr="00725BA4">
        <w:rPr>
          <w:rFonts w:ascii="Arial" w:hAnsi="Arial" w:cs="Arial"/>
          <w:sz w:val="24"/>
          <w:szCs w:val="24"/>
        </w:rPr>
        <w:t>ozn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. geodezyjnie jako cz. dz. nr 3/6 (AM-7) obręb Ustronie, w celu realizacji zadania - wykonanie przyłącza elektroenergetycznego </w:t>
      </w:r>
      <w:proofErr w:type="spellStart"/>
      <w:r w:rsidRPr="00725BA4">
        <w:rPr>
          <w:rFonts w:ascii="Arial" w:hAnsi="Arial" w:cs="Arial"/>
          <w:sz w:val="24"/>
          <w:szCs w:val="24"/>
        </w:rPr>
        <w:t>nN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 do zasilenia lokalu handlowo – usługowego, położonego w Kłodzku, przy ul. Półwiejskiej;</w:t>
      </w:r>
    </w:p>
    <w:p w14:paraId="4E6813CC" w14:textId="77777777" w:rsidR="009A47A7" w:rsidRPr="00725BA4" w:rsidRDefault="009A47A7" w:rsidP="00725BA4">
      <w:pPr>
        <w:numPr>
          <w:ilvl w:val="0"/>
          <w:numId w:val="34"/>
        </w:numPr>
        <w:spacing w:line="480" w:lineRule="auto"/>
        <w:rPr>
          <w:rFonts w:ascii="Arial" w:eastAsia="Calibri" w:hAnsi="Arial" w:cs="Arial"/>
          <w:lang w:eastAsia="en-US"/>
        </w:rPr>
      </w:pPr>
      <w:r w:rsidRPr="00725BA4">
        <w:rPr>
          <w:rFonts w:ascii="Arial" w:eastAsia="Calibri" w:hAnsi="Arial" w:cs="Arial"/>
          <w:lang w:eastAsia="en-US"/>
        </w:rPr>
        <w:t xml:space="preserve">umowę użyczenia od 07.11.2022 r. do dnia 07.11.2022 r. nieruchomości gminnej </w:t>
      </w:r>
      <w:proofErr w:type="spellStart"/>
      <w:r w:rsidRPr="00725BA4">
        <w:rPr>
          <w:rFonts w:ascii="Arial" w:eastAsia="Calibri" w:hAnsi="Arial" w:cs="Arial"/>
          <w:lang w:eastAsia="en-US"/>
        </w:rPr>
        <w:t>ozn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geodezyjnie jako cz. dz. nr 3/1 (AM-2) obręb Zagórze, w celu realizacji zadania - wykonanie przyłącza elektroenergetycznego </w:t>
      </w:r>
      <w:proofErr w:type="spellStart"/>
      <w:r w:rsidRPr="00725BA4">
        <w:rPr>
          <w:rFonts w:ascii="Arial" w:eastAsia="Calibri" w:hAnsi="Arial" w:cs="Arial"/>
          <w:lang w:eastAsia="en-US"/>
        </w:rPr>
        <w:t>nN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 0,4 </w:t>
      </w:r>
      <w:proofErr w:type="spellStart"/>
      <w:r w:rsidRPr="00725BA4">
        <w:rPr>
          <w:rFonts w:ascii="Arial" w:eastAsia="Calibri" w:hAnsi="Arial" w:cs="Arial"/>
          <w:lang w:eastAsia="en-US"/>
        </w:rPr>
        <w:t>kV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 zlokalizowanego w Kłodzku, przy ul. Letniej;</w:t>
      </w:r>
    </w:p>
    <w:p w14:paraId="09CC66CF" w14:textId="1CC2F4DC" w:rsidR="009A47A7" w:rsidRPr="00725BA4" w:rsidRDefault="009A47A7" w:rsidP="00725BA4">
      <w:pPr>
        <w:numPr>
          <w:ilvl w:val="0"/>
          <w:numId w:val="34"/>
        </w:numPr>
        <w:spacing w:line="480" w:lineRule="auto"/>
        <w:rPr>
          <w:rFonts w:ascii="Arial" w:eastAsia="Calibri" w:hAnsi="Arial" w:cs="Arial"/>
          <w:lang w:eastAsia="en-US"/>
        </w:rPr>
      </w:pPr>
      <w:r w:rsidRPr="00725BA4">
        <w:rPr>
          <w:rFonts w:ascii="Arial" w:eastAsia="Calibri" w:hAnsi="Arial" w:cs="Arial"/>
          <w:lang w:eastAsia="en-US"/>
        </w:rPr>
        <w:t>umowę dzierżawy na czas oznaczony 3 lat, która dotyczy części nieruchomości o pow. 18,00 m</w:t>
      </w:r>
      <w:r w:rsidRPr="00725BA4">
        <w:rPr>
          <w:rFonts w:ascii="Arial" w:eastAsia="Calibri" w:hAnsi="Arial" w:cs="Arial"/>
          <w:vertAlign w:val="superscript"/>
          <w:lang w:eastAsia="en-US"/>
        </w:rPr>
        <w:t>2</w:t>
      </w:r>
      <w:r w:rsidRPr="00725BA4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725BA4">
        <w:rPr>
          <w:rFonts w:ascii="Arial" w:eastAsia="Calibri" w:hAnsi="Arial" w:cs="Arial"/>
          <w:lang w:eastAsia="en-US"/>
        </w:rPr>
        <w:t>ozn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725BA4">
        <w:rPr>
          <w:rFonts w:ascii="Arial" w:eastAsia="Calibri" w:hAnsi="Arial" w:cs="Arial"/>
          <w:lang w:eastAsia="en-US"/>
        </w:rPr>
        <w:t>geodez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jako dz. nr 88/5 (AM-2) obręb Centrum, </w:t>
      </w:r>
      <w:r w:rsidRPr="00725BA4">
        <w:rPr>
          <w:rFonts w:ascii="Arial" w:eastAsia="Calibri" w:hAnsi="Arial" w:cs="Arial"/>
          <w:lang w:eastAsia="en-US"/>
        </w:rPr>
        <w:br/>
        <w:t>z przeznaczeniem na cele parkingowe;</w:t>
      </w:r>
    </w:p>
    <w:p w14:paraId="0190C3AF" w14:textId="77777777" w:rsidR="009A47A7" w:rsidRPr="00725BA4" w:rsidRDefault="009A47A7" w:rsidP="00725BA4">
      <w:pPr>
        <w:numPr>
          <w:ilvl w:val="0"/>
          <w:numId w:val="34"/>
        </w:numPr>
        <w:spacing w:line="480" w:lineRule="auto"/>
        <w:rPr>
          <w:rFonts w:ascii="Arial" w:eastAsia="Calibri" w:hAnsi="Arial" w:cs="Arial"/>
          <w:lang w:eastAsia="en-US"/>
        </w:rPr>
      </w:pPr>
      <w:r w:rsidRPr="00725BA4">
        <w:rPr>
          <w:rFonts w:ascii="Arial" w:eastAsia="Calibri" w:hAnsi="Arial" w:cs="Arial"/>
          <w:lang w:eastAsia="en-US"/>
        </w:rPr>
        <w:t xml:space="preserve">umowę dzierżawy na czas nieoznaczony, która dotyczy części nieruchomości </w:t>
      </w:r>
      <w:r w:rsidRPr="00725BA4">
        <w:rPr>
          <w:rFonts w:ascii="Arial" w:eastAsia="Calibri" w:hAnsi="Arial" w:cs="Arial"/>
          <w:lang w:eastAsia="en-US"/>
        </w:rPr>
        <w:br/>
        <w:t>o pow. 81,00 m</w:t>
      </w:r>
      <w:r w:rsidRPr="00725BA4">
        <w:rPr>
          <w:rFonts w:ascii="Arial" w:eastAsia="Calibri" w:hAnsi="Arial" w:cs="Arial"/>
          <w:vertAlign w:val="superscript"/>
          <w:lang w:eastAsia="en-US"/>
        </w:rPr>
        <w:t>2</w:t>
      </w:r>
      <w:r w:rsidRPr="00725BA4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725BA4">
        <w:rPr>
          <w:rFonts w:ascii="Arial" w:eastAsia="Calibri" w:hAnsi="Arial" w:cs="Arial"/>
          <w:lang w:eastAsia="en-US"/>
        </w:rPr>
        <w:t>ozn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725BA4">
        <w:rPr>
          <w:rFonts w:ascii="Arial" w:eastAsia="Calibri" w:hAnsi="Arial" w:cs="Arial"/>
          <w:lang w:eastAsia="en-US"/>
        </w:rPr>
        <w:t>geodez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jako dz. nr 93/15 (AM-3) obręb </w:t>
      </w:r>
      <w:r w:rsidRPr="00725BA4">
        <w:rPr>
          <w:rFonts w:ascii="Arial" w:eastAsia="Calibri" w:hAnsi="Arial" w:cs="Arial"/>
          <w:lang w:eastAsia="en-US"/>
        </w:rPr>
        <w:lastRenderedPageBreak/>
        <w:t>Nowe Miasto, z przeznaczeniem na cele ogródka przydomowego (uprawy warzywno-owocowe);</w:t>
      </w:r>
    </w:p>
    <w:p w14:paraId="5440B814" w14:textId="79E047C9" w:rsidR="009A47A7" w:rsidRPr="00725BA4" w:rsidRDefault="009A47A7" w:rsidP="00725BA4">
      <w:pPr>
        <w:numPr>
          <w:ilvl w:val="0"/>
          <w:numId w:val="34"/>
        </w:numPr>
        <w:spacing w:line="480" w:lineRule="auto"/>
        <w:rPr>
          <w:rFonts w:ascii="Arial" w:hAnsi="Arial" w:cs="Arial"/>
        </w:rPr>
      </w:pPr>
      <w:r w:rsidRPr="00725BA4">
        <w:rPr>
          <w:rFonts w:ascii="Arial" w:eastAsia="Calibri" w:hAnsi="Arial" w:cs="Arial"/>
          <w:lang w:eastAsia="en-US"/>
        </w:rPr>
        <w:t>umowę użyczenia na czas oznaczony 3 miesięcy, która dot. lokalu użytkowego, o pow. 31,77 m</w:t>
      </w:r>
      <w:r w:rsidRPr="00725BA4">
        <w:rPr>
          <w:rFonts w:ascii="Arial" w:eastAsia="Calibri" w:hAnsi="Arial" w:cs="Arial"/>
          <w:vertAlign w:val="superscript"/>
          <w:lang w:eastAsia="en-US"/>
        </w:rPr>
        <w:t>2</w:t>
      </w:r>
      <w:r w:rsidRPr="00725BA4">
        <w:rPr>
          <w:rFonts w:ascii="Arial" w:eastAsia="Calibri" w:hAnsi="Arial" w:cs="Arial"/>
          <w:lang w:eastAsia="en-US"/>
        </w:rPr>
        <w:t xml:space="preserve">, poł. przy ul. Bohaterów Getta 1 w Kłodzku, na działce </w:t>
      </w:r>
      <w:proofErr w:type="spellStart"/>
      <w:r w:rsidRPr="00725BA4">
        <w:rPr>
          <w:rFonts w:ascii="Arial" w:eastAsia="Calibri" w:hAnsi="Arial" w:cs="Arial"/>
          <w:lang w:eastAsia="en-US"/>
        </w:rPr>
        <w:t>ozn</w:t>
      </w:r>
      <w:proofErr w:type="spellEnd"/>
      <w:r w:rsidRPr="00725BA4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725BA4">
        <w:rPr>
          <w:rFonts w:ascii="Arial" w:eastAsia="Calibri" w:hAnsi="Arial" w:cs="Arial"/>
          <w:lang w:eastAsia="en-US"/>
        </w:rPr>
        <w:t>geodez</w:t>
      </w:r>
      <w:proofErr w:type="spellEnd"/>
      <w:r w:rsidRPr="00725BA4">
        <w:rPr>
          <w:rFonts w:ascii="Arial" w:eastAsia="Calibri" w:hAnsi="Arial" w:cs="Arial"/>
          <w:lang w:eastAsia="en-US"/>
        </w:rPr>
        <w:t>. jako dz. nr 62/1 (AM-2) obręb Centrum, z przeznaczeniem na realizacje zadań związanych z uprawianiem sportu szachowego.</w:t>
      </w:r>
    </w:p>
    <w:p w14:paraId="51E2C85E" w14:textId="77777777" w:rsidR="009A47A7" w:rsidRPr="00725BA4" w:rsidRDefault="009A47A7" w:rsidP="00725BA4">
      <w:pPr>
        <w:pStyle w:val="Tekstpodstawowy"/>
        <w:widowControl w:val="0"/>
        <w:numPr>
          <w:ilvl w:val="0"/>
          <w:numId w:val="31"/>
        </w:numPr>
        <w:suppressAutoHyphens/>
        <w:spacing w:line="480" w:lineRule="auto"/>
        <w:jc w:val="left"/>
        <w:rPr>
          <w:rFonts w:ascii="Arial" w:hAnsi="Arial" w:cs="Arial"/>
        </w:rPr>
      </w:pPr>
      <w:bookmarkStart w:id="2" w:name="_Hlk58315818"/>
      <w:r w:rsidRPr="00725BA4">
        <w:rPr>
          <w:rFonts w:ascii="Arial" w:hAnsi="Arial" w:cs="Arial"/>
        </w:rPr>
        <w:t>Rozwiązaniu uległy umowy:</w:t>
      </w:r>
    </w:p>
    <w:bookmarkEnd w:id="2"/>
    <w:p w14:paraId="681D8930" w14:textId="40EA270F" w:rsidR="009A47A7" w:rsidRPr="00725BA4" w:rsidRDefault="009A47A7" w:rsidP="00725BA4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umowa dzierżawy budynku niemieszkalnego (pawilonu handlowego) położonego w Kłodzku, przy pl. Jedności 1A;</w:t>
      </w:r>
    </w:p>
    <w:p w14:paraId="30F7D2B7" w14:textId="601B314F" w:rsidR="009A47A7" w:rsidRPr="00725BA4" w:rsidRDefault="009A47A7" w:rsidP="00725BA4">
      <w:pPr>
        <w:pStyle w:val="Tekstpodstawowy"/>
        <w:widowControl w:val="0"/>
        <w:numPr>
          <w:ilvl w:val="0"/>
          <w:numId w:val="28"/>
        </w:numPr>
        <w:suppressAutoHyphens/>
        <w:spacing w:line="480" w:lineRule="auto"/>
        <w:ind w:left="426"/>
        <w:jc w:val="left"/>
        <w:rPr>
          <w:rFonts w:ascii="Arial" w:hAnsi="Arial" w:cs="Arial"/>
        </w:rPr>
      </w:pPr>
      <w:r w:rsidRPr="00725BA4">
        <w:rPr>
          <w:rFonts w:ascii="Arial" w:hAnsi="Arial" w:cs="Arial"/>
        </w:rPr>
        <w:t>Postępowania administracyjne:</w:t>
      </w:r>
    </w:p>
    <w:p w14:paraId="2E5B79C4" w14:textId="77777777" w:rsidR="009A47A7" w:rsidRPr="00725BA4" w:rsidRDefault="009A47A7" w:rsidP="00725BA4">
      <w:pPr>
        <w:numPr>
          <w:ilvl w:val="0"/>
          <w:numId w:val="35"/>
        </w:numPr>
        <w:spacing w:line="480" w:lineRule="auto"/>
        <w:ind w:left="426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postanowienia w sprawie: </w:t>
      </w:r>
    </w:p>
    <w:p w14:paraId="065B3264" w14:textId="0E3F906C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postanowienie Burmistrza Miasta Kłodzka w sprawie wstępnego projektu podziału geodezyjnego nieruchomości położonej w mieście Kłodzko,  obręb Zacisze  AM</w:t>
      </w:r>
      <w:r w:rsidR="009367FD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- 1, nr 37/3 ( WM 6724.7.2022MPK);</w:t>
      </w:r>
    </w:p>
    <w:p w14:paraId="73A8E62A" w14:textId="3794483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postanowienie Burmistrza Miasta Kłodzka w sprawie wstępnego projektu podziału geodezyjnego nieruchomości położonej w mieście Kłodzko,  obręb Zacisze, AM</w:t>
      </w:r>
      <w:r w:rsidR="009367FD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-</w:t>
      </w:r>
      <w:r w:rsidR="009367FD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5, nr 76/7 ( WM 6724.10.2022MPK);</w:t>
      </w:r>
    </w:p>
    <w:p w14:paraId="4F9EFDF3" w14:textId="4C515D44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postanowienie</w:t>
      </w:r>
      <w:r w:rsidR="00501309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Burmistrza Miasta Kłodzka w sprawie wstępnego projektu podziału geodezyjnego nieruchomości położonej w mieście Kłodzko,</w:t>
      </w:r>
      <w:r w:rsidR="00501309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obręb Nowy Świat AM</w:t>
      </w:r>
      <w:r w:rsidR="009367FD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="00DD47F1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-</w:t>
      </w:r>
      <w:r w:rsidR="009367FD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4, nr 98/1 ( WM 6724.11.2022).</w:t>
      </w:r>
    </w:p>
    <w:p w14:paraId="21813BA8" w14:textId="77777777" w:rsidR="009A47A7" w:rsidRPr="00725BA4" w:rsidRDefault="009A47A7" w:rsidP="00725BA4">
      <w:pPr>
        <w:numPr>
          <w:ilvl w:val="0"/>
          <w:numId w:val="35"/>
        </w:numPr>
        <w:spacing w:line="480" w:lineRule="auto"/>
        <w:ind w:left="426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decyzje:  </w:t>
      </w:r>
    </w:p>
    <w:p w14:paraId="75DA507A" w14:textId="77777777" w:rsidR="009A47A7" w:rsidRPr="00725BA4" w:rsidRDefault="009A47A7" w:rsidP="00725BA4">
      <w:pPr>
        <w:numPr>
          <w:ilvl w:val="1"/>
          <w:numId w:val="37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 sprawie przekształcenia prawa użytkowania wieczystego w prawo własności nieruchomości gruntowej położonej w Kłodzku przy ul. Stefana Okrzei, oznaczonej geodezyjnie jako działka nr 111/10 (AM-2) obręb 0010, Centrum o powierzchni 0,0018 ha zabudowanej garażem;</w:t>
      </w:r>
    </w:p>
    <w:p w14:paraId="40FDF771" w14:textId="374255AE" w:rsidR="009367FD" w:rsidRPr="00725BA4" w:rsidRDefault="009A47A7" w:rsidP="00725BA4">
      <w:pPr>
        <w:numPr>
          <w:ilvl w:val="1"/>
          <w:numId w:val="37"/>
        </w:numPr>
        <w:spacing w:line="480" w:lineRule="auto"/>
        <w:rPr>
          <w:rFonts w:ascii="Arial" w:eastAsia="Calibri" w:hAnsi="Arial" w:cs="Arial"/>
        </w:rPr>
      </w:pPr>
      <w:r w:rsidRPr="00725BA4">
        <w:rPr>
          <w:rFonts w:ascii="Arial" w:hAnsi="Arial" w:cs="Arial"/>
        </w:rPr>
        <w:lastRenderedPageBreak/>
        <w:t xml:space="preserve">W sprawie opłat </w:t>
      </w:r>
      <w:proofErr w:type="spellStart"/>
      <w:r w:rsidRPr="00725BA4">
        <w:rPr>
          <w:rFonts w:ascii="Arial" w:hAnsi="Arial" w:cs="Arial"/>
        </w:rPr>
        <w:t>adiacenckich</w:t>
      </w:r>
      <w:proofErr w:type="spellEnd"/>
      <w:r w:rsidRPr="00725BA4">
        <w:rPr>
          <w:rFonts w:ascii="Arial" w:hAnsi="Arial" w:cs="Arial"/>
        </w:rPr>
        <w:t xml:space="preserve"> z tytułu podziału nieruchomości wydano 7 decyzji: Nr 13–14 z 19/10/2022, Nr 15–17 z 20/10/2022, Nr 18–19 z 02/11/2022.</w:t>
      </w:r>
    </w:p>
    <w:p w14:paraId="7C974BA4" w14:textId="77777777" w:rsidR="009A47A7" w:rsidRPr="00725BA4" w:rsidRDefault="009A47A7" w:rsidP="00725BA4">
      <w:pPr>
        <w:numPr>
          <w:ilvl w:val="0"/>
          <w:numId w:val="35"/>
        </w:numPr>
        <w:spacing w:line="480" w:lineRule="auto"/>
        <w:ind w:left="426" w:right="283"/>
        <w:rPr>
          <w:rFonts w:ascii="Arial" w:hAnsi="Arial" w:cs="Arial"/>
        </w:rPr>
      </w:pPr>
      <w:r w:rsidRPr="00725BA4">
        <w:rPr>
          <w:rFonts w:ascii="Arial" w:hAnsi="Arial" w:cs="Arial"/>
        </w:rPr>
        <w:t>Różne:</w:t>
      </w:r>
    </w:p>
    <w:p w14:paraId="533DDF85" w14:textId="77777777" w:rsidR="009A47A7" w:rsidRPr="00725BA4" w:rsidRDefault="009A47A7" w:rsidP="00725BA4">
      <w:pPr>
        <w:numPr>
          <w:ilvl w:val="0"/>
          <w:numId w:val="38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wydano zaświadczenie wraz z informacją o wysokości opłaty z tytułu przekształcenia na podstawie ustawy z dnia 20 lipca 2018 r. o przekształceniu prawa użytkowania wieczystego gruntów zabudowanych na cele mieszkaniowe w prawo własności tych gruntów dla budynku przy ul. Wojska Polskiego 4a;</w:t>
      </w:r>
    </w:p>
    <w:p w14:paraId="07B4C9F6" w14:textId="77777777" w:rsidR="009A47A7" w:rsidRPr="00725BA4" w:rsidRDefault="009A47A7" w:rsidP="00725BA4">
      <w:pPr>
        <w:numPr>
          <w:ilvl w:val="0"/>
          <w:numId w:val="39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wydano 2 zaświadczenia dotyczące gruntów niezabudowanych położonych w Kłodzku, oznaczonych geodezyjnie nr 19/4 i nr 19/5 (AM-5) obręb 0006, Twierdza, o niepodleganiu przepisom ww. ustawy z dnia 20 lipca 2018 r. o przekształceniu prawa użytkowania wieczystego (...);</w:t>
      </w:r>
    </w:p>
    <w:p w14:paraId="3DB49146" w14:textId="77777777" w:rsidR="009A47A7" w:rsidRPr="00725BA4" w:rsidRDefault="009A47A7" w:rsidP="00725BA4">
      <w:pPr>
        <w:widowControl w:val="0"/>
        <w:numPr>
          <w:ilvl w:val="0"/>
          <w:numId w:val="39"/>
        </w:numPr>
        <w:suppressAutoHyphens/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wysłano 1 pismo z informacją o wysokości opłaty jednorazowej z tytułu przekształcenia zgodnie z postanowieniami ww. ustawy z dnia 20 lipca 2018 r. o przekształceniu prawa użytkowania wieczystego (...);</w:t>
      </w:r>
    </w:p>
    <w:p w14:paraId="589F7023" w14:textId="435C1B35" w:rsidR="009A47A7" w:rsidRPr="00725BA4" w:rsidRDefault="009A47A7" w:rsidP="00725BA4">
      <w:pPr>
        <w:widowControl w:val="0"/>
        <w:numPr>
          <w:ilvl w:val="0"/>
          <w:numId w:val="39"/>
        </w:numPr>
        <w:suppressAutoHyphens/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ustalono numery porządkowe dla budynków: Pl. Jedności 3B, ul. Nowy Świat 5A, ul. Lawendowa 39, ul. Laurowa 5.</w:t>
      </w:r>
    </w:p>
    <w:p w14:paraId="779DCC72" w14:textId="77777777" w:rsidR="009A47A7" w:rsidRPr="00725BA4" w:rsidRDefault="009A47A7" w:rsidP="00725BA4">
      <w:pPr>
        <w:pStyle w:val="Tekstpodstawowy"/>
        <w:widowControl w:val="0"/>
        <w:numPr>
          <w:ilvl w:val="0"/>
          <w:numId w:val="28"/>
        </w:numPr>
        <w:suppressAutoHyphens/>
        <w:spacing w:line="480" w:lineRule="auto"/>
        <w:ind w:left="426" w:right="-1"/>
        <w:jc w:val="left"/>
        <w:rPr>
          <w:rFonts w:ascii="Arial" w:hAnsi="Arial" w:cs="Arial"/>
        </w:rPr>
      </w:pPr>
      <w:r w:rsidRPr="00725BA4">
        <w:rPr>
          <w:rFonts w:ascii="Arial" w:hAnsi="Arial" w:cs="Arial"/>
        </w:rPr>
        <w:t>Skierowano do Rady Miejskiej w Kłodzku projekty uchwał w sprawie:</w:t>
      </w:r>
    </w:p>
    <w:p w14:paraId="118120BD" w14:textId="6DE813D9" w:rsidR="009A47A7" w:rsidRPr="00725BA4" w:rsidRDefault="009A47A7" w:rsidP="00725BA4">
      <w:pPr>
        <w:numPr>
          <w:ilvl w:val="0"/>
          <w:numId w:val="40"/>
        </w:numPr>
        <w:spacing w:line="480" w:lineRule="auto"/>
        <w:ind w:left="709" w:right="-1"/>
        <w:rPr>
          <w:rFonts w:ascii="Arial" w:eastAsia="Calibri" w:hAnsi="Arial" w:cs="Arial"/>
          <w:lang w:val="x-none"/>
        </w:rPr>
      </w:pPr>
      <w:r w:rsidRPr="00725BA4">
        <w:rPr>
          <w:rFonts w:ascii="Arial" w:eastAsia="Calibri" w:hAnsi="Arial" w:cs="Arial"/>
        </w:rPr>
        <w:t xml:space="preserve">w sprawie nadania nazwy Aleja Roberta </w:t>
      </w:r>
      <w:proofErr w:type="spellStart"/>
      <w:r w:rsidRPr="00725BA4">
        <w:rPr>
          <w:rFonts w:ascii="Arial" w:eastAsia="Calibri" w:hAnsi="Arial" w:cs="Arial"/>
        </w:rPr>
        <w:t>Stando</w:t>
      </w:r>
      <w:proofErr w:type="spellEnd"/>
      <w:r w:rsidRPr="00725BA4">
        <w:rPr>
          <w:rFonts w:ascii="Arial" w:eastAsia="Calibri" w:hAnsi="Arial" w:cs="Arial"/>
        </w:rPr>
        <w:t xml:space="preserve"> dla ciągu komunikacyjnego przebiegającego od Parku Sybiraków do ulicy Wodnej wzdłuż starych murów obronnych, graniczącego z lewym brzegiem cieku wodnego kanał Młynówka, położonego na części działki oznaczonej geodezyjnie nr 92 (AM-1) obręb Centrum.</w:t>
      </w:r>
    </w:p>
    <w:p w14:paraId="21D19F78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t>Ilość wydanych koncesji alkoholowych:</w:t>
      </w:r>
    </w:p>
    <w:p w14:paraId="01DF89E7" w14:textId="77777777" w:rsidR="009A47A7" w:rsidRPr="00725BA4" w:rsidRDefault="009A47A7" w:rsidP="00725BA4">
      <w:p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hAnsi="Arial" w:cs="Arial"/>
        </w:rPr>
        <w:t>W ww. okresie wydano:</w:t>
      </w:r>
    </w:p>
    <w:p w14:paraId="77BA0515" w14:textId="77777777" w:rsidR="009A47A7" w:rsidRPr="00725BA4" w:rsidRDefault="009A47A7" w:rsidP="00725BA4">
      <w:pPr>
        <w:numPr>
          <w:ilvl w:val="0"/>
          <w:numId w:val="41"/>
        </w:num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lastRenderedPageBreak/>
        <w:t>zezwolenia na sprzedaż napojów alkoholowych do 4,5 % i piwa – 1</w:t>
      </w:r>
    </w:p>
    <w:p w14:paraId="3661F03E" w14:textId="77777777" w:rsidR="009A47A7" w:rsidRPr="00725BA4" w:rsidRDefault="009A47A7" w:rsidP="00725BA4">
      <w:pPr>
        <w:numPr>
          <w:ilvl w:val="0"/>
          <w:numId w:val="41"/>
        </w:num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664A3D6F" w14:textId="77777777" w:rsidR="009A47A7" w:rsidRPr="00725BA4" w:rsidRDefault="009A47A7" w:rsidP="00725BA4">
      <w:pPr>
        <w:numPr>
          <w:ilvl w:val="0"/>
          <w:numId w:val="41"/>
        </w:num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4923AD08" w14:textId="77777777" w:rsidR="009A47A7" w:rsidRPr="00725BA4" w:rsidRDefault="009A47A7" w:rsidP="00725BA4">
      <w:pPr>
        <w:numPr>
          <w:ilvl w:val="0"/>
          <w:numId w:val="41"/>
        </w:num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t>jednorazowe zezwolenia – 0</w:t>
      </w:r>
    </w:p>
    <w:p w14:paraId="5AF8AB5E" w14:textId="1B0DE62F" w:rsidR="009A47A7" w:rsidRPr="00725BA4" w:rsidRDefault="009A47A7" w:rsidP="00725BA4">
      <w:pPr>
        <w:numPr>
          <w:ilvl w:val="0"/>
          <w:numId w:val="41"/>
        </w:numPr>
        <w:spacing w:line="480" w:lineRule="auto"/>
        <w:ind w:right="-1"/>
        <w:rPr>
          <w:rFonts w:ascii="Arial" w:eastAsia="Times New Roman" w:hAnsi="Arial" w:cs="Arial"/>
          <w:lang w:eastAsia="en-US"/>
        </w:rPr>
      </w:pPr>
      <w:r w:rsidRPr="00725BA4">
        <w:rPr>
          <w:rFonts w:ascii="Arial" w:eastAsia="Times New Roman" w:hAnsi="Arial" w:cs="Arial"/>
          <w:lang w:eastAsia="en-US"/>
        </w:rPr>
        <w:t>wygaszenia zezwoleń na sprzedaż alkoholi – 1</w:t>
      </w:r>
    </w:p>
    <w:p w14:paraId="10D32ADD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-1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Ilość wydanych zezwoleń na wykreślenie z hipoteki umownej kaucyjnej </w:t>
      </w:r>
    </w:p>
    <w:p w14:paraId="3BB0F9D8" w14:textId="7F445F94" w:rsidR="009A47A7" w:rsidRPr="00725BA4" w:rsidRDefault="009A47A7" w:rsidP="00725BA4">
      <w:pPr>
        <w:spacing w:line="480" w:lineRule="auto"/>
        <w:ind w:right="-1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W ww. okresie wydano następującą ilość zezwoleń</w:t>
      </w:r>
      <w:r w:rsidRPr="00725BA4">
        <w:rPr>
          <w:rFonts w:ascii="Arial" w:eastAsia="Times New Roman" w:hAnsi="Arial" w:cs="Arial"/>
        </w:rPr>
        <w:t xml:space="preserve"> – 3</w:t>
      </w:r>
    </w:p>
    <w:p w14:paraId="0F6DB9F9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-1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Ilość wydanych nowych/aktualizowanych licencji TAXI </w:t>
      </w:r>
    </w:p>
    <w:p w14:paraId="1151DA6D" w14:textId="7D13AE0B" w:rsidR="009A47A7" w:rsidRPr="00725BA4" w:rsidRDefault="009A47A7" w:rsidP="00725BA4">
      <w:pPr>
        <w:spacing w:line="480" w:lineRule="auto"/>
        <w:ind w:right="-1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W ww. okresie wydano następującą ilość licencji</w:t>
      </w:r>
      <w:r w:rsidRPr="00725BA4">
        <w:rPr>
          <w:rFonts w:ascii="Arial" w:eastAsia="Times New Roman" w:hAnsi="Arial" w:cs="Arial"/>
        </w:rPr>
        <w:t xml:space="preserve"> – 2</w:t>
      </w:r>
    </w:p>
    <w:p w14:paraId="0C354890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-1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Wydano wypisy i wyrysy:</w:t>
      </w:r>
    </w:p>
    <w:p w14:paraId="732D824B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11/5, nr 10/12, AM – 4, obręb Twierdza  w Kłodzku (WM 6727.123.2022.MPK),</w:t>
      </w:r>
    </w:p>
    <w:p w14:paraId="33EC6A1D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81/6, AM – 1, obręb Centrum w Kłodzku (WM.6727.124.2022.MPK),</w:t>
      </w:r>
    </w:p>
    <w:p w14:paraId="0FAF9F8C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27, AM – 2, obręb Nowe Miasto w Kłodzku (WM.6727.125.2022.MPK),</w:t>
      </w:r>
    </w:p>
    <w:p w14:paraId="5F887C7F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 53/10,  AM – 5, obręb Zacisze w Kłodzku (WM 6727.126.2022.MPK),</w:t>
      </w:r>
    </w:p>
    <w:p w14:paraId="121D0EA6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36, AM – 13, obręb Ustronie w Kłodzku (WM 6727.127.2022.MPK),</w:t>
      </w:r>
    </w:p>
    <w:p w14:paraId="7FC7A91A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107/77, AM – 3, obręb  Ptasia Góra w Kłodzku (WM 6727.128.2022.MPK),</w:t>
      </w:r>
    </w:p>
    <w:p w14:paraId="29AF507E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3/3, AM – 7, obręb  Stadion w  Kłodzku (WM 6727.129.2022.MPK),</w:t>
      </w:r>
    </w:p>
    <w:p w14:paraId="45AFC9F7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10/16, AM – 1, obręb Nowe Miasto w Kłodzku (WM 6727.130.2022.MPK),</w:t>
      </w:r>
    </w:p>
    <w:p w14:paraId="03E3DA8E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2/128, AM – 2, obręb  Zagórze w Kłodzku (WM 6727.131.2022.MPK),</w:t>
      </w:r>
    </w:p>
    <w:p w14:paraId="57443A8C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106, AM – 4, obręb  Nowy Świat w Kłodzku (WM 6727.132.2022.MPK),</w:t>
      </w:r>
    </w:p>
    <w:p w14:paraId="6F86F934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2/5, AM – 14, obręb  Jurandów w Kłodzku (WM 6727.133.2022.MPK),</w:t>
      </w:r>
    </w:p>
    <w:p w14:paraId="281332C2" w14:textId="68F07D72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br/>
        <w:t>nr 15, AM – 33, obręb Leszczyna w Kłodzku (WM 6727.134.2022.MPK),</w:t>
      </w:r>
    </w:p>
    <w:p w14:paraId="038F017D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11/7, nr 11/8, AM – 29, obręb Leszczyna w Kłodzku (WM 6727.135.2022.MPK),</w:t>
      </w:r>
    </w:p>
    <w:p w14:paraId="2038D70D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5, nr 2, AM – 18, obręb  Ustronie w Kłodzku (WM 6727.136.2022.MPK),</w:t>
      </w:r>
    </w:p>
    <w:p w14:paraId="3F9EE1DE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2/44, AM – 2, obręb  Zagórze w Kłodzku (WM 6727.137.2022.MPK),</w:t>
      </w:r>
    </w:p>
    <w:p w14:paraId="5A387200" w14:textId="3D24B216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 56/2, AM – 6, obręb  Jurandów w Kłodzku (WM 6727.138.2022.MPK).</w:t>
      </w:r>
    </w:p>
    <w:p w14:paraId="427A5B38" w14:textId="77777777" w:rsidR="009A47A7" w:rsidRPr="00725BA4" w:rsidRDefault="009A47A7" w:rsidP="00725BA4">
      <w:pPr>
        <w:numPr>
          <w:ilvl w:val="0"/>
          <w:numId w:val="28"/>
        </w:numPr>
        <w:spacing w:line="480" w:lineRule="auto"/>
        <w:ind w:left="426" w:right="-1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Wydano opinie urbanistyczne:</w:t>
      </w:r>
    </w:p>
    <w:p w14:paraId="6B0A386D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  nieruchomościami gminnymi,  działka nr 158/1, AM – 13, obręb  Jurandów w Kłodzku (WM 6727. 60 w.2022.MPK),</w:t>
      </w:r>
    </w:p>
    <w:p w14:paraId="02239993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  nieruchomościami gminnymi,  działka nr 10/1, AM – 17, obręb Ustronie w Kłodzku (WM 6727. 61 w.2022.MPK),</w:t>
      </w:r>
    </w:p>
    <w:p w14:paraId="2AC74624" w14:textId="77777777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  nieruchomościami gminnymi,  działka nr 10/9, AM – 17, obręb  Ustronie w Kłodzku (WM 6727. 62w.2022.MPK),</w:t>
      </w:r>
    </w:p>
    <w:p w14:paraId="1B9E50EF" w14:textId="5E62DD22" w:rsidR="009A47A7" w:rsidRPr="00725BA4" w:rsidRDefault="009A47A7" w:rsidP="00725BA4">
      <w:pPr>
        <w:pStyle w:val="Akapitzlist"/>
        <w:numPr>
          <w:ilvl w:val="0"/>
          <w:numId w:val="3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opinia urbanistyczna dla nieruchomości przeznaczonej do </w:t>
      </w:r>
      <w:r w:rsidR="00501309"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>obrotów</w:t>
      </w:r>
      <w:r w:rsidRPr="00725BA4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ramach gospodarki  nieruchomościami gminnymi,  działka nr 27/4, AM – 29, obręb Leszczyna w Kłodzku (WM 6727. 63 w.2022.MPK).</w:t>
      </w:r>
    </w:p>
    <w:p w14:paraId="730E58B7" w14:textId="11CA3CEB" w:rsidR="009A47A7" w:rsidRPr="00725BA4" w:rsidRDefault="009A47A7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XII. Informacje z zakresu mieszkaniowego zasobu gminnego: </w:t>
      </w:r>
      <w:r w:rsidRPr="00725BA4">
        <w:rPr>
          <w:rFonts w:ascii="Arial" w:hAnsi="Arial" w:cs="Arial"/>
        </w:rPr>
        <w:tab/>
      </w:r>
    </w:p>
    <w:p w14:paraId="0C1C964A" w14:textId="168FB580" w:rsidR="009A47A7" w:rsidRPr="00725BA4" w:rsidRDefault="009A47A7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 okresie pomiędzy  od  11 października 2022 r. do 7 listopada 2022 r. Burmistrz Miasta Kłodzka: </w:t>
      </w:r>
    </w:p>
    <w:p w14:paraId="3FBE565F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podjął decyzję zezwalającą na przydział izby przyległej; </w:t>
      </w:r>
    </w:p>
    <w:p w14:paraId="04044AEA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podjął 2 decyzję o zainicjowaniu postepowania egzekucyjnego;</w:t>
      </w:r>
    </w:p>
    <w:p w14:paraId="33BAA2AA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podjął decyzję zezwalającą na wykonanie remontu lokalu we własnym zakresie:</w:t>
      </w:r>
    </w:p>
    <w:p w14:paraId="19FF1B51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podjął decyzję zezwalającą na zawarcie umowy najmu lokalu po wykonaniu remontu we własnym zakresie;</w:t>
      </w:r>
    </w:p>
    <w:p w14:paraId="6AC7B7CF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podjął decyzję zezwalającą na zawarcie umowy najmu lokalu zamiennego;</w:t>
      </w:r>
    </w:p>
    <w:p w14:paraId="0AE361AF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podjął decyzję o przeznaczeniu 2 pustostanów;</w:t>
      </w:r>
    </w:p>
    <w:p w14:paraId="50273630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wyraził zgodę na przedłużenie umowy najmu  socjalnego, gminnego lokalu mieszkalnego w trzech przypadkach;</w:t>
      </w:r>
    </w:p>
    <w:p w14:paraId="0B56B172" w14:textId="77777777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zlecił wykonanie remontu-modernizacji lokalu gminnego przy ulicy Wiejskiej nr 5;</w:t>
      </w:r>
    </w:p>
    <w:p w14:paraId="5ACCF6B3" w14:textId="7F01BEE4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zlecił wykonanie w trybie robót awaryjnych i nieprzewidzianych wymianę drzwi wejściowych do dwóch lokali gminnych;</w:t>
      </w:r>
    </w:p>
    <w:p w14:paraId="04212818" w14:textId="77777777" w:rsidR="009A47A7" w:rsidRPr="00725BA4" w:rsidRDefault="009A47A7" w:rsidP="00725BA4">
      <w:pPr>
        <w:numPr>
          <w:ilvl w:val="0"/>
          <w:numId w:val="43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rozpatrzył2 wnioski o zwrot nadpłaconego czynszu,</w:t>
      </w:r>
    </w:p>
    <w:p w14:paraId="070BC5E3" w14:textId="3764DECC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zlecił wymianę kotła gazowego dwufunkcyjnego przy ulicy Korytowskiej 26a/3 </w:t>
      </w:r>
      <w:r w:rsidRPr="00725BA4">
        <w:rPr>
          <w:rFonts w:ascii="Arial" w:hAnsi="Arial" w:cs="Arial"/>
        </w:rPr>
        <w:br/>
        <w:t>w lokalu gminnym;</w:t>
      </w:r>
    </w:p>
    <w:p w14:paraId="1E8C1104" w14:textId="67B3B0A8" w:rsidR="009A47A7" w:rsidRPr="00725BA4" w:rsidRDefault="009A47A7" w:rsidP="00725BA4">
      <w:pPr>
        <w:numPr>
          <w:ilvl w:val="0"/>
          <w:numId w:val="42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 związku z prowadzoną okresową weryfikacja dochodów najemców gminnych lokali mieszkalnych Burmistrz Miasta kłodzka wezwał 11 najemców do przedłożenia deklaracji o wysokości dochodów członków gospodarstw domowych.</w:t>
      </w:r>
    </w:p>
    <w:p w14:paraId="7E7599D8" w14:textId="77777777" w:rsidR="009A47A7" w:rsidRPr="00725BA4" w:rsidRDefault="009A47A7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XIII. Informacje z zakresu gospodarki mieszkaniowej:</w:t>
      </w:r>
    </w:p>
    <w:p w14:paraId="009BFA0B" w14:textId="77777777" w:rsidR="009A47A7" w:rsidRPr="00725BA4" w:rsidRDefault="009A47A7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Sprawy dotyczące Wspólnot Mieszkaniowych:</w:t>
      </w:r>
    </w:p>
    <w:p w14:paraId="7AD43429" w14:textId="3C8AB06F" w:rsidR="009A47A7" w:rsidRPr="00725BA4" w:rsidRDefault="009A47A7" w:rsidP="00725BA4">
      <w:pPr>
        <w:pStyle w:val="Akapitzlist"/>
        <w:numPr>
          <w:ilvl w:val="0"/>
          <w:numId w:val="44"/>
        </w:numPr>
        <w:spacing w:line="480" w:lineRule="auto"/>
        <w:rPr>
          <w:rFonts w:ascii="Arial" w:eastAsia="MS Mincho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Podpisano 15 uchwał.</w:t>
      </w:r>
    </w:p>
    <w:p w14:paraId="39E203A1" w14:textId="738CFB97" w:rsidR="009A47A7" w:rsidRPr="00725BA4" w:rsidRDefault="009A47A7" w:rsidP="00725BA4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Przeprowadzono analizę kosztów związanych z remontami w 3 budynku należącym do wspólnoty mieszkaniowej.</w:t>
      </w:r>
    </w:p>
    <w:p w14:paraId="2EB20ABC" w14:textId="77777777" w:rsidR="009A47A7" w:rsidRPr="00725BA4" w:rsidRDefault="009A47A7" w:rsidP="00725BA4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Przeprowadzono analizę 1 sprawozdań finansowych za 2021 r. </w:t>
      </w:r>
    </w:p>
    <w:p w14:paraId="7F52A091" w14:textId="4CC770D3" w:rsidR="009A47A7" w:rsidRPr="00725BA4" w:rsidRDefault="009A47A7" w:rsidP="00725BA4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Udzielanie informacji  z zakresu wspólnot mieszkaniowych.</w:t>
      </w:r>
    </w:p>
    <w:p w14:paraId="1FE6C573" w14:textId="77777777" w:rsidR="009A47A7" w:rsidRPr="00725BA4" w:rsidRDefault="009A47A7" w:rsidP="00725BA4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Uczestniczono w  4 zebraniach wspólnot mieszkaniowych,</w:t>
      </w:r>
    </w:p>
    <w:p w14:paraId="51E617AD" w14:textId="023A3160" w:rsidR="009A47A7" w:rsidRPr="00725BA4" w:rsidRDefault="009A47A7" w:rsidP="00725BA4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Uczestniczono w 2 wizjach  budynkach.</w:t>
      </w:r>
    </w:p>
    <w:p w14:paraId="032719E6" w14:textId="7E215EF9" w:rsidR="009A47A7" w:rsidRPr="00725BA4" w:rsidRDefault="009A47A7" w:rsidP="00725BA4">
      <w:p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XIV. Różne:</w:t>
      </w:r>
    </w:p>
    <w:p w14:paraId="0E193C10" w14:textId="0D84F1AA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wydano zgodę  na udostępnienie w  dniu 20 października 2022 r.</w:t>
      </w:r>
      <w:r w:rsidRPr="00725BA4">
        <w:rPr>
          <w:rFonts w:ascii="Arial" w:eastAsia="Times New Roman" w:hAnsi="Arial" w:cs="Arial"/>
        </w:rPr>
        <w:t xml:space="preserve"> części nieruchomości gminnych o pow. 100,00 m</w:t>
      </w:r>
      <w:r w:rsidRPr="00725BA4">
        <w:rPr>
          <w:rFonts w:ascii="Arial" w:eastAsia="Times New Roman" w:hAnsi="Arial" w:cs="Arial"/>
          <w:vertAlign w:val="superscript"/>
        </w:rPr>
        <w:t>2</w:t>
      </w:r>
      <w:r w:rsidRPr="00725BA4">
        <w:rPr>
          <w:rFonts w:ascii="Arial" w:eastAsia="Times New Roman" w:hAnsi="Arial" w:cs="Arial"/>
        </w:rPr>
        <w:t xml:space="preserve"> </w:t>
      </w:r>
      <w:proofErr w:type="spellStart"/>
      <w:r w:rsidRPr="00725BA4">
        <w:rPr>
          <w:rFonts w:ascii="Arial" w:eastAsia="Times New Roman" w:hAnsi="Arial" w:cs="Arial"/>
        </w:rPr>
        <w:t>ozn</w:t>
      </w:r>
      <w:proofErr w:type="spellEnd"/>
      <w:r w:rsidRPr="00725BA4">
        <w:rPr>
          <w:rFonts w:ascii="Arial" w:eastAsia="Times New Roman" w:hAnsi="Arial" w:cs="Arial"/>
        </w:rPr>
        <w:t xml:space="preserve">. </w:t>
      </w:r>
      <w:proofErr w:type="spellStart"/>
      <w:r w:rsidRPr="00725BA4">
        <w:rPr>
          <w:rFonts w:ascii="Arial" w:eastAsia="Times New Roman" w:hAnsi="Arial" w:cs="Arial"/>
        </w:rPr>
        <w:t>geodez</w:t>
      </w:r>
      <w:proofErr w:type="spellEnd"/>
      <w:r w:rsidRPr="00725BA4">
        <w:rPr>
          <w:rFonts w:ascii="Arial" w:eastAsia="Times New Roman" w:hAnsi="Arial" w:cs="Arial"/>
        </w:rPr>
        <w:t xml:space="preserve">. jako działki nr </w:t>
      </w:r>
      <w:r w:rsidRPr="00725BA4">
        <w:rPr>
          <w:rFonts w:ascii="Arial" w:eastAsia="Times New Roman" w:hAnsi="Arial" w:cs="Arial"/>
        </w:rPr>
        <w:lastRenderedPageBreak/>
        <w:t>112/13; 92; 83/21 (AM-1) obręb Centrum,</w:t>
      </w:r>
      <w:r w:rsidRPr="00725BA4">
        <w:rPr>
          <w:rFonts w:ascii="Arial" w:hAnsi="Arial" w:cs="Arial"/>
        </w:rPr>
        <w:t xml:space="preserve"> w związku z planowanym przeprowadzeniem zajęć instruktażowych 22 Karpackiego Batalionu Piechoty Górskiej, polegających na rozłożeniu </w:t>
      </w:r>
      <w:proofErr w:type="spellStart"/>
      <w:r w:rsidRPr="00725BA4">
        <w:rPr>
          <w:rFonts w:ascii="Arial" w:hAnsi="Arial" w:cs="Arial"/>
        </w:rPr>
        <w:t>tyrolki</w:t>
      </w:r>
      <w:proofErr w:type="spellEnd"/>
      <w:r w:rsidRPr="00725BA4">
        <w:rPr>
          <w:rFonts w:ascii="Arial" w:hAnsi="Arial" w:cs="Arial"/>
        </w:rPr>
        <w:t xml:space="preserve"> do zjazdu;</w:t>
      </w:r>
    </w:p>
    <w:p w14:paraId="7921EB6E" w14:textId="77777777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wydano zgodę na udostępnienie w  dniu 11 listopada 2022 r.</w:t>
      </w:r>
      <w:r w:rsidRPr="00725BA4">
        <w:rPr>
          <w:rFonts w:ascii="Arial" w:eastAsia="Times New Roman" w:hAnsi="Arial" w:cs="Arial"/>
        </w:rPr>
        <w:t xml:space="preserve"> części nieruchomości gminnej o pow. 5000,00 m</w:t>
      </w:r>
      <w:r w:rsidRPr="00725BA4">
        <w:rPr>
          <w:rFonts w:ascii="Arial" w:eastAsia="Times New Roman" w:hAnsi="Arial" w:cs="Arial"/>
          <w:vertAlign w:val="superscript"/>
        </w:rPr>
        <w:t>2</w:t>
      </w:r>
      <w:r w:rsidRPr="00725BA4">
        <w:rPr>
          <w:rFonts w:ascii="Arial" w:eastAsia="Times New Roman" w:hAnsi="Arial" w:cs="Arial"/>
        </w:rPr>
        <w:t xml:space="preserve"> </w:t>
      </w:r>
      <w:proofErr w:type="spellStart"/>
      <w:r w:rsidRPr="00725BA4">
        <w:rPr>
          <w:rFonts w:ascii="Arial" w:eastAsia="Times New Roman" w:hAnsi="Arial" w:cs="Arial"/>
        </w:rPr>
        <w:t>ozn</w:t>
      </w:r>
      <w:proofErr w:type="spellEnd"/>
      <w:r w:rsidRPr="00725BA4">
        <w:rPr>
          <w:rFonts w:ascii="Arial" w:eastAsia="Times New Roman" w:hAnsi="Arial" w:cs="Arial"/>
        </w:rPr>
        <w:t xml:space="preserve">. </w:t>
      </w:r>
      <w:proofErr w:type="spellStart"/>
      <w:r w:rsidRPr="00725BA4">
        <w:rPr>
          <w:rFonts w:ascii="Arial" w:eastAsia="Times New Roman" w:hAnsi="Arial" w:cs="Arial"/>
        </w:rPr>
        <w:t>geodez</w:t>
      </w:r>
      <w:proofErr w:type="spellEnd"/>
      <w:r w:rsidRPr="00725BA4">
        <w:rPr>
          <w:rFonts w:ascii="Arial" w:eastAsia="Times New Roman" w:hAnsi="Arial" w:cs="Arial"/>
        </w:rPr>
        <w:t>. jako działka nr 26/2 (AM-3) obręb Twierdza, która stanowi część rynku miejskiego w Kłodzku</w:t>
      </w:r>
      <w:r w:rsidRPr="00725BA4">
        <w:rPr>
          <w:rFonts w:ascii="Arial" w:hAnsi="Arial" w:cs="Arial"/>
        </w:rPr>
        <w:t>, w związku z organizacją obchodów Narodowego Święta Niepodległości;</w:t>
      </w:r>
    </w:p>
    <w:p w14:paraId="2551E5F4" w14:textId="4037CCAB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 na udostępnienie w dniu 11 listopada 2022 r. części nieruchomości gminnej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działka nr 26/2 (AM-3) obręb Twierdza, o pow. 2,00 m</w:t>
      </w:r>
      <w:r w:rsidRPr="00725BA4">
        <w:rPr>
          <w:rFonts w:ascii="Arial" w:hAnsi="Arial" w:cs="Arial"/>
          <w:vertAlign w:val="superscript"/>
        </w:rPr>
        <w:t>2</w:t>
      </w:r>
      <w:r w:rsidRPr="00725BA4">
        <w:rPr>
          <w:rFonts w:ascii="Arial" w:hAnsi="Arial" w:cs="Arial"/>
        </w:rPr>
        <w:t>, w celu ustawienia stoiska handlowego z watą cukrową i popcornem przy rynku miejskim w Kłodzku w związku  z organizowaną imprezą pn. „Narodowe Święto Niepodległości”;</w:t>
      </w:r>
    </w:p>
    <w:p w14:paraId="51EF9962" w14:textId="77777777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postawienie kontenera na gruz i odpady poremontowe, przy budynku Wojska Polskiego 14 - w dniach od 01.11.2022 r. do 30.11.2022 r. na części gruntu gminnego oznaczonego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dz. nr 52 (AM-1) obręb Centrum, o pow. 6,00 m</w:t>
      </w:r>
      <w:r w:rsidRPr="00725BA4">
        <w:rPr>
          <w:rFonts w:ascii="Arial" w:hAnsi="Arial" w:cs="Arial"/>
          <w:vertAlign w:val="superscript"/>
        </w:rPr>
        <w:t>2</w:t>
      </w:r>
      <w:r w:rsidRPr="00725BA4">
        <w:rPr>
          <w:rFonts w:ascii="Arial" w:hAnsi="Arial" w:cs="Arial"/>
        </w:rPr>
        <w:t>;</w:t>
      </w:r>
    </w:p>
    <w:p w14:paraId="6FDC12F9" w14:textId="77777777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ustawienie rusztowania w celu wykonania remontu i docieplenia elewacji znajdującej się od zaplecza budynku Grunwaldzka 5, na części działki gminnej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dz. nr 69/21 (AM-1) obręb Zacisze;</w:t>
      </w:r>
    </w:p>
    <w:p w14:paraId="68D0DA82" w14:textId="070CD46D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  <w:lang w:eastAsia="en-US"/>
        </w:rPr>
        <w:t xml:space="preserve">wydano zgodę </w:t>
      </w:r>
      <w:r w:rsidRPr="00725BA4">
        <w:rPr>
          <w:rFonts w:ascii="Arial" w:hAnsi="Arial" w:cs="Arial"/>
        </w:rPr>
        <w:t xml:space="preserve">na przejście przez nieruchomości gminne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 dz. nr 81/2; 81/6 (AM-2) obręb Centrum, w celu wykonania wykopu  i połączenia rur spustowych rynien deszczowych, oraz ich wpięcie do studzienki kanalizacyjnej;</w:t>
      </w:r>
    </w:p>
    <w:p w14:paraId="2F5B9767" w14:textId="123E1372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projekt pn.: „Budowa kontenerowej stacji transformatorowej 20/0,4 </w:t>
      </w:r>
      <w:proofErr w:type="spellStart"/>
      <w:r w:rsidRPr="00725BA4">
        <w:rPr>
          <w:rFonts w:ascii="Arial" w:hAnsi="Arial" w:cs="Arial"/>
        </w:rPr>
        <w:t>kV</w:t>
      </w:r>
      <w:proofErr w:type="spellEnd"/>
      <w:r w:rsidRPr="00725BA4">
        <w:rPr>
          <w:rFonts w:ascii="Arial" w:hAnsi="Arial" w:cs="Arial"/>
        </w:rPr>
        <w:t xml:space="preserve"> wraz z dowiązaniem SN oraz budową sieci 0,4 </w:t>
      </w:r>
      <w:proofErr w:type="spellStart"/>
      <w:r w:rsidRPr="00725BA4">
        <w:rPr>
          <w:rFonts w:ascii="Arial" w:hAnsi="Arial" w:cs="Arial"/>
        </w:rPr>
        <w:t>kV</w:t>
      </w:r>
      <w:proofErr w:type="spellEnd"/>
      <w:r w:rsidRPr="00725BA4">
        <w:rPr>
          <w:rFonts w:ascii="Arial" w:hAnsi="Arial" w:cs="Arial"/>
        </w:rPr>
        <w:t xml:space="preserve"> dla zasilenia lokalu usługowego na dz. 1/13 AM-6 w m. Kłodzko” inwestycja zlokalizowana </w:t>
      </w:r>
      <w:r w:rsidRPr="00725BA4">
        <w:rPr>
          <w:rFonts w:ascii="Arial" w:hAnsi="Arial" w:cs="Arial"/>
        </w:rPr>
        <w:lastRenderedPageBreak/>
        <w:t>na terenie nieruchomości będących własnością Gminy Miejskiej Kłodzko, oznaczonych geodezyjnie jako dz. nr 1/13 (AM-6) obręb Jurandów oraz dz. nr 19/3 (AM-12) obręb Jurandów;</w:t>
      </w:r>
    </w:p>
    <w:p w14:paraId="67CC0CA7" w14:textId="727CB894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projekt pn.: „Budowa kontenerowej stacji transformatorowej 20/0,4 </w:t>
      </w:r>
      <w:proofErr w:type="spellStart"/>
      <w:r w:rsidRPr="00725BA4">
        <w:rPr>
          <w:rFonts w:ascii="Arial" w:hAnsi="Arial" w:cs="Arial"/>
        </w:rPr>
        <w:t>kV</w:t>
      </w:r>
      <w:proofErr w:type="spellEnd"/>
      <w:r w:rsidRPr="00725BA4">
        <w:rPr>
          <w:rFonts w:ascii="Arial" w:hAnsi="Arial" w:cs="Arial"/>
        </w:rPr>
        <w:t xml:space="preserve"> wraz z dowiązaniem SN oraz budową sieci 0,4 </w:t>
      </w:r>
      <w:proofErr w:type="spellStart"/>
      <w:r w:rsidRPr="00725BA4">
        <w:rPr>
          <w:rFonts w:ascii="Arial" w:hAnsi="Arial" w:cs="Arial"/>
        </w:rPr>
        <w:t>kV</w:t>
      </w:r>
      <w:proofErr w:type="spellEnd"/>
      <w:r w:rsidRPr="00725BA4">
        <w:rPr>
          <w:rFonts w:ascii="Arial" w:hAnsi="Arial" w:cs="Arial"/>
        </w:rPr>
        <w:t xml:space="preserve"> dla zasilenia lokalu usługowego na dz. 1/13 AM-6 w m. Kłodzko” inwestycja zlokalizowana na terenie nieruchomości będącej własnością Gminy Miejskiej Kłodzko, oznaczonej geodezyjnie jako dz. nr 20/17 (AM-12) obręb Jurandów;</w:t>
      </w:r>
    </w:p>
    <w:p w14:paraId="1A0E5264" w14:textId="77777777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zgody na projekt budowy kanalizacji kablowej przy skrzyżowaniu ul. Piłsudzkiego oraz ul. Zajęczej wraz z budową przyłącza telekomunikacyjnego do istniejącej szafy telekomunikacyjnej P4 przechodzącego przez nieruchomości gminną oznaczoną geodezyjnie jako działka nr 12/7 (AM-24) obręb Leszczyna;</w:t>
      </w:r>
    </w:p>
    <w:p w14:paraId="327B7323" w14:textId="285F8262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prowadzenie handlu grysem, zniczami i kwiatami w dniach </w:t>
      </w:r>
      <w:r w:rsidRPr="00725BA4">
        <w:rPr>
          <w:rFonts w:ascii="Arial" w:hAnsi="Arial" w:cs="Arial"/>
        </w:rPr>
        <w:br/>
        <w:t>od 28 października 2022 r. do 1 listopada 2022 r. (5 dni) przy cmentarzu komunalnym przy ul. Szpitalnej (obok wejścia głównego) na terenie nieruchomości obejmującej działkę oznaczoną geodezyjnie nr 12 (AM-2) obręb Jurandów;</w:t>
      </w:r>
    </w:p>
    <w:p w14:paraId="44FCD105" w14:textId="37939F46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 na prowadzenie handlu grysem, zniczami i kwiatami w dniach </w:t>
      </w:r>
      <w:r w:rsidRPr="00725BA4">
        <w:rPr>
          <w:rFonts w:ascii="Arial" w:hAnsi="Arial" w:cs="Arial"/>
        </w:rPr>
        <w:br/>
        <w:t>od 27 października 2022 r. do 1 listopada 2022 r. (6 dni) przy cmentarzu komunalnym przy ul. Korytowskiej (boczne wejście na cmentarz) na terenie nieruchomości obejmującej działkę oznaczoną geodezyjnie nr 89/1 (AM-4) obręb Nowy Świat;</w:t>
      </w:r>
    </w:p>
    <w:p w14:paraId="31EB7559" w14:textId="5CDEC7DF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 na prowadzenie handlu grysem, zniczami i kwiatami w dniach </w:t>
      </w:r>
      <w:r w:rsidRPr="00725BA4">
        <w:rPr>
          <w:rFonts w:ascii="Arial" w:hAnsi="Arial" w:cs="Arial"/>
        </w:rPr>
        <w:br/>
        <w:t xml:space="preserve">od 27 października 2022 r. do 1 listopada 2022 r. (6 dni) przy cmentarzu komunalnym przy ul. Korytowskiej (boczne wejście na cmentarz) na terenie </w:t>
      </w:r>
      <w:r w:rsidRPr="00725BA4">
        <w:rPr>
          <w:rFonts w:ascii="Arial" w:hAnsi="Arial" w:cs="Arial"/>
        </w:rPr>
        <w:lastRenderedPageBreak/>
        <w:t>nieruchomości obejmującej działkę oznaczoną geodezyjnie nr 88/1 oraz działkę nr 89/1 (AM-4) obręb Nowy Świat;</w:t>
      </w:r>
    </w:p>
    <w:p w14:paraId="3101AA94" w14:textId="1EC04242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prowadzenie handlu grysem, zniczami i kwiatami w dniach </w:t>
      </w:r>
      <w:r w:rsidRPr="00725BA4">
        <w:rPr>
          <w:rFonts w:ascii="Arial" w:hAnsi="Arial" w:cs="Arial"/>
        </w:rPr>
        <w:br/>
        <w:t>od 28 października 2022 r. do 1 listopada 2022 r. (5 dni) przy cmentarzu komunalnym przy ul. Korytowskiej (boczne wejście na cmentarz) na terenie nieruchomości obejmującej działkę oznaczoną geodezyjnie nr 89/1 (AM-4) obręb Nowy Świat;</w:t>
      </w:r>
    </w:p>
    <w:p w14:paraId="27F9C20A" w14:textId="3B3F8E32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wydano zgodę na prowadzenie handlu grysem, zniczami i kwiatami w dniach </w:t>
      </w:r>
      <w:r w:rsidRPr="00725BA4">
        <w:rPr>
          <w:rFonts w:ascii="Arial" w:hAnsi="Arial" w:cs="Arial"/>
        </w:rPr>
        <w:br/>
        <w:t>od 28 października 2022 r. do 2 listopada 2022 r. (6 dni) przy cmentarzu komunalnym przy ul. Korytowskiej (boczne wejście na cmentarz) na terenie nieruchomości obejmującej działkę oznaczoną geodezyjnie nr 88/1 oraz działkę nr 89/1 (AM-4) obręb Nowy Świat;</w:t>
      </w:r>
    </w:p>
    <w:p w14:paraId="3395BE0B" w14:textId="79E70351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zawarto umowę o dzieło w sprawie podziału geodezyjnego dz.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>. nr 11/6 (AM-2) obręb Centrum, celem wydzielenia części nieruchomości do sprzedaży w trybie bezprzetargowym na rzecz wspólnoty mieszkaniowej na polepszenie zagospodarowania nieruchomości przyległej;</w:t>
      </w:r>
    </w:p>
    <w:p w14:paraId="12A87F9F" w14:textId="2CCC5E5C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zawarło umowę o dzieło w sprawie sporządzenia operatu szacunkowego dla nieruchomości niezabudowanej poł. w Kłodzku, </w:t>
      </w:r>
      <w:proofErr w:type="spellStart"/>
      <w:r w:rsidRPr="00725BA4">
        <w:rPr>
          <w:rFonts w:ascii="Arial" w:hAnsi="Arial" w:cs="Arial"/>
        </w:rPr>
        <w:t>ozn</w:t>
      </w:r>
      <w:proofErr w:type="spellEnd"/>
      <w:r w:rsidRPr="00725BA4">
        <w:rPr>
          <w:rFonts w:ascii="Arial" w:hAnsi="Arial" w:cs="Arial"/>
        </w:rPr>
        <w:t xml:space="preserve">. </w:t>
      </w:r>
      <w:proofErr w:type="spellStart"/>
      <w:r w:rsidRPr="00725BA4">
        <w:rPr>
          <w:rFonts w:ascii="Arial" w:hAnsi="Arial" w:cs="Arial"/>
        </w:rPr>
        <w:t>geodez</w:t>
      </w:r>
      <w:proofErr w:type="spellEnd"/>
      <w:r w:rsidRPr="00725BA4">
        <w:rPr>
          <w:rFonts w:ascii="Arial" w:hAnsi="Arial" w:cs="Arial"/>
        </w:rPr>
        <w:t>. jako dz. nr 24/21 (AM-13) obręb Jurandów, celem sprzedaży nieruchomości w trybie przetargu ustnego nieograniczonego;</w:t>
      </w:r>
    </w:p>
    <w:p w14:paraId="65349F25" w14:textId="35C20080" w:rsidR="009A47A7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>wydano zgodę na montaż urządzenia klimatyzującego w lokalu użytkowym poł. przy ul. Bohaterów Getta 1 w Kłodzku;</w:t>
      </w:r>
    </w:p>
    <w:p w14:paraId="2ECA4AF9" w14:textId="77777777" w:rsidR="009A47A7" w:rsidRPr="00725BA4" w:rsidRDefault="009A47A7" w:rsidP="00725BA4">
      <w:pPr>
        <w:pStyle w:val="Akapitzlist"/>
        <w:numPr>
          <w:ilvl w:val="0"/>
          <w:numId w:val="4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 xml:space="preserve">Burmistrz Miasta Kłodzka wydał zaświadczenie, że decyzja </w:t>
      </w:r>
      <w:r w:rsidRPr="00725BA4">
        <w:rPr>
          <w:rFonts w:ascii="Arial" w:hAnsi="Arial" w:cs="Arial"/>
          <w:color w:val="000000"/>
          <w:sz w:val="24"/>
          <w:szCs w:val="24"/>
        </w:rPr>
        <w:t xml:space="preserve">nr 6/2022, z dnia 05.08.2022 r., </w:t>
      </w:r>
      <w:r w:rsidRPr="00725BA4">
        <w:rPr>
          <w:rFonts w:ascii="Arial" w:hAnsi="Arial" w:cs="Arial"/>
          <w:sz w:val="24"/>
          <w:szCs w:val="24"/>
        </w:rPr>
        <w:t>w sprawie ustalenia warunków zabudowy dla inwestycji obejmującej rozbudowę budynku handlowego na dz. nr: 3/9, 4/3, AM-17, obręb Ustronie w Kłodzku, stała się ostateczna;</w:t>
      </w:r>
    </w:p>
    <w:p w14:paraId="21AB07F4" w14:textId="6E99F65B" w:rsidR="009A47A7" w:rsidRPr="00725BA4" w:rsidRDefault="009A47A7" w:rsidP="00725BA4">
      <w:pPr>
        <w:pStyle w:val="Akapitzlist"/>
        <w:numPr>
          <w:ilvl w:val="0"/>
          <w:numId w:val="46"/>
        </w:numPr>
        <w:spacing w:line="480" w:lineRule="auto"/>
        <w:rPr>
          <w:rFonts w:ascii="Arial" w:hAnsi="Arial" w:cs="Arial"/>
          <w:sz w:val="24"/>
          <w:szCs w:val="24"/>
          <w:lang w:eastAsia="x-none"/>
        </w:rPr>
      </w:pPr>
      <w:r w:rsidRPr="00725BA4">
        <w:rPr>
          <w:rFonts w:ascii="Arial" w:hAnsi="Arial" w:cs="Arial"/>
          <w:sz w:val="24"/>
          <w:szCs w:val="24"/>
        </w:rPr>
        <w:lastRenderedPageBreak/>
        <w:t xml:space="preserve">Burmistrz Miasta Kłodzka przedłożył do Wojewody Dolnośląskiego Uchwałę </w:t>
      </w:r>
      <w:r w:rsidRPr="00725BA4">
        <w:rPr>
          <w:rFonts w:ascii="Arial" w:hAnsi="Arial" w:cs="Arial"/>
          <w:sz w:val="24"/>
          <w:szCs w:val="24"/>
        </w:rPr>
        <w:br/>
      </w:r>
      <w:r w:rsidRPr="00725BA4">
        <w:rPr>
          <w:rFonts w:ascii="Arial" w:hAnsi="Arial" w:cs="Arial"/>
          <w:snapToGrid w:val="0"/>
          <w:sz w:val="24"/>
          <w:szCs w:val="24"/>
        </w:rPr>
        <w:t xml:space="preserve">nr XLVII/449/2022 Rady Miejskiej w Kłodzku z dnia 29 września 2022 r. </w:t>
      </w:r>
      <w:r w:rsidRPr="00725BA4">
        <w:rPr>
          <w:rFonts w:ascii="Arial" w:hAnsi="Arial" w:cs="Arial"/>
          <w:sz w:val="24"/>
          <w:szCs w:val="24"/>
        </w:rPr>
        <w:t>w sprawie uchwalenia „Miejscowego planu zagospodarowania przestrzennego obszaru położonego miedzy obwodnicą miasta Kłodzka, ulicami Dusznicką, Letnią i terenami rolniczymi” wraz z dokumentacją prac planistycznych  w celu oceny zgodności z prawem (pismo z dnia 12 października 2022r.);</w:t>
      </w:r>
    </w:p>
    <w:p w14:paraId="395CD8C8" w14:textId="77777777" w:rsidR="009A47A7" w:rsidRPr="00725BA4" w:rsidRDefault="009A47A7" w:rsidP="00725BA4">
      <w:pPr>
        <w:pStyle w:val="Akapitzlist"/>
        <w:numPr>
          <w:ilvl w:val="0"/>
          <w:numId w:val="46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w dniu 2 listopada 2022 r. Burmistrz Miasta Kłodzka przekazał Staroście Kłodzkiemu „Miejscowy plan zagospodarowania przestrzennego obszaru położonego miedzy obwodnicą miasta Kłodzka, ulicami Dusznicką, Letnią i terenami rolniczymi”  wraz z załącznikami, uchwalony Uchwałą </w:t>
      </w:r>
      <w:r w:rsidRPr="00725BA4">
        <w:rPr>
          <w:rFonts w:ascii="Arial" w:hAnsi="Arial" w:cs="Arial"/>
          <w:snapToGrid w:val="0"/>
          <w:sz w:val="24"/>
          <w:szCs w:val="24"/>
        </w:rPr>
        <w:t>nr XLVII/449/2022 Rady Miejskiej w Kłodzku z dnia 29 września 2022 r opublikowany w Dzienniku Urzędowym Województwa Dolnośląskiego poz. 5003 z dnia 18 października 2022</w:t>
      </w:r>
      <w:r w:rsidRPr="00725BA4">
        <w:rPr>
          <w:rFonts w:ascii="Arial" w:hAnsi="Arial" w:cs="Arial"/>
          <w:sz w:val="24"/>
          <w:szCs w:val="24"/>
        </w:rPr>
        <w:t xml:space="preserve"> r.;</w:t>
      </w:r>
    </w:p>
    <w:p w14:paraId="39F552E3" w14:textId="77777777" w:rsidR="009A47A7" w:rsidRPr="00725BA4" w:rsidRDefault="009A47A7" w:rsidP="00725BA4">
      <w:pPr>
        <w:pStyle w:val="Akapitzlist"/>
        <w:numPr>
          <w:ilvl w:val="0"/>
          <w:numId w:val="46"/>
        </w:num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25BA4">
        <w:rPr>
          <w:rFonts w:ascii="Arial" w:hAnsi="Arial" w:cs="Arial"/>
          <w:sz w:val="24"/>
          <w:szCs w:val="24"/>
        </w:rPr>
        <w:t xml:space="preserve">w dniu 19 października 2022 r. Burmistrz Miasta Kłodzka obwieścił na tablicy ogłoszeń, oraz ogłosił w prasie lokalnej, na stronie BIP i WWW o przystąpieniu do sporządzenia </w:t>
      </w:r>
      <w:r w:rsidRPr="00725BA4">
        <w:rPr>
          <w:rFonts w:ascii="Arial" w:hAnsi="Arial" w:cs="Arial"/>
          <w:color w:val="000000"/>
          <w:spacing w:val="-5"/>
          <w:sz w:val="24"/>
          <w:szCs w:val="24"/>
        </w:rPr>
        <w:t> </w:t>
      </w:r>
      <w:r w:rsidRPr="00725BA4">
        <w:rPr>
          <w:rFonts w:ascii="Arial" w:hAnsi="Arial" w:cs="Arial"/>
          <w:sz w:val="24"/>
          <w:szCs w:val="24"/>
        </w:rPr>
        <w:t>„Miejscowego planu zagospodarowania przestrzennego obszaru położonego w rejonie ulic Janusza Kusocińskiego, Bohaterów Getta Tadeusza Kościuszki, kanału Młynówka, oraz ulicy Gustawa Morcinka w Kłodzku”</w:t>
      </w:r>
      <w:r w:rsidRPr="00725BA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379AD54" w14:textId="77777777" w:rsidR="009A47A7" w:rsidRPr="00725BA4" w:rsidRDefault="009A47A7" w:rsidP="00725BA4">
      <w:pPr>
        <w:pStyle w:val="Akapitzlist"/>
        <w:numPr>
          <w:ilvl w:val="0"/>
          <w:numId w:val="46"/>
        </w:numPr>
        <w:spacing w:line="48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725BA4">
        <w:rPr>
          <w:rFonts w:ascii="Arial" w:hAnsi="Arial" w:cs="Arial"/>
          <w:sz w:val="24"/>
          <w:szCs w:val="24"/>
        </w:rPr>
        <w:t xml:space="preserve">w dniu 03 listopada 2022 r. Burmistrz Miasta Kłodzka wystąpił do organów i instytucji o z zawiadomieniem o podjęciu uchwały w sprawie przystąpienia do sporządzenia </w:t>
      </w:r>
      <w:r w:rsidRPr="00725BA4">
        <w:rPr>
          <w:rFonts w:ascii="Arial" w:hAnsi="Arial" w:cs="Arial"/>
          <w:color w:val="000000"/>
          <w:spacing w:val="-5"/>
          <w:sz w:val="24"/>
          <w:szCs w:val="24"/>
        </w:rPr>
        <w:t> </w:t>
      </w:r>
      <w:r w:rsidRPr="00725BA4">
        <w:rPr>
          <w:rFonts w:ascii="Arial" w:hAnsi="Arial" w:cs="Arial"/>
          <w:sz w:val="24"/>
          <w:szCs w:val="24"/>
        </w:rPr>
        <w:t>„Miejscowego planu zagospodarowania przestrzennego obszaru położonego w rejonie ulic Janusza Kusocińskiego, Bohaterów Getta Tadeusza Kościuszki, kanału Młynówka, oraz ulicy Gustawa Morcinka w Kłodzku</w:t>
      </w:r>
      <w:r w:rsidRPr="00725BA4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14:paraId="78CBA3ED" w14:textId="4F31E631" w:rsidR="00CA5716" w:rsidRPr="00725BA4" w:rsidRDefault="009A47A7" w:rsidP="00725BA4">
      <w:pPr>
        <w:numPr>
          <w:ilvl w:val="0"/>
          <w:numId w:val="45"/>
        </w:numPr>
        <w:spacing w:line="480" w:lineRule="auto"/>
        <w:ind w:right="-1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na bieżąco realizowane są pozostałe zadania Wydziału w zakresie gospodarowania nieruchomościami Gminy Miejskiej Kłodzko, w tym między </w:t>
      </w:r>
      <w:r w:rsidRPr="00725BA4">
        <w:rPr>
          <w:rFonts w:ascii="Arial" w:hAnsi="Arial" w:cs="Arial"/>
        </w:rPr>
        <w:lastRenderedPageBreak/>
        <w:t>innymi dokonywanie bieżących płatności rachunków za dostawę mediów do lokali i budynków, zlecanie bieżących napraw i remontów zasobów, wystawianie faktur obciążeniowych z tytułu najmu i dzierżawy mienia gminnego.</w:t>
      </w:r>
    </w:p>
    <w:p w14:paraId="0BDCEFDB" w14:textId="4858BE37" w:rsidR="0074118D" w:rsidRPr="00725BA4" w:rsidRDefault="00C16963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INŻYNIERII MIEJSKIEJ I OCHRONY ŚRODOWISKA</w:t>
      </w:r>
    </w:p>
    <w:p w14:paraId="7B7974D7" w14:textId="75DCBC53" w:rsidR="0074118D" w:rsidRPr="00725BA4" w:rsidRDefault="0074118D" w:rsidP="00725BA4">
      <w:pPr>
        <w:numPr>
          <w:ilvl w:val="3"/>
          <w:numId w:val="47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725BA4">
        <w:rPr>
          <w:rFonts w:ascii="Arial" w:hAnsi="Arial" w:cs="Arial"/>
        </w:rPr>
        <w:t>Informacje związane z odbiorem i zagospodarowaniem odpadów komunalnych:</w:t>
      </w:r>
    </w:p>
    <w:p w14:paraId="7D846705" w14:textId="3031AC52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Surowce S.A., ul. Zagnańska 232 a, 25-563 Kielce i ENERIS Ekologiczne Centrum Utylizacji Sp. z o.o., Rusko 66, 58-120 Jaroszów. </w:t>
      </w:r>
    </w:p>
    <w:p w14:paraId="5B712207" w14:textId="77777777" w:rsidR="0074118D" w:rsidRPr="00725BA4" w:rsidRDefault="0074118D" w:rsidP="00725BA4">
      <w:pPr>
        <w:spacing w:line="480" w:lineRule="auto"/>
        <w:ind w:left="720"/>
        <w:rPr>
          <w:rFonts w:ascii="Arial" w:hAnsi="Arial" w:cs="Arial"/>
          <w:lang w:eastAsia="zh-CN"/>
        </w:rPr>
      </w:pPr>
      <w:r w:rsidRPr="00725BA4">
        <w:rPr>
          <w:rFonts w:ascii="Arial" w:hAnsi="Arial" w:cs="Arial"/>
        </w:rPr>
        <w:t xml:space="preserve">Biuro Obsługi Klienta firmy ENERIS </w:t>
      </w:r>
    </w:p>
    <w:p w14:paraId="1E334016" w14:textId="51C95FE0" w:rsidR="0074118D" w:rsidRPr="00725BA4" w:rsidRDefault="0074118D" w:rsidP="00725BA4">
      <w:pPr>
        <w:spacing w:line="480" w:lineRule="auto"/>
        <w:ind w:left="720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725BA4">
          <w:rPr>
            <w:rStyle w:val="Hipercze"/>
            <w:rFonts w:ascii="Arial" w:hAnsi="Arial" w:cs="Arial"/>
          </w:rPr>
          <w:t>klodzko@eneris.pl</w:t>
        </w:r>
      </w:hyperlink>
    </w:p>
    <w:p w14:paraId="2F2E41CB" w14:textId="356FF93B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Wskazaną usługę świadczy Zakład  Oczyszczania Miasta Sp. z o.o. ze Świdnicy. </w:t>
      </w:r>
    </w:p>
    <w:p w14:paraId="1C9ECC42" w14:textId="77777777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130ECCB5" w14:textId="77777777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Prowadzenie czynności związanych z weryfikacją prawidłowego wyposażenia nieruchomości w pojemniki na odpady komunalne, weryfikacja dostosowania </w:t>
      </w:r>
      <w:r w:rsidRPr="00725BA4">
        <w:rPr>
          <w:rFonts w:ascii="Arial" w:hAnsi="Arial" w:cs="Arial"/>
        </w:rPr>
        <w:br/>
        <w:t>ich pojemności do ilości wytwarzanych odpadów oraz właściwej segregacji odpadów komunalnych prowadzonej przez mieszkańców Gminy Miejskiej Kłodzko.</w:t>
      </w:r>
    </w:p>
    <w:p w14:paraId="39CFEF3B" w14:textId="23B912A5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 xml:space="preserve">Prowadzenie kontroli przestrzegania postanowień Regulaminu utrzymania czystości i porządku na terenie Gminy Miasta Kłodzka, m.in. w zakresie prawidłowego postępowania z odpadami komunalnymi. </w:t>
      </w:r>
    </w:p>
    <w:p w14:paraId="79197C1A" w14:textId="77777777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Prowadzenie czynności związanych z przeprowadzeniem przetargu nieograniczonego na odbiór i zagospodarowanie odpadów komunalnych z terenu Gminy Miejskiej Kłodzko na lata 2023 – 2024 </w:t>
      </w:r>
    </w:p>
    <w:p w14:paraId="61BAF132" w14:textId="0E0CFEFD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Prowadzenie prac mających na celu przygotowanie dokumentacji przetargowej na utworzenia i prowadzenia Punktu Selektywnego Zbierania Odpadów Komunalnych dla Gminy Miejskiej Kłodzko</w:t>
      </w:r>
    </w:p>
    <w:p w14:paraId="5BC3FFD3" w14:textId="77777777" w:rsidR="0074118D" w:rsidRPr="00725BA4" w:rsidRDefault="0074118D" w:rsidP="00725BA4">
      <w:pPr>
        <w:numPr>
          <w:ilvl w:val="0"/>
          <w:numId w:val="47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We współpracy z funkcjonariuszami Straży Miejskiej w Kłodzku prowadzona jest kontrola posiadania i weryfikacja zapisów umów na odbiór odpadów komunalnych wśród właścicieli nieruchomości niezamieszkałych. </w:t>
      </w:r>
    </w:p>
    <w:p w14:paraId="093A3ABD" w14:textId="239EE87C" w:rsidR="0074118D" w:rsidRPr="00725BA4" w:rsidRDefault="0074118D" w:rsidP="00725BA4">
      <w:pPr>
        <w:pStyle w:val="Akapitzlist"/>
        <w:numPr>
          <w:ilvl w:val="0"/>
          <w:numId w:val="47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19EC2C85" w14:textId="77777777" w:rsidR="0074118D" w:rsidRPr="00725BA4" w:rsidRDefault="0074118D" w:rsidP="00725BA4">
      <w:pPr>
        <w:pStyle w:val="Akapitzlist"/>
        <w:numPr>
          <w:ilvl w:val="0"/>
          <w:numId w:val="47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59F2D99D" w14:textId="59790E46" w:rsidR="0074118D" w:rsidRPr="00725BA4" w:rsidRDefault="0074118D" w:rsidP="00725BA4">
      <w:pPr>
        <w:pStyle w:val="Akapitzlist"/>
        <w:numPr>
          <w:ilvl w:val="0"/>
          <w:numId w:val="47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5493436F" w14:textId="77777777" w:rsidR="0074118D" w:rsidRPr="00725BA4" w:rsidRDefault="0074118D" w:rsidP="00725BA4">
      <w:pPr>
        <w:spacing w:line="480" w:lineRule="auto"/>
        <w:rPr>
          <w:rFonts w:ascii="Arial" w:hAnsi="Arial" w:cs="Arial"/>
        </w:rPr>
      </w:pPr>
    </w:p>
    <w:p w14:paraId="761917F5" w14:textId="7709B76A" w:rsidR="0074118D" w:rsidRPr="00725BA4" w:rsidRDefault="0074118D" w:rsidP="00725BA4">
      <w:pPr>
        <w:pStyle w:val="Akapitzlist"/>
        <w:numPr>
          <w:ilvl w:val="0"/>
          <w:numId w:val="48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3BB8FDAD" w14:textId="77777777" w:rsidR="0074118D" w:rsidRPr="00725BA4" w:rsidRDefault="0074118D" w:rsidP="00725BA4">
      <w:pPr>
        <w:numPr>
          <w:ilvl w:val="0"/>
          <w:numId w:val="49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42E8B070" w14:textId="77777777" w:rsidR="0074118D" w:rsidRPr="00725BA4" w:rsidRDefault="0074118D" w:rsidP="00725BA4">
      <w:pPr>
        <w:numPr>
          <w:ilvl w:val="0"/>
          <w:numId w:val="49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73C58350" w14:textId="67EE37E2" w:rsidR="0074118D" w:rsidRPr="00725BA4" w:rsidRDefault="0074118D" w:rsidP="00725BA4">
      <w:pPr>
        <w:numPr>
          <w:ilvl w:val="0"/>
          <w:numId w:val="49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Realizacja umowy </w:t>
      </w:r>
      <w:r w:rsidRPr="00725BA4">
        <w:rPr>
          <w:rFonts w:ascii="Arial" w:hAnsi="Arial" w:cs="Arial"/>
        </w:rPr>
        <w:t xml:space="preserve">WI/11/2022 </w:t>
      </w:r>
      <w:r w:rsidRPr="00725BA4">
        <w:rPr>
          <w:rFonts w:ascii="Arial" w:eastAsia="Times New Roman" w:hAnsi="Arial" w:cs="Arial"/>
        </w:rPr>
        <w:t>zawartej z Firmą Handlowo-Usługową EKOLAS</w:t>
      </w:r>
      <w:r w:rsidR="00725BA4">
        <w:rPr>
          <w:rFonts w:ascii="Arial" w:eastAsia="Times New Roman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w zakresie odbioru i unieszkodliwiania zwłok padłych zwierząt – 2 zgłoszenia.</w:t>
      </w:r>
    </w:p>
    <w:p w14:paraId="7B4B90F7" w14:textId="77777777" w:rsidR="0074118D" w:rsidRPr="00725BA4" w:rsidRDefault="0074118D" w:rsidP="00725BA4">
      <w:pPr>
        <w:numPr>
          <w:ilvl w:val="0"/>
          <w:numId w:val="49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Realizacja umowy nr </w:t>
      </w:r>
      <w:r w:rsidRPr="00725BA4">
        <w:rPr>
          <w:rFonts w:ascii="Arial" w:hAnsi="Arial" w:cs="Arial"/>
        </w:rPr>
        <w:t xml:space="preserve">WI/12/2022 </w:t>
      </w:r>
      <w:r w:rsidRPr="00725BA4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725BA4">
        <w:rPr>
          <w:rFonts w:ascii="Arial" w:eastAsia="Times New Roman" w:hAnsi="Arial" w:cs="Arial"/>
        </w:rPr>
        <w:t>Kuryś</w:t>
      </w:r>
      <w:proofErr w:type="spellEnd"/>
      <w:r w:rsidRPr="00725BA4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1 interwencja.</w:t>
      </w:r>
    </w:p>
    <w:p w14:paraId="6F46D705" w14:textId="53845EF5" w:rsidR="0074118D" w:rsidRPr="00725BA4" w:rsidRDefault="0074118D" w:rsidP="00725BA4">
      <w:pPr>
        <w:numPr>
          <w:ilvl w:val="0"/>
          <w:numId w:val="49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 ramach umowy nr WI/5/2022 zawartej z Fundacją „Kłodzkie Schronisko dla Zwierząt” w zakresie opieki nad bezdomnymi zwierzętami z terenu Gminy Miejskiej Kłodzko – odłowiono 3 koty.</w:t>
      </w:r>
    </w:p>
    <w:p w14:paraId="0A1D6C39" w14:textId="0F98E30E" w:rsidR="0074118D" w:rsidRPr="00725BA4" w:rsidRDefault="0074118D" w:rsidP="00725BA4">
      <w:pPr>
        <w:numPr>
          <w:ilvl w:val="0"/>
          <w:numId w:val="48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725BA4">
        <w:rPr>
          <w:rFonts w:ascii="Arial" w:hAnsi="Arial" w:cs="Arial"/>
        </w:rPr>
        <w:t>Zadania z zakresu utrzymania zieleni i ochrony przyrody:</w:t>
      </w:r>
    </w:p>
    <w:p w14:paraId="25CD8F64" w14:textId="77777777" w:rsidR="0074118D" w:rsidRPr="00725BA4" w:rsidRDefault="0074118D" w:rsidP="00725BA4">
      <w:pPr>
        <w:numPr>
          <w:ilvl w:val="0"/>
          <w:numId w:val="50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Wydano 5 decyzji na usunięcie drzew i/lub krzewów.</w:t>
      </w:r>
    </w:p>
    <w:p w14:paraId="5A02AA25" w14:textId="774B492E" w:rsidR="0074118D" w:rsidRPr="00725BA4" w:rsidRDefault="0074118D" w:rsidP="00725BA4">
      <w:pPr>
        <w:numPr>
          <w:ilvl w:val="0"/>
          <w:numId w:val="50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Wystąpiono z 5 wnioskami dotyczącym wydania zezwolenia na usunięcie drzew z terenów komunalnych, w tym 1 wniosek z terenów wpisanych do rejestru zabytków.</w:t>
      </w:r>
    </w:p>
    <w:p w14:paraId="1EB9DDA6" w14:textId="6896C442" w:rsidR="009367FD" w:rsidRPr="00725BA4" w:rsidRDefault="0074118D" w:rsidP="00725BA4">
      <w:pPr>
        <w:numPr>
          <w:ilvl w:val="0"/>
          <w:numId w:val="50"/>
        </w:numPr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Dokonano 4 zgłoszenia zamiaru usunięcia drzewa.</w:t>
      </w:r>
    </w:p>
    <w:p w14:paraId="426C0D7F" w14:textId="77777777" w:rsidR="0074118D" w:rsidRPr="00725BA4" w:rsidRDefault="0074118D" w:rsidP="00725BA4">
      <w:pPr>
        <w:numPr>
          <w:ilvl w:val="0"/>
          <w:numId w:val="51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Funkcjonowanie cmentarzy:</w:t>
      </w:r>
    </w:p>
    <w:p w14:paraId="464E8D0A" w14:textId="77777777" w:rsidR="0074118D" w:rsidRPr="00725BA4" w:rsidRDefault="0074118D" w:rsidP="00725BA4">
      <w:pPr>
        <w:spacing w:line="480" w:lineRule="auto"/>
        <w:ind w:left="360"/>
        <w:rPr>
          <w:rFonts w:ascii="Arial" w:eastAsia="Times New Roman" w:hAnsi="Arial" w:cs="Arial"/>
        </w:rPr>
      </w:pPr>
    </w:p>
    <w:p w14:paraId="4E85928C" w14:textId="7AF4145B" w:rsidR="0074118D" w:rsidRPr="00725BA4" w:rsidRDefault="0074118D" w:rsidP="00725BA4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lastRenderedPageBreak/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7553DD7F" w14:textId="77777777" w:rsidR="0074118D" w:rsidRPr="00725BA4" w:rsidRDefault="0074118D" w:rsidP="00725BA4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223EF051" w14:textId="59ED4261" w:rsidR="0074118D" w:rsidRPr="00725BA4" w:rsidRDefault="0074118D" w:rsidP="00725BA4">
      <w:pPr>
        <w:numPr>
          <w:ilvl w:val="0"/>
          <w:numId w:val="52"/>
        </w:numPr>
        <w:suppressAutoHyphens/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63962997" w14:textId="77777777" w:rsidR="0074118D" w:rsidRPr="00725BA4" w:rsidRDefault="0074118D" w:rsidP="00725BA4">
      <w:pPr>
        <w:numPr>
          <w:ilvl w:val="0"/>
          <w:numId w:val="51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725BA4">
        <w:rPr>
          <w:rFonts w:ascii="Arial" w:hAnsi="Arial" w:cs="Arial"/>
        </w:rPr>
        <w:t>Umowy, zlecenia lub przetargi związane z funkcjonowaniem Gminy:</w:t>
      </w:r>
    </w:p>
    <w:p w14:paraId="0546FEB2" w14:textId="7BC5D154" w:rsidR="0074118D" w:rsidRPr="00725BA4" w:rsidRDefault="0074118D" w:rsidP="00725BA4">
      <w:pPr>
        <w:pStyle w:val="Akapitzlist"/>
        <w:numPr>
          <w:ilvl w:val="0"/>
          <w:numId w:val="53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Trwa procedura udzielenia zamówienia publicznego w zakresie zimowego utrzymania dróg gminnych na terenie miasta Kłodzka w sezonie 2022-2023.</w:t>
      </w:r>
    </w:p>
    <w:p w14:paraId="61C69A88" w14:textId="41D207E7" w:rsidR="0074118D" w:rsidRPr="00725BA4" w:rsidRDefault="0074118D" w:rsidP="00725BA4">
      <w:pPr>
        <w:numPr>
          <w:ilvl w:val="0"/>
          <w:numId w:val="51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725BA4">
        <w:rPr>
          <w:rFonts w:ascii="Arial" w:hAnsi="Arial" w:cs="Arial"/>
        </w:rPr>
        <w:t>Oznakowanie dróg</w:t>
      </w:r>
    </w:p>
    <w:p w14:paraId="4E8BE43D" w14:textId="3186138B" w:rsidR="0074118D" w:rsidRPr="00725BA4" w:rsidRDefault="0074118D" w:rsidP="00725BA4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Przeprowadzono bieżące utrzymanie oznakowania drogowego w ciągu następujących ulic: Daszyńskiego, Spółdzielcza, Rodzinna, Szkolna, Wyspiańskiego.</w:t>
      </w:r>
    </w:p>
    <w:p w14:paraId="67BFD9F1" w14:textId="7E7098B3" w:rsidR="0074118D" w:rsidRPr="00725BA4" w:rsidRDefault="0074118D" w:rsidP="00725BA4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VII. Zakup usług remontowych – remont kanalizacji deszczowej: </w:t>
      </w:r>
    </w:p>
    <w:p w14:paraId="4618CDF7" w14:textId="77777777" w:rsidR="0074118D" w:rsidRPr="00725BA4" w:rsidRDefault="0074118D" w:rsidP="00725BA4">
      <w:pPr>
        <w:tabs>
          <w:tab w:val="left" w:pos="720"/>
        </w:tabs>
        <w:spacing w:line="480" w:lineRule="auto"/>
        <w:ind w:left="360"/>
        <w:rPr>
          <w:rFonts w:ascii="Arial" w:hAnsi="Arial" w:cs="Arial"/>
          <w:color w:val="000000"/>
        </w:rPr>
      </w:pPr>
    </w:p>
    <w:p w14:paraId="40A24749" w14:textId="77777777" w:rsidR="0074118D" w:rsidRPr="00725BA4" w:rsidRDefault="0074118D" w:rsidP="00725BA4">
      <w:pPr>
        <w:spacing w:line="480" w:lineRule="auto"/>
        <w:ind w:left="360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W ramach umowy Nr WI/9/2022 z dnia 01.02.2022 r., w zakresie bieżących remontów kanalizacji deszczowej zlecono wykonanie prac remontowych w ulicy Kusocińskiego.</w:t>
      </w:r>
    </w:p>
    <w:p w14:paraId="2C958B18" w14:textId="409F06E2" w:rsidR="0074118D" w:rsidRPr="00725BA4" w:rsidRDefault="0074118D" w:rsidP="00725BA4">
      <w:pPr>
        <w:spacing w:line="480" w:lineRule="auto"/>
        <w:ind w:left="360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>VIII. Zakup usług pozostałych</w:t>
      </w:r>
      <w:r w:rsidRPr="00725BA4">
        <w:rPr>
          <w:rFonts w:ascii="Arial" w:eastAsia="Times New Roman" w:hAnsi="Arial" w:cs="Arial"/>
        </w:rPr>
        <w:t xml:space="preserve">– </w:t>
      </w:r>
      <w:r w:rsidRPr="00725BA4">
        <w:rPr>
          <w:rFonts w:ascii="Arial" w:hAnsi="Arial" w:cs="Arial"/>
        </w:rPr>
        <w:t>bieżące utrzymanie kanalizacji deszczowej:</w:t>
      </w:r>
    </w:p>
    <w:p w14:paraId="7E811315" w14:textId="2FD7EFAF" w:rsidR="0074118D" w:rsidRPr="00725BA4" w:rsidRDefault="0074118D" w:rsidP="00725BA4">
      <w:pPr>
        <w:spacing w:line="480" w:lineRule="auto"/>
        <w:ind w:left="360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W ramach umowy Nr WI/10/2022 z dnia 01.02.2022 r., w zakresie bieżącego utrzymania kanalizacji deszczowej zlecono czyszczenia kanalizacji deszczowej w ulicach: Krasińskiego, Wodnej, Traugutta i Łukasińskiego.</w:t>
      </w:r>
    </w:p>
    <w:p w14:paraId="38C61A9F" w14:textId="717882B0" w:rsidR="0074118D" w:rsidRPr="00725BA4" w:rsidRDefault="007411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IX. Zadania inwestycyjne:</w:t>
      </w:r>
    </w:p>
    <w:p w14:paraId="22F80F1E" w14:textId="77777777" w:rsidR="0074118D" w:rsidRPr="00725BA4" w:rsidRDefault="0074118D" w:rsidP="00725BA4">
      <w:pPr>
        <w:tabs>
          <w:tab w:val="left" w:pos="142"/>
        </w:tabs>
        <w:spacing w:line="480" w:lineRule="auto"/>
        <w:ind w:left="720"/>
        <w:rPr>
          <w:rFonts w:ascii="Arial" w:hAnsi="Arial" w:cs="Arial"/>
        </w:rPr>
      </w:pPr>
    </w:p>
    <w:p w14:paraId="2168C512" w14:textId="77777777" w:rsidR="0074118D" w:rsidRPr="00725BA4" w:rsidRDefault="0074118D" w:rsidP="00725BA4">
      <w:pPr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3" w:name="_Hlk43360643"/>
      <w:r w:rsidRPr="00725BA4">
        <w:rPr>
          <w:rFonts w:ascii="Arial" w:hAnsi="Arial" w:cs="Arial"/>
        </w:rPr>
        <w:lastRenderedPageBreak/>
        <w:t>Trwają prace na wiadukcie drogowym nad zelektryfikowaną linią kolejową nr 276 Wrocław Główny – Międzylesie w km 94,635, łączącego ul. Dworcową</w:t>
      </w:r>
      <w:r w:rsidRPr="00725BA4">
        <w:rPr>
          <w:rFonts w:ascii="Arial" w:hAnsi="Arial" w:cs="Arial"/>
        </w:rPr>
        <w:br/>
        <w:t>z ul. Podgrodzie i ul. Korfantego w Kłodzku.</w:t>
      </w:r>
    </w:p>
    <w:p w14:paraId="4B5D0ED7" w14:textId="0EABC9E3" w:rsidR="0074118D" w:rsidRPr="00725BA4" w:rsidRDefault="0074118D" w:rsidP="00725BA4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4" w:name="_Hlk64270472"/>
      <w:bookmarkEnd w:id="3"/>
      <w:r w:rsidRPr="00725BA4">
        <w:rPr>
          <w:rFonts w:ascii="Arial" w:hAnsi="Arial" w:cs="Arial"/>
          <w:sz w:val="24"/>
          <w:szCs w:val="24"/>
        </w:rPr>
        <w:t>Trwają prace w ramach zadania inwestycyjnego pn.: „Przebudowa ul. Zamiejskiej</w:t>
      </w:r>
      <w:r w:rsidR="00725BA4">
        <w:rPr>
          <w:rFonts w:ascii="Arial" w:hAnsi="Arial" w:cs="Arial"/>
          <w:sz w:val="24"/>
          <w:szCs w:val="24"/>
        </w:rPr>
        <w:t xml:space="preserve"> </w:t>
      </w:r>
      <w:r w:rsidRPr="00725BA4">
        <w:rPr>
          <w:rFonts w:ascii="Arial" w:hAnsi="Arial" w:cs="Arial"/>
          <w:sz w:val="24"/>
          <w:szCs w:val="24"/>
        </w:rPr>
        <w:t>w Kłodzku”.</w:t>
      </w:r>
    </w:p>
    <w:p w14:paraId="4C0F3D00" w14:textId="77777777" w:rsidR="0074118D" w:rsidRPr="00725BA4" w:rsidRDefault="0074118D" w:rsidP="00725BA4">
      <w:pPr>
        <w:pStyle w:val="Akapitzlist"/>
        <w:numPr>
          <w:ilvl w:val="0"/>
          <w:numId w:val="5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Trwają roboty budowlane w ramach zadania „Przebudowa ul. Śląskiej w Kłodzku”.</w:t>
      </w:r>
    </w:p>
    <w:p w14:paraId="7FA3FC3E" w14:textId="5E23EEF5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ind w:left="709"/>
        <w:rPr>
          <w:rFonts w:ascii="Arial" w:hAnsi="Arial" w:cs="Arial"/>
          <w:sz w:val="24"/>
          <w:szCs w:val="24"/>
        </w:rPr>
      </w:pPr>
      <w:bookmarkStart w:id="5" w:name="_Hlk95908395"/>
      <w:bookmarkEnd w:id="4"/>
      <w:r w:rsidRPr="00725BA4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6" w:name="_Hlk82085239"/>
      <w:r w:rsidRPr="00725BA4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6"/>
      <w:r w:rsidRPr="00725BA4">
        <w:rPr>
          <w:rFonts w:ascii="Arial" w:hAnsi="Arial" w:cs="Arial"/>
          <w:sz w:val="24"/>
          <w:szCs w:val="24"/>
        </w:rPr>
        <w:t>Kłodzko, Owcza Góra”. Kontynuowano roboty związane z wykonaniem dachu koszar, odtworzono gzyms od strony frontowej i od strony dziedzińca, udrożniono i wykonano szlamowanie kanału odwadniającego od strony dziedzińca</w:t>
      </w:r>
      <w:bookmarkStart w:id="7" w:name="_Hlk116561887"/>
      <w:r w:rsidRPr="00725BA4">
        <w:rPr>
          <w:rFonts w:ascii="Arial" w:hAnsi="Arial" w:cs="Arial"/>
          <w:sz w:val="24"/>
          <w:szCs w:val="24"/>
        </w:rPr>
        <w:t>, wykonano</w:t>
      </w:r>
      <w:bookmarkEnd w:id="7"/>
      <w:r w:rsidRPr="00725BA4">
        <w:rPr>
          <w:rFonts w:ascii="Arial" w:hAnsi="Arial" w:cs="Arial"/>
          <w:sz w:val="24"/>
          <w:szCs w:val="24"/>
        </w:rPr>
        <w:t xml:space="preserve"> kanalizację wewnątrz budynku w poziomie parteru, podcinkę murów na powierzchni około 75 %. Wykonano tynki podkładowe na ścianie frontowej i od strony dziedzińca, wykonano podbudowę projektowanej drogi.</w:t>
      </w:r>
    </w:p>
    <w:p w14:paraId="5110CF28" w14:textId="0A181E86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8" w:name="_Hlk113890865"/>
      <w:bookmarkEnd w:id="5"/>
      <w:r w:rsidRPr="00725BA4">
        <w:rPr>
          <w:rFonts w:ascii="Arial" w:eastAsia="Times New Roman" w:hAnsi="Arial" w:cs="Arial"/>
          <w:sz w:val="24"/>
          <w:szCs w:val="24"/>
        </w:rPr>
        <w:t xml:space="preserve">Trwa realizacja zadania pod nazwą: „Kompleksowa termomodernizacja budynku Szkoły Podstawowej nr 3. Kłodzko, ul. Jana Pawła II nr 4”. </w:t>
      </w:r>
      <w:r w:rsidRPr="00725BA4">
        <w:rPr>
          <w:rFonts w:ascii="Arial" w:hAnsi="Arial" w:cs="Arial"/>
          <w:sz w:val="24"/>
          <w:szCs w:val="24"/>
        </w:rPr>
        <w:t>Trwały prace związane z wykonaniem izolacji ścian fundamentowych, wymianą instalacji elektrycznej, wymianą instalacji centralnego ogrzewania</w:t>
      </w:r>
      <w:r w:rsidRPr="00725BA4">
        <w:rPr>
          <w:rFonts w:ascii="Arial" w:eastAsia="Times New Roman" w:hAnsi="Arial" w:cs="Arial"/>
          <w:sz w:val="24"/>
          <w:szCs w:val="24"/>
        </w:rPr>
        <w:t xml:space="preserve"> oraz remontem sali gimnastycznej.</w:t>
      </w:r>
    </w:p>
    <w:p w14:paraId="0CE81C75" w14:textId="311445D2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9" w:name="_Hlk119484942"/>
      <w:bookmarkEnd w:id="8"/>
      <w:r w:rsidRPr="00725BA4">
        <w:rPr>
          <w:rFonts w:ascii="Arial" w:eastAsia="Times New Roman" w:hAnsi="Arial" w:cs="Arial"/>
          <w:sz w:val="24"/>
          <w:szCs w:val="24"/>
        </w:rPr>
        <w:t>Trwa realizację usługi projektowej pod nazwą: „Budowa hali sportowej, wielofunkcyjnej o konstrukcji lekkiej na terenie Ośrodka Sportu i Rekreacji w Kłodzku”.</w:t>
      </w:r>
    </w:p>
    <w:bookmarkEnd w:id="9"/>
    <w:p w14:paraId="3F986FB3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Trwa realizację usługi projektowej pod nazwą: „Modernizacja basenu otwartego zlokalizowanego na terenie Ośrodka Sportu i Rekreacji w Kłodzku”.</w:t>
      </w:r>
    </w:p>
    <w:p w14:paraId="5601EC89" w14:textId="6437264C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0" w:name="_Hlk119484889"/>
      <w:r w:rsidRPr="00725BA4">
        <w:rPr>
          <w:rFonts w:ascii="Arial" w:eastAsia="Times New Roman" w:hAnsi="Arial" w:cs="Arial"/>
          <w:sz w:val="24"/>
          <w:szCs w:val="24"/>
        </w:rPr>
        <w:t xml:space="preserve">Trwa procedura zamówienia publicznego </w:t>
      </w:r>
      <w:bookmarkStart w:id="11" w:name="_Hlk100904624"/>
      <w:r w:rsidRPr="00725BA4">
        <w:rPr>
          <w:rFonts w:ascii="Arial" w:eastAsia="Times New Roman" w:hAnsi="Arial" w:cs="Arial"/>
          <w:sz w:val="24"/>
          <w:szCs w:val="24"/>
        </w:rPr>
        <w:t xml:space="preserve">na realizację zadania pod nazwą: </w:t>
      </w:r>
      <w:bookmarkStart w:id="12" w:name="_Hlk100904684"/>
      <w:bookmarkEnd w:id="11"/>
      <w:r w:rsidRPr="00725BA4">
        <w:rPr>
          <w:rFonts w:ascii="Arial" w:eastAsia="Times New Roman" w:hAnsi="Arial" w:cs="Arial"/>
          <w:sz w:val="24"/>
          <w:szCs w:val="24"/>
        </w:rPr>
        <w:t xml:space="preserve">„Kompleksowa termomodernizacja budynku Szkoły Podstawowej nr 1, </w:t>
      </w:r>
      <w:r w:rsidRPr="00725BA4">
        <w:rPr>
          <w:rFonts w:ascii="Arial" w:eastAsia="Times New Roman" w:hAnsi="Arial" w:cs="Arial"/>
          <w:sz w:val="24"/>
          <w:szCs w:val="24"/>
        </w:rPr>
        <w:lastRenderedPageBreak/>
        <w:t>Kłodzko, ul. Zawiszy Czarnego 1 – 3”</w:t>
      </w:r>
      <w:bookmarkEnd w:id="12"/>
      <w:r w:rsidRPr="00725BA4">
        <w:rPr>
          <w:rFonts w:ascii="Arial" w:eastAsia="Times New Roman" w:hAnsi="Arial" w:cs="Arial"/>
          <w:sz w:val="24"/>
          <w:szCs w:val="24"/>
        </w:rPr>
        <w:t>, sprawdzana jest oferta i prowadzona jest korespondencja z Wykonawcą.</w:t>
      </w:r>
      <w:bookmarkEnd w:id="10"/>
    </w:p>
    <w:p w14:paraId="22DC1AB0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Wszczęto postępowanie o zamówienie publiczne na realizację zadania o nazwie: „Zabezpieczenie przeciwpożarowe budynku Ratusza w Kłodzku – etap I”</w:t>
      </w:r>
    </w:p>
    <w:p w14:paraId="70F8A062" w14:textId="3611002C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Trwa realizacja usługi pod nazwą: wykonanie ekspertyzy technicznej stanu ochrony przeciwpożarowej budynku Przedszkola nr 4 zlokalizowanego w Kłodzku przy ul. Bohaterów Getta 9.</w:t>
      </w:r>
    </w:p>
    <w:p w14:paraId="0D2DD6A0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Trwają prace projektowe dla modernizacji przestrzeni publicznej – parku miejskiego wraz z modernizacją boiska przy ul.: Malczewskiego i Kościuszki w Kłodzku. Wydłużono termin realizacji zadania do grudnia 2022 roku.</w:t>
      </w:r>
    </w:p>
    <w:p w14:paraId="328F77E4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 xml:space="preserve">Wykonano modernizację infrastruktury melioracyjnej w ciągu ulicy Szpitalnej </w:t>
      </w:r>
      <w:r w:rsidRPr="00725BA4">
        <w:rPr>
          <w:rFonts w:ascii="Arial" w:eastAsia="Times New Roman" w:hAnsi="Arial" w:cs="Arial"/>
          <w:sz w:val="24"/>
          <w:szCs w:val="24"/>
        </w:rPr>
        <w:br/>
        <w:t>w Kłodzku.</w:t>
      </w:r>
    </w:p>
    <w:p w14:paraId="44F72F68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Ogłoszono postępowanie przetargowe dla zadania ,,zielono – niebieska infrastruktura w Kłodzku - Kłodzki NBS”.</w:t>
      </w:r>
    </w:p>
    <w:p w14:paraId="59E290DB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3" w:name="_Hlk119485077"/>
      <w:r w:rsidRPr="00725BA4">
        <w:rPr>
          <w:rFonts w:ascii="Arial" w:eastAsia="Times New Roman" w:hAnsi="Arial" w:cs="Arial"/>
          <w:sz w:val="24"/>
          <w:szCs w:val="24"/>
        </w:rPr>
        <w:t>Trwają prace budowlane w zakresie modernizacji dachu kaplicy na cmentarzu komunalnym w Kłodzku przy ul. Dusznickiej.</w:t>
      </w:r>
    </w:p>
    <w:p w14:paraId="63DC06DC" w14:textId="7777777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Wykonano modernizację kładki pieszej przy ul. Orkana.</w:t>
      </w:r>
    </w:p>
    <w:p w14:paraId="1BF64CD7" w14:textId="5602EB87" w:rsidR="0074118D" w:rsidRPr="00725BA4" w:rsidRDefault="0074118D" w:rsidP="00725BA4">
      <w:pPr>
        <w:pStyle w:val="Akapitzlist"/>
        <w:numPr>
          <w:ilvl w:val="0"/>
          <w:numId w:val="5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eastAsia="Times New Roman" w:hAnsi="Arial" w:cs="Arial"/>
          <w:sz w:val="24"/>
          <w:szCs w:val="24"/>
        </w:rPr>
        <w:t>Unieważniono postępowaniu przetargowe na modernizację oświetlenia ulicznego w Kłodzku. Przygotowywane są dokumenty do ogłoszenia drugiego postępowania przetargowego.</w:t>
      </w:r>
      <w:bookmarkEnd w:id="13"/>
    </w:p>
    <w:p w14:paraId="277D46A4" w14:textId="67896D84" w:rsidR="0074118D" w:rsidRPr="00725BA4" w:rsidRDefault="007411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X. Zakup usług remontowych – oświetlenie uliczne:</w:t>
      </w:r>
    </w:p>
    <w:p w14:paraId="739034A2" w14:textId="656FFFB2" w:rsidR="0074118D" w:rsidRPr="00725BA4" w:rsidRDefault="007411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  <w:color w:val="000000"/>
        </w:rPr>
        <w:t>Na bieżąco prowadzona jest konserwacja oświetlenia ulicznego na terenie miasta Kłodzka w ramach zawartej umowy.</w:t>
      </w:r>
    </w:p>
    <w:p w14:paraId="7C1D0825" w14:textId="14B136EB" w:rsidR="0074118D" w:rsidRPr="00725BA4" w:rsidRDefault="0074118D" w:rsidP="00725BA4">
      <w:pPr>
        <w:spacing w:line="480" w:lineRule="auto"/>
        <w:rPr>
          <w:rFonts w:ascii="Arial" w:eastAsia="Times New Roman" w:hAnsi="Arial" w:cs="Arial"/>
          <w:u w:val="single"/>
        </w:rPr>
      </w:pPr>
      <w:r w:rsidRPr="00725BA4">
        <w:rPr>
          <w:rFonts w:ascii="Arial" w:hAnsi="Arial" w:cs="Arial"/>
        </w:rPr>
        <w:t>XI.  Sprawy różne:</w:t>
      </w:r>
    </w:p>
    <w:p w14:paraId="00CE7CA4" w14:textId="77777777" w:rsidR="0074118D" w:rsidRPr="00725BA4" w:rsidRDefault="0074118D" w:rsidP="00725BA4">
      <w:pPr>
        <w:numPr>
          <w:ilvl w:val="0"/>
          <w:numId w:val="5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Toczą się dwa postępowania dotyczące wydania decyzji o środowiskowych uwarunkowaniach. </w:t>
      </w:r>
    </w:p>
    <w:p w14:paraId="0C90432C" w14:textId="77777777" w:rsidR="0074118D" w:rsidRPr="00725BA4" w:rsidRDefault="0074118D" w:rsidP="00725BA4">
      <w:pPr>
        <w:numPr>
          <w:ilvl w:val="0"/>
          <w:numId w:val="5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 xml:space="preserve">Wydano dwie decyzje o środowiskowych uwarunkowaniach ( w tym jedną odmowną). </w:t>
      </w:r>
    </w:p>
    <w:p w14:paraId="1F04C649" w14:textId="780D6A96" w:rsidR="00CA5716" w:rsidRPr="00725BA4" w:rsidRDefault="0074118D" w:rsidP="00725BA4">
      <w:p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Wydano 16</w:t>
      </w:r>
      <w:r w:rsidRPr="00725BA4">
        <w:rPr>
          <w:rFonts w:ascii="Arial" w:hAnsi="Arial" w:cs="Arial"/>
          <w:color w:val="000000"/>
        </w:rPr>
        <w:t xml:space="preserve"> decyzji na zajęcia pasa drogowego.</w:t>
      </w:r>
    </w:p>
    <w:p w14:paraId="32537773" w14:textId="6D949462" w:rsidR="00A95ED1" w:rsidRPr="00725BA4" w:rsidRDefault="00BA529D" w:rsidP="00725BA4">
      <w:p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ROZWOJU MIAST</w:t>
      </w:r>
      <w:r w:rsidR="00B759FC" w:rsidRPr="00725BA4">
        <w:rPr>
          <w:rFonts w:ascii="Arial" w:hAnsi="Arial" w:cs="Arial"/>
        </w:rPr>
        <w:t>A</w:t>
      </w:r>
    </w:p>
    <w:p w14:paraId="538FD617" w14:textId="35BEE76A" w:rsidR="00421A12" w:rsidRPr="00725BA4" w:rsidRDefault="00924FBF" w:rsidP="00725BA4">
      <w:pPr>
        <w:pStyle w:val="Standard"/>
        <w:tabs>
          <w:tab w:val="left" w:pos="-5760"/>
        </w:tabs>
        <w:spacing w:after="0" w:line="480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6FC4A8AA" w14:textId="360BC58E" w:rsidR="00924FBF" w:rsidRPr="00725BA4" w:rsidRDefault="00924FBF" w:rsidP="00725BA4">
      <w:pPr>
        <w:pStyle w:val="Standard"/>
        <w:numPr>
          <w:ilvl w:val="0"/>
          <w:numId w:val="11"/>
        </w:numPr>
        <w:tabs>
          <w:tab w:val="left" w:pos="-733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14" w:name="_Hlk35259355"/>
      <w:r w:rsidRPr="00725BA4">
        <w:rPr>
          <w:rFonts w:ascii="Arial" w:hAnsi="Arial" w:cs="Arial"/>
          <w:sz w:val="24"/>
          <w:szCs w:val="24"/>
        </w:rPr>
        <w:t>lata 2021-2025.</w:t>
      </w:r>
    </w:p>
    <w:p w14:paraId="668781F5" w14:textId="77777777" w:rsidR="00924FBF" w:rsidRPr="00725BA4" w:rsidRDefault="00924FBF" w:rsidP="00725BA4">
      <w:pPr>
        <w:pStyle w:val="Standard"/>
        <w:numPr>
          <w:ilvl w:val="0"/>
          <w:numId w:val="11"/>
        </w:numPr>
        <w:tabs>
          <w:tab w:val="left" w:pos="-733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Przygotowanie wniosku dot. dofinansowania przedsięwzięcia polegającego </w:t>
      </w:r>
      <w:r w:rsidRPr="00725BA4">
        <w:rPr>
          <w:rFonts w:ascii="Arial" w:hAnsi="Arial" w:cs="Arial"/>
          <w:sz w:val="24"/>
          <w:szCs w:val="24"/>
        </w:rPr>
        <w:br/>
        <w:t>na doposażeniu stanowisk służących do podniesienia kompetencji cyfrowych seniorów.</w:t>
      </w:r>
    </w:p>
    <w:p w14:paraId="77918C1C" w14:textId="77777777" w:rsidR="00924FBF" w:rsidRPr="00725BA4" w:rsidRDefault="00924FBF" w:rsidP="00725BA4">
      <w:pPr>
        <w:pStyle w:val="Standard"/>
        <w:numPr>
          <w:ilvl w:val="0"/>
          <w:numId w:val="11"/>
        </w:numPr>
        <w:tabs>
          <w:tab w:val="left" w:pos="-7332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Realizacja projektu „Centra dawnych rzemiosł na szlaku Via </w:t>
      </w:r>
      <w:proofErr w:type="spellStart"/>
      <w:r w:rsidRPr="00725BA4">
        <w:rPr>
          <w:rFonts w:ascii="Arial" w:hAnsi="Arial" w:cs="Arial"/>
          <w:sz w:val="24"/>
          <w:szCs w:val="24"/>
        </w:rPr>
        <w:t>Fabrilis</w:t>
      </w:r>
      <w:proofErr w:type="spellEnd"/>
      <w:r w:rsidRPr="00725BA4">
        <w:rPr>
          <w:rFonts w:ascii="Arial" w:hAnsi="Arial" w:cs="Arial"/>
          <w:sz w:val="24"/>
          <w:szCs w:val="24"/>
        </w:rPr>
        <w:t>” - przygotowanie wniosku do kierownika dot. postępowania przetargowego.</w:t>
      </w:r>
    </w:p>
    <w:p w14:paraId="25B914E5" w14:textId="77777777" w:rsidR="00924FBF" w:rsidRPr="00725BA4" w:rsidRDefault="00924FBF" w:rsidP="00725BA4">
      <w:pPr>
        <w:pStyle w:val="Standard"/>
        <w:numPr>
          <w:ilvl w:val="0"/>
          <w:numId w:val="11"/>
        </w:numPr>
        <w:tabs>
          <w:tab w:val="left" w:pos="-648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Realizacja mikroprojektu „Fajnie być kobietą pogranicza polsko- czeskiego” współfinansowanego ze środków Europejskiego Funduszu Rozwoju Regionalnego oraz budżetu państwa w ramach Funduszu Mikroprojektów w Euroregionie </w:t>
      </w:r>
      <w:proofErr w:type="spellStart"/>
      <w:r w:rsidRPr="00725BA4">
        <w:rPr>
          <w:rFonts w:ascii="Arial" w:hAnsi="Arial" w:cs="Arial"/>
          <w:sz w:val="24"/>
          <w:szCs w:val="24"/>
        </w:rPr>
        <w:t>Glacensis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Programu </w:t>
      </w:r>
      <w:proofErr w:type="spellStart"/>
      <w:r w:rsidRPr="00725BA4">
        <w:rPr>
          <w:rFonts w:ascii="Arial" w:hAnsi="Arial" w:cs="Arial"/>
          <w:sz w:val="24"/>
          <w:szCs w:val="24"/>
        </w:rPr>
        <w:t>Interreg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V-A </w:t>
      </w:r>
      <w:proofErr w:type="spellStart"/>
      <w:r w:rsidRPr="00725BA4">
        <w:rPr>
          <w:rFonts w:ascii="Arial" w:hAnsi="Arial" w:cs="Arial"/>
          <w:sz w:val="24"/>
          <w:szCs w:val="24"/>
        </w:rPr>
        <w:t>Rebublika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Czeska- Polska.   </w:t>
      </w:r>
    </w:p>
    <w:p w14:paraId="48635F72" w14:textId="77777777" w:rsidR="00924FBF" w:rsidRPr="00725BA4" w:rsidRDefault="00924FBF" w:rsidP="00725BA4">
      <w:pPr>
        <w:pStyle w:val="Standard"/>
        <w:numPr>
          <w:ilvl w:val="0"/>
          <w:numId w:val="12"/>
        </w:numPr>
        <w:tabs>
          <w:tab w:val="left" w:pos="-828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 Kontynuacja polsko- czeskich warsztatów dotyczących rozwoju osobistego dedykowanych kobietom w każdym wieku. </w:t>
      </w:r>
    </w:p>
    <w:p w14:paraId="2751727B" w14:textId="7CA6AB87" w:rsidR="00924FBF" w:rsidRPr="00725BA4" w:rsidRDefault="00924FBF" w:rsidP="00725BA4">
      <w:pPr>
        <w:pStyle w:val="Standard"/>
        <w:numPr>
          <w:ilvl w:val="0"/>
          <w:numId w:val="12"/>
        </w:numPr>
        <w:tabs>
          <w:tab w:val="left" w:pos="-828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Realizacja warsztatów sportowych - samoobrona dedykowanych kobietom w każdym wieku.</w:t>
      </w:r>
    </w:p>
    <w:p w14:paraId="7AA198E5" w14:textId="77777777" w:rsidR="00924FBF" w:rsidRPr="00725BA4" w:rsidRDefault="00924FBF" w:rsidP="00725BA4">
      <w:pPr>
        <w:pStyle w:val="Standard"/>
        <w:numPr>
          <w:ilvl w:val="0"/>
          <w:numId w:val="12"/>
        </w:numPr>
        <w:tabs>
          <w:tab w:val="left" w:pos="-828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Organizacja polsko- czeskich warsztatów kosmetycznych w dniu 22.10.2022.</w:t>
      </w:r>
    </w:p>
    <w:p w14:paraId="24737C95" w14:textId="77777777" w:rsidR="00924FBF" w:rsidRPr="00725BA4" w:rsidRDefault="00924FBF" w:rsidP="00725BA4">
      <w:pPr>
        <w:pStyle w:val="Standard"/>
        <w:numPr>
          <w:ilvl w:val="0"/>
          <w:numId w:val="12"/>
        </w:numPr>
        <w:tabs>
          <w:tab w:val="left" w:pos="-828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Przygotowanie polsko- czeskiego poradnika dla kobiet w wersji online.</w:t>
      </w:r>
    </w:p>
    <w:p w14:paraId="7D7F2F79" w14:textId="77777777" w:rsidR="00924FBF" w:rsidRPr="00725BA4" w:rsidRDefault="00924FBF" w:rsidP="00725BA4">
      <w:pPr>
        <w:pStyle w:val="Standard"/>
        <w:numPr>
          <w:ilvl w:val="0"/>
          <w:numId w:val="13"/>
        </w:numPr>
        <w:tabs>
          <w:tab w:val="left" w:pos="-792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Przygotowanie raportu końcowego projektu „Transgraniczna integracja międzypokoleniowa”.</w:t>
      </w:r>
    </w:p>
    <w:p w14:paraId="134D42E0" w14:textId="77777777" w:rsidR="00924FBF" w:rsidRPr="00725BA4" w:rsidRDefault="00924FBF" w:rsidP="00725BA4">
      <w:pPr>
        <w:pStyle w:val="Standard"/>
        <w:numPr>
          <w:ilvl w:val="0"/>
          <w:numId w:val="14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Realizacja projektu „Wsparcie na starcie! Pomoc rodzinie oraz wsparcie pieczy zastępczej poprzez utworzenie placówki wsparcia dla dzieci i młodzieży w Centrum Aktywności Lokalnej w Kłodzku” – kontynuacja naboru do kolejnej III edycji, wyjazd z uczestnikami projektu do parku techniki w Wałbrzychu.</w:t>
      </w:r>
    </w:p>
    <w:p w14:paraId="160B400D" w14:textId="77777777" w:rsidR="00924FBF" w:rsidRPr="00725BA4" w:rsidRDefault="00924FBF" w:rsidP="00725BA4">
      <w:pPr>
        <w:pStyle w:val="Standard"/>
        <w:numPr>
          <w:ilvl w:val="0"/>
          <w:numId w:val="15"/>
        </w:numPr>
        <w:tabs>
          <w:tab w:val="left" w:pos="-756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Realizacja </w:t>
      </w:r>
      <w:r w:rsidRPr="00725BA4">
        <w:rPr>
          <w:rFonts w:ascii="Arial" w:hAnsi="Arial" w:cs="Arial"/>
          <w:sz w:val="24"/>
          <w:szCs w:val="24"/>
          <w:lang w:val="cs-CZ"/>
        </w:rPr>
        <w:t>przedsięwzięcia pn. „Kłodzki NBS “(Nature Base Solution)</w:t>
      </w:r>
      <w:bookmarkStart w:id="15" w:name="_Hlk90547440"/>
      <w:bookmarkEnd w:id="14"/>
      <w:r w:rsidRPr="00725BA4">
        <w:rPr>
          <w:rFonts w:ascii="Arial" w:hAnsi="Arial" w:cs="Arial"/>
          <w:sz w:val="24"/>
          <w:szCs w:val="24"/>
          <w:lang w:val="cs-CZ"/>
        </w:rPr>
        <w:t>.</w:t>
      </w:r>
    </w:p>
    <w:bookmarkEnd w:id="15"/>
    <w:p w14:paraId="48A500CC" w14:textId="210F5D2B" w:rsidR="00924FBF" w:rsidRPr="00725BA4" w:rsidRDefault="00924FBF" w:rsidP="00725BA4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   </w:t>
      </w:r>
    </w:p>
    <w:p w14:paraId="7D1C7649" w14:textId="65760FAA" w:rsidR="00924FBF" w:rsidRPr="00725BA4" w:rsidRDefault="00924FBF" w:rsidP="00725BA4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mikro instalacji OZE.</w:t>
      </w:r>
    </w:p>
    <w:p w14:paraId="47F2C91A" w14:textId="7D43CCD0" w:rsidR="00924FBF" w:rsidRPr="00725BA4" w:rsidRDefault="00924FBF" w:rsidP="00725BA4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W związku z realizacją zadania pn. „Wykonanie aplikacji mobilnej” realizowanej w ramach projektu pn.  „Smart Kłodzko (SMAK)”, Program Operacyjny Pomoc Techniczna 2014-2020 współfinansowany ze środków Unii </w:t>
      </w:r>
      <w:r w:rsidRPr="00725BA4">
        <w:rPr>
          <w:rFonts w:ascii="Arial" w:hAnsi="Arial" w:cs="Arial"/>
          <w:sz w:val="24"/>
          <w:szCs w:val="24"/>
        </w:rPr>
        <w:lastRenderedPageBreak/>
        <w:t>Europejskiej, Europejskiego Funduszu Spójności bieżąca aktualizacja treści aplikacji.</w:t>
      </w:r>
    </w:p>
    <w:p w14:paraId="4819CA94" w14:textId="77777777" w:rsidR="00924FBF" w:rsidRPr="00725BA4" w:rsidRDefault="00924FBF" w:rsidP="00725BA4">
      <w:pPr>
        <w:pStyle w:val="Standard"/>
        <w:numPr>
          <w:ilvl w:val="0"/>
          <w:numId w:val="13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207D6B55" w14:textId="77777777" w:rsidR="00924FBF" w:rsidRPr="00725BA4" w:rsidRDefault="00924FBF" w:rsidP="00725BA4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Administrowanie serwisem internetowym miasta www.klodzko.pl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68B4E03" w14:textId="77777777" w:rsidR="00924FBF" w:rsidRPr="00725BA4" w:rsidRDefault="00924FBF" w:rsidP="00725BA4">
      <w:pPr>
        <w:pStyle w:val="Standard"/>
        <w:numPr>
          <w:ilvl w:val="0"/>
          <w:numId w:val="13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Administrowanie serwisem internetowym: www.rewitalizacja.klodzko.pl, www.sciezka.klodzko.pl, www.smartcity.klodzko.pl, www.nbs.klodzko.pl </w:t>
      </w:r>
    </w:p>
    <w:p w14:paraId="5A6D1756" w14:textId="76C4028D" w:rsidR="00982B8D" w:rsidRPr="00725BA4" w:rsidRDefault="00924FBF" w:rsidP="00725BA4">
      <w:pPr>
        <w:pStyle w:val="Standard"/>
        <w:numPr>
          <w:ilvl w:val="0"/>
          <w:numId w:val="15"/>
        </w:numPr>
        <w:tabs>
          <w:tab w:val="left" w:pos="-7200"/>
        </w:tabs>
        <w:spacing w:after="0" w:line="480" w:lineRule="auto"/>
        <w:textAlignment w:val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Prowadzenie oraz obsługa fanpage na </w:t>
      </w:r>
      <w:proofErr w:type="spellStart"/>
      <w:r w:rsidRPr="00725BA4">
        <w:rPr>
          <w:rFonts w:ascii="Arial" w:hAnsi="Arial" w:cs="Arial"/>
          <w:sz w:val="24"/>
          <w:szCs w:val="24"/>
        </w:rPr>
        <w:t>facebook</w:t>
      </w:r>
      <w:proofErr w:type="spellEnd"/>
      <w:r w:rsidRPr="00725BA4">
        <w:rPr>
          <w:rFonts w:ascii="Arial" w:hAnsi="Arial" w:cs="Arial"/>
          <w:sz w:val="24"/>
          <w:szCs w:val="24"/>
        </w:rPr>
        <w:t>: Miasto Kłodzko, Tajemnicze Podziemia, Festiwal Wrażeń, kłodzki NBS.</w:t>
      </w:r>
    </w:p>
    <w:p w14:paraId="0B2A384F" w14:textId="2D154285" w:rsidR="00D51DA4" w:rsidRPr="00725BA4" w:rsidRDefault="008D7A6F" w:rsidP="00725BA4">
      <w:pPr>
        <w:spacing w:line="480" w:lineRule="auto"/>
        <w:ind w:left="360"/>
        <w:rPr>
          <w:rFonts w:ascii="Arial" w:hAnsi="Arial" w:cs="Arial"/>
        </w:rPr>
      </w:pPr>
      <w:r w:rsidRPr="00725BA4">
        <w:rPr>
          <w:rFonts w:ascii="Arial" w:hAnsi="Arial" w:cs="Arial"/>
        </w:rPr>
        <w:t>ZAMÓWIENIA PUBLICZNE</w:t>
      </w:r>
    </w:p>
    <w:p w14:paraId="72B88693" w14:textId="58A2E3E4" w:rsidR="00982B8D" w:rsidRPr="00725BA4" w:rsidRDefault="00982B8D" w:rsidP="00725BA4">
      <w:pPr>
        <w:spacing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Ogłoszone postępowania kwocie równej lub przekraczającej kwotę 130.000 złotych od dnia 11.10.2022 r. do 07.11.2022 r. (postępowania  ogłoszone w Biuletynie  Zamówień  Publicznych / DZ.U.U.E/ na platformie zakupowej lub  na stronie BIP)</w:t>
      </w:r>
    </w:p>
    <w:p w14:paraId="2C0FAC64" w14:textId="77777777" w:rsidR="00982B8D" w:rsidRPr="00725BA4" w:rsidRDefault="00982B8D" w:rsidP="00725BA4">
      <w:pPr>
        <w:spacing w:line="480" w:lineRule="auto"/>
        <w:rPr>
          <w:rFonts w:ascii="Arial" w:eastAsiaTheme="minorHAnsi" w:hAnsi="Arial" w:cs="Arial"/>
          <w:lang w:eastAsia="en-US"/>
        </w:rPr>
      </w:pPr>
      <w:r w:rsidRPr="00725BA4">
        <w:rPr>
          <w:rFonts w:ascii="Arial" w:eastAsiaTheme="minorEastAsia" w:hAnsi="Arial" w:cs="Arial"/>
          <w:color w:val="000000" w:themeColor="text1"/>
        </w:rPr>
        <w:t xml:space="preserve">I. </w:t>
      </w:r>
      <w:r w:rsidRPr="00725BA4">
        <w:rPr>
          <w:rFonts w:ascii="Arial" w:hAnsi="Arial" w:cs="Arial"/>
        </w:rPr>
        <w:t>„Energooszczędne oświetlenie uliczne i drogowe przy drogach publicznych gmin obszaru Ziemi Kłodzkiej”- postępowanie w trybie podstawowym bez negocjacji.</w:t>
      </w:r>
    </w:p>
    <w:p w14:paraId="70553CE3" w14:textId="77777777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termin realizacji zamówienia: 12 miesięcy od dnia podpisania umowy, nie później niż do 28.04.2023 roku,</w:t>
      </w:r>
    </w:p>
    <w:p w14:paraId="110DB206" w14:textId="77777777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>- wpłynęły 4 oferty: 1.</w:t>
      </w:r>
      <w:r w:rsidRPr="00725BA4">
        <w:rPr>
          <w:rFonts w:ascii="Arial" w:hAnsi="Arial" w:cs="Arial"/>
          <w:color w:val="000000"/>
        </w:rPr>
        <w:t xml:space="preserve"> ELEKTROTIM S.A., ul. Stargardzka 8, 54-156 Wrocław, cena 19 141 558,12 zł brutto, okres gwarancji 72 miesiące; 2. ZAKŁAD ROBÓT TELETECHNICZNYCH TELFA WACŁAW KRUK,  ul. Towarowa 28, 58-100 </w:t>
      </w:r>
      <w:r w:rsidRPr="00725BA4">
        <w:rPr>
          <w:rFonts w:ascii="Arial" w:hAnsi="Arial" w:cs="Arial"/>
          <w:color w:val="000000"/>
        </w:rPr>
        <w:lastRenderedPageBreak/>
        <w:t xml:space="preserve">Świdnica, cena 15 492 000,00 zł brutto, okres gwarancji 72 miesiące; 3. </w:t>
      </w:r>
      <w:proofErr w:type="spellStart"/>
      <w:r w:rsidRPr="00725BA4">
        <w:rPr>
          <w:rFonts w:ascii="Arial" w:hAnsi="Arial" w:cs="Arial"/>
          <w:color w:val="000000"/>
        </w:rPr>
        <w:t>Pollight</w:t>
      </w:r>
      <w:proofErr w:type="spellEnd"/>
      <w:r w:rsidRPr="00725BA4">
        <w:rPr>
          <w:rFonts w:ascii="Arial" w:hAnsi="Arial" w:cs="Arial"/>
          <w:color w:val="000000"/>
        </w:rPr>
        <w:t xml:space="preserve"> Sp. z o.o., al. J. Ch. Szucha 11B lok. H2, 00-580 Warszawa, cena 13 776 000,00 zł brutto, okres gwarancji 72 miesiące; 4. LUG Services Sp. z o.o., ul. Gorzowska 11,65-127 Zielona Góra, cena 19 752 609,61 zł brutto, okres gwarancji 72 miesiące;</w:t>
      </w:r>
    </w:p>
    <w:p w14:paraId="44D73498" w14:textId="7C0D9331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- postępowanie w trakcie procedury.</w:t>
      </w:r>
    </w:p>
    <w:p w14:paraId="0F0997CB" w14:textId="11C31E6A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II. „Kompleksowa termomodernizacja budynku Szkoły Podstawowej nr 1 w Kłodzku, ul. Zawiszy Czarnego 1 – 3” </w:t>
      </w:r>
      <w:bookmarkStart w:id="16" w:name="_Hlk119409185"/>
      <w:r w:rsidRPr="00725BA4">
        <w:rPr>
          <w:rFonts w:ascii="Arial" w:hAnsi="Arial" w:cs="Arial"/>
        </w:rPr>
        <w:t>- postępowanie w trybie podstawowym bez negocjacji.</w:t>
      </w:r>
    </w:p>
    <w:bookmarkEnd w:id="16"/>
    <w:p w14:paraId="7E1101C9" w14:textId="05727DA3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termin realizacji : w ciągu 6 miesięcy od podpisania umowy;</w:t>
      </w:r>
    </w:p>
    <w:p w14:paraId="6D7E8151" w14:textId="2FD4B830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 xml:space="preserve">- wpłynęły 4 oferty: 1. </w:t>
      </w:r>
      <w:r w:rsidRPr="00725BA4">
        <w:rPr>
          <w:rFonts w:ascii="Arial" w:hAnsi="Arial" w:cs="Arial"/>
          <w:color w:val="000000"/>
        </w:rPr>
        <w:t xml:space="preserve">Karol Głowa, ul. Willowa 100, 32-085 Modlniczka, cena brutto 5 941 233,33 zł, okres gwarancji 60 miesięcy; 2. </w:t>
      </w:r>
      <w:proofErr w:type="spellStart"/>
      <w:r w:rsidRPr="00725BA4">
        <w:rPr>
          <w:rFonts w:ascii="Arial" w:hAnsi="Arial" w:cs="Arial"/>
          <w:color w:val="000000"/>
        </w:rPr>
        <w:t>Victum</w:t>
      </w:r>
      <w:proofErr w:type="spellEnd"/>
      <w:r w:rsidRPr="00725BA4">
        <w:rPr>
          <w:rFonts w:ascii="Arial" w:hAnsi="Arial" w:cs="Arial"/>
          <w:color w:val="000000"/>
        </w:rPr>
        <w:t xml:space="preserve"> </w:t>
      </w:r>
      <w:proofErr w:type="spellStart"/>
      <w:r w:rsidRPr="00725BA4">
        <w:rPr>
          <w:rFonts w:ascii="Arial" w:hAnsi="Arial" w:cs="Arial"/>
          <w:color w:val="000000"/>
        </w:rPr>
        <w:t>Proffesional</w:t>
      </w:r>
      <w:proofErr w:type="spellEnd"/>
      <w:r w:rsidRPr="00725BA4">
        <w:rPr>
          <w:rFonts w:ascii="Arial" w:hAnsi="Arial" w:cs="Arial"/>
          <w:color w:val="000000"/>
        </w:rPr>
        <w:t xml:space="preserve"> Sp. z o. o. Sp. K., ul. Otmuchowska 4b, 49-200 Grodków, cena brutto 7 740 474,02 zł, okres gwarancji 60 miesięcy; 3. SPÓŁKA BUDOWLANA JAN SERAFIN, MAREK JANIK S.C., ul. Unii Lubelskiej 1 lok. 1U, 48-303 Nysa, cena brutto 7 749 000,00 zł, okres gwarancji 60 miesięcy; 4. Firma </w:t>
      </w:r>
      <w:proofErr w:type="spellStart"/>
      <w:r w:rsidRPr="00725BA4">
        <w:rPr>
          <w:rFonts w:ascii="Arial" w:hAnsi="Arial" w:cs="Arial"/>
          <w:color w:val="000000"/>
        </w:rPr>
        <w:t>Ogólno</w:t>
      </w:r>
      <w:proofErr w:type="spellEnd"/>
      <w:r w:rsidRPr="00725BA4">
        <w:rPr>
          <w:rFonts w:ascii="Arial" w:hAnsi="Arial" w:cs="Arial"/>
          <w:color w:val="000000"/>
        </w:rPr>
        <w:t xml:space="preserve">-budowlana Marcin </w:t>
      </w:r>
      <w:proofErr w:type="spellStart"/>
      <w:r w:rsidRPr="00725BA4">
        <w:rPr>
          <w:rFonts w:ascii="Arial" w:hAnsi="Arial" w:cs="Arial"/>
          <w:color w:val="000000"/>
        </w:rPr>
        <w:t>Skoczeń</w:t>
      </w:r>
      <w:proofErr w:type="spellEnd"/>
      <w:r w:rsidRPr="00725BA4">
        <w:rPr>
          <w:rFonts w:ascii="Arial" w:hAnsi="Arial" w:cs="Arial"/>
          <w:color w:val="000000"/>
        </w:rPr>
        <w:t xml:space="preserve">, ul. Kolejowa 20/3, 57-256 </w:t>
      </w:r>
      <w:proofErr w:type="spellStart"/>
      <w:r w:rsidRPr="00725BA4">
        <w:rPr>
          <w:rFonts w:ascii="Arial" w:hAnsi="Arial" w:cs="Arial"/>
          <w:color w:val="000000"/>
        </w:rPr>
        <w:t>Bardo</w:t>
      </w:r>
      <w:proofErr w:type="spellEnd"/>
      <w:r w:rsidRPr="00725BA4">
        <w:rPr>
          <w:rFonts w:ascii="Arial" w:hAnsi="Arial" w:cs="Arial"/>
          <w:color w:val="000000"/>
        </w:rPr>
        <w:t>, cena brutto 7 180 740,00 zł, okres gwarancji 60 miesięcy;</w:t>
      </w:r>
    </w:p>
    <w:p w14:paraId="46182B23" w14:textId="0EAAC6CF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- postępowanie w trakcie procedury.</w:t>
      </w:r>
    </w:p>
    <w:p w14:paraId="283BC844" w14:textId="06726742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III. „Usługa odbioru i zagospodarowania odpadów komunalnych z nieruchomości zlokalizowanych na terenie Gminy Miejskiej Kłodzko” – postępowanie w trybie przetargu nieograniczonego.</w:t>
      </w:r>
    </w:p>
    <w:p w14:paraId="187E976C" w14:textId="2A41FD55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termin realizacji: 01.01.2023 r.-31.12.2024 r.;</w:t>
      </w:r>
    </w:p>
    <w:p w14:paraId="18429E98" w14:textId="6DEFF975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>- wpłynęły 2 oferty: 1 .</w:t>
      </w:r>
      <w:r w:rsidRPr="00725BA4">
        <w:rPr>
          <w:rFonts w:ascii="Arial" w:hAnsi="Arial" w:cs="Arial"/>
          <w:color w:val="000000"/>
        </w:rPr>
        <w:t xml:space="preserve">P.H.U. KOMUNALNIK SP. Z O.O., Ul. ŚW. JERZEGO 1A, 50-518 WROCŁAW, cena brutto 27 766 926,22 zł, poziom kary umownej za brak odebrania odpadów komunalnych 25%, ilość pojazdów przystosowanych do obierania odpadów komunalnych spełniających normę emisji spalin EURO 6 – 5 sztuk, ilość pojazdów elektrycznych we flocie użytkowanych pojazdów – 1 sztuka; 2. Lider konsorcjum: ENERIS EKOLOGICZNE CENTRUM UTYLIZACJI Sp. z o.o., </w:t>
      </w:r>
      <w:r w:rsidRPr="00725BA4">
        <w:rPr>
          <w:rFonts w:ascii="Arial" w:hAnsi="Arial" w:cs="Arial"/>
          <w:color w:val="000000"/>
        </w:rPr>
        <w:lastRenderedPageBreak/>
        <w:t xml:space="preserve">Rusko 66, 58-120 Jaroszów, Partner konsorcjum: ENERIS SUROWCE S.A. ul. Zagnańska 232a, 25-563 Kielce, cena brutto 26 640 115,92 zł, poziom kary umownej za brak odebrania odpadów komunalnych 25%, ilość pojazdów przystosowanych do obierania odpadów komunalnych spełniających normę emisji spalin EURO 6 – 5 sztuk, ilość pojazdów elektrycznych we flocie użytkowanych pojazdów – 1 sztuka; </w:t>
      </w:r>
    </w:p>
    <w:p w14:paraId="4ECAE6EA" w14:textId="77777777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postępowanie w trakcie procedury.</w:t>
      </w:r>
    </w:p>
    <w:p w14:paraId="5909739A" w14:textId="40A07B39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IV. „</w:t>
      </w:r>
      <w:r w:rsidRPr="00725BA4">
        <w:rPr>
          <w:rFonts w:ascii="Arial" w:hAnsi="Arial" w:cs="Arial"/>
          <w:color w:val="000000"/>
        </w:rPr>
        <w:t>Udzielenie i obsługa kredytu długoterminowego do kwoty 12 475 666,50 zł dla Gminy Miejskiej Kłodzko na spłatę wcześniej zaciągniętych zobowiązań z tytułu kredytów oraz pokrycie planowanego deficytu.</w:t>
      </w:r>
      <w:r w:rsidRPr="00725BA4">
        <w:rPr>
          <w:rFonts w:ascii="Arial" w:hAnsi="Arial" w:cs="Arial"/>
        </w:rPr>
        <w:t>”- postępowanie w trybie przetargu nieograniczonego.</w:t>
      </w:r>
    </w:p>
    <w:p w14:paraId="5AA4B78E" w14:textId="3A1EF698" w:rsidR="00982B8D" w:rsidRPr="00725BA4" w:rsidRDefault="00982B8D" w:rsidP="00725BA4">
      <w:pPr>
        <w:pStyle w:val="Default"/>
        <w:spacing w:line="480" w:lineRule="auto"/>
      </w:pPr>
      <w:r w:rsidRPr="00725BA4">
        <w:t>- termin realizacji: Kredyt udzielony będzie na okres od dnia zawarcia umowy do dnia 31.12.2032 r. Ostateczny termin wykorzystania kredytu upływa z dniem 31.12.2022 r.;</w:t>
      </w:r>
    </w:p>
    <w:p w14:paraId="7C22AFE7" w14:textId="48999D9C" w:rsidR="00982B8D" w:rsidRPr="00725BA4" w:rsidRDefault="00982B8D" w:rsidP="00725BA4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wpłynęły 4 oferty: 1.</w:t>
      </w:r>
      <w:r w:rsidRPr="00725BA4">
        <w:rPr>
          <w:rFonts w:ascii="Arial" w:hAnsi="Arial" w:cs="Arial"/>
          <w:color w:val="000000"/>
        </w:rPr>
        <w:t xml:space="preserve"> BANK SPÓŁDZIELCZY W KŁODZKU pl. Bolesława Chrobrego 4, 57-300 Kłodzko, </w:t>
      </w:r>
      <w:r w:rsidRPr="00725BA4">
        <w:rPr>
          <w:rStyle w:val="markedcontent"/>
          <w:rFonts w:ascii="Arial" w:hAnsi="Arial" w:cs="Arial"/>
        </w:rPr>
        <w:t>w kwocie brutto 889 515,02 zł.,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(słownie złotych: osiemset osiemdziesiąt dziewięć tysięcy pięćset piętnaście 02/100)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przy czym: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Marża wynosi 0,33%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WIBOR 1 M wynosi 6,80 %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Czas oczekiwania na wpływ środków na rachunek bankowy Zamawiającego: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 następnym dniu roboczym, 2.</w:t>
      </w:r>
      <w:r w:rsidRPr="00725BA4">
        <w:rPr>
          <w:rFonts w:ascii="Arial" w:hAnsi="Arial" w:cs="Arial"/>
          <w:color w:val="000000"/>
        </w:rPr>
        <w:t xml:space="preserve"> POWSZECHNA KASA OSZCZĘDNOŚCI BANK POLSKI SPÓŁKA AKCYJNA, ul. Puławska 15, 02-515 Warszawa NIP: PL 5250007738, </w:t>
      </w:r>
      <w:r w:rsidRPr="00725BA4">
        <w:rPr>
          <w:rFonts w:ascii="Arial" w:hAnsi="Arial" w:cs="Arial"/>
        </w:rPr>
        <w:t xml:space="preserve">w kwocie brutto 949 398,22 (słownie: dziewięćset czterdzieści dziewięć tysięcy trzysta dziewięćdziesiąt osiem 22/100 ) przy czym:  Marża wynosi 0,81 %  WIBOR 1M wynosi 6,80 % Czas oczekiwania na wpływ środków na rachunek bankowy Zamawiającego:  w następnym dniu roboczym 3. </w:t>
      </w:r>
      <w:r w:rsidRPr="00725BA4">
        <w:rPr>
          <w:rFonts w:ascii="Arial" w:hAnsi="Arial" w:cs="Arial"/>
          <w:color w:val="000000"/>
        </w:rPr>
        <w:t>GOSPODARCZY BANK SPÓŁDZIELCZY W STRZELINIE, ul. Jana Kilińskiego 2 lok. 4, 57-100 Strzelin NIP: PL 9140003776,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 kwocie brutto: 854 583,16 PLN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 xml:space="preserve">(słownie: osiemset pięćdziesiąt cztery tysiące pięćset osiemdziesiąt trzy złote szesnaście </w:t>
      </w:r>
      <w:r w:rsidRPr="00725BA4">
        <w:rPr>
          <w:rStyle w:val="markedcontent"/>
          <w:rFonts w:ascii="Arial" w:hAnsi="Arial" w:cs="Arial"/>
        </w:rPr>
        <w:lastRenderedPageBreak/>
        <w:t>groszy----), przy czym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Marża wynosi 0,05%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WIBOR 1 M wynosi 6,80 %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Czas oczekiwania na wpływ środków na rachunek bankowy Zamawiającego: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 xml:space="preserve">w następnym dniu roboczym. 4. </w:t>
      </w:r>
      <w:r w:rsidRPr="00725BA4">
        <w:rPr>
          <w:rFonts w:ascii="Arial" w:hAnsi="Arial" w:cs="Arial"/>
          <w:color w:val="000000"/>
        </w:rPr>
        <w:t xml:space="preserve">BANK GOSPODARSTWA KRAJOWEGO, Aleje Jerozolimskie 7, 00-955 Warszawa NIP: PL 5250012372 </w:t>
      </w:r>
      <w:r w:rsidRPr="00725BA4">
        <w:rPr>
          <w:rStyle w:val="markedcontent"/>
          <w:rFonts w:ascii="Arial" w:hAnsi="Arial" w:cs="Arial"/>
        </w:rPr>
        <w:t>w kwocie brutto: 920 704,19 PLN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(słownie: dziewięćset dwadzieścia tysięcy siedemset cztery złote 19/100), przy czym: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Marża wynosi 0,58%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WIBOR 1 M wynosi 6,80 %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Czas oczekiwania na wpływ środków na rachunek bankowy Zamawiającego:</w:t>
      </w:r>
      <w:r w:rsidRPr="00725BA4">
        <w:rPr>
          <w:rFonts w:ascii="Arial" w:hAnsi="Arial" w:cs="Arial"/>
        </w:rPr>
        <w:t xml:space="preserve"> </w:t>
      </w:r>
      <w:r w:rsidRPr="00725BA4">
        <w:rPr>
          <w:rStyle w:val="markedcontent"/>
          <w:rFonts w:ascii="Arial" w:hAnsi="Arial" w:cs="Arial"/>
        </w:rPr>
        <w:t>w następnym dniu roboczym;</w:t>
      </w:r>
    </w:p>
    <w:p w14:paraId="0FA9F3D9" w14:textId="48403C2B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postępowanie w trakcie procedury.</w:t>
      </w:r>
    </w:p>
    <w:p w14:paraId="306DA631" w14:textId="05FC75DF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V. „Wykonywanie usług w zakresie zimowego utrzymania dróg gminnych na terenie miasta Kłodzka” - postępowanie w trybie podstawowym bez negocjacji.</w:t>
      </w:r>
    </w:p>
    <w:p w14:paraId="798D6E67" w14:textId="41429BAB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termin realizacji: 6 miesięcy;</w:t>
      </w:r>
    </w:p>
    <w:p w14:paraId="1942B5CA" w14:textId="1FB8E394" w:rsidR="00982B8D" w:rsidRPr="00725BA4" w:rsidRDefault="00982B8D" w:rsidP="00725BA4">
      <w:pPr>
        <w:widowControl w:val="0"/>
        <w:autoSpaceDE w:val="0"/>
        <w:autoSpaceDN w:val="0"/>
        <w:adjustRightInd w:val="0"/>
        <w:spacing w:before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 xml:space="preserve">- wpłynęła 1 oferta: 1. </w:t>
      </w:r>
      <w:r w:rsidRPr="00725BA4">
        <w:rPr>
          <w:rFonts w:ascii="Arial" w:hAnsi="Arial" w:cs="Arial"/>
          <w:color w:val="000000"/>
        </w:rPr>
        <w:t xml:space="preserve">Tempo sp. z o.o., ul. Fabryczna 2, 57-300 Kłodzko </w:t>
      </w:r>
      <w:r w:rsidRPr="00725BA4">
        <w:rPr>
          <w:rFonts w:ascii="Arial" w:hAnsi="Arial" w:cs="Arial"/>
        </w:rPr>
        <w:t>NIP: PL 8831648104 za cenę (ryczałtową) odniesioną do podstawowego okresu rozliczeniowego 1 dzień: za jeden dzień: w kwocie netto złotych: 11500,00 (słownie: jedenaście tysięcy pięćset zł), w kwocie brutto złotych: 12420,00 (słownie: dwanaście tysięcy czterysta dwadzieścia zł) w tym podatek VAT 8% t/j 920,00 zł (słownie: dziewięćset dwadzieścia zł)  Czas rozpoczęcia pracy, akcji tj. terminu wyjazdu gotowych jednostek sprzętowych do pełnienia akcji zimowego utrzymania dróg wynosić będzie &lt; niż 30 minut zgodnie z zapisami SWZ (XIX.1);</w:t>
      </w:r>
    </w:p>
    <w:p w14:paraId="2F44CB2B" w14:textId="77777777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postępowanie w trakcie procedury.</w:t>
      </w:r>
    </w:p>
    <w:p w14:paraId="7D3300B7" w14:textId="77777777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VI. ,,Zagospodarowanie Fortu Owcza Góra w Kłodzku – adaptacja na cele turystyczne - dokumentacja projektowa” - postępowanie w trybie podstawowym bez negocjacji.</w:t>
      </w:r>
    </w:p>
    <w:p w14:paraId="28AF735A" w14:textId="6A7B8216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- termin realizacji: 6 miesięcy od dnia podpisania umowy;</w:t>
      </w:r>
    </w:p>
    <w:p w14:paraId="6DE91BBC" w14:textId="22F04133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>- wpłynęły 2 oferty: oferta nr 1</w:t>
      </w:r>
      <w:r w:rsidRPr="00725BA4">
        <w:rPr>
          <w:rFonts w:ascii="Arial" w:hAnsi="Arial" w:cs="Arial"/>
          <w:color w:val="000000"/>
        </w:rPr>
        <w:t xml:space="preserve">. CREOPROJECT Spółka z o.o., plac Stanisława Staszica 4A, 50-221 Wrocław, cena 239 850,00 zł brutto, ilość zrealizowanych dokumentacji projektowych, zgodnie z SWZ, w ramach kryterium doświadczenie </w:t>
      </w:r>
      <w:r w:rsidRPr="00725BA4">
        <w:rPr>
          <w:rFonts w:ascii="Arial" w:hAnsi="Arial" w:cs="Arial"/>
          <w:color w:val="000000"/>
        </w:rPr>
        <w:lastRenderedPageBreak/>
        <w:t>osób wyznaczonych do realizacji zamówienia: 7; oferta nr 2. BIURO PROJEKTÓW WIELOBRANŻOWYCH ROBIPROJEKT ANDRZEJ KOZIELSKI, ul. Plebańska 4 lok. 3, 44-100 Gliwice, cena 332 100,00 zł brutto,  ilość zrealizowanych dokumentacji projektowych, zgodnie z SWZ, w ramach kryterium doświadczenie osób wyznaczonych do realizacji zamówienia: 1;</w:t>
      </w:r>
    </w:p>
    <w:p w14:paraId="1C47F537" w14:textId="635116EF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- postępowanie w trakcie procedury.</w:t>
      </w:r>
    </w:p>
    <w:p w14:paraId="0F971227" w14:textId="41106F14" w:rsidR="00982B8D" w:rsidRPr="00725BA4" w:rsidRDefault="00982B8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  <w:color w:val="000000"/>
        </w:rPr>
        <w:t xml:space="preserve">VII. </w:t>
      </w:r>
      <w:r w:rsidRPr="00725BA4">
        <w:rPr>
          <w:rFonts w:ascii="Arial" w:hAnsi="Arial" w:cs="Arial"/>
        </w:rPr>
        <w:t xml:space="preserve">„Zielono-Niebieska Infrastruktura w Kłodzku – Kłodzki NBS” - postępowanie </w:t>
      </w:r>
      <w:r w:rsidR="00D62BB0" w:rsidRPr="00725BA4">
        <w:rPr>
          <w:rFonts w:ascii="Arial" w:hAnsi="Arial" w:cs="Arial"/>
        </w:rPr>
        <w:br/>
      </w:r>
      <w:r w:rsidRPr="00725BA4">
        <w:rPr>
          <w:rFonts w:ascii="Arial" w:hAnsi="Arial" w:cs="Arial"/>
        </w:rPr>
        <w:t>w trybie podstawowym bez negocjacji.</w:t>
      </w:r>
    </w:p>
    <w:p w14:paraId="31A02D79" w14:textId="489EC54E" w:rsidR="00982B8D" w:rsidRPr="00725BA4" w:rsidRDefault="00982B8D" w:rsidP="00725BA4">
      <w:pPr>
        <w:pStyle w:val="pkt"/>
        <w:spacing w:before="240" w:after="0" w:line="480" w:lineRule="auto"/>
        <w:ind w:left="0" w:firstLine="0"/>
        <w:jc w:val="left"/>
        <w:rPr>
          <w:rFonts w:ascii="Arial" w:hAnsi="Arial" w:cs="Arial"/>
          <w:szCs w:val="24"/>
        </w:rPr>
      </w:pPr>
      <w:r w:rsidRPr="00725BA4">
        <w:rPr>
          <w:rFonts w:ascii="Arial" w:hAnsi="Arial" w:cs="Arial"/>
          <w:szCs w:val="24"/>
        </w:rPr>
        <w:t>- termin realizacji: do 7 miesięcy od dnia podpisania umowy, nie później niż do 30 czerwca 2023 roku;</w:t>
      </w:r>
    </w:p>
    <w:p w14:paraId="229AAAA5" w14:textId="38E9BC72" w:rsidR="00982B8D" w:rsidRPr="00725BA4" w:rsidRDefault="00982B8D" w:rsidP="00725BA4">
      <w:pPr>
        <w:widowControl w:val="0"/>
        <w:autoSpaceDE w:val="0"/>
        <w:autoSpaceDN w:val="0"/>
        <w:adjustRightInd w:val="0"/>
        <w:spacing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- postępowanie w trakcie procedury.</w:t>
      </w:r>
    </w:p>
    <w:p w14:paraId="50E42972" w14:textId="77777777" w:rsidR="00982B8D" w:rsidRPr="00725BA4" w:rsidRDefault="00982B8D" w:rsidP="00725BA4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</w:rPr>
        <w:t xml:space="preserve">Postępowania o wartości poniżej kwoty 130 000 zł, wyłączone z obowiązku stosowania ustawy </w:t>
      </w:r>
      <w:proofErr w:type="spellStart"/>
      <w:r w:rsidRPr="00725BA4">
        <w:rPr>
          <w:rFonts w:ascii="Arial" w:hAnsi="Arial" w:cs="Arial"/>
        </w:rPr>
        <w:t>Pzp</w:t>
      </w:r>
      <w:proofErr w:type="spellEnd"/>
      <w:r w:rsidRPr="00725BA4">
        <w:rPr>
          <w:rFonts w:ascii="Arial" w:hAnsi="Arial" w:cs="Arial"/>
        </w:rPr>
        <w:t xml:space="preserve">, ogłoszone </w:t>
      </w:r>
      <w:r w:rsidRPr="00725BA4">
        <w:rPr>
          <w:rFonts w:ascii="Arial" w:hAnsi="Arial" w:cs="Arial"/>
          <w:color w:val="000000"/>
        </w:rPr>
        <w:t>od dnia 11.10.2022 r. do 7.11.2022 r.</w:t>
      </w:r>
    </w:p>
    <w:p w14:paraId="348AE67A" w14:textId="5C16EC87" w:rsidR="00982B8D" w:rsidRPr="00725BA4" w:rsidRDefault="00982B8D" w:rsidP="00725BA4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(postępowania  ogłoszone  w  Biuletynie  Informacji Publicznej):</w:t>
      </w:r>
    </w:p>
    <w:p w14:paraId="373F48C2" w14:textId="77777777" w:rsidR="00982B8D" w:rsidRPr="00725BA4" w:rsidRDefault="00982B8D" w:rsidP="00725BA4">
      <w:pPr>
        <w:spacing w:line="480" w:lineRule="auto"/>
        <w:rPr>
          <w:rFonts w:ascii="Arial" w:hAnsi="Arial" w:cs="Arial"/>
          <w:color w:val="000000"/>
          <w:u w:val="single"/>
        </w:rPr>
      </w:pPr>
    </w:p>
    <w:p w14:paraId="1600588D" w14:textId="79EF3149" w:rsidR="00982B8D" w:rsidRPr="00725BA4" w:rsidRDefault="00982B8D" w:rsidP="00725BA4">
      <w:pPr>
        <w:spacing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DODATKOWE INFORMACJE:</w:t>
      </w:r>
    </w:p>
    <w:p w14:paraId="28A7C896" w14:textId="1DF2A46C" w:rsidR="00CA5716" w:rsidRPr="00725BA4" w:rsidRDefault="00982B8D" w:rsidP="00725BA4">
      <w:pPr>
        <w:numPr>
          <w:ilvl w:val="0"/>
          <w:numId w:val="25"/>
        </w:numPr>
        <w:spacing w:line="480" w:lineRule="auto"/>
        <w:rPr>
          <w:rFonts w:ascii="Arial" w:hAnsi="Arial" w:cs="Arial"/>
          <w:color w:val="000000"/>
        </w:rPr>
      </w:pPr>
      <w:r w:rsidRPr="00725BA4">
        <w:rPr>
          <w:rFonts w:ascii="Arial" w:hAnsi="Arial" w:cs="Arial"/>
          <w:color w:val="000000"/>
        </w:rPr>
        <w:t>Bieżąca obsługa poszczególnych komórek organizacyjnych.</w:t>
      </w:r>
    </w:p>
    <w:p w14:paraId="26845599" w14:textId="009A84E0" w:rsidR="00CA5716" w:rsidRPr="00725BA4" w:rsidRDefault="00150FA5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URZĄD STANU CYWILNEGO</w:t>
      </w:r>
    </w:p>
    <w:p w14:paraId="5240B1C1" w14:textId="72F17641" w:rsidR="00CA5716" w:rsidRPr="00725BA4" w:rsidRDefault="00CA5716" w:rsidP="00725BA4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Liczba ludności Kłodzka na dzień 31.10.2022r., wynosi: 24.220</w:t>
      </w:r>
    </w:p>
    <w:p w14:paraId="16F01F78" w14:textId="6581DFF0" w:rsidR="00CA5716" w:rsidRPr="00725BA4" w:rsidRDefault="00CA5716" w:rsidP="00725BA4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zameldowanych na pobyt stały: 23.674</w:t>
      </w:r>
    </w:p>
    <w:p w14:paraId="14F3F6B8" w14:textId="2B15B04C" w:rsidR="00CA5716" w:rsidRPr="00725BA4" w:rsidRDefault="00CA5716" w:rsidP="00725BA4">
      <w:pPr>
        <w:numPr>
          <w:ilvl w:val="0"/>
          <w:numId w:val="5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>zameldowanych na pobyt czasowy:  546</w:t>
      </w:r>
    </w:p>
    <w:p w14:paraId="6E4CA631" w14:textId="77777777" w:rsidR="00CA5716" w:rsidRPr="00725BA4" w:rsidRDefault="00CA5716" w:rsidP="00725BA4">
      <w:pPr>
        <w:spacing w:line="480" w:lineRule="auto"/>
        <w:ind w:left="360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Informacje z zakresu akt stanu cywilnego za miesiąc X/2022*:</w:t>
      </w:r>
    </w:p>
    <w:p w14:paraId="0D908C3B" w14:textId="214ADB26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Liczba sporządzonych aktów urodzenia: 37</w:t>
      </w:r>
    </w:p>
    <w:p w14:paraId="7D607298" w14:textId="3A1D480E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Liczba sporządzonych aktów małżeństwa: 15</w:t>
      </w:r>
    </w:p>
    <w:p w14:paraId="78193623" w14:textId="1F4B947E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Liczba sporządzonych aktów zgonu: 93</w:t>
      </w:r>
    </w:p>
    <w:p w14:paraId="7A3EE5E8" w14:textId="5BF81F00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Liczba wydanych odpisów: 629</w:t>
      </w:r>
    </w:p>
    <w:p w14:paraId="5A06E599" w14:textId="5F8735D5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lastRenderedPageBreak/>
        <w:t>Liczba zaświadczeń, zezwoleń, przyjętych oświadczeń: 117</w:t>
      </w:r>
    </w:p>
    <w:p w14:paraId="55A30336" w14:textId="097319F1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725BA4">
        <w:rPr>
          <w:rFonts w:ascii="Arial" w:eastAsia="Times New Roman" w:hAnsi="Arial" w:cs="Arial"/>
        </w:rPr>
        <w:t>asc</w:t>
      </w:r>
      <w:proofErr w:type="spellEnd"/>
      <w:r w:rsidRPr="00725BA4">
        <w:rPr>
          <w:rFonts w:ascii="Arial" w:eastAsia="Times New Roman" w:hAnsi="Arial" w:cs="Arial"/>
        </w:rPr>
        <w:t>: 299</w:t>
      </w:r>
    </w:p>
    <w:p w14:paraId="69BF0648" w14:textId="6A16E706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Liczba sporządzony wzmianek dodatkowych w </w:t>
      </w:r>
      <w:proofErr w:type="spellStart"/>
      <w:r w:rsidRPr="00725BA4">
        <w:rPr>
          <w:rFonts w:ascii="Arial" w:eastAsia="Times New Roman" w:hAnsi="Arial" w:cs="Arial"/>
        </w:rPr>
        <w:t>asc</w:t>
      </w:r>
      <w:proofErr w:type="spellEnd"/>
      <w:r w:rsidRPr="00725BA4">
        <w:rPr>
          <w:rFonts w:ascii="Arial" w:eastAsia="Times New Roman" w:hAnsi="Arial" w:cs="Arial"/>
        </w:rPr>
        <w:t>: 29</w:t>
      </w:r>
    </w:p>
    <w:p w14:paraId="6060E5ED" w14:textId="317A2B18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Liczba czynności </w:t>
      </w:r>
      <w:proofErr w:type="spellStart"/>
      <w:r w:rsidRPr="00725BA4">
        <w:rPr>
          <w:rFonts w:ascii="Arial" w:eastAsia="Times New Roman" w:hAnsi="Arial" w:cs="Arial"/>
        </w:rPr>
        <w:t>materialno</w:t>
      </w:r>
      <w:proofErr w:type="spellEnd"/>
      <w:r w:rsidRPr="00725BA4">
        <w:rPr>
          <w:rFonts w:ascii="Arial" w:eastAsia="Times New Roman" w:hAnsi="Arial" w:cs="Arial"/>
        </w:rPr>
        <w:t xml:space="preserve"> – technicznych: 10</w:t>
      </w:r>
    </w:p>
    <w:p w14:paraId="006192E9" w14:textId="38D377E5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Liczba wydanych decyzji w </w:t>
      </w:r>
      <w:proofErr w:type="spellStart"/>
      <w:r w:rsidRPr="00725BA4">
        <w:rPr>
          <w:rFonts w:ascii="Arial" w:eastAsia="Times New Roman" w:hAnsi="Arial" w:cs="Arial"/>
        </w:rPr>
        <w:t>spr</w:t>
      </w:r>
      <w:proofErr w:type="spellEnd"/>
      <w:r w:rsidRPr="00725BA4">
        <w:rPr>
          <w:rFonts w:ascii="Arial" w:eastAsia="Times New Roman" w:hAnsi="Arial" w:cs="Arial"/>
        </w:rPr>
        <w:t>. imion i nazwisk: 2</w:t>
      </w:r>
    </w:p>
    <w:p w14:paraId="3A4DB801" w14:textId="4F8A15DD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 xml:space="preserve">Liczba </w:t>
      </w:r>
      <w:proofErr w:type="spellStart"/>
      <w:r w:rsidRPr="00725BA4">
        <w:rPr>
          <w:rFonts w:ascii="Arial" w:eastAsia="Times New Roman" w:hAnsi="Arial" w:cs="Arial"/>
        </w:rPr>
        <w:t>zmigrowanych</w:t>
      </w:r>
      <w:proofErr w:type="spellEnd"/>
      <w:r w:rsidRPr="00725BA4">
        <w:rPr>
          <w:rFonts w:ascii="Arial" w:eastAsia="Times New Roman" w:hAnsi="Arial" w:cs="Arial"/>
        </w:rPr>
        <w:t xml:space="preserve"> aktów stanu cywilnego: 275</w:t>
      </w:r>
    </w:p>
    <w:p w14:paraId="5298E384" w14:textId="330AB5E3" w:rsidR="00CA5716" w:rsidRPr="00725BA4" w:rsidRDefault="00CA5716" w:rsidP="00725BA4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Ilość ślubów: 14</w:t>
      </w:r>
    </w:p>
    <w:p w14:paraId="4E5D2F6C" w14:textId="77777777" w:rsidR="00CA5716" w:rsidRPr="00725BA4" w:rsidRDefault="00CA5716" w:rsidP="00725BA4">
      <w:pPr>
        <w:spacing w:line="480" w:lineRule="auto"/>
        <w:ind w:left="360"/>
        <w:rPr>
          <w:rFonts w:ascii="Arial" w:eastAsia="Times New Roman" w:hAnsi="Arial" w:cs="Arial"/>
        </w:rPr>
      </w:pPr>
    </w:p>
    <w:p w14:paraId="25C0CE3E" w14:textId="3CF09A49" w:rsidR="00CA5716" w:rsidRPr="00725BA4" w:rsidRDefault="00CA5716" w:rsidP="00725BA4">
      <w:pPr>
        <w:spacing w:line="480" w:lineRule="auto"/>
        <w:ind w:left="360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*Rejonem działania USC w Kłodzku jest Miasto Kłodzko oraz Gmina Kłodzko</w:t>
      </w:r>
    </w:p>
    <w:p w14:paraId="70B4ECCC" w14:textId="77777777" w:rsidR="00CA5716" w:rsidRPr="00725BA4" w:rsidRDefault="00CA5716" w:rsidP="00725BA4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Informacje z zakresu spraw meldunkowych i dowodów osobistych za miesiąc X/2022:</w:t>
      </w:r>
    </w:p>
    <w:p w14:paraId="67ED4ADD" w14:textId="77777777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zameldowania, wymeldowania, zgłoszenia wyjazdu i powrotu</w:t>
      </w:r>
      <w:r w:rsidRPr="00725BA4">
        <w:rPr>
          <w:rFonts w:ascii="Arial" w:hAnsi="Arial" w:cs="Arial"/>
        </w:rPr>
        <w:t xml:space="preserve">: </w:t>
      </w:r>
      <w:r w:rsidRPr="00725BA4">
        <w:rPr>
          <w:rFonts w:ascii="Arial" w:hAnsi="Arial" w:cs="Arial"/>
        </w:rPr>
        <w:tab/>
        <w:t xml:space="preserve">  83</w:t>
      </w:r>
    </w:p>
    <w:p w14:paraId="155DEAC3" w14:textId="448436A6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t xml:space="preserve">usuwanie </w:t>
      </w:r>
      <w:proofErr w:type="spellStart"/>
      <w:r w:rsidRPr="00725BA4">
        <w:rPr>
          <w:rFonts w:ascii="Arial" w:hAnsi="Arial" w:cs="Arial"/>
        </w:rPr>
        <w:t>niezgodnośc</w:t>
      </w:r>
      <w:proofErr w:type="spellEnd"/>
      <w:r w:rsidR="00E95C71">
        <w:rPr>
          <w:rFonts w:ascii="Arial" w:hAnsi="Arial" w:cs="Arial"/>
        </w:rPr>
        <w:t>:</w:t>
      </w:r>
      <w:r w:rsidRPr="00725BA4">
        <w:rPr>
          <w:rFonts w:ascii="Arial" w:hAnsi="Arial" w:cs="Arial"/>
        </w:rPr>
        <w:t xml:space="preserve"> 587</w:t>
      </w:r>
    </w:p>
    <w:p w14:paraId="4F03F296" w14:textId="5796394A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udzielono odpowiedzi na wnioski o udostępnienie danych: 64</w:t>
      </w:r>
    </w:p>
    <w:p w14:paraId="657E43B9" w14:textId="5FAA8EB9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wydano zaświadczeń: 145</w:t>
      </w:r>
    </w:p>
    <w:p w14:paraId="37F90B3D" w14:textId="2602E252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wydano decyzji w sprawach meldunkowych: 1</w:t>
      </w:r>
    </w:p>
    <w:p w14:paraId="683106BD" w14:textId="72DED686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przeprowadzono wizji lokalowych:</w:t>
      </w:r>
      <w:r w:rsidR="00E95C71">
        <w:rPr>
          <w:rFonts w:ascii="Arial" w:eastAsia="Times New Roman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3</w:t>
      </w:r>
    </w:p>
    <w:p w14:paraId="3BDC69DC" w14:textId="4F11181A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wystąpiono o wyznaczenie kuratora: 4</w:t>
      </w:r>
    </w:p>
    <w:p w14:paraId="11D5F7AA" w14:textId="4BE4171F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przyjęto zgłoszenie o organizacji zgromadzenia: 0</w:t>
      </w:r>
    </w:p>
    <w:p w14:paraId="588AE6F5" w14:textId="27406DFB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wydanie decyzji o świadczeniu rekompensującym</w:t>
      </w:r>
      <w:r w:rsidRPr="00725BA4">
        <w:rPr>
          <w:rFonts w:ascii="Arial" w:eastAsia="Times New Roman" w:hAnsi="Arial" w:cs="Arial"/>
        </w:rPr>
        <w:tab/>
        <w:t xml:space="preserve"> 0</w:t>
      </w:r>
    </w:p>
    <w:p w14:paraId="63CB39AA" w14:textId="084A5953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wydanie decyzji o uznaniu poborowego za jedynego żywiciela 0</w:t>
      </w:r>
    </w:p>
    <w:p w14:paraId="067027D9" w14:textId="7901D23A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wydanie decyzji o pokryciu należności mieszkaniowych 0</w:t>
      </w:r>
    </w:p>
    <w:p w14:paraId="17B55154" w14:textId="2C247178" w:rsidR="00CA5716" w:rsidRPr="00725BA4" w:rsidRDefault="00CA5716" w:rsidP="00725BA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nadanie i zmiana nr PESEL: 20</w:t>
      </w:r>
    </w:p>
    <w:p w14:paraId="21FDBE69" w14:textId="71060A1E" w:rsidR="00CA5716" w:rsidRPr="00725BA4" w:rsidRDefault="00CA5716" w:rsidP="00725BA4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przyjęto wniosków dowodowych: 150</w:t>
      </w:r>
    </w:p>
    <w:p w14:paraId="1E7E9325" w14:textId="2D43D5D4" w:rsidR="00CA5716" w:rsidRPr="00725BA4" w:rsidRDefault="00CA5716" w:rsidP="00725BA4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wydano dowodów osobistych:</w:t>
      </w:r>
      <w:r w:rsidRPr="00725BA4">
        <w:rPr>
          <w:rFonts w:ascii="Arial" w:eastAsia="Times New Roman" w:hAnsi="Arial" w:cs="Arial"/>
        </w:rPr>
        <w:tab/>
      </w:r>
      <w:r w:rsidR="00E95C71">
        <w:rPr>
          <w:rFonts w:ascii="Arial" w:eastAsia="Times New Roman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213</w:t>
      </w:r>
    </w:p>
    <w:p w14:paraId="78DFB37A" w14:textId="7B37AAF9" w:rsidR="00CA5716" w:rsidRPr="00725BA4" w:rsidRDefault="00CA5716" w:rsidP="00725BA4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przyjęto zgłoszeń o utracie dowodu: 26</w:t>
      </w:r>
    </w:p>
    <w:p w14:paraId="38F542A3" w14:textId="5EC72D57" w:rsidR="00CA5716" w:rsidRPr="00725BA4" w:rsidRDefault="00CA5716" w:rsidP="00725BA4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lastRenderedPageBreak/>
        <w:t>unieważniono</w:t>
      </w:r>
      <w:r w:rsidRPr="00725BA4">
        <w:rPr>
          <w:rFonts w:ascii="Arial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dowodów:</w:t>
      </w:r>
      <w:r w:rsidR="00E95C71">
        <w:rPr>
          <w:rFonts w:ascii="Arial" w:eastAsia="Times New Roman" w:hAnsi="Arial" w:cs="Arial"/>
        </w:rPr>
        <w:t xml:space="preserve"> </w:t>
      </w:r>
      <w:r w:rsidRPr="00725BA4">
        <w:rPr>
          <w:rFonts w:ascii="Arial" w:eastAsia="Times New Roman" w:hAnsi="Arial" w:cs="Arial"/>
        </w:rPr>
        <w:t>117</w:t>
      </w:r>
    </w:p>
    <w:p w14:paraId="340A2FAC" w14:textId="3B524962" w:rsidR="00CA5716" w:rsidRPr="00725BA4" w:rsidRDefault="00CA5716" w:rsidP="00725BA4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doręczenie/odebranie wniosku oraz wydanie dowodu poza UM: 25</w:t>
      </w:r>
    </w:p>
    <w:p w14:paraId="5142C31E" w14:textId="4B460C9E" w:rsidR="006A39F6" w:rsidRPr="00E95C71" w:rsidRDefault="00CA5716" w:rsidP="00725BA4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eastAsia="Times New Roman" w:hAnsi="Arial" w:cs="Arial"/>
        </w:rPr>
        <w:t>rozpatrywanie wniosków o repatriację z terenów b. ZSRR: 2</w:t>
      </w:r>
    </w:p>
    <w:p w14:paraId="5FF95AD8" w14:textId="595EF1EC" w:rsidR="009750B5" w:rsidRPr="00725BA4" w:rsidRDefault="005115B0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PEŁNOMOCNIK DO SPRAW ROZWIĄZYWANIA PROBLEMÓW UZALEŻNIEŃ</w:t>
      </w:r>
    </w:p>
    <w:p w14:paraId="2092962B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Przejmowanie korespondencji GKRPA,  jej prowadzenie i systematyczne zakładanie spraw w systemie EZD.</w:t>
      </w:r>
    </w:p>
    <w:p w14:paraId="3297AE6A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000AD43B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after="160" w:line="480" w:lineRule="auto"/>
        <w:rPr>
          <w:rFonts w:ascii="Arial" w:hAnsi="Arial" w:cs="Arial"/>
          <w:sz w:val="24"/>
          <w:szCs w:val="24"/>
        </w:rPr>
      </w:pPr>
      <w:bookmarkStart w:id="17" w:name="_Hlk111036408"/>
      <w:r w:rsidRPr="00725BA4">
        <w:rPr>
          <w:rFonts w:ascii="Arial" w:hAnsi="Arial" w:cs="Arial"/>
          <w:sz w:val="24"/>
          <w:szCs w:val="24"/>
        </w:rPr>
        <w:t>Uaktualnianie wszystkich rejestrów umów – wg potrzeb i na bieżąco porządkowanie dokumentów</w:t>
      </w:r>
      <w:bookmarkEnd w:id="17"/>
      <w:r w:rsidRPr="00725BA4">
        <w:rPr>
          <w:rFonts w:ascii="Arial" w:hAnsi="Arial" w:cs="Arial"/>
          <w:sz w:val="24"/>
          <w:szCs w:val="24"/>
        </w:rPr>
        <w:t xml:space="preserve"> oraz rozliczanie rachunków.</w:t>
      </w:r>
    </w:p>
    <w:p w14:paraId="3A7C85FE" w14:textId="2A73D37C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562D41B5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Sporządzenie aneksów do dwóch umów rocznych zawartych w trybie art. 14 ust.1 i 2 ustawy z dnia 24 kwietnia 2003 o działalności pożytku publicznego i o wolontariacie.</w:t>
      </w:r>
    </w:p>
    <w:p w14:paraId="213E9B77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Rozliczenie I transzy środków przyznanych w trybie konkursowym stowarzyszeniom, „SIÓDEMKA” (SP6), AKROBATYKA, AKTYWNA TRÓJKA, ZHP HUFIEC KŁODZKO, a także na bieżąco przyjmowanie i rozliczanie sprawozdań z realizacji zadań publicznych w trybie art. 19 a ustawy z dnia 24 kwietnia 2003 o działalności pożytku publicznego i o wolontariacie – do 10 000,00 zł.</w:t>
      </w:r>
    </w:p>
    <w:p w14:paraId="79DEEE7B" w14:textId="3885135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Przygotowanie 5 zarządzeń Burmistrza Miasta Kłodzka jako organu w konsultacji z prawnikami </w:t>
      </w:r>
      <w:proofErr w:type="spellStart"/>
      <w:r w:rsidRPr="00725BA4">
        <w:rPr>
          <w:rFonts w:ascii="Arial" w:hAnsi="Arial" w:cs="Arial"/>
          <w:sz w:val="24"/>
          <w:szCs w:val="24"/>
        </w:rPr>
        <w:t>ws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. otwartych konkursów ofert oraz 5 zarządzeń </w:t>
      </w:r>
      <w:proofErr w:type="spellStart"/>
      <w:r w:rsidRPr="00725BA4">
        <w:rPr>
          <w:rFonts w:ascii="Arial" w:hAnsi="Arial" w:cs="Arial"/>
          <w:sz w:val="24"/>
          <w:szCs w:val="24"/>
        </w:rPr>
        <w:t>ws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. naboru członków </w:t>
      </w:r>
      <w:r w:rsidRPr="00725BA4">
        <w:rPr>
          <w:rFonts w:ascii="Arial" w:hAnsi="Arial" w:cs="Arial"/>
          <w:sz w:val="24"/>
          <w:szCs w:val="24"/>
        </w:rPr>
        <w:br/>
        <w:t>do komisji konkursowych.</w:t>
      </w:r>
    </w:p>
    <w:p w14:paraId="786FE51C" w14:textId="6443BB88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Przygotowanie i umieszczenie informacji na BIP oraz oficjalną stronę internetową miasta Kłodzka informacji o działalności GKRPA, Gminnym Programie Profilaktyki i Rozwiązywania Problemów Alkoholowych oraz Przeciwdziałania Narkomanii na rok 2022.</w:t>
      </w:r>
    </w:p>
    <w:p w14:paraId="77B549E5" w14:textId="157E42D3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Wynegocjowanie ceny za przygotowania diagnozy lokalnych zagrożeń społecznych (ankietowanie wszystkich uczniów szkół podstawowych klas IV – VIII oraz szkół ponadpodstawowych) wraz ze szkoleniem sprzedawców „Tajemniczy klient” i umieszczenie wyników tego szkolenia w diagnozie, przygotowanie umowy </w:t>
      </w:r>
      <w:r w:rsidRPr="00725BA4">
        <w:rPr>
          <w:rFonts w:ascii="Arial" w:hAnsi="Arial" w:cs="Arial"/>
          <w:sz w:val="24"/>
          <w:szCs w:val="24"/>
        </w:rPr>
        <w:br/>
        <w:t>na przeprowadzenie tej diagnozy, przygotowanie w konsultacji z firmą pytań ankietowych, umieszczenie ankiety na BIP-</w:t>
      </w:r>
      <w:proofErr w:type="spellStart"/>
      <w:r w:rsidRPr="00725BA4">
        <w:rPr>
          <w:rFonts w:ascii="Arial" w:hAnsi="Arial" w:cs="Arial"/>
          <w:sz w:val="24"/>
          <w:szCs w:val="24"/>
        </w:rPr>
        <w:t>ie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oraz oficjalnej stronie internetowej miasta.</w:t>
      </w:r>
    </w:p>
    <w:p w14:paraId="00E0D799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4CBBB05E" w14:textId="27D65A24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Negocjowanie ceny i przygotowanie dwóch zleceń na zakup kamer nasobnych oraz sprzętu nagrywającego wraz z oprogramowaniem o wartości 18 094,29 zł na potrzeby Straży Miejskiej w Kłodzku zgodnie z wnioskiem straży i rekomendacją GKRPA oraz na zakup Pakietu MIDI - Robotów edukacyjnych EMYS wraz z materiałami dydaktycznymi (EMYS Robot, Starter, </w:t>
      </w:r>
      <w:proofErr w:type="spellStart"/>
      <w:r w:rsidRPr="00725BA4">
        <w:rPr>
          <w:rFonts w:ascii="Arial" w:hAnsi="Arial" w:cs="Arial"/>
          <w:sz w:val="24"/>
          <w:szCs w:val="24"/>
        </w:rPr>
        <w:t>Mr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BA4">
        <w:rPr>
          <w:rFonts w:ascii="Arial" w:hAnsi="Arial" w:cs="Arial"/>
          <w:sz w:val="24"/>
          <w:szCs w:val="24"/>
        </w:rPr>
        <w:t>Zaggy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, The </w:t>
      </w:r>
      <w:proofErr w:type="spellStart"/>
      <w:r w:rsidRPr="00725BA4">
        <w:rPr>
          <w:rFonts w:ascii="Arial" w:hAnsi="Arial" w:cs="Arial"/>
          <w:sz w:val="24"/>
          <w:szCs w:val="24"/>
        </w:rPr>
        <w:t>Washing</w:t>
      </w:r>
      <w:proofErr w:type="spellEnd"/>
      <w:r w:rsidRPr="00725BA4">
        <w:rPr>
          <w:rFonts w:ascii="Arial" w:hAnsi="Arial" w:cs="Arial"/>
          <w:sz w:val="24"/>
          <w:szCs w:val="24"/>
        </w:rPr>
        <w:t xml:space="preserve"> Machine, The </w:t>
      </w:r>
      <w:proofErr w:type="spellStart"/>
      <w:r w:rsidRPr="00725BA4">
        <w:rPr>
          <w:rFonts w:ascii="Arial" w:hAnsi="Arial" w:cs="Arial"/>
          <w:sz w:val="24"/>
          <w:szCs w:val="24"/>
        </w:rPr>
        <w:t>Blender</w:t>
      </w:r>
      <w:proofErr w:type="spellEnd"/>
      <w:r w:rsidRPr="00725BA4">
        <w:rPr>
          <w:rFonts w:ascii="Arial" w:hAnsi="Arial" w:cs="Arial"/>
          <w:sz w:val="24"/>
          <w:szCs w:val="24"/>
        </w:rPr>
        <w:t>, At the Vet, ) – 4 sztuk po 8 500, 00 zł brutto za szt.  – cena brutto: 34 000,00 zł – na potrzeby 4 przedszkoli, dla których organem prowadzącym jest Gmina Miejska Kłodzko.</w:t>
      </w:r>
    </w:p>
    <w:p w14:paraId="5769F14C" w14:textId="654CE779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Konsultacje ze szkołami, dla których organem prowadzącym jest Rada Miejska w Kłodzku, dotyczące diagnozy lokalnych zagrożeń społecznych, a także zakupu niezbędnych materiałów profilaktycznych, programów profilaktyki i koniecznych szkoleń dla nauczycieli.</w:t>
      </w:r>
    </w:p>
    <w:p w14:paraId="165ACC2D" w14:textId="77777777" w:rsidR="009750B5" w:rsidRPr="00725BA4" w:rsidRDefault="009750B5" w:rsidP="00725BA4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lastRenderedPageBreak/>
        <w:t>W ramach obsługi GKRPA w Kłodzku:</w:t>
      </w:r>
    </w:p>
    <w:p w14:paraId="34578C7A" w14:textId="52590956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sporządzenie szczegółowego rejestru akt GKRPA za rok 2006  – współpraca z USC w celu weryfikacji osób, które zmarły w każdym roku;</w:t>
      </w:r>
    </w:p>
    <w:p w14:paraId="1DB4EBA8" w14:textId="3CC8162A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praca nad projektem zarządzenia Burmistrza Miasta Kłodzka jako organu w sprawie wprowadzenia ogólnego schematu procedur kontroli przedsiębiorców sprzedających napoje alkoholowe i prowadzenia działalności edukacyjnej skierowanej do sprzedawców napojów alkoholowych w Gminie Miejskiej Kłodzko – poprzednie zarządzenie z 2015 r. w sprawie kontroli punktów sprzedaży alkoholu – straciło moc prawną;</w:t>
      </w:r>
    </w:p>
    <w:p w14:paraId="40C13C83" w14:textId="63070EA4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ciągła praca nad aktualizacją rejestru założonych przez GKRPA spraw sądowych w roku 2021;</w:t>
      </w:r>
    </w:p>
    <w:p w14:paraId="503B3512" w14:textId="40D8C684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uaktualnianie rejestru spraw założonych w sądzie przez GKRPA w roku 2022, </w:t>
      </w:r>
      <w:r w:rsidRPr="00725BA4">
        <w:rPr>
          <w:rFonts w:ascii="Arial" w:hAnsi="Arial" w:cs="Arial"/>
          <w:sz w:val="24"/>
          <w:szCs w:val="24"/>
        </w:rPr>
        <w:br/>
        <w:t>o przymusowe leczenie odwykowe (w sumie 16 spraw założonych od sierpnia w roku 2022 i wydane już 4 postanowienia sądu o przymusowym leczeniu odwykowym);</w:t>
      </w:r>
    </w:p>
    <w:p w14:paraId="0A6FD852" w14:textId="6EE8A459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– w sprawach podopiecznych GKRPA oraz wprowadzenia nowej procedury i konieczności stosowania nowego wzoru wniosku o leczenie;</w:t>
      </w:r>
    </w:p>
    <w:p w14:paraId="7FCA8106" w14:textId="20C98B10" w:rsidR="009750B5" w:rsidRPr="00725BA4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przygotowanie zmiany sposobu pracy komisji, porządku obrad, dokumentów i protokołowanie na bieżąco 1 posiedzenia GKRPA w dniu 27 października br.;</w:t>
      </w:r>
    </w:p>
    <w:p w14:paraId="416CE206" w14:textId="04B207FE" w:rsidR="00A33755" w:rsidRPr="00E95C71" w:rsidRDefault="009750B5" w:rsidP="00725BA4">
      <w:pPr>
        <w:pStyle w:val="Akapitzlist"/>
        <w:numPr>
          <w:ilvl w:val="0"/>
          <w:numId w:val="24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konsultacje prawne na potrzeby pracy w komisji.</w:t>
      </w:r>
    </w:p>
    <w:p w14:paraId="08B522CA" w14:textId="3CE93C3E" w:rsidR="00421A12" w:rsidRPr="00725BA4" w:rsidRDefault="00BA529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BUDŻETOWO-FINANSOWY</w:t>
      </w:r>
    </w:p>
    <w:p w14:paraId="1C33761C" w14:textId="5AB8ED5D" w:rsidR="00421A12" w:rsidRPr="00725BA4" w:rsidRDefault="00421A12" w:rsidP="00E95C71">
      <w:pPr>
        <w:spacing w:line="480" w:lineRule="auto"/>
        <w:ind w:left="360"/>
        <w:rPr>
          <w:rFonts w:ascii="Arial" w:hAnsi="Arial" w:cs="Arial"/>
        </w:rPr>
      </w:pPr>
      <w:r w:rsidRPr="00725BA4">
        <w:rPr>
          <w:rFonts w:ascii="Arial" w:hAnsi="Arial" w:cs="Arial"/>
        </w:rPr>
        <w:t>Bieżąca realizacja zadań Wydziału w zakresie:</w:t>
      </w:r>
    </w:p>
    <w:p w14:paraId="7D46E091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ewidencji wyciągów bankowych,</w:t>
      </w:r>
    </w:p>
    <w:p w14:paraId="2322170F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sporządzania przelewów w wersji elektronicznej,</w:t>
      </w:r>
    </w:p>
    <w:p w14:paraId="6DDB6201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otwierania rachunków bankowych,</w:t>
      </w:r>
    </w:p>
    <w:p w14:paraId="144BAC1D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kontroli dokumentów księgowych i zatwierdzania ich do realizacji, </w:t>
      </w:r>
    </w:p>
    <w:p w14:paraId="36168FCE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dekretacji dokumentów księgowych,</w:t>
      </w:r>
    </w:p>
    <w:p w14:paraId="1A979F50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sporządzania deklaracji VAT oraz pliku kontrolnego JPK,</w:t>
      </w:r>
    </w:p>
    <w:p w14:paraId="45C792DC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przekazania podatku dochodowego pracowników do urzędu skarbowego,</w:t>
      </w:r>
    </w:p>
    <w:p w14:paraId="1459D0C0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eastAsia="Times New Roman" w:hAnsi="Arial" w:cs="Arial"/>
        </w:rPr>
        <w:t>rozliczania delegacji pracowników,</w:t>
      </w:r>
    </w:p>
    <w:p w14:paraId="54AA0C86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eastAsia="Times New Roman" w:hAnsi="Arial" w:cs="Arial"/>
        </w:rPr>
        <w:t>korespondencji z ZUS,</w:t>
      </w:r>
    </w:p>
    <w:p w14:paraId="1AAF420E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eastAsia="Times New Roman" w:hAnsi="Arial" w:cs="Arial"/>
        </w:rPr>
        <w:t>sprawozdawczości budżetowej (miesięcznie),</w:t>
      </w:r>
    </w:p>
    <w:p w14:paraId="5085D09A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przygotowania projektu uchwały w sprawie zmiany budżetu Gminy,</w:t>
      </w:r>
    </w:p>
    <w:p w14:paraId="38A082A8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przygotowania projektu uchwały w sprawie zmiany Wieloletniej Prognozy Finansowej Gminy na lata 2022-2032,</w:t>
      </w:r>
    </w:p>
    <w:p w14:paraId="00C1314A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przygotowania projektu zarządzeń burmistrza w sprawie zmiany budżetu Gminy,</w:t>
      </w:r>
    </w:p>
    <w:p w14:paraId="0E8C9796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sporządzania not obciążeniowych,</w:t>
      </w:r>
    </w:p>
    <w:p w14:paraId="42A015B5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prowadzenia Centralnego Rejestru Umów,</w:t>
      </w:r>
    </w:p>
    <w:p w14:paraId="126D9949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udzielania odpowiedzi na wnioski o udostępnienie informacji publicznej,</w:t>
      </w:r>
    </w:p>
    <w:p w14:paraId="119E3D1F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prac nad przygotowaniem projektu budżetu Gminy Miejskiej Kłodzko na rok 2023,</w:t>
      </w:r>
    </w:p>
    <w:p w14:paraId="7E9B7931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opracowywania materiałów planistycznych do projektu wieloletniej prognozy finansowej gminy nalata 2023-2033,</w:t>
      </w:r>
    </w:p>
    <w:p w14:paraId="2D855014" w14:textId="77777777" w:rsidR="00421A12" w:rsidRPr="00725BA4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analizy przewidywanego wykonania budżetu gminy w roku 2022,</w:t>
      </w:r>
    </w:p>
    <w:p w14:paraId="518D02D7" w14:textId="0C410B28" w:rsidR="00CA5716" w:rsidRPr="00E95C71" w:rsidRDefault="00421A12" w:rsidP="00725BA4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sprawozdań w zakresie otrzymanych środków w ramach Funduszu Wsparcia Ukrainy.</w:t>
      </w:r>
    </w:p>
    <w:p w14:paraId="482ADB87" w14:textId="3655AA1D" w:rsidR="00ED47EC" w:rsidRPr="00725BA4" w:rsidRDefault="00BA529D" w:rsidP="00725BA4">
      <w:p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WYDZIAŁ PODATKÓW I OPŁAT</w:t>
      </w:r>
    </w:p>
    <w:p w14:paraId="226FCC08" w14:textId="0F6BF74D" w:rsidR="00F21D25" w:rsidRPr="00E95C71" w:rsidRDefault="00F21D25" w:rsidP="00E95C71">
      <w:pPr>
        <w:spacing w:line="480" w:lineRule="auto"/>
        <w:rPr>
          <w:rFonts w:ascii="Arial" w:eastAsia="Times New Roman" w:hAnsi="Arial" w:cs="Arial"/>
        </w:rPr>
      </w:pPr>
      <w:r w:rsidRPr="00725BA4">
        <w:rPr>
          <w:rFonts w:ascii="Arial" w:hAnsi="Arial" w:cs="Arial"/>
        </w:rPr>
        <w:lastRenderedPageBreak/>
        <w:t>Sprawozdanie z realizacji zadań Wydziału Podatków i Opłat w okresie od 11.10.2022 r. do 07.11.2022 r.:</w:t>
      </w:r>
    </w:p>
    <w:p w14:paraId="35F3132B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obsługa podatników w zakresie załatwiania spraw dotyczących naliczeń zobowiązań podatkowych na 2022 rok i lata ubiegłe;  </w:t>
      </w:r>
    </w:p>
    <w:p w14:paraId="49331E4E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wykonywanie czynności sprawdzających w zakresie terminowości i poprawności  składanych przez podatników informacji i deklaracji podatkowych na 2022 rok;</w:t>
      </w:r>
    </w:p>
    <w:p w14:paraId="491E6D54" w14:textId="00C324EE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uaktualnianie bazy ewidencji podatkowej nieruchomości i środków transportowych </w:t>
      </w:r>
      <w:r w:rsidR="009A1CFB" w:rsidRPr="00725BA4">
        <w:rPr>
          <w:rFonts w:ascii="Arial" w:hAnsi="Arial" w:cs="Arial"/>
        </w:rPr>
        <w:br/>
      </w:r>
      <w:r w:rsidRPr="00725BA4">
        <w:rPr>
          <w:rFonts w:ascii="Arial" w:hAnsi="Arial" w:cs="Arial"/>
        </w:rPr>
        <w:t>na 2022 r. poprzez naniesienie do systemu zmian zgłaszanych przez podatników;</w:t>
      </w:r>
    </w:p>
    <w:p w14:paraId="2F5504EF" w14:textId="3BFAF381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2022 r.;   </w:t>
      </w:r>
    </w:p>
    <w:p w14:paraId="6BAB215C" w14:textId="6D89CE3D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analiza wniosków składanych przez podatników w sprawie zastosowania ulg w spłacie podatków, w związku z trudną sytuacją finansową i przygotowywanie decyzji w tym zakresie;</w:t>
      </w:r>
    </w:p>
    <w:p w14:paraId="1F2BACC7" w14:textId="5AB9F532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bieżąca współpraca z organami egzekucyjnymi w zakresie przekazanych</w:t>
      </w:r>
      <w:r w:rsidR="009A1CFB" w:rsidRPr="00725BA4">
        <w:rPr>
          <w:rFonts w:ascii="Arial" w:hAnsi="Arial" w:cs="Arial"/>
        </w:rPr>
        <w:t xml:space="preserve"> </w:t>
      </w:r>
      <w:r w:rsidRPr="00725BA4">
        <w:rPr>
          <w:rFonts w:ascii="Arial" w:hAnsi="Arial" w:cs="Arial"/>
        </w:rPr>
        <w:t>spraw do prowadzenia egzekucji;</w:t>
      </w:r>
    </w:p>
    <w:p w14:paraId="69900690" w14:textId="77777777" w:rsidR="00F21D25" w:rsidRPr="00725BA4" w:rsidRDefault="00F21D25" w:rsidP="00725BA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5558ABF6" w14:textId="67348FBF" w:rsidR="00F21D25" w:rsidRPr="00725BA4" w:rsidRDefault="00F21D25" w:rsidP="00725BA4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wykonywanie zestawień dla komorników w sprawie aktualnego stanu zadłużenia  należności wobec gminy i informacji o dokonanych wpłatach przez dłużników bezpośrednio na konto urzędu;</w:t>
      </w:r>
    </w:p>
    <w:p w14:paraId="45C9DA8D" w14:textId="667B919D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prowadzenie postępowań w sprawie zwrotu opłaty skarbowej na wniosek strony i wydawanie decyzji w tym zakresie;</w:t>
      </w:r>
    </w:p>
    <w:p w14:paraId="6BD2396C" w14:textId="4029BFDB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prowadzenie postępowań w sprawie zwrotu części podatku akcyzowego zawartego w cenie oleju napędowego, wykorzystywanego do produkcji rolnej przez producentów rolnych; </w:t>
      </w:r>
    </w:p>
    <w:p w14:paraId="7AF1DB24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2B70FE79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uzgadnianie przypisów i odpisów opłat naliczonych kontrahentom przez wydziały merytoryczne;</w:t>
      </w:r>
    </w:p>
    <w:p w14:paraId="28DF2E51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1500A269" w14:textId="7366CD2D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analiza kont dłużników i wszczynanie postępowań windykacyjnych w celu likwidacji zaległości, w tym wysyłanie informacji, upomnień i wezwań do zapłaty;</w:t>
      </w:r>
    </w:p>
    <w:p w14:paraId="54634679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sporządzanie tytułów wykonawczych wobec dłużników w celu wszczęcia postępowania egzekucyjnego i przekazywanie ich do komorników skarbowych;</w:t>
      </w:r>
    </w:p>
    <w:p w14:paraId="7F936FDD" w14:textId="167F1BE9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przygotowywanie spraw dłużników do przekazania ich do sądu w celu wszczęcia postępowania egzekucyjnego przez komorników sądowych;</w:t>
      </w:r>
    </w:p>
    <w:p w14:paraId="56375E4E" w14:textId="3525120F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wydawanie zaświadczeń na podstawie danych zawartych w ewidencji podatkowej i ewidencji księgowej osobom uprawnionym do ich dostępu; </w:t>
      </w:r>
    </w:p>
    <w:p w14:paraId="2529BB44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sporządzanie na bieżąco sprawozdań w systemie SHRIMP z udzielonej pomocy publicznej dla przedsiębiorców;</w:t>
      </w:r>
    </w:p>
    <w:p w14:paraId="4D01ECE1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przygotowywanie danych do projektu planu dochodów na 2023 r. z tytułu podatków pobieranych przez gminę;</w:t>
      </w:r>
    </w:p>
    <w:p w14:paraId="5DE95106" w14:textId="11E1FFDA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 xml:space="preserve">rozliczanie dotacji z tytułu zwrotu podatku akcyzowego wykorzystywanego </w:t>
      </w:r>
      <w:r w:rsidRPr="00725BA4">
        <w:rPr>
          <w:rFonts w:ascii="Arial" w:hAnsi="Arial" w:cs="Arial"/>
        </w:rPr>
        <w:br/>
        <w:t>do produkcji rolnej;</w:t>
      </w:r>
    </w:p>
    <w:p w14:paraId="5AD6327D" w14:textId="77777777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lastRenderedPageBreak/>
        <w:t>porządkowanie i kompletowanie dokumentacji (informacji, deklaracji) składanych przez podatników w celu załatwienia spraw podatkowych;</w:t>
      </w:r>
    </w:p>
    <w:p w14:paraId="665BC10C" w14:textId="6A32A9F4" w:rsidR="00F21D25" w:rsidRPr="00725BA4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7FDBE0D3" w14:textId="47F16681" w:rsidR="009367FD" w:rsidRDefault="00F21D25" w:rsidP="00725BA4">
      <w:pPr>
        <w:numPr>
          <w:ilvl w:val="0"/>
          <w:numId w:val="26"/>
        </w:numPr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przygotowywanie dokumentów dotyczących spraw podatkowych celem przekazania ich do Archiwum.</w:t>
      </w:r>
    </w:p>
    <w:p w14:paraId="12F633DD" w14:textId="77777777" w:rsidR="00E95C71" w:rsidRPr="00E95C71" w:rsidRDefault="00E95C71" w:rsidP="00E95C71">
      <w:pPr>
        <w:spacing w:line="480" w:lineRule="auto"/>
        <w:ind w:left="720"/>
        <w:rPr>
          <w:rFonts w:ascii="Arial" w:hAnsi="Arial" w:cs="Arial"/>
        </w:rPr>
      </w:pPr>
    </w:p>
    <w:p w14:paraId="210C550D" w14:textId="0A306654" w:rsidR="00EA277D" w:rsidRPr="00725BA4" w:rsidRDefault="00CF4599" w:rsidP="00725BA4">
      <w:pPr>
        <w:spacing w:line="480" w:lineRule="auto"/>
        <w:rPr>
          <w:rFonts w:ascii="Arial" w:hAnsi="Arial" w:cs="Arial"/>
          <w:highlight w:val="magenta"/>
        </w:rPr>
      </w:pPr>
      <w:r w:rsidRPr="00725BA4">
        <w:rPr>
          <w:rFonts w:ascii="Arial" w:hAnsi="Arial" w:cs="Arial"/>
        </w:rPr>
        <w:t>INFORMACJA O REALIZACJI UCHWAŁ RADY MIEJSKIEJ PODJĘTYCH</w:t>
      </w:r>
      <w:r w:rsidR="00150FA5" w:rsidRPr="00725BA4">
        <w:rPr>
          <w:rFonts w:ascii="Arial" w:hAnsi="Arial" w:cs="Arial"/>
        </w:rPr>
        <w:t xml:space="preserve"> </w:t>
      </w:r>
      <w:r w:rsidR="00A05214" w:rsidRPr="00725BA4">
        <w:rPr>
          <w:rFonts w:ascii="Arial" w:hAnsi="Arial" w:cs="Arial"/>
        </w:rPr>
        <w:t>NA SESJI</w:t>
      </w:r>
    </w:p>
    <w:p w14:paraId="2FB55EC1" w14:textId="1C371297" w:rsidR="009F67DE" w:rsidRPr="00725BA4" w:rsidRDefault="009F67DE" w:rsidP="00725BA4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Uchwała nr XLVIII/458/2022 w sprawie dokonania zmian budżetu Gminy Miejskiej Kłodzko na 2022 rok. Uchwała została przekazana do realizacji przez Wydział Budżetowo – Finansowy.   </w:t>
      </w:r>
    </w:p>
    <w:p w14:paraId="3ED83383" w14:textId="7DD24B1A" w:rsidR="009F67DE" w:rsidRPr="00725BA4" w:rsidRDefault="009F67DE" w:rsidP="00725B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Uchwała nr XLIX/459/2022 w sprawie wyrażenia zgody na wniesienie dopłaty do spółki Zakład Administracji Mieszkaniami Gminnymi Gminy Miejskiej Kłodzko spółka z ograniczoną odpowiedzialnością w Kłodzku, z przeznaczeniem na pokrycie straty spółki za lata ubiegłe. Uchwała została przekazana do realizacji przez Wydział Gospodarki Mieniem Komunalnym i Planowania Przestrzennego.</w:t>
      </w:r>
    </w:p>
    <w:p w14:paraId="073D1098" w14:textId="33AF6801" w:rsidR="009F67DE" w:rsidRPr="00725BA4" w:rsidRDefault="009F67DE" w:rsidP="00725BA4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Uchwała nr XLIX/460/2022 w sprawie zmiany Wieloletniej Prognozy Finansowej Gminy Miejskiej Kłodzko na lata 2022-2032. Uchwała została przekazana do realizacji przez Wydział Budżetowo – Finansowy.</w:t>
      </w:r>
    </w:p>
    <w:p w14:paraId="4CB24F31" w14:textId="5721406D" w:rsidR="009F67DE" w:rsidRPr="00725BA4" w:rsidRDefault="009F67DE" w:rsidP="00725BA4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Uchwała nr XLIX/461/2022 w sprawie dokonania zmian budżetu Gminy Miejskiej Kłodzko na 2022 rok. Uchwała została przekazana do realizacji przez Wydział Budżetowo – Finansowy.</w:t>
      </w:r>
    </w:p>
    <w:p w14:paraId="6F94D893" w14:textId="097597C0" w:rsidR="009F67DE" w:rsidRPr="00725BA4" w:rsidRDefault="009F67DE" w:rsidP="00725B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Uchwała nr XLIX/462/2022 w sprawie dokonania zmian budżetu Gminy Miejskiej Kłodzko na 2022 rok. Uchwała została przekazana do realizacji </w:t>
      </w:r>
      <w:r w:rsidRPr="00725BA4">
        <w:rPr>
          <w:rFonts w:ascii="Arial" w:hAnsi="Arial" w:cs="Arial"/>
          <w:sz w:val="24"/>
          <w:szCs w:val="24"/>
        </w:rPr>
        <w:lastRenderedPageBreak/>
        <w:t>przez Wydział Gospodarki Mieniem Komunalnym i Planowania Przestrzennego.</w:t>
      </w:r>
    </w:p>
    <w:p w14:paraId="3C456E12" w14:textId="6B35BEB0" w:rsidR="009F67DE" w:rsidRPr="00725BA4" w:rsidRDefault="009F67DE" w:rsidP="00725B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Uchwała nr XLIX/463/2022 w sprawie wzoru deklaracji o wysokości opłaty za gospodarowanie odpadami komunalnymi składanej przez właściciela nieruchomości. Uchwała została przekazana do realizacji przez Wydział Inżynierii Miejskiej i Ochrony Środowiska.</w:t>
      </w:r>
    </w:p>
    <w:p w14:paraId="40C4E01C" w14:textId="77777777" w:rsidR="00E95C71" w:rsidRDefault="009F67DE" w:rsidP="00725B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 xml:space="preserve">Uchwała nr XLIX/464/2022 w sprawie przyjęcia Rocznego programu współpracy Gminy Miejskiej Kłodzko z organizacjami pozarządowymi na rok 2023. Uchwała została przekazana do realizacji przez Wydział Edukacji i </w:t>
      </w:r>
    </w:p>
    <w:p w14:paraId="1B52900A" w14:textId="18CE6351" w:rsidR="00CA5716" w:rsidRPr="00E95C71" w:rsidRDefault="009F67DE" w:rsidP="00E95C71">
      <w:pPr>
        <w:pStyle w:val="Akapitzlist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725BA4">
        <w:rPr>
          <w:rFonts w:ascii="Arial" w:hAnsi="Arial" w:cs="Arial"/>
          <w:sz w:val="24"/>
          <w:szCs w:val="24"/>
        </w:rPr>
        <w:t>Spraw Społecznych.</w:t>
      </w:r>
    </w:p>
    <w:p w14:paraId="4B8D45AD" w14:textId="77777777" w:rsidR="00E95C71" w:rsidRDefault="00E95C71" w:rsidP="00725BA4">
      <w:pPr>
        <w:pStyle w:val="Nagwek"/>
        <w:spacing w:line="480" w:lineRule="auto"/>
        <w:rPr>
          <w:rFonts w:ascii="Arial" w:hAnsi="Arial" w:cs="Arial"/>
        </w:rPr>
      </w:pPr>
    </w:p>
    <w:p w14:paraId="4A612267" w14:textId="5BD6692A" w:rsidR="00BD397C" w:rsidRPr="00725BA4" w:rsidRDefault="005B2332" w:rsidP="00725BA4">
      <w:pPr>
        <w:pStyle w:val="Nagwek"/>
        <w:spacing w:line="480" w:lineRule="auto"/>
        <w:rPr>
          <w:rFonts w:ascii="Arial" w:hAnsi="Arial" w:cs="Arial"/>
        </w:rPr>
      </w:pPr>
      <w:r w:rsidRPr="00725BA4">
        <w:rPr>
          <w:rFonts w:ascii="Arial" w:hAnsi="Arial" w:cs="Arial"/>
        </w:rPr>
        <w:t>W OMAWIANYM OKRESIE ODBYŁEM NASTĘPUJĄCE SPOTKANIA:</w:t>
      </w:r>
    </w:p>
    <w:p w14:paraId="223D64E4" w14:textId="42A1F6DD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 xml:space="preserve">11.10.2022 Posiedzenie Zarządu Stowarzyszenia Gmin Polskich Euroregionu </w:t>
      </w:r>
      <w:proofErr w:type="spellStart"/>
      <w:r w:rsidRPr="00E95C71">
        <w:rPr>
          <w:rFonts w:ascii="Arial" w:hAnsi="Arial" w:cs="Arial"/>
        </w:rPr>
        <w:t>Glacensis</w:t>
      </w:r>
      <w:proofErr w:type="spellEnd"/>
      <w:r w:rsidRPr="00E95C71">
        <w:rPr>
          <w:rFonts w:ascii="Arial" w:hAnsi="Arial" w:cs="Arial"/>
        </w:rPr>
        <w:t>.</w:t>
      </w:r>
    </w:p>
    <w:p w14:paraId="5A88511A" w14:textId="025F4606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14.10.2022 Dzień Nauczyciela.</w:t>
      </w:r>
    </w:p>
    <w:p w14:paraId="1C0E0855" w14:textId="42F9DBBE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15.10.2022 IX Mistrzostwa Kłodzka w warcabach 100-polowych.</w:t>
      </w:r>
    </w:p>
    <w:p w14:paraId="066FDECB" w14:textId="60D66936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15.10.2022 Koncert z okazji Dnia Seniora.</w:t>
      </w:r>
    </w:p>
    <w:p w14:paraId="1C8F2C43" w14:textId="3E1409F9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19.10.2022 Spotkanie Czytelnicze.</w:t>
      </w:r>
    </w:p>
    <w:p w14:paraId="21CF6BB4" w14:textId="1A34EDE4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22.10.2022 Wielka Gala Jubileuszowa 75-lecie TMZK.</w:t>
      </w:r>
    </w:p>
    <w:p w14:paraId="7B970B88" w14:textId="1EE74C98" w:rsidR="00BD397C" w:rsidRPr="00E95C71" w:rsidRDefault="00BD397C" w:rsidP="00725BA4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26.10.2022 Międzynarodowy Dzień Białej Laski.</w:t>
      </w:r>
    </w:p>
    <w:p w14:paraId="3D9D824C" w14:textId="55EA4E65" w:rsidR="00CA5716" w:rsidRPr="00725BA4" w:rsidRDefault="00742874" w:rsidP="00E95C71">
      <w:pPr>
        <w:pStyle w:val="Nagwek"/>
        <w:spacing w:line="480" w:lineRule="auto"/>
        <w:rPr>
          <w:rFonts w:ascii="Arial" w:hAnsi="Arial" w:cs="Arial"/>
        </w:rPr>
      </w:pPr>
      <w:r w:rsidRPr="00E95C71">
        <w:rPr>
          <w:rFonts w:ascii="Arial" w:hAnsi="Arial" w:cs="Arial"/>
        </w:rPr>
        <w:t>27.10.2022 Światowy Dzień Seniora.</w:t>
      </w:r>
    </w:p>
    <w:sectPr w:rsidR="00CA5716" w:rsidRPr="00725BA4" w:rsidSect="00AD26D2">
      <w:footerReference w:type="even" r:id="rId9"/>
      <w:footerReference w:type="default" r:id="rId10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75A7" w14:textId="77777777" w:rsidR="00995300" w:rsidRDefault="00995300">
      <w:r>
        <w:separator/>
      </w:r>
    </w:p>
  </w:endnote>
  <w:endnote w:type="continuationSeparator" w:id="0">
    <w:p w14:paraId="1B191E05" w14:textId="77777777" w:rsidR="00995300" w:rsidRDefault="009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5D43" w14:textId="77777777" w:rsidR="00995300" w:rsidRDefault="00995300">
      <w:r>
        <w:separator/>
      </w:r>
    </w:p>
  </w:footnote>
  <w:footnote w:type="continuationSeparator" w:id="0">
    <w:p w14:paraId="08DD6F85" w14:textId="77777777" w:rsidR="00995300" w:rsidRDefault="0099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3D77F5B"/>
    <w:multiLevelType w:val="hybridMultilevel"/>
    <w:tmpl w:val="2058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A448FF"/>
    <w:multiLevelType w:val="multilevel"/>
    <w:tmpl w:val="408C9B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D91B75"/>
    <w:multiLevelType w:val="multilevel"/>
    <w:tmpl w:val="27FA22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2D06CD7"/>
    <w:multiLevelType w:val="multilevel"/>
    <w:tmpl w:val="87C64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40D5C1A"/>
    <w:multiLevelType w:val="hybridMultilevel"/>
    <w:tmpl w:val="7BF2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E338A"/>
    <w:multiLevelType w:val="hybridMultilevel"/>
    <w:tmpl w:val="5A98F298"/>
    <w:lvl w:ilvl="0" w:tplc="58C87B8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258EE"/>
    <w:multiLevelType w:val="hybridMultilevel"/>
    <w:tmpl w:val="B2D40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CD79AF"/>
    <w:multiLevelType w:val="hybridMultilevel"/>
    <w:tmpl w:val="BE46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DE3F01"/>
    <w:multiLevelType w:val="hybridMultilevel"/>
    <w:tmpl w:val="33C8D72C"/>
    <w:lvl w:ilvl="0" w:tplc="EC04DE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93F4D"/>
    <w:multiLevelType w:val="hybridMultilevel"/>
    <w:tmpl w:val="204A16F8"/>
    <w:lvl w:ilvl="0" w:tplc="814006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FEC2FB2"/>
    <w:multiLevelType w:val="hybridMultilevel"/>
    <w:tmpl w:val="956CB7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6" w15:restartNumberingAfterBreak="0">
    <w:nsid w:val="3E237460"/>
    <w:multiLevelType w:val="multilevel"/>
    <w:tmpl w:val="8ABE3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2E6843"/>
    <w:multiLevelType w:val="hybridMultilevel"/>
    <w:tmpl w:val="50E25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356B3B"/>
    <w:multiLevelType w:val="hybridMultilevel"/>
    <w:tmpl w:val="242AA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AF3F77"/>
    <w:multiLevelType w:val="hybridMultilevel"/>
    <w:tmpl w:val="D8F27500"/>
    <w:lvl w:ilvl="0" w:tplc="D33E95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A04B67"/>
    <w:multiLevelType w:val="hybridMultilevel"/>
    <w:tmpl w:val="9DDA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3404F"/>
    <w:multiLevelType w:val="hybridMultilevel"/>
    <w:tmpl w:val="1A38488A"/>
    <w:lvl w:ilvl="0" w:tplc="74601F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441A98"/>
    <w:multiLevelType w:val="hybridMultilevel"/>
    <w:tmpl w:val="D4289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1" w15:restartNumberingAfterBreak="0">
    <w:nsid w:val="552005CC"/>
    <w:multiLevelType w:val="hybridMultilevel"/>
    <w:tmpl w:val="DE8C1AD4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4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27E4E66"/>
    <w:multiLevelType w:val="hybridMultilevel"/>
    <w:tmpl w:val="1F40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6481DC3"/>
    <w:multiLevelType w:val="hybridMultilevel"/>
    <w:tmpl w:val="19D2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86BF1"/>
    <w:multiLevelType w:val="multilevel"/>
    <w:tmpl w:val="88B4EC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6E7C69AB"/>
    <w:multiLevelType w:val="hybridMultilevel"/>
    <w:tmpl w:val="00C6FDA0"/>
    <w:lvl w:ilvl="0" w:tplc="9C669B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B91088"/>
    <w:multiLevelType w:val="hybridMultilevel"/>
    <w:tmpl w:val="C5724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65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2A671E"/>
    <w:multiLevelType w:val="hybridMultilevel"/>
    <w:tmpl w:val="6AB8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1413C6"/>
    <w:multiLevelType w:val="hybridMultilevel"/>
    <w:tmpl w:val="70B2E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CD121DF"/>
    <w:multiLevelType w:val="hybridMultilevel"/>
    <w:tmpl w:val="5928C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CDB34D0"/>
    <w:multiLevelType w:val="hybridMultilevel"/>
    <w:tmpl w:val="4E30EA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9719130">
    <w:abstractNumId w:val="14"/>
  </w:num>
  <w:num w:numId="2" w16cid:durableId="862282806">
    <w:abstractNumId w:val="46"/>
  </w:num>
  <w:num w:numId="3" w16cid:durableId="1374161116">
    <w:abstractNumId w:val="58"/>
  </w:num>
  <w:num w:numId="4" w16cid:durableId="20670287">
    <w:abstractNumId w:val="47"/>
  </w:num>
  <w:num w:numId="5" w16cid:durableId="343940143">
    <w:abstractNumId w:val="33"/>
  </w:num>
  <w:num w:numId="6" w16cid:durableId="433327356">
    <w:abstractNumId w:val="54"/>
  </w:num>
  <w:num w:numId="7" w16cid:durableId="644047972">
    <w:abstractNumId w:val="15"/>
  </w:num>
  <w:num w:numId="8" w16cid:durableId="1628706793">
    <w:abstractNumId w:val="52"/>
  </w:num>
  <w:num w:numId="9" w16cid:durableId="1133597196">
    <w:abstractNumId w:val="31"/>
  </w:num>
  <w:num w:numId="10" w16cid:durableId="992834636">
    <w:abstractNumId w:val="3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964073424">
    <w:abstractNumId w:val="36"/>
  </w:num>
  <w:num w:numId="12" w16cid:durableId="136872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9103036">
    <w:abstractNumId w:val="62"/>
  </w:num>
  <w:num w:numId="14" w16cid:durableId="637495872">
    <w:abstractNumId w:val="18"/>
  </w:num>
  <w:num w:numId="15" w16cid:durableId="250236504">
    <w:abstractNumId w:val="19"/>
  </w:num>
  <w:num w:numId="16" w16cid:durableId="20006964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81021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2350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26098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60284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02063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14472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258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3475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71366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3008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64449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2483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3848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413989">
    <w:abstractNumId w:val="66"/>
  </w:num>
  <w:num w:numId="31" w16cid:durableId="5328159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75816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7049819">
    <w:abstractNumId w:val="25"/>
  </w:num>
  <w:num w:numId="34" w16cid:durableId="658728765">
    <w:abstractNumId w:val="16"/>
  </w:num>
  <w:num w:numId="35" w16cid:durableId="185899920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111363">
    <w:abstractNumId w:val="70"/>
  </w:num>
  <w:num w:numId="37" w16cid:durableId="180453922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0702665">
    <w:abstractNumId w:val="40"/>
  </w:num>
  <w:num w:numId="39" w16cid:durableId="1402868376">
    <w:abstractNumId w:val="20"/>
  </w:num>
  <w:num w:numId="40" w16cid:durableId="303120628">
    <w:abstractNumId w:val="69"/>
  </w:num>
  <w:num w:numId="41" w16cid:durableId="308873980">
    <w:abstractNumId w:val="61"/>
  </w:num>
  <w:num w:numId="42" w16cid:durableId="1109274061">
    <w:abstractNumId w:val="48"/>
  </w:num>
  <w:num w:numId="43" w16cid:durableId="1634872038">
    <w:abstractNumId w:val="27"/>
  </w:num>
  <w:num w:numId="44" w16cid:durableId="22383408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8517980">
    <w:abstractNumId w:val="60"/>
  </w:num>
  <w:num w:numId="46" w16cid:durableId="994337681">
    <w:abstractNumId w:val="43"/>
  </w:num>
  <w:num w:numId="47" w16cid:durableId="250437056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9969829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3968453">
    <w:abstractNumId w:val="55"/>
  </w:num>
  <w:num w:numId="50" w16cid:durableId="1767261523">
    <w:abstractNumId w:val="71"/>
  </w:num>
  <w:num w:numId="51" w16cid:durableId="1696072900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25326236">
    <w:abstractNumId w:val="37"/>
  </w:num>
  <w:num w:numId="53" w16cid:durableId="1653480410">
    <w:abstractNumId w:val="59"/>
  </w:num>
  <w:num w:numId="54" w16cid:durableId="20649824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9709423">
    <w:abstractNumId w:val="30"/>
  </w:num>
  <w:num w:numId="56" w16cid:durableId="939609669">
    <w:abstractNumId w:val="22"/>
  </w:num>
  <w:num w:numId="57" w16cid:durableId="5395121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8507608">
    <w:abstractNumId w:val="24"/>
  </w:num>
  <w:num w:numId="59" w16cid:durableId="1465737188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61C6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66DF"/>
    <w:rsid w:val="00017198"/>
    <w:rsid w:val="000171C7"/>
    <w:rsid w:val="000202F4"/>
    <w:rsid w:val="000204A9"/>
    <w:rsid w:val="0002142C"/>
    <w:rsid w:val="00021546"/>
    <w:rsid w:val="0002245D"/>
    <w:rsid w:val="00022819"/>
    <w:rsid w:val="000238EA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3F90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360"/>
    <w:rsid w:val="000448F2"/>
    <w:rsid w:val="00044B1E"/>
    <w:rsid w:val="000468A3"/>
    <w:rsid w:val="00047018"/>
    <w:rsid w:val="000471E1"/>
    <w:rsid w:val="00047551"/>
    <w:rsid w:val="00047A7F"/>
    <w:rsid w:val="0005019E"/>
    <w:rsid w:val="00050E95"/>
    <w:rsid w:val="0005112F"/>
    <w:rsid w:val="000514AC"/>
    <w:rsid w:val="00053B03"/>
    <w:rsid w:val="00055166"/>
    <w:rsid w:val="00056416"/>
    <w:rsid w:val="00056C6D"/>
    <w:rsid w:val="000571E9"/>
    <w:rsid w:val="0005736E"/>
    <w:rsid w:val="000573E4"/>
    <w:rsid w:val="00057A1E"/>
    <w:rsid w:val="00060CD3"/>
    <w:rsid w:val="000613E4"/>
    <w:rsid w:val="00061808"/>
    <w:rsid w:val="00062852"/>
    <w:rsid w:val="00062EB7"/>
    <w:rsid w:val="00064D85"/>
    <w:rsid w:val="00066420"/>
    <w:rsid w:val="00066662"/>
    <w:rsid w:val="00066BB9"/>
    <w:rsid w:val="00066F4D"/>
    <w:rsid w:val="00067468"/>
    <w:rsid w:val="00067895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C42"/>
    <w:rsid w:val="00076EB7"/>
    <w:rsid w:val="00077CF2"/>
    <w:rsid w:val="00080DEA"/>
    <w:rsid w:val="00081441"/>
    <w:rsid w:val="00081AB5"/>
    <w:rsid w:val="00082277"/>
    <w:rsid w:val="00082804"/>
    <w:rsid w:val="000828EB"/>
    <w:rsid w:val="00082ABC"/>
    <w:rsid w:val="00082D33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1A3C"/>
    <w:rsid w:val="00092A96"/>
    <w:rsid w:val="00092B6B"/>
    <w:rsid w:val="0009312B"/>
    <w:rsid w:val="00093C37"/>
    <w:rsid w:val="00094038"/>
    <w:rsid w:val="0009579C"/>
    <w:rsid w:val="0009582F"/>
    <w:rsid w:val="0009697E"/>
    <w:rsid w:val="00096CD5"/>
    <w:rsid w:val="00097970"/>
    <w:rsid w:val="000A0D9A"/>
    <w:rsid w:val="000A1C0F"/>
    <w:rsid w:val="000A24AB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3A0"/>
    <w:rsid w:val="000B6519"/>
    <w:rsid w:val="000B72B4"/>
    <w:rsid w:val="000B735D"/>
    <w:rsid w:val="000B74AD"/>
    <w:rsid w:val="000B76DC"/>
    <w:rsid w:val="000B7B96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C71F4"/>
    <w:rsid w:val="000D06E3"/>
    <w:rsid w:val="000D0A16"/>
    <w:rsid w:val="000D1149"/>
    <w:rsid w:val="000D1492"/>
    <w:rsid w:val="000D1A4C"/>
    <w:rsid w:val="000D3535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300"/>
    <w:rsid w:val="000D76B2"/>
    <w:rsid w:val="000D7702"/>
    <w:rsid w:val="000D7786"/>
    <w:rsid w:val="000E2F1D"/>
    <w:rsid w:val="000E62DD"/>
    <w:rsid w:val="000E6453"/>
    <w:rsid w:val="000E69B8"/>
    <w:rsid w:val="000E6A6F"/>
    <w:rsid w:val="000E74A3"/>
    <w:rsid w:val="000E7799"/>
    <w:rsid w:val="000E7EDF"/>
    <w:rsid w:val="000E7EF6"/>
    <w:rsid w:val="000F070A"/>
    <w:rsid w:val="000F1129"/>
    <w:rsid w:val="000F25C6"/>
    <w:rsid w:val="000F4A37"/>
    <w:rsid w:val="000F5157"/>
    <w:rsid w:val="000F6155"/>
    <w:rsid w:val="000F6517"/>
    <w:rsid w:val="000F7235"/>
    <w:rsid w:val="000F72B8"/>
    <w:rsid w:val="000F7383"/>
    <w:rsid w:val="000F7978"/>
    <w:rsid w:val="000F7B07"/>
    <w:rsid w:val="0010086E"/>
    <w:rsid w:val="0010187F"/>
    <w:rsid w:val="001029C7"/>
    <w:rsid w:val="00102C01"/>
    <w:rsid w:val="00103B24"/>
    <w:rsid w:val="00103C93"/>
    <w:rsid w:val="001052EF"/>
    <w:rsid w:val="0010560A"/>
    <w:rsid w:val="00105CCA"/>
    <w:rsid w:val="00106016"/>
    <w:rsid w:val="0010628D"/>
    <w:rsid w:val="00106879"/>
    <w:rsid w:val="00106A1C"/>
    <w:rsid w:val="00106B17"/>
    <w:rsid w:val="00106B53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B0"/>
    <w:rsid w:val="001235CA"/>
    <w:rsid w:val="00123855"/>
    <w:rsid w:val="00124429"/>
    <w:rsid w:val="00124A37"/>
    <w:rsid w:val="00125373"/>
    <w:rsid w:val="00126DDA"/>
    <w:rsid w:val="001270B5"/>
    <w:rsid w:val="00127632"/>
    <w:rsid w:val="0012775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1AF"/>
    <w:rsid w:val="00145CEE"/>
    <w:rsid w:val="00146D53"/>
    <w:rsid w:val="00147850"/>
    <w:rsid w:val="0015075E"/>
    <w:rsid w:val="00150FA5"/>
    <w:rsid w:val="00151024"/>
    <w:rsid w:val="00151515"/>
    <w:rsid w:val="00151598"/>
    <w:rsid w:val="00151945"/>
    <w:rsid w:val="00151DBF"/>
    <w:rsid w:val="00152683"/>
    <w:rsid w:val="00152966"/>
    <w:rsid w:val="001543AE"/>
    <w:rsid w:val="001544A5"/>
    <w:rsid w:val="001552FB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BD7"/>
    <w:rsid w:val="00166FAA"/>
    <w:rsid w:val="00171055"/>
    <w:rsid w:val="00171203"/>
    <w:rsid w:val="00171574"/>
    <w:rsid w:val="00171A6C"/>
    <w:rsid w:val="001720DC"/>
    <w:rsid w:val="001720E3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7E3"/>
    <w:rsid w:val="00180A8A"/>
    <w:rsid w:val="00180E21"/>
    <w:rsid w:val="00180E83"/>
    <w:rsid w:val="001814A8"/>
    <w:rsid w:val="0018178A"/>
    <w:rsid w:val="001819A3"/>
    <w:rsid w:val="00181CF8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9F8"/>
    <w:rsid w:val="00191B4F"/>
    <w:rsid w:val="00192D34"/>
    <w:rsid w:val="00193358"/>
    <w:rsid w:val="0019429A"/>
    <w:rsid w:val="00194427"/>
    <w:rsid w:val="00194985"/>
    <w:rsid w:val="00196C21"/>
    <w:rsid w:val="00197699"/>
    <w:rsid w:val="00197E3C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7A0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7B1"/>
    <w:rsid w:val="001B6D47"/>
    <w:rsid w:val="001B6EA0"/>
    <w:rsid w:val="001B7A02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2F39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D74D4"/>
    <w:rsid w:val="001D7D96"/>
    <w:rsid w:val="001E10E0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68FB"/>
    <w:rsid w:val="001E6AEB"/>
    <w:rsid w:val="001E7BDF"/>
    <w:rsid w:val="001F0525"/>
    <w:rsid w:val="001F182B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0F66"/>
    <w:rsid w:val="00201177"/>
    <w:rsid w:val="00201823"/>
    <w:rsid w:val="00202407"/>
    <w:rsid w:val="00204CF5"/>
    <w:rsid w:val="00205B54"/>
    <w:rsid w:val="00205FD8"/>
    <w:rsid w:val="0020629B"/>
    <w:rsid w:val="00207591"/>
    <w:rsid w:val="00211097"/>
    <w:rsid w:val="002129C6"/>
    <w:rsid w:val="002130A6"/>
    <w:rsid w:val="00214907"/>
    <w:rsid w:val="00214B9A"/>
    <w:rsid w:val="00214F0A"/>
    <w:rsid w:val="00215EA1"/>
    <w:rsid w:val="00216302"/>
    <w:rsid w:val="002170A7"/>
    <w:rsid w:val="00217189"/>
    <w:rsid w:val="00217DF0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B1E"/>
    <w:rsid w:val="002316AB"/>
    <w:rsid w:val="00232067"/>
    <w:rsid w:val="00232540"/>
    <w:rsid w:val="002338B3"/>
    <w:rsid w:val="00234AF2"/>
    <w:rsid w:val="00235A0F"/>
    <w:rsid w:val="00236427"/>
    <w:rsid w:val="002379F7"/>
    <w:rsid w:val="00237F01"/>
    <w:rsid w:val="002405AE"/>
    <w:rsid w:val="00242DDF"/>
    <w:rsid w:val="00242F13"/>
    <w:rsid w:val="002430EC"/>
    <w:rsid w:val="00244B52"/>
    <w:rsid w:val="00245C87"/>
    <w:rsid w:val="002465B6"/>
    <w:rsid w:val="00246F2A"/>
    <w:rsid w:val="00246F59"/>
    <w:rsid w:val="0025025F"/>
    <w:rsid w:val="002505BA"/>
    <w:rsid w:val="00250D97"/>
    <w:rsid w:val="00252FB4"/>
    <w:rsid w:val="00254E87"/>
    <w:rsid w:val="0025557D"/>
    <w:rsid w:val="002560B8"/>
    <w:rsid w:val="0025679D"/>
    <w:rsid w:val="00256894"/>
    <w:rsid w:val="00257E23"/>
    <w:rsid w:val="00260702"/>
    <w:rsid w:val="00260E2D"/>
    <w:rsid w:val="00260F72"/>
    <w:rsid w:val="002614CB"/>
    <w:rsid w:val="00261937"/>
    <w:rsid w:val="00261A12"/>
    <w:rsid w:val="00261FD8"/>
    <w:rsid w:val="00262063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67DA9"/>
    <w:rsid w:val="0027158C"/>
    <w:rsid w:val="00273A64"/>
    <w:rsid w:val="00274366"/>
    <w:rsid w:val="00276473"/>
    <w:rsid w:val="002774B3"/>
    <w:rsid w:val="002778D4"/>
    <w:rsid w:val="00277F06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3C9"/>
    <w:rsid w:val="00284424"/>
    <w:rsid w:val="00284C03"/>
    <w:rsid w:val="00285AFE"/>
    <w:rsid w:val="00285B0B"/>
    <w:rsid w:val="00286388"/>
    <w:rsid w:val="00286D44"/>
    <w:rsid w:val="00286F6D"/>
    <w:rsid w:val="002871A8"/>
    <w:rsid w:val="002873FA"/>
    <w:rsid w:val="00287DAB"/>
    <w:rsid w:val="00291ECC"/>
    <w:rsid w:val="0029202F"/>
    <w:rsid w:val="00292E01"/>
    <w:rsid w:val="002933BC"/>
    <w:rsid w:val="00294B23"/>
    <w:rsid w:val="002953D8"/>
    <w:rsid w:val="00295C1E"/>
    <w:rsid w:val="00295CFC"/>
    <w:rsid w:val="00296601"/>
    <w:rsid w:val="002967BE"/>
    <w:rsid w:val="00297D37"/>
    <w:rsid w:val="002A09E5"/>
    <w:rsid w:val="002A25AC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4404"/>
    <w:rsid w:val="002B4F5D"/>
    <w:rsid w:val="002B500E"/>
    <w:rsid w:val="002B5A2D"/>
    <w:rsid w:val="002B5AA9"/>
    <w:rsid w:val="002B5F06"/>
    <w:rsid w:val="002B6CB7"/>
    <w:rsid w:val="002B7776"/>
    <w:rsid w:val="002C06CF"/>
    <w:rsid w:val="002C1283"/>
    <w:rsid w:val="002C15A0"/>
    <w:rsid w:val="002C1630"/>
    <w:rsid w:val="002C27A0"/>
    <w:rsid w:val="002C2A65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5BFB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12E"/>
    <w:rsid w:val="002D6868"/>
    <w:rsid w:val="002D7183"/>
    <w:rsid w:val="002D75BF"/>
    <w:rsid w:val="002D7918"/>
    <w:rsid w:val="002D7A77"/>
    <w:rsid w:val="002D7C37"/>
    <w:rsid w:val="002E0E03"/>
    <w:rsid w:val="002E3205"/>
    <w:rsid w:val="002E3566"/>
    <w:rsid w:val="002E49B5"/>
    <w:rsid w:val="002E53D1"/>
    <w:rsid w:val="002E7A14"/>
    <w:rsid w:val="002E7AD8"/>
    <w:rsid w:val="002E7D85"/>
    <w:rsid w:val="002F000E"/>
    <w:rsid w:val="002F046F"/>
    <w:rsid w:val="002F139A"/>
    <w:rsid w:val="002F17C1"/>
    <w:rsid w:val="002F1EA7"/>
    <w:rsid w:val="002F1F6A"/>
    <w:rsid w:val="002F2DF5"/>
    <w:rsid w:val="002F42B2"/>
    <w:rsid w:val="002F48CB"/>
    <w:rsid w:val="002F4974"/>
    <w:rsid w:val="002F534E"/>
    <w:rsid w:val="002F5D75"/>
    <w:rsid w:val="002F61B1"/>
    <w:rsid w:val="002F7A49"/>
    <w:rsid w:val="002F7DD8"/>
    <w:rsid w:val="003000F9"/>
    <w:rsid w:val="00300442"/>
    <w:rsid w:val="00300499"/>
    <w:rsid w:val="003007EA"/>
    <w:rsid w:val="00300D92"/>
    <w:rsid w:val="0030155C"/>
    <w:rsid w:val="00301C71"/>
    <w:rsid w:val="003034C8"/>
    <w:rsid w:val="003037D1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5931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6C7"/>
    <w:rsid w:val="00323EE4"/>
    <w:rsid w:val="003246A1"/>
    <w:rsid w:val="003249DD"/>
    <w:rsid w:val="00324A9A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37C60"/>
    <w:rsid w:val="0034066E"/>
    <w:rsid w:val="00341F1E"/>
    <w:rsid w:val="00342167"/>
    <w:rsid w:val="00342354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6A5"/>
    <w:rsid w:val="003573B5"/>
    <w:rsid w:val="00360204"/>
    <w:rsid w:val="00360C13"/>
    <w:rsid w:val="00360EDD"/>
    <w:rsid w:val="00361AE5"/>
    <w:rsid w:val="003639C5"/>
    <w:rsid w:val="00364DE7"/>
    <w:rsid w:val="0036509C"/>
    <w:rsid w:val="003651DB"/>
    <w:rsid w:val="003651F2"/>
    <w:rsid w:val="0036554F"/>
    <w:rsid w:val="003657F6"/>
    <w:rsid w:val="00366E5B"/>
    <w:rsid w:val="00370AE8"/>
    <w:rsid w:val="00370C15"/>
    <w:rsid w:val="00370D2C"/>
    <w:rsid w:val="003712B6"/>
    <w:rsid w:val="0037143D"/>
    <w:rsid w:val="00371718"/>
    <w:rsid w:val="00371914"/>
    <w:rsid w:val="0037220D"/>
    <w:rsid w:val="003726E8"/>
    <w:rsid w:val="00372D0C"/>
    <w:rsid w:val="00374919"/>
    <w:rsid w:val="00375FED"/>
    <w:rsid w:val="00376D6F"/>
    <w:rsid w:val="0037747F"/>
    <w:rsid w:val="00377DFB"/>
    <w:rsid w:val="003806A2"/>
    <w:rsid w:val="00381A60"/>
    <w:rsid w:val="00381B93"/>
    <w:rsid w:val="003822F8"/>
    <w:rsid w:val="00382E88"/>
    <w:rsid w:val="003845CD"/>
    <w:rsid w:val="00384879"/>
    <w:rsid w:val="00384E3B"/>
    <w:rsid w:val="00386D1E"/>
    <w:rsid w:val="003908E4"/>
    <w:rsid w:val="00391276"/>
    <w:rsid w:val="003913DF"/>
    <w:rsid w:val="0039161C"/>
    <w:rsid w:val="00391782"/>
    <w:rsid w:val="003917DF"/>
    <w:rsid w:val="00392022"/>
    <w:rsid w:val="00392347"/>
    <w:rsid w:val="00392A3A"/>
    <w:rsid w:val="00393722"/>
    <w:rsid w:val="00393CEE"/>
    <w:rsid w:val="00394893"/>
    <w:rsid w:val="00394CEA"/>
    <w:rsid w:val="00395DCB"/>
    <w:rsid w:val="00396464"/>
    <w:rsid w:val="00396938"/>
    <w:rsid w:val="00396CB0"/>
    <w:rsid w:val="00396D46"/>
    <w:rsid w:val="0039740C"/>
    <w:rsid w:val="00397788"/>
    <w:rsid w:val="003977EB"/>
    <w:rsid w:val="003A076D"/>
    <w:rsid w:val="003A0D4F"/>
    <w:rsid w:val="003A0E01"/>
    <w:rsid w:val="003A1064"/>
    <w:rsid w:val="003A3734"/>
    <w:rsid w:val="003A4CDE"/>
    <w:rsid w:val="003A56F1"/>
    <w:rsid w:val="003A6BA3"/>
    <w:rsid w:val="003A717C"/>
    <w:rsid w:val="003A7498"/>
    <w:rsid w:val="003A7755"/>
    <w:rsid w:val="003A77AA"/>
    <w:rsid w:val="003A7E9D"/>
    <w:rsid w:val="003B031A"/>
    <w:rsid w:val="003B3E97"/>
    <w:rsid w:val="003B4264"/>
    <w:rsid w:val="003B5E2A"/>
    <w:rsid w:val="003B7A52"/>
    <w:rsid w:val="003C079F"/>
    <w:rsid w:val="003C2623"/>
    <w:rsid w:val="003C3602"/>
    <w:rsid w:val="003C3BF0"/>
    <w:rsid w:val="003C4DCF"/>
    <w:rsid w:val="003C598A"/>
    <w:rsid w:val="003C5EBD"/>
    <w:rsid w:val="003C6419"/>
    <w:rsid w:val="003C69D4"/>
    <w:rsid w:val="003C6F4E"/>
    <w:rsid w:val="003C7410"/>
    <w:rsid w:val="003C7A80"/>
    <w:rsid w:val="003C7C52"/>
    <w:rsid w:val="003D049A"/>
    <w:rsid w:val="003D097F"/>
    <w:rsid w:val="003D0D97"/>
    <w:rsid w:val="003D2F3C"/>
    <w:rsid w:val="003D3CFF"/>
    <w:rsid w:val="003D495F"/>
    <w:rsid w:val="003D4F91"/>
    <w:rsid w:val="003D56E1"/>
    <w:rsid w:val="003D6960"/>
    <w:rsid w:val="003D76BC"/>
    <w:rsid w:val="003D7A35"/>
    <w:rsid w:val="003D7C54"/>
    <w:rsid w:val="003E059D"/>
    <w:rsid w:val="003E12BB"/>
    <w:rsid w:val="003E185F"/>
    <w:rsid w:val="003E2BBD"/>
    <w:rsid w:val="003E3114"/>
    <w:rsid w:val="003E3138"/>
    <w:rsid w:val="003E3683"/>
    <w:rsid w:val="003E4775"/>
    <w:rsid w:val="003E4903"/>
    <w:rsid w:val="003E5FA6"/>
    <w:rsid w:val="003E6B70"/>
    <w:rsid w:val="003E7EB9"/>
    <w:rsid w:val="003F013B"/>
    <w:rsid w:val="003F0B3E"/>
    <w:rsid w:val="003F0C67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454"/>
    <w:rsid w:val="003F487D"/>
    <w:rsid w:val="003F5A87"/>
    <w:rsid w:val="003F6C74"/>
    <w:rsid w:val="003F7024"/>
    <w:rsid w:val="003F7185"/>
    <w:rsid w:val="003F771A"/>
    <w:rsid w:val="003F7843"/>
    <w:rsid w:val="0040151C"/>
    <w:rsid w:val="0040276B"/>
    <w:rsid w:val="00402E7A"/>
    <w:rsid w:val="004046D2"/>
    <w:rsid w:val="0040510A"/>
    <w:rsid w:val="004063CA"/>
    <w:rsid w:val="0040650D"/>
    <w:rsid w:val="00406719"/>
    <w:rsid w:val="0040677E"/>
    <w:rsid w:val="00406D91"/>
    <w:rsid w:val="00411A6F"/>
    <w:rsid w:val="00411B97"/>
    <w:rsid w:val="00412986"/>
    <w:rsid w:val="00412A12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1543"/>
    <w:rsid w:val="00421A12"/>
    <w:rsid w:val="00423071"/>
    <w:rsid w:val="00423610"/>
    <w:rsid w:val="0042362F"/>
    <w:rsid w:val="00425999"/>
    <w:rsid w:val="00426E3D"/>
    <w:rsid w:val="004273AA"/>
    <w:rsid w:val="004274F0"/>
    <w:rsid w:val="00427913"/>
    <w:rsid w:val="00427C1A"/>
    <w:rsid w:val="00430816"/>
    <w:rsid w:val="00433024"/>
    <w:rsid w:val="0043361F"/>
    <w:rsid w:val="00433CC9"/>
    <w:rsid w:val="004340AE"/>
    <w:rsid w:val="00434B70"/>
    <w:rsid w:val="004360C6"/>
    <w:rsid w:val="00436946"/>
    <w:rsid w:val="00437484"/>
    <w:rsid w:val="004375C6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532B"/>
    <w:rsid w:val="00446A96"/>
    <w:rsid w:val="00447813"/>
    <w:rsid w:val="00450839"/>
    <w:rsid w:val="004514B5"/>
    <w:rsid w:val="00451671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809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467"/>
    <w:rsid w:val="00466FFA"/>
    <w:rsid w:val="0046750E"/>
    <w:rsid w:val="004705B4"/>
    <w:rsid w:val="004706E0"/>
    <w:rsid w:val="00471B9F"/>
    <w:rsid w:val="00472145"/>
    <w:rsid w:val="00472EDF"/>
    <w:rsid w:val="004743AA"/>
    <w:rsid w:val="0047495E"/>
    <w:rsid w:val="004757C5"/>
    <w:rsid w:val="00475B0B"/>
    <w:rsid w:val="00477A56"/>
    <w:rsid w:val="00477FD4"/>
    <w:rsid w:val="0048135C"/>
    <w:rsid w:val="0048161E"/>
    <w:rsid w:val="0048180C"/>
    <w:rsid w:val="0048197B"/>
    <w:rsid w:val="0048202B"/>
    <w:rsid w:val="004848F9"/>
    <w:rsid w:val="00484CA1"/>
    <w:rsid w:val="00485ED6"/>
    <w:rsid w:val="004867FF"/>
    <w:rsid w:val="004871AF"/>
    <w:rsid w:val="00487D22"/>
    <w:rsid w:val="00487D6D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8C9"/>
    <w:rsid w:val="00496BA5"/>
    <w:rsid w:val="00497312"/>
    <w:rsid w:val="00497E5D"/>
    <w:rsid w:val="00497E9D"/>
    <w:rsid w:val="00497F08"/>
    <w:rsid w:val="004A041C"/>
    <w:rsid w:val="004A3093"/>
    <w:rsid w:val="004A3798"/>
    <w:rsid w:val="004A3F7A"/>
    <w:rsid w:val="004A40B4"/>
    <w:rsid w:val="004A449E"/>
    <w:rsid w:val="004A5A90"/>
    <w:rsid w:val="004A5B09"/>
    <w:rsid w:val="004A6421"/>
    <w:rsid w:val="004A66E2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4B2"/>
    <w:rsid w:val="004B49D8"/>
    <w:rsid w:val="004B4FC5"/>
    <w:rsid w:val="004B5A53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962"/>
    <w:rsid w:val="004C6ABB"/>
    <w:rsid w:val="004C6E7B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1628"/>
    <w:rsid w:val="004D306A"/>
    <w:rsid w:val="004D3080"/>
    <w:rsid w:val="004D3171"/>
    <w:rsid w:val="004D34EC"/>
    <w:rsid w:val="004D3779"/>
    <w:rsid w:val="004D3FFF"/>
    <w:rsid w:val="004D5701"/>
    <w:rsid w:val="004D5899"/>
    <w:rsid w:val="004D60E8"/>
    <w:rsid w:val="004D7ACE"/>
    <w:rsid w:val="004D7D98"/>
    <w:rsid w:val="004E016B"/>
    <w:rsid w:val="004E0BB4"/>
    <w:rsid w:val="004E11C0"/>
    <w:rsid w:val="004E2191"/>
    <w:rsid w:val="004E314D"/>
    <w:rsid w:val="004E3436"/>
    <w:rsid w:val="004E40A9"/>
    <w:rsid w:val="004E4461"/>
    <w:rsid w:val="004E63F3"/>
    <w:rsid w:val="004E75EE"/>
    <w:rsid w:val="004E765F"/>
    <w:rsid w:val="004F0078"/>
    <w:rsid w:val="004F023C"/>
    <w:rsid w:val="004F09E4"/>
    <w:rsid w:val="004F424C"/>
    <w:rsid w:val="004F502B"/>
    <w:rsid w:val="004F5BAB"/>
    <w:rsid w:val="004F66C1"/>
    <w:rsid w:val="004F7D45"/>
    <w:rsid w:val="00500998"/>
    <w:rsid w:val="005009A9"/>
    <w:rsid w:val="00500E2F"/>
    <w:rsid w:val="00500E93"/>
    <w:rsid w:val="00501309"/>
    <w:rsid w:val="00501798"/>
    <w:rsid w:val="00501C92"/>
    <w:rsid w:val="00501C9F"/>
    <w:rsid w:val="005021E6"/>
    <w:rsid w:val="005027AB"/>
    <w:rsid w:val="00502F14"/>
    <w:rsid w:val="005031D7"/>
    <w:rsid w:val="00503272"/>
    <w:rsid w:val="00504B85"/>
    <w:rsid w:val="00505A77"/>
    <w:rsid w:val="0050616E"/>
    <w:rsid w:val="00506D5D"/>
    <w:rsid w:val="00507901"/>
    <w:rsid w:val="0051130D"/>
    <w:rsid w:val="005115B0"/>
    <w:rsid w:val="005128EA"/>
    <w:rsid w:val="005133BC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3C3"/>
    <w:rsid w:val="0053570E"/>
    <w:rsid w:val="00540078"/>
    <w:rsid w:val="0054094C"/>
    <w:rsid w:val="0054097D"/>
    <w:rsid w:val="0054129E"/>
    <w:rsid w:val="00541741"/>
    <w:rsid w:val="005420C8"/>
    <w:rsid w:val="00543306"/>
    <w:rsid w:val="0054344A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78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1427"/>
    <w:rsid w:val="005714D2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07B2"/>
    <w:rsid w:val="005811CB"/>
    <w:rsid w:val="00581E33"/>
    <w:rsid w:val="0058210E"/>
    <w:rsid w:val="005821B4"/>
    <w:rsid w:val="005824BD"/>
    <w:rsid w:val="005831D9"/>
    <w:rsid w:val="00583660"/>
    <w:rsid w:val="00584B11"/>
    <w:rsid w:val="00584B38"/>
    <w:rsid w:val="00584BF4"/>
    <w:rsid w:val="005853F9"/>
    <w:rsid w:val="005856E4"/>
    <w:rsid w:val="00586787"/>
    <w:rsid w:val="005901E8"/>
    <w:rsid w:val="0059048B"/>
    <w:rsid w:val="005909BD"/>
    <w:rsid w:val="00590DB3"/>
    <w:rsid w:val="005935EB"/>
    <w:rsid w:val="005937EB"/>
    <w:rsid w:val="0059397F"/>
    <w:rsid w:val="005958AD"/>
    <w:rsid w:val="005962D0"/>
    <w:rsid w:val="00596415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6B4D"/>
    <w:rsid w:val="005A7459"/>
    <w:rsid w:val="005A7776"/>
    <w:rsid w:val="005B103A"/>
    <w:rsid w:val="005B1624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429D"/>
    <w:rsid w:val="005C4884"/>
    <w:rsid w:val="005C5375"/>
    <w:rsid w:val="005C5401"/>
    <w:rsid w:val="005C56A5"/>
    <w:rsid w:val="005C6F4D"/>
    <w:rsid w:val="005C7C9B"/>
    <w:rsid w:val="005C7DBE"/>
    <w:rsid w:val="005D0A5D"/>
    <w:rsid w:val="005D0C79"/>
    <w:rsid w:val="005D1018"/>
    <w:rsid w:val="005D1967"/>
    <w:rsid w:val="005D2B9F"/>
    <w:rsid w:val="005D2F18"/>
    <w:rsid w:val="005D3831"/>
    <w:rsid w:val="005D391D"/>
    <w:rsid w:val="005D48D6"/>
    <w:rsid w:val="005D500E"/>
    <w:rsid w:val="005D5D12"/>
    <w:rsid w:val="005D7C9B"/>
    <w:rsid w:val="005E03E4"/>
    <w:rsid w:val="005E0947"/>
    <w:rsid w:val="005E0A85"/>
    <w:rsid w:val="005E118F"/>
    <w:rsid w:val="005E1368"/>
    <w:rsid w:val="005E14E4"/>
    <w:rsid w:val="005E207D"/>
    <w:rsid w:val="005E28B0"/>
    <w:rsid w:val="005E2BBF"/>
    <w:rsid w:val="005E2E03"/>
    <w:rsid w:val="005E3D87"/>
    <w:rsid w:val="005E45C2"/>
    <w:rsid w:val="005E49DE"/>
    <w:rsid w:val="005E54AA"/>
    <w:rsid w:val="005E5666"/>
    <w:rsid w:val="005E5CA8"/>
    <w:rsid w:val="005E628D"/>
    <w:rsid w:val="005E7138"/>
    <w:rsid w:val="005F0332"/>
    <w:rsid w:val="005F0819"/>
    <w:rsid w:val="005F1E7D"/>
    <w:rsid w:val="005F424E"/>
    <w:rsid w:val="005F4458"/>
    <w:rsid w:val="005F6BAE"/>
    <w:rsid w:val="005F70BD"/>
    <w:rsid w:val="005F745E"/>
    <w:rsid w:val="006004BF"/>
    <w:rsid w:val="00600FED"/>
    <w:rsid w:val="00601F0B"/>
    <w:rsid w:val="00604C2D"/>
    <w:rsid w:val="00604F72"/>
    <w:rsid w:val="0060598A"/>
    <w:rsid w:val="006060D9"/>
    <w:rsid w:val="0060775E"/>
    <w:rsid w:val="00610953"/>
    <w:rsid w:val="006116E2"/>
    <w:rsid w:val="006125B9"/>
    <w:rsid w:val="00612A63"/>
    <w:rsid w:val="00612C43"/>
    <w:rsid w:val="00612CB1"/>
    <w:rsid w:val="0061314D"/>
    <w:rsid w:val="006138D3"/>
    <w:rsid w:val="00614383"/>
    <w:rsid w:val="00614489"/>
    <w:rsid w:val="006144EE"/>
    <w:rsid w:val="00614614"/>
    <w:rsid w:val="00615286"/>
    <w:rsid w:val="00616556"/>
    <w:rsid w:val="00616BD3"/>
    <w:rsid w:val="00617509"/>
    <w:rsid w:val="00617662"/>
    <w:rsid w:val="00617B3F"/>
    <w:rsid w:val="006214AF"/>
    <w:rsid w:val="00621C99"/>
    <w:rsid w:val="00622007"/>
    <w:rsid w:val="00622583"/>
    <w:rsid w:val="00622649"/>
    <w:rsid w:val="006237A3"/>
    <w:rsid w:val="006255BC"/>
    <w:rsid w:val="00625D88"/>
    <w:rsid w:val="00625DFB"/>
    <w:rsid w:val="00627193"/>
    <w:rsid w:val="0062745A"/>
    <w:rsid w:val="00627767"/>
    <w:rsid w:val="00627D77"/>
    <w:rsid w:val="006310AB"/>
    <w:rsid w:val="00633079"/>
    <w:rsid w:val="006337C9"/>
    <w:rsid w:val="0063395D"/>
    <w:rsid w:val="00634158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52C4"/>
    <w:rsid w:val="00646167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2A2"/>
    <w:rsid w:val="006625C2"/>
    <w:rsid w:val="00662C41"/>
    <w:rsid w:val="00663A58"/>
    <w:rsid w:val="0066431B"/>
    <w:rsid w:val="006644B5"/>
    <w:rsid w:val="00665741"/>
    <w:rsid w:val="006663AB"/>
    <w:rsid w:val="006668F5"/>
    <w:rsid w:val="00666F01"/>
    <w:rsid w:val="006670FF"/>
    <w:rsid w:val="00667BBD"/>
    <w:rsid w:val="006705EB"/>
    <w:rsid w:val="006706D4"/>
    <w:rsid w:val="00670B07"/>
    <w:rsid w:val="00671210"/>
    <w:rsid w:val="00671295"/>
    <w:rsid w:val="00671CFE"/>
    <w:rsid w:val="006723BF"/>
    <w:rsid w:val="006730BE"/>
    <w:rsid w:val="006731C4"/>
    <w:rsid w:val="00673C8B"/>
    <w:rsid w:val="00675AAC"/>
    <w:rsid w:val="00676A72"/>
    <w:rsid w:val="00676AF0"/>
    <w:rsid w:val="006779D9"/>
    <w:rsid w:val="00677F76"/>
    <w:rsid w:val="0068132B"/>
    <w:rsid w:val="006814F4"/>
    <w:rsid w:val="006823F1"/>
    <w:rsid w:val="0068282A"/>
    <w:rsid w:val="00682C39"/>
    <w:rsid w:val="00685729"/>
    <w:rsid w:val="006872D5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242"/>
    <w:rsid w:val="006A0693"/>
    <w:rsid w:val="006A0E97"/>
    <w:rsid w:val="006A0EE1"/>
    <w:rsid w:val="006A169E"/>
    <w:rsid w:val="006A174D"/>
    <w:rsid w:val="006A2580"/>
    <w:rsid w:val="006A2652"/>
    <w:rsid w:val="006A32FD"/>
    <w:rsid w:val="006A3323"/>
    <w:rsid w:val="006A37DD"/>
    <w:rsid w:val="006A39F6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398"/>
    <w:rsid w:val="006B357C"/>
    <w:rsid w:val="006B431E"/>
    <w:rsid w:val="006B4CA5"/>
    <w:rsid w:val="006B532D"/>
    <w:rsid w:val="006B6128"/>
    <w:rsid w:val="006B62C2"/>
    <w:rsid w:val="006B6750"/>
    <w:rsid w:val="006B72C2"/>
    <w:rsid w:val="006B74ED"/>
    <w:rsid w:val="006B7839"/>
    <w:rsid w:val="006B7BE8"/>
    <w:rsid w:val="006C06F8"/>
    <w:rsid w:val="006C0FAF"/>
    <w:rsid w:val="006C1338"/>
    <w:rsid w:val="006C144C"/>
    <w:rsid w:val="006C1979"/>
    <w:rsid w:val="006C1DFA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6E4"/>
    <w:rsid w:val="006D3EE9"/>
    <w:rsid w:val="006D509A"/>
    <w:rsid w:val="006D7817"/>
    <w:rsid w:val="006D7911"/>
    <w:rsid w:val="006E0E43"/>
    <w:rsid w:val="006E18DC"/>
    <w:rsid w:val="006E2419"/>
    <w:rsid w:val="006E254C"/>
    <w:rsid w:val="006E2952"/>
    <w:rsid w:val="006E3913"/>
    <w:rsid w:val="006E4C55"/>
    <w:rsid w:val="006E576A"/>
    <w:rsid w:val="006E6236"/>
    <w:rsid w:val="006E6A14"/>
    <w:rsid w:val="006E6B68"/>
    <w:rsid w:val="006E6FF9"/>
    <w:rsid w:val="006F11FC"/>
    <w:rsid w:val="006F1744"/>
    <w:rsid w:val="006F1FB9"/>
    <w:rsid w:val="006F26F7"/>
    <w:rsid w:val="006F2F46"/>
    <w:rsid w:val="006F2F8E"/>
    <w:rsid w:val="006F3731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2A"/>
    <w:rsid w:val="00704E77"/>
    <w:rsid w:val="00705100"/>
    <w:rsid w:val="007056C2"/>
    <w:rsid w:val="00706BD0"/>
    <w:rsid w:val="00710234"/>
    <w:rsid w:val="0071090F"/>
    <w:rsid w:val="00711379"/>
    <w:rsid w:val="00711697"/>
    <w:rsid w:val="00711CC3"/>
    <w:rsid w:val="007135F6"/>
    <w:rsid w:val="007136D7"/>
    <w:rsid w:val="00713852"/>
    <w:rsid w:val="00713D81"/>
    <w:rsid w:val="0071433E"/>
    <w:rsid w:val="00714DE7"/>
    <w:rsid w:val="00715266"/>
    <w:rsid w:val="00715708"/>
    <w:rsid w:val="00716168"/>
    <w:rsid w:val="007162DF"/>
    <w:rsid w:val="00716E90"/>
    <w:rsid w:val="007174AD"/>
    <w:rsid w:val="007203BA"/>
    <w:rsid w:val="0072112A"/>
    <w:rsid w:val="00721132"/>
    <w:rsid w:val="00722AEF"/>
    <w:rsid w:val="00722DBC"/>
    <w:rsid w:val="00723AB1"/>
    <w:rsid w:val="0072578D"/>
    <w:rsid w:val="00725BA4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1F"/>
    <w:rsid w:val="00733745"/>
    <w:rsid w:val="00733ABB"/>
    <w:rsid w:val="00736079"/>
    <w:rsid w:val="00736B3F"/>
    <w:rsid w:val="0073704A"/>
    <w:rsid w:val="00737340"/>
    <w:rsid w:val="007376B5"/>
    <w:rsid w:val="007379FE"/>
    <w:rsid w:val="0074099F"/>
    <w:rsid w:val="00740DBE"/>
    <w:rsid w:val="00741083"/>
    <w:rsid w:val="00741087"/>
    <w:rsid w:val="0074118D"/>
    <w:rsid w:val="007416E8"/>
    <w:rsid w:val="00741BE5"/>
    <w:rsid w:val="00742234"/>
    <w:rsid w:val="007425C8"/>
    <w:rsid w:val="00742874"/>
    <w:rsid w:val="00743998"/>
    <w:rsid w:val="007442D7"/>
    <w:rsid w:val="00744361"/>
    <w:rsid w:val="00744443"/>
    <w:rsid w:val="00744CDC"/>
    <w:rsid w:val="00747489"/>
    <w:rsid w:val="007501AB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4F6C"/>
    <w:rsid w:val="007553A9"/>
    <w:rsid w:val="007557A0"/>
    <w:rsid w:val="00756122"/>
    <w:rsid w:val="00756905"/>
    <w:rsid w:val="007575BF"/>
    <w:rsid w:val="00757C89"/>
    <w:rsid w:val="00760581"/>
    <w:rsid w:val="007605A8"/>
    <w:rsid w:val="0076105E"/>
    <w:rsid w:val="007614B5"/>
    <w:rsid w:val="007618EF"/>
    <w:rsid w:val="0076196D"/>
    <w:rsid w:val="00761976"/>
    <w:rsid w:val="00761B1B"/>
    <w:rsid w:val="00761E97"/>
    <w:rsid w:val="007626F4"/>
    <w:rsid w:val="007633EB"/>
    <w:rsid w:val="00763ECF"/>
    <w:rsid w:val="00764053"/>
    <w:rsid w:val="0076560C"/>
    <w:rsid w:val="00765BE0"/>
    <w:rsid w:val="00767890"/>
    <w:rsid w:val="007705C2"/>
    <w:rsid w:val="00770A41"/>
    <w:rsid w:val="0077110C"/>
    <w:rsid w:val="0077218E"/>
    <w:rsid w:val="00772824"/>
    <w:rsid w:val="00772ADB"/>
    <w:rsid w:val="00772D0A"/>
    <w:rsid w:val="00773C01"/>
    <w:rsid w:val="007741DA"/>
    <w:rsid w:val="0077452A"/>
    <w:rsid w:val="00774B45"/>
    <w:rsid w:val="00775055"/>
    <w:rsid w:val="007759B3"/>
    <w:rsid w:val="00776169"/>
    <w:rsid w:val="00776935"/>
    <w:rsid w:val="00777279"/>
    <w:rsid w:val="007772B2"/>
    <w:rsid w:val="007803E6"/>
    <w:rsid w:val="0078094E"/>
    <w:rsid w:val="00781560"/>
    <w:rsid w:val="00781C09"/>
    <w:rsid w:val="0078370B"/>
    <w:rsid w:val="00784902"/>
    <w:rsid w:val="00784F21"/>
    <w:rsid w:val="007855E5"/>
    <w:rsid w:val="00785A2D"/>
    <w:rsid w:val="00790041"/>
    <w:rsid w:val="00790D04"/>
    <w:rsid w:val="00791104"/>
    <w:rsid w:val="00791181"/>
    <w:rsid w:val="0079311F"/>
    <w:rsid w:val="00793845"/>
    <w:rsid w:val="007938B1"/>
    <w:rsid w:val="00793CD3"/>
    <w:rsid w:val="00794307"/>
    <w:rsid w:val="00794438"/>
    <w:rsid w:val="00794F29"/>
    <w:rsid w:val="00795FC2"/>
    <w:rsid w:val="0079617F"/>
    <w:rsid w:val="007961BB"/>
    <w:rsid w:val="0079742C"/>
    <w:rsid w:val="007A086E"/>
    <w:rsid w:val="007A0886"/>
    <w:rsid w:val="007A16A4"/>
    <w:rsid w:val="007A17DB"/>
    <w:rsid w:val="007A19F1"/>
    <w:rsid w:val="007A2764"/>
    <w:rsid w:val="007A33FE"/>
    <w:rsid w:val="007A3A2E"/>
    <w:rsid w:val="007A4607"/>
    <w:rsid w:val="007A4E2E"/>
    <w:rsid w:val="007A5057"/>
    <w:rsid w:val="007A637D"/>
    <w:rsid w:val="007A65BC"/>
    <w:rsid w:val="007A6A2F"/>
    <w:rsid w:val="007A6B78"/>
    <w:rsid w:val="007A704D"/>
    <w:rsid w:val="007A7AC4"/>
    <w:rsid w:val="007B02AE"/>
    <w:rsid w:val="007B0785"/>
    <w:rsid w:val="007B0873"/>
    <w:rsid w:val="007B0981"/>
    <w:rsid w:val="007B0AC7"/>
    <w:rsid w:val="007B169A"/>
    <w:rsid w:val="007B1AB8"/>
    <w:rsid w:val="007B386F"/>
    <w:rsid w:val="007B39F4"/>
    <w:rsid w:val="007B3B59"/>
    <w:rsid w:val="007B4F9D"/>
    <w:rsid w:val="007B58A7"/>
    <w:rsid w:val="007B62CB"/>
    <w:rsid w:val="007B7074"/>
    <w:rsid w:val="007B761C"/>
    <w:rsid w:val="007B7658"/>
    <w:rsid w:val="007B7F5A"/>
    <w:rsid w:val="007C0AEF"/>
    <w:rsid w:val="007C0C10"/>
    <w:rsid w:val="007C1D0E"/>
    <w:rsid w:val="007C3B38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706"/>
    <w:rsid w:val="007D5D10"/>
    <w:rsid w:val="007D7A07"/>
    <w:rsid w:val="007E0888"/>
    <w:rsid w:val="007E08D7"/>
    <w:rsid w:val="007E0A7B"/>
    <w:rsid w:val="007E0C32"/>
    <w:rsid w:val="007E1274"/>
    <w:rsid w:val="007E2F01"/>
    <w:rsid w:val="007E4118"/>
    <w:rsid w:val="007E43A3"/>
    <w:rsid w:val="007E4596"/>
    <w:rsid w:val="007E4748"/>
    <w:rsid w:val="007E4ABE"/>
    <w:rsid w:val="007E4E4A"/>
    <w:rsid w:val="007E5675"/>
    <w:rsid w:val="007E6866"/>
    <w:rsid w:val="007E6E0C"/>
    <w:rsid w:val="007E7782"/>
    <w:rsid w:val="007F045A"/>
    <w:rsid w:val="007F0D0D"/>
    <w:rsid w:val="007F34D5"/>
    <w:rsid w:val="007F4AE2"/>
    <w:rsid w:val="007F51E4"/>
    <w:rsid w:val="007F68F3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824"/>
    <w:rsid w:val="0080199D"/>
    <w:rsid w:val="00802613"/>
    <w:rsid w:val="008032B3"/>
    <w:rsid w:val="00803E23"/>
    <w:rsid w:val="0080423D"/>
    <w:rsid w:val="00804D25"/>
    <w:rsid w:val="008064BF"/>
    <w:rsid w:val="00806723"/>
    <w:rsid w:val="00806A74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60FA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4CCC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1B5"/>
    <w:rsid w:val="0084153B"/>
    <w:rsid w:val="00841CBB"/>
    <w:rsid w:val="00841ECA"/>
    <w:rsid w:val="0084210B"/>
    <w:rsid w:val="00842DD4"/>
    <w:rsid w:val="00842FD7"/>
    <w:rsid w:val="00843526"/>
    <w:rsid w:val="00843D4D"/>
    <w:rsid w:val="00844D9E"/>
    <w:rsid w:val="00845505"/>
    <w:rsid w:val="008455BF"/>
    <w:rsid w:val="00846068"/>
    <w:rsid w:val="00846BAF"/>
    <w:rsid w:val="00846E41"/>
    <w:rsid w:val="00850017"/>
    <w:rsid w:val="00850617"/>
    <w:rsid w:val="00851263"/>
    <w:rsid w:val="008518E4"/>
    <w:rsid w:val="008519C1"/>
    <w:rsid w:val="00852DCB"/>
    <w:rsid w:val="00854E36"/>
    <w:rsid w:val="00856CCC"/>
    <w:rsid w:val="0085773F"/>
    <w:rsid w:val="0086020F"/>
    <w:rsid w:val="0086064C"/>
    <w:rsid w:val="00860C21"/>
    <w:rsid w:val="00860D13"/>
    <w:rsid w:val="00860E8A"/>
    <w:rsid w:val="00862315"/>
    <w:rsid w:val="00862D63"/>
    <w:rsid w:val="00863C28"/>
    <w:rsid w:val="00863D92"/>
    <w:rsid w:val="00866120"/>
    <w:rsid w:val="00866213"/>
    <w:rsid w:val="00866A53"/>
    <w:rsid w:val="00866FAF"/>
    <w:rsid w:val="00870382"/>
    <w:rsid w:val="008704FB"/>
    <w:rsid w:val="008707C5"/>
    <w:rsid w:val="00871489"/>
    <w:rsid w:val="00871637"/>
    <w:rsid w:val="00871934"/>
    <w:rsid w:val="00871FC0"/>
    <w:rsid w:val="00872A4E"/>
    <w:rsid w:val="00872C27"/>
    <w:rsid w:val="00872E11"/>
    <w:rsid w:val="00873529"/>
    <w:rsid w:val="00873730"/>
    <w:rsid w:val="008741EA"/>
    <w:rsid w:val="008747DE"/>
    <w:rsid w:val="00874ACF"/>
    <w:rsid w:val="0087508A"/>
    <w:rsid w:val="008755E6"/>
    <w:rsid w:val="008768AB"/>
    <w:rsid w:val="00876A29"/>
    <w:rsid w:val="00876B97"/>
    <w:rsid w:val="00876C80"/>
    <w:rsid w:val="0088083E"/>
    <w:rsid w:val="00880989"/>
    <w:rsid w:val="00880F93"/>
    <w:rsid w:val="0088398A"/>
    <w:rsid w:val="0088468D"/>
    <w:rsid w:val="008848FD"/>
    <w:rsid w:val="00884DCE"/>
    <w:rsid w:val="00885120"/>
    <w:rsid w:val="008862A9"/>
    <w:rsid w:val="00886766"/>
    <w:rsid w:val="008878F7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EEF"/>
    <w:rsid w:val="00896120"/>
    <w:rsid w:val="0089655B"/>
    <w:rsid w:val="0089677E"/>
    <w:rsid w:val="0089697F"/>
    <w:rsid w:val="00897058"/>
    <w:rsid w:val="00897C87"/>
    <w:rsid w:val="008A0811"/>
    <w:rsid w:val="008A0D60"/>
    <w:rsid w:val="008A0F90"/>
    <w:rsid w:val="008A13F5"/>
    <w:rsid w:val="008A1C05"/>
    <w:rsid w:val="008A1DAB"/>
    <w:rsid w:val="008A2857"/>
    <w:rsid w:val="008A2A8D"/>
    <w:rsid w:val="008A3D0F"/>
    <w:rsid w:val="008A3FD2"/>
    <w:rsid w:val="008A48FE"/>
    <w:rsid w:val="008A54E3"/>
    <w:rsid w:val="008A5A9E"/>
    <w:rsid w:val="008A5C68"/>
    <w:rsid w:val="008A667A"/>
    <w:rsid w:val="008A722B"/>
    <w:rsid w:val="008B0652"/>
    <w:rsid w:val="008B1151"/>
    <w:rsid w:val="008B1C29"/>
    <w:rsid w:val="008B205A"/>
    <w:rsid w:val="008B42B1"/>
    <w:rsid w:val="008B43F8"/>
    <w:rsid w:val="008B47DD"/>
    <w:rsid w:val="008B4CB6"/>
    <w:rsid w:val="008B6021"/>
    <w:rsid w:val="008B6DEC"/>
    <w:rsid w:val="008B6E04"/>
    <w:rsid w:val="008B7C2A"/>
    <w:rsid w:val="008C0777"/>
    <w:rsid w:val="008C0917"/>
    <w:rsid w:val="008C0A20"/>
    <w:rsid w:val="008C20D1"/>
    <w:rsid w:val="008C25B8"/>
    <w:rsid w:val="008C27A1"/>
    <w:rsid w:val="008C2FE3"/>
    <w:rsid w:val="008C371E"/>
    <w:rsid w:val="008C4598"/>
    <w:rsid w:val="008C4759"/>
    <w:rsid w:val="008C5188"/>
    <w:rsid w:val="008C5665"/>
    <w:rsid w:val="008C58A2"/>
    <w:rsid w:val="008C598D"/>
    <w:rsid w:val="008C7BF5"/>
    <w:rsid w:val="008C7C82"/>
    <w:rsid w:val="008D1BE5"/>
    <w:rsid w:val="008D299B"/>
    <w:rsid w:val="008D2BB8"/>
    <w:rsid w:val="008D35F0"/>
    <w:rsid w:val="008D3F68"/>
    <w:rsid w:val="008D45FF"/>
    <w:rsid w:val="008D492D"/>
    <w:rsid w:val="008D49C1"/>
    <w:rsid w:val="008D4D7C"/>
    <w:rsid w:val="008D4EF2"/>
    <w:rsid w:val="008D4F36"/>
    <w:rsid w:val="008D5C5B"/>
    <w:rsid w:val="008D7077"/>
    <w:rsid w:val="008D709C"/>
    <w:rsid w:val="008D711B"/>
    <w:rsid w:val="008D73D0"/>
    <w:rsid w:val="008D7A6F"/>
    <w:rsid w:val="008E0260"/>
    <w:rsid w:val="008E11B6"/>
    <w:rsid w:val="008E1670"/>
    <w:rsid w:val="008E1FE0"/>
    <w:rsid w:val="008E20F8"/>
    <w:rsid w:val="008E2CE1"/>
    <w:rsid w:val="008E3A47"/>
    <w:rsid w:val="008E3BAF"/>
    <w:rsid w:val="008E443F"/>
    <w:rsid w:val="008E4AAF"/>
    <w:rsid w:val="008E4B68"/>
    <w:rsid w:val="008E4D50"/>
    <w:rsid w:val="008E52CC"/>
    <w:rsid w:val="008E616F"/>
    <w:rsid w:val="008E6391"/>
    <w:rsid w:val="008E68DF"/>
    <w:rsid w:val="008E6E66"/>
    <w:rsid w:val="008E6E9C"/>
    <w:rsid w:val="008E725D"/>
    <w:rsid w:val="008F0452"/>
    <w:rsid w:val="008F049F"/>
    <w:rsid w:val="008F0DCF"/>
    <w:rsid w:val="008F1511"/>
    <w:rsid w:val="008F2AC8"/>
    <w:rsid w:val="008F2B01"/>
    <w:rsid w:val="008F3DE7"/>
    <w:rsid w:val="008F498C"/>
    <w:rsid w:val="008F4F60"/>
    <w:rsid w:val="008F509D"/>
    <w:rsid w:val="008F5141"/>
    <w:rsid w:val="008F5895"/>
    <w:rsid w:val="008F63B8"/>
    <w:rsid w:val="008F673F"/>
    <w:rsid w:val="008F6BD4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4AA"/>
    <w:rsid w:val="00903625"/>
    <w:rsid w:val="0090383B"/>
    <w:rsid w:val="009053B5"/>
    <w:rsid w:val="00905E4D"/>
    <w:rsid w:val="00905F2A"/>
    <w:rsid w:val="009075C5"/>
    <w:rsid w:val="00907DCC"/>
    <w:rsid w:val="00910019"/>
    <w:rsid w:val="00910F68"/>
    <w:rsid w:val="00911476"/>
    <w:rsid w:val="00911563"/>
    <w:rsid w:val="0091229D"/>
    <w:rsid w:val="00912681"/>
    <w:rsid w:val="00913C55"/>
    <w:rsid w:val="00913F65"/>
    <w:rsid w:val="00914650"/>
    <w:rsid w:val="00915131"/>
    <w:rsid w:val="009159FD"/>
    <w:rsid w:val="0091651E"/>
    <w:rsid w:val="009169FA"/>
    <w:rsid w:val="00916BDB"/>
    <w:rsid w:val="009177D6"/>
    <w:rsid w:val="00917F1B"/>
    <w:rsid w:val="00921116"/>
    <w:rsid w:val="0092162D"/>
    <w:rsid w:val="009219EF"/>
    <w:rsid w:val="00921EDD"/>
    <w:rsid w:val="00921F93"/>
    <w:rsid w:val="00922509"/>
    <w:rsid w:val="0092265F"/>
    <w:rsid w:val="009227A4"/>
    <w:rsid w:val="00922E3E"/>
    <w:rsid w:val="00923243"/>
    <w:rsid w:val="00924E7A"/>
    <w:rsid w:val="00924FBF"/>
    <w:rsid w:val="009256B2"/>
    <w:rsid w:val="00925F0D"/>
    <w:rsid w:val="00927686"/>
    <w:rsid w:val="00931321"/>
    <w:rsid w:val="00931769"/>
    <w:rsid w:val="00931A9E"/>
    <w:rsid w:val="00932034"/>
    <w:rsid w:val="00932C53"/>
    <w:rsid w:val="00933508"/>
    <w:rsid w:val="00934FF9"/>
    <w:rsid w:val="009367FD"/>
    <w:rsid w:val="009372F2"/>
    <w:rsid w:val="00937D70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1E78"/>
    <w:rsid w:val="009522F1"/>
    <w:rsid w:val="009537C2"/>
    <w:rsid w:val="00953DEE"/>
    <w:rsid w:val="00954BEB"/>
    <w:rsid w:val="00954D3B"/>
    <w:rsid w:val="00954FCF"/>
    <w:rsid w:val="00955BA5"/>
    <w:rsid w:val="009569C8"/>
    <w:rsid w:val="00957473"/>
    <w:rsid w:val="009574AD"/>
    <w:rsid w:val="00957862"/>
    <w:rsid w:val="009613FD"/>
    <w:rsid w:val="00961716"/>
    <w:rsid w:val="00961875"/>
    <w:rsid w:val="0096195E"/>
    <w:rsid w:val="00961968"/>
    <w:rsid w:val="00961DDC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50B5"/>
    <w:rsid w:val="00975331"/>
    <w:rsid w:val="00975DAA"/>
    <w:rsid w:val="00975F40"/>
    <w:rsid w:val="0097619C"/>
    <w:rsid w:val="0097659F"/>
    <w:rsid w:val="00976A1E"/>
    <w:rsid w:val="00976A71"/>
    <w:rsid w:val="00977057"/>
    <w:rsid w:val="009778D0"/>
    <w:rsid w:val="009802F7"/>
    <w:rsid w:val="00980C1B"/>
    <w:rsid w:val="009810DF"/>
    <w:rsid w:val="009812CE"/>
    <w:rsid w:val="00982B8D"/>
    <w:rsid w:val="00983AE5"/>
    <w:rsid w:val="00984963"/>
    <w:rsid w:val="009859AF"/>
    <w:rsid w:val="00985A01"/>
    <w:rsid w:val="00985CF8"/>
    <w:rsid w:val="00986F5C"/>
    <w:rsid w:val="00990795"/>
    <w:rsid w:val="00990E45"/>
    <w:rsid w:val="0099245B"/>
    <w:rsid w:val="009926B0"/>
    <w:rsid w:val="00992A74"/>
    <w:rsid w:val="0099360F"/>
    <w:rsid w:val="00994190"/>
    <w:rsid w:val="009941EE"/>
    <w:rsid w:val="00994C12"/>
    <w:rsid w:val="00994DED"/>
    <w:rsid w:val="00995152"/>
    <w:rsid w:val="00995300"/>
    <w:rsid w:val="00995D95"/>
    <w:rsid w:val="00996655"/>
    <w:rsid w:val="009A01A4"/>
    <w:rsid w:val="009A05C4"/>
    <w:rsid w:val="009A077B"/>
    <w:rsid w:val="009A0F8B"/>
    <w:rsid w:val="009A19B7"/>
    <w:rsid w:val="009A1CFB"/>
    <w:rsid w:val="009A1EEE"/>
    <w:rsid w:val="009A1FBE"/>
    <w:rsid w:val="009A1FF1"/>
    <w:rsid w:val="009A28DB"/>
    <w:rsid w:val="009A302B"/>
    <w:rsid w:val="009A44A8"/>
    <w:rsid w:val="009A47A7"/>
    <w:rsid w:val="009A4DE5"/>
    <w:rsid w:val="009A4F30"/>
    <w:rsid w:val="009A5266"/>
    <w:rsid w:val="009A531C"/>
    <w:rsid w:val="009A6B8B"/>
    <w:rsid w:val="009A72CE"/>
    <w:rsid w:val="009A7FF4"/>
    <w:rsid w:val="009B08C8"/>
    <w:rsid w:val="009B0B54"/>
    <w:rsid w:val="009B1BAC"/>
    <w:rsid w:val="009B2410"/>
    <w:rsid w:val="009B2495"/>
    <w:rsid w:val="009B2636"/>
    <w:rsid w:val="009B30AC"/>
    <w:rsid w:val="009B55BD"/>
    <w:rsid w:val="009B5B80"/>
    <w:rsid w:val="009B71DA"/>
    <w:rsid w:val="009C2EA2"/>
    <w:rsid w:val="009C4A12"/>
    <w:rsid w:val="009C4D3D"/>
    <w:rsid w:val="009C4F11"/>
    <w:rsid w:val="009C5BA8"/>
    <w:rsid w:val="009C7298"/>
    <w:rsid w:val="009C77EF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071"/>
    <w:rsid w:val="009D6ACC"/>
    <w:rsid w:val="009E02F5"/>
    <w:rsid w:val="009E061F"/>
    <w:rsid w:val="009E0F33"/>
    <w:rsid w:val="009E1439"/>
    <w:rsid w:val="009E1658"/>
    <w:rsid w:val="009E1729"/>
    <w:rsid w:val="009E2A25"/>
    <w:rsid w:val="009E2BFB"/>
    <w:rsid w:val="009E46E3"/>
    <w:rsid w:val="009E4B18"/>
    <w:rsid w:val="009E4C99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4CF3"/>
    <w:rsid w:val="009F580E"/>
    <w:rsid w:val="009F5E17"/>
    <w:rsid w:val="009F6616"/>
    <w:rsid w:val="009F67DE"/>
    <w:rsid w:val="009F7651"/>
    <w:rsid w:val="00A02349"/>
    <w:rsid w:val="00A02A6A"/>
    <w:rsid w:val="00A02CD5"/>
    <w:rsid w:val="00A02F4F"/>
    <w:rsid w:val="00A03230"/>
    <w:rsid w:val="00A05214"/>
    <w:rsid w:val="00A05271"/>
    <w:rsid w:val="00A06460"/>
    <w:rsid w:val="00A06C85"/>
    <w:rsid w:val="00A06E06"/>
    <w:rsid w:val="00A111D4"/>
    <w:rsid w:val="00A11A83"/>
    <w:rsid w:val="00A13C49"/>
    <w:rsid w:val="00A17414"/>
    <w:rsid w:val="00A17475"/>
    <w:rsid w:val="00A20CDC"/>
    <w:rsid w:val="00A212F0"/>
    <w:rsid w:val="00A2177F"/>
    <w:rsid w:val="00A21ED0"/>
    <w:rsid w:val="00A22631"/>
    <w:rsid w:val="00A226F3"/>
    <w:rsid w:val="00A22B6F"/>
    <w:rsid w:val="00A23B50"/>
    <w:rsid w:val="00A2457A"/>
    <w:rsid w:val="00A2473C"/>
    <w:rsid w:val="00A248D3"/>
    <w:rsid w:val="00A248DA"/>
    <w:rsid w:val="00A25BBF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6E2"/>
    <w:rsid w:val="00A33755"/>
    <w:rsid w:val="00A33A70"/>
    <w:rsid w:val="00A33FE0"/>
    <w:rsid w:val="00A3509E"/>
    <w:rsid w:val="00A350AC"/>
    <w:rsid w:val="00A36145"/>
    <w:rsid w:val="00A36680"/>
    <w:rsid w:val="00A3673D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2784"/>
    <w:rsid w:val="00A4323D"/>
    <w:rsid w:val="00A43E4D"/>
    <w:rsid w:val="00A43F71"/>
    <w:rsid w:val="00A44498"/>
    <w:rsid w:val="00A45C55"/>
    <w:rsid w:val="00A46B1C"/>
    <w:rsid w:val="00A47495"/>
    <w:rsid w:val="00A4788E"/>
    <w:rsid w:val="00A47DEB"/>
    <w:rsid w:val="00A50519"/>
    <w:rsid w:val="00A508AE"/>
    <w:rsid w:val="00A51055"/>
    <w:rsid w:val="00A51DA9"/>
    <w:rsid w:val="00A52133"/>
    <w:rsid w:val="00A53A23"/>
    <w:rsid w:val="00A54314"/>
    <w:rsid w:val="00A54465"/>
    <w:rsid w:val="00A555CF"/>
    <w:rsid w:val="00A55B42"/>
    <w:rsid w:val="00A562AE"/>
    <w:rsid w:val="00A56B44"/>
    <w:rsid w:val="00A57367"/>
    <w:rsid w:val="00A57ED4"/>
    <w:rsid w:val="00A63817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26C"/>
    <w:rsid w:val="00A67776"/>
    <w:rsid w:val="00A677BA"/>
    <w:rsid w:val="00A70235"/>
    <w:rsid w:val="00A71406"/>
    <w:rsid w:val="00A71F15"/>
    <w:rsid w:val="00A73C28"/>
    <w:rsid w:val="00A73F87"/>
    <w:rsid w:val="00A74F22"/>
    <w:rsid w:val="00A74F61"/>
    <w:rsid w:val="00A7661A"/>
    <w:rsid w:val="00A76B76"/>
    <w:rsid w:val="00A80648"/>
    <w:rsid w:val="00A80D38"/>
    <w:rsid w:val="00A81A6D"/>
    <w:rsid w:val="00A82D65"/>
    <w:rsid w:val="00A82F36"/>
    <w:rsid w:val="00A8321E"/>
    <w:rsid w:val="00A835E1"/>
    <w:rsid w:val="00A84C29"/>
    <w:rsid w:val="00A84C3F"/>
    <w:rsid w:val="00A875DB"/>
    <w:rsid w:val="00A9017A"/>
    <w:rsid w:val="00A901F9"/>
    <w:rsid w:val="00A9027E"/>
    <w:rsid w:val="00A91A07"/>
    <w:rsid w:val="00A91A23"/>
    <w:rsid w:val="00A921D1"/>
    <w:rsid w:val="00A9227D"/>
    <w:rsid w:val="00A927CC"/>
    <w:rsid w:val="00A92B4A"/>
    <w:rsid w:val="00A93BE5"/>
    <w:rsid w:val="00A93FF5"/>
    <w:rsid w:val="00A9417F"/>
    <w:rsid w:val="00A94EA3"/>
    <w:rsid w:val="00A94F1A"/>
    <w:rsid w:val="00A95ED1"/>
    <w:rsid w:val="00A96ACB"/>
    <w:rsid w:val="00A97214"/>
    <w:rsid w:val="00AA137A"/>
    <w:rsid w:val="00AA1788"/>
    <w:rsid w:val="00AA1DF2"/>
    <w:rsid w:val="00AA277D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BD2"/>
    <w:rsid w:val="00AB2D96"/>
    <w:rsid w:val="00AB2E7B"/>
    <w:rsid w:val="00AB322F"/>
    <w:rsid w:val="00AB33A4"/>
    <w:rsid w:val="00AB3445"/>
    <w:rsid w:val="00AB3499"/>
    <w:rsid w:val="00AB3DB3"/>
    <w:rsid w:val="00AB416D"/>
    <w:rsid w:val="00AB555B"/>
    <w:rsid w:val="00AB5682"/>
    <w:rsid w:val="00AB5A43"/>
    <w:rsid w:val="00AB78D5"/>
    <w:rsid w:val="00AB7B54"/>
    <w:rsid w:val="00AC1B11"/>
    <w:rsid w:val="00AC3F4A"/>
    <w:rsid w:val="00AC44F7"/>
    <w:rsid w:val="00AC467D"/>
    <w:rsid w:val="00AC541D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6C46"/>
    <w:rsid w:val="00AD71E9"/>
    <w:rsid w:val="00AE0280"/>
    <w:rsid w:val="00AE0A4A"/>
    <w:rsid w:val="00AE0AF3"/>
    <w:rsid w:val="00AE0DF8"/>
    <w:rsid w:val="00AE1749"/>
    <w:rsid w:val="00AE21DE"/>
    <w:rsid w:val="00AE226C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1771"/>
    <w:rsid w:val="00AF2162"/>
    <w:rsid w:val="00AF2670"/>
    <w:rsid w:val="00AF2B88"/>
    <w:rsid w:val="00AF2E80"/>
    <w:rsid w:val="00AF3BAA"/>
    <w:rsid w:val="00AF6094"/>
    <w:rsid w:val="00AF6411"/>
    <w:rsid w:val="00AF7868"/>
    <w:rsid w:val="00AF78B2"/>
    <w:rsid w:val="00B00D82"/>
    <w:rsid w:val="00B0117B"/>
    <w:rsid w:val="00B01498"/>
    <w:rsid w:val="00B01CDE"/>
    <w:rsid w:val="00B02368"/>
    <w:rsid w:val="00B035A5"/>
    <w:rsid w:val="00B03BCC"/>
    <w:rsid w:val="00B04105"/>
    <w:rsid w:val="00B04B7F"/>
    <w:rsid w:val="00B04BD5"/>
    <w:rsid w:val="00B04E9D"/>
    <w:rsid w:val="00B0525F"/>
    <w:rsid w:val="00B07145"/>
    <w:rsid w:val="00B07200"/>
    <w:rsid w:val="00B10FEB"/>
    <w:rsid w:val="00B110F4"/>
    <w:rsid w:val="00B1137A"/>
    <w:rsid w:val="00B11862"/>
    <w:rsid w:val="00B1271D"/>
    <w:rsid w:val="00B12B58"/>
    <w:rsid w:val="00B12D2F"/>
    <w:rsid w:val="00B13462"/>
    <w:rsid w:val="00B139B5"/>
    <w:rsid w:val="00B13DAB"/>
    <w:rsid w:val="00B13E3C"/>
    <w:rsid w:val="00B146BA"/>
    <w:rsid w:val="00B157D4"/>
    <w:rsid w:val="00B15CD3"/>
    <w:rsid w:val="00B15DEE"/>
    <w:rsid w:val="00B165F9"/>
    <w:rsid w:val="00B168E0"/>
    <w:rsid w:val="00B17602"/>
    <w:rsid w:val="00B176EA"/>
    <w:rsid w:val="00B1782C"/>
    <w:rsid w:val="00B1782E"/>
    <w:rsid w:val="00B203EC"/>
    <w:rsid w:val="00B206D6"/>
    <w:rsid w:val="00B20744"/>
    <w:rsid w:val="00B20897"/>
    <w:rsid w:val="00B20DA0"/>
    <w:rsid w:val="00B21552"/>
    <w:rsid w:val="00B219C4"/>
    <w:rsid w:val="00B22823"/>
    <w:rsid w:val="00B22AEA"/>
    <w:rsid w:val="00B22EEE"/>
    <w:rsid w:val="00B2306A"/>
    <w:rsid w:val="00B23450"/>
    <w:rsid w:val="00B23563"/>
    <w:rsid w:val="00B23640"/>
    <w:rsid w:val="00B2367D"/>
    <w:rsid w:val="00B244FF"/>
    <w:rsid w:val="00B2491D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4A8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C96"/>
    <w:rsid w:val="00B444CC"/>
    <w:rsid w:val="00B45261"/>
    <w:rsid w:val="00B4594D"/>
    <w:rsid w:val="00B459F0"/>
    <w:rsid w:val="00B4602D"/>
    <w:rsid w:val="00B475A9"/>
    <w:rsid w:val="00B50A5B"/>
    <w:rsid w:val="00B50FEF"/>
    <w:rsid w:val="00B5116E"/>
    <w:rsid w:val="00B511EA"/>
    <w:rsid w:val="00B51B5E"/>
    <w:rsid w:val="00B51E43"/>
    <w:rsid w:val="00B5254F"/>
    <w:rsid w:val="00B530E2"/>
    <w:rsid w:val="00B538DC"/>
    <w:rsid w:val="00B54EC1"/>
    <w:rsid w:val="00B55901"/>
    <w:rsid w:val="00B56C13"/>
    <w:rsid w:val="00B57759"/>
    <w:rsid w:val="00B5786C"/>
    <w:rsid w:val="00B60174"/>
    <w:rsid w:val="00B60FE0"/>
    <w:rsid w:val="00B61231"/>
    <w:rsid w:val="00B61BF8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0E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0E56"/>
    <w:rsid w:val="00BA110D"/>
    <w:rsid w:val="00BA189D"/>
    <w:rsid w:val="00BA1A5F"/>
    <w:rsid w:val="00BA3210"/>
    <w:rsid w:val="00BA3635"/>
    <w:rsid w:val="00BA3824"/>
    <w:rsid w:val="00BA4C3F"/>
    <w:rsid w:val="00BA529D"/>
    <w:rsid w:val="00BA54FF"/>
    <w:rsid w:val="00BA5A52"/>
    <w:rsid w:val="00BA5EBC"/>
    <w:rsid w:val="00BA636E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87B"/>
    <w:rsid w:val="00BB3CE4"/>
    <w:rsid w:val="00BB3E5A"/>
    <w:rsid w:val="00BB454F"/>
    <w:rsid w:val="00BB4552"/>
    <w:rsid w:val="00BB45AB"/>
    <w:rsid w:val="00BB477B"/>
    <w:rsid w:val="00BB4E7C"/>
    <w:rsid w:val="00BB5DD8"/>
    <w:rsid w:val="00BB643F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7C"/>
    <w:rsid w:val="00BD39D4"/>
    <w:rsid w:val="00BD3CCE"/>
    <w:rsid w:val="00BD3FC1"/>
    <w:rsid w:val="00BD4B5F"/>
    <w:rsid w:val="00BD5385"/>
    <w:rsid w:val="00BD56AF"/>
    <w:rsid w:val="00BD7300"/>
    <w:rsid w:val="00BD7687"/>
    <w:rsid w:val="00BE006B"/>
    <w:rsid w:val="00BE07B0"/>
    <w:rsid w:val="00BE1068"/>
    <w:rsid w:val="00BE13DF"/>
    <w:rsid w:val="00BE1A03"/>
    <w:rsid w:val="00BE1A7D"/>
    <w:rsid w:val="00BE2665"/>
    <w:rsid w:val="00BE2BC0"/>
    <w:rsid w:val="00BE361F"/>
    <w:rsid w:val="00BE439C"/>
    <w:rsid w:val="00BE4D28"/>
    <w:rsid w:val="00BE5B1B"/>
    <w:rsid w:val="00BE600B"/>
    <w:rsid w:val="00BE61CD"/>
    <w:rsid w:val="00BF00E9"/>
    <w:rsid w:val="00BF0269"/>
    <w:rsid w:val="00BF0479"/>
    <w:rsid w:val="00BF11D7"/>
    <w:rsid w:val="00BF2715"/>
    <w:rsid w:val="00BF4026"/>
    <w:rsid w:val="00BF429A"/>
    <w:rsid w:val="00BF4F3E"/>
    <w:rsid w:val="00BF701C"/>
    <w:rsid w:val="00BF782A"/>
    <w:rsid w:val="00BF7AE0"/>
    <w:rsid w:val="00C00F5E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4BFC"/>
    <w:rsid w:val="00C15FE1"/>
    <w:rsid w:val="00C16071"/>
    <w:rsid w:val="00C16160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985"/>
    <w:rsid w:val="00C27D2A"/>
    <w:rsid w:val="00C31507"/>
    <w:rsid w:val="00C317C7"/>
    <w:rsid w:val="00C31C39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2D1C"/>
    <w:rsid w:val="00C4360F"/>
    <w:rsid w:val="00C4399A"/>
    <w:rsid w:val="00C43F0E"/>
    <w:rsid w:val="00C44086"/>
    <w:rsid w:val="00C452ED"/>
    <w:rsid w:val="00C457EC"/>
    <w:rsid w:val="00C45D19"/>
    <w:rsid w:val="00C5171E"/>
    <w:rsid w:val="00C51E2C"/>
    <w:rsid w:val="00C53330"/>
    <w:rsid w:val="00C541FA"/>
    <w:rsid w:val="00C555B9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6780D"/>
    <w:rsid w:val="00C67FDF"/>
    <w:rsid w:val="00C70B6F"/>
    <w:rsid w:val="00C71325"/>
    <w:rsid w:val="00C71C8B"/>
    <w:rsid w:val="00C71E1B"/>
    <w:rsid w:val="00C71EAA"/>
    <w:rsid w:val="00C72A48"/>
    <w:rsid w:val="00C72B23"/>
    <w:rsid w:val="00C7354E"/>
    <w:rsid w:val="00C74116"/>
    <w:rsid w:val="00C747A1"/>
    <w:rsid w:val="00C74877"/>
    <w:rsid w:val="00C750AD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735"/>
    <w:rsid w:val="00C87500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2D7B"/>
    <w:rsid w:val="00CA46C0"/>
    <w:rsid w:val="00CA4A2A"/>
    <w:rsid w:val="00CA562E"/>
    <w:rsid w:val="00CA5716"/>
    <w:rsid w:val="00CA6819"/>
    <w:rsid w:val="00CA7B4B"/>
    <w:rsid w:val="00CB04B0"/>
    <w:rsid w:val="00CB0A30"/>
    <w:rsid w:val="00CB12A2"/>
    <w:rsid w:val="00CB1A42"/>
    <w:rsid w:val="00CB40A8"/>
    <w:rsid w:val="00CB4336"/>
    <w:rsid w:val="00CB4610"/>
    <w:rsid w:val="00CB50CC"/>
    <w:rsid w:val="00CB5E9A"/>
    <w:rsid w:val="00CB64CA"/>
    <w:rsid w:val="00CB7122"/>
    <w:rsid w:val="00CB7313"/>
    <w:rsid w:val="00CB74B4"/>
    <w:rsid w:val="00CB7D7E"/>
    <w:rsid w:val="00CC0E12"/>
    <w:rsid w:val="00CC1094"/>
    <w:rsid w:val="00CC1584"/>
    <w:rsid w:val="00CC1B34"/>
    <w:rsid w:val="00CC2EFE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C7ECF"/>
    <w:rsid w:val="00CD026D"/>
    <w:rsid w:val="00CD0A38"/>
    <w:rsid w:val="00CD0CB6"/>
    <w:rsid w:val="00CD1812"/>
    <w:rsid w:val="00CD30E8"/>
    <w:rsid w:val="00CD322C"/>
    <w:rsid w:val="00CD3879"/>
    <w:rsid w:val="00CD44DB"/>
    <w:rsid w:val="00CD45DC"/>
    <w:rsid w:val="00CD4924"/>
    <w:rsid w:val="00CD4F44"/>
    <w:rsid w:val="00CD50B9"/>
    <w:rsid w:val="00CD64E3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5515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F15"/>
    <w:rsid w:val="00CF61BE"/>
    <w:rsid w:val="00CF6294"/>
    <w:rsid w:val="00CF6D30"/>
    <w:rsid w:val="00CF76BB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378F"/>
    <w:rsid w:val="00D14C86"/>
    <w:rsid w:val="00D1567C"/>
    <w:rsid w:val="00D163E1"/>
    <w:rsid w:val="00D17522"/>
    <w:rsid w:val="00D20143"/>
    <w:rsid w:val="00D20C45"/>
    <w:rsid w:val="00D20DDA"/>
    <w:rsid w:val="00D21057"/>
    <w:rsid w:val="00D21502"/>
    <w:rsid w:val="00D23AF3"/>
    <w:rsid w:val="00D245A1"/>
    <w:rsid w:val="00D2465E"/>
    <w:rsid w:val="00D247A8"/>
    <w:rsid w:val="00D25B6D"/>
    <w:rsid w:val="00D265EB"/>
    <w:rsid w:val="00D26BB9"/>
    <w:rsid w:val="00D30304"/>
    <w:rsid w:val="00D30548"/>
    <w:rsid w:val="00D30B8D"/>
    <w:rsid w:val="00D3156E"/>
    <w:rsid w:val="00D315D0"/>
    <w:rsid w:val="00D3279E"/>
    <w:rsid w:val="00D338BF"/>
    <w:rsid w:val="00D339AC"/>
    <w:rsid w:val="00D34248"/>
    <w:rsid w:val="00D34515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498"/>
    <w:rsid w:val="00D45CC4"/>
    <w:rsid w:val="00D45CDB"/>
    <w:rsid w:val="00D45D9B"/>
    <w:rsid w:val="00D46185"/>
    <w:rsid w:val="00D478FA"/>
    <w:rsid w:val="00D47CDC"/>
    <w:rsid w:val="00D50185"/>
    <w:rsid w:val="00D50353"/>
    <w:rsid w:val="00D50A3B"/>
    <w:rsid w:val="00D51DA4"/>
    <w:rsid w:val="00D51F8F"/>
    <w:rsid w:val="00D52863"/>
    <w:rsid w:val="00D52B03"/>
    <w:rsid w:val="00D52E50"/>
    <w:rsid w:val="00D540CA"/>
    <w:rsid w:val="00D54238"/>
    <w:rsid w:val="00D54FEE"/>
    <w:rsid w:val="00D551B4"/>
    <w:rsid w:val="00D552CD"/>
    <w:rsid w:val="00D55D2A"/>
    <w:rsid w:val="00D57D7F"/>
    <w:rsid w:val="00D57ED6"/>
    <w:rsid w:val="00D57EE2"/>
    <w:rsid w:val="00D60122"/>
    <w:rsid w:val="00D61166"/>
    <w:rsid w:val="00D62965"/>
    <w:rsid w:val="00D62BB0"/>
    <w:rsid w:val="00D6480A"/>
    <w:rsid w:val="00D64857"/>
    <w:rsid w:val="00D64BE1"/>
    <w:rsid w:val="00D65B8A"/>
    <w:rsid w:val="00D65BD7"/>
    <w:rsid w:val="00D65F79"/>
    <w:rsid w:val="00D677D7"/>
    <w:rsid w:val="00D71969"/>
    <w:rsid w:val="00D71CA0"/>
    <w:rsid w:val="00D71CE1"/>
    <w:rsid w:val="00D71EF7"/>
    <w:rsid w:val="00D727A5"/>
    <w:rsid w:val="00D72D02"/>
    <w:rsid w:val="00D74A87"/>
    <w:rsid w:val="00D75A89"/>
    <w:rsid w:val="00D75B49"/>
    <w:rsid w:val="00D75CF1"/>
    <w:rsid w:val="00D77A63"/>
    <w:rsid w:val="00D810EE"/>
    <w:rsid w:val="00D84F41"/>
    <w:rsid w:val="00D8558D"/>
    <w:rsid w:val="00D87046"/>
    <w:rsid w:val="00D87670"/>
    <w:rsid w:val="00D87EA3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5B1E"/>
    <w:rsid w:val="00D96049"/>
    <w:rsid w:val="00D9614B"/>
    <w:rsid w:val="00D961A6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9C8"/>
    <w:rsid w:val="00DA6EF2"/>
    <w:rsid w:val="00DA721B"/>
    <w:rsid w:val="00DA7342"/>
    <w:rsid w:val="00DA78CD"/>
    <w:rsid w:val="00DB01B5"/>
    <w:rsid w:val="00DB0AA2"/>
    <w:rsid w:val="00DB0F0A"/>
    <w:rsid w:val="00DB0F1C"/>
    <w:rsid w:val="00DB114B"/>
    <w:rsid w:val="00DB1181"/>
    <w:rsid w:val="00DB1546"/>
    <w:rsid w:val="00DB158F"/>
    <w:rsid w:val="00DB15B2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486"/>
    <w:rsid w:val="00DD1FDF"/>
    <w:rsid w:val="00DD2C25"/>
    <w:rsid w:val="00DD3C2D"/>
    <w:rsid w:val="00DD455D"/>
    <w:rsid w:val="00DD465A"/>
    <w:rsid w:val="00DD47F1"/>
    <w:rsid w:val="00DD4C40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7EB"/>
    <w:rsid w:val="00DF29C3"/>
    <w:rsid w:val="00DF2B3B"/>
    <w:rsid w:val="00DF30B6"/>
    <w:rsid w:val="00DF39E4"/>
    <w:rsid w:val="00DF3A1D"/>
    <w:rsid w:val="00DF436A"/>
    <w:rsid w:val="00DF44F3"/>
    <w:rsid w:val="00DF5022"/>
    <w:rsid w:val="00DF52B4"/>
    <w:rsid w:val="00DF5984"/>
    <w:rsid w:val="00DF5A47"/>
    <w:rsid w:val="00DF5B52"/>
    <w:rsid w:val="00DF5DD6"/>
    <w:rsid w:val="00DF7D53"/>
    <w:rsid w:val="00E00E0F"/>
    <w:rsid w:val="00E01009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40BA"/>
    <w:rsid w:val="00E256FA"/>
    <w:rsid w:val="00E25C6A"/>
    <w:rsid w:val="00E269E0"/>
    <w:rsid w:val="00E26BA2"/>
    <w:rsid w:val="00E2713E"/>
    <w:rsid w:val="00E2777E"/>
    <w:rsid w:val="00E30760"/>
    <w:rsid w:val="00E31E0E"/>
    <w:rsid w:val="00E323BA"/>
    <w:rsid w:val="00E326FF"/>
    <w:rsid w:val="00E33735"/>
    <w:rsid w:val="00E33AA4"/>
    <w:rsid w:val="00E350EE"/>
    <w:rsid w:val="00E3593D"/>
    <w:rsid w:val="00E36289"/>
    <w:rsid w:val="00E362C1"/>
    <w:rsid w:val="00E36622"/>
    <w:rsid w:val="00E367EF"/>
    <w:rsid w:val="00E37B83"/>
    <w:rsid w:val="00E408A8"/>
    <w:rsid w:val="00E40AA2"/>
    <w:rsid w:val="00E40AC9"/>
    <w:rsid w:val="00E41E00"/>
    <w:rsid w:val="00E41F92"/>
    <w:rsid w:val="00E42B40"/>
    <w:rsid w:val="00E4300A"/>
    <w:rsid w:val="00E4326D"/>
    <w:rsid w:val="00E45742"/>
    <w:rsid w:val="00E45A97"/>
    <w:rsid w:val="00E46DD8"/>
    <w:rsid w:val="00E46FED"/>
    <w:rsid w:val="00E51527"/>
    <w:rsid w:val="00E51F0B"/>
    <w:rsid w:val="00E54074"/>
    <w:rsid w:val="00E55E4F"/>
    <w:rsid w:val="00E56D6A"/>
    <w:rsid w:val="00E56FD0"/>
    <w:rsid w:val="00E57C08"/>
    <w:rsid w:val="00E57EF5"/>
    <w:rsid w:val="00E602E7"/>
    <w:rsid w:val="00E60C31"/>
    <w:rsid w:val="00E60EA9"/>
    <w:rsid w:val="00E6342C"/>
    <w:rsid w:val="00E650AD"/>
    <w:rsid w:val="00E656DB"/>
    <w:rsid w:val="00E6623E"/>
    <w:rsid w:val="00E663B5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32B3"/>
    <w:rsid w:val="00E73D71"/>
    <w:rsid w:val="00E7482D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4CF"/>
    <w:rsid w:val="00E855A5"/>
    <w:rsid w:val="00E85A2A"/>
    <w:rsid w:val="00E85AFB"/>
    <w:rsid w:val="00E86330"/>
    <w:rsid w:val="00E867DD"/>
    <w:rsid w:val="00E87703"/>
    <w:rsid w:val="00E906EE"/>
    <w:rsid w:val="00E91182"/>
    <w:rsid w:val="00E91694"/>
    <w:rsid w:val="00E919A0"/>
    <w:rsid w:val="00E91F7C"/>
    <w:rsid w:val="00E92276"/>
    <w:rsid w:val="00E936DE"/>
    <w:rsid w:val="00E93771"/>
    <w:rsid w:val="00E93AEB"/>
    <w:rsid w:val="00E95856"/>
    <w:rsid w:val="00E95C71"/>
    <w:rsid w:val="00E96409"/>
    <w:rsid w:val="00E97A3E"/>
    <w:rsid w:val="00E97C24"/>
    <w:rsid w:val="00E97D48"/>
    <w:rsid w:val="00EA015C"/>
    <w:rsid w:val="00EA09E4"/>
    <w:rsid w:val="00EA0ACD"/>
    <w:rsid w:val="00EA139B"/>
    <w:rsid w:val="00EA177E"/>
    <w:rsid w:val="00EA1B44"/>
    <w:rsid w:val="00EA277D"/>
    <w:rsid w:val="00EA2A59"/>
    <w:rsid w:val="00EA48CA"/>
    <w:rsid w:val="00EA4971"/>
    <w:rsid w:val="00EA5640"/>
    <w:rsid w:val="00EA59BF"/>
    <w:rsid w:val="00EA6126"/>
    <w:rsid w:val="00EA6A8F"/>
    <w:rsid w:val="00EA79E4"/>
    <w:rsid w:val="00EB0644"/>
    <w:rsid w:val="00EB11E5"/>
    <w:rsid w:val="00EB1CAC"/>
    <w:rsid w:val="00EB28C5"/>
    <w:rsid w:val="00EB3598"/>
    <w:rsid w:val="00EB3A0A"/>
    <w:rsid w:val="00EB47AD"/>
    <w:rsid w:val="00EB53E9"/>
    <w:rsid w:val="00EB5F9D"/>
    <w:rsid w:val="00EB606D"/>
    <w:rsid w:val="00EB60CB"/>
    <w:rsid w:val="00EB6934"/>
    <w:rsid w:val="00EB7105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5C93"/>
    <w:rsid w:val="00EC654D"/>
    <w:rsid w:val="00EC65DB"/>
    <w:rsid w:val="00EC6B93"/>
    <w:rsid w:val="00ED129C"/>
    <w:rsid w:val="00ED1309"/>
    <w:rsid w:val="00ED35FF"/>
    <w:rsid w:val="00ED3C15"/>
    <w:rsid w:val="00ED47EC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2BD8"/>
    <w:rsid w:val="00EE376E"/>
    <w:rsid w:val="00EE42A0"/>
    <w:rsid w:val="00EE4350"/>
    <w:rsid w:val="00EE4EE7"/>
    <w:rsid w:val="00EE64E1"/>
    <w:rsid w:val="00EE6EC3"/>
    <w:rsid w:val="00EE753F"/>
    <w:rsid w:val="00EE7684"/>
    <w:rsid w:val="00EF119C"/>
    <w:rsid w:val="00EF14B0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0C08"/>
    <w:rsid w:val="00F017F0"/>
    <w:rsid w:val="00F01A11"/>
    <w:rsid w:val="00F01D06"/>
    <w:rsid w:val="00F02B00"/>
    <w:rsid w:val="00F0312A"/>
    <w:rsid w:val="00F03D58"/>
    <w:rsid w:val="00F04AD2"/>
    <w:rsid w:val="00F04DE1"/>
    <w:rsid w:val="00F0566D"/>
    <w:rsid w:val="00F062A7"/>
    <w:rsid w:val="00F07693"/>
    <w:rsid w:val="00F110CA"/>
    <w:rsid w:val="00F111C3"/>
    <w:rsid w:val="00F1141B"/>
    <w:rsid w:val="00F1152F"/>
    <w:rsid w:val="00F12107"/>
    <w:rsid w:val="00F12B19"/>
    <w:rsid w:val="00F14EE4"/>
    <w:rsid w:val="00F1563C"/>
    <w:rsid w:val="00F20554"/>
    <w:rsid w:val="00F20771"/>
    <w:rsid w:val="00F2105E"/>
    <w:rsid w:val="00F21D25"/>
    <w:rsid w:val="00F222F8"/>
    <w:rsid w:val="00F22D9B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26AF9"/>
    <w:rsid w:val="00F26ECE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37912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4C43"/>
    <w:rsid w:val="00F56439"/>
    <w:rsid w:val="00F56CCF"/>
    <w:rsid w:val="00F60825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37CF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76E07"/>
    <w:rsid w:val="00F802D2"/>
    <w:rsid w:val="00F81945"/>
    <w:rsid w:val="00F82891"/>
    <w:rsid w:val="00F832AE"/>
    <w:rsid w:val="00F836C6"/>
    <w:rsid w:val="00F84363"/>
    <w:rsid w:val="00F848A3"/>
    <w:rsid w:val="00F84C98"/>
    <w:rsid w:val="00F84F61"/>
    <w:rsid w:val="00F867FA"/>
    <w:rsid w:val="00F87CC4"/>
    <w:rsid w:val="00F87FFB"/>
    <w:rsid w:val="00F91896"/>
    <w:rsid w:val="00F92E7E"/>
    <w:rsid w:val="00F93A2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CD5"/>
    <w:rsid w:val="00F97D60"/>
    <w:rsid w:val="00FA0028"/>
    <w:rsid w:val="00FA0543"/>
    <w:rsid w:val="00FA078C"/>
    <w:rsid w:val="00FA09C2"/>
    <w:rsid w:val="00FA1152"/>
    <w:rsid w:val="00FA115B"/>
    <w:rsid w:val="00FA1217"/>
    <w:rsid w:val="00FA12DE"/>
    <w:rsid w:val="00FA29A0"/>
    <w:rsid w:val="00FA312D"/>
    <w:rsid w:val="00FA375E"/>
    <w:rsid w:val="00FA5CA2"/>
    <w:rsid w:val="00FA681C"/>
    <w:rsid w:val="00FA6929"/>
    <w:rsid w:val="00FA69E7"/>
    <w:rsid w:val="00FA6DBD"/>
    <w:rsid w:val="00FA716D"/>
    <w:rsid w:val="00FA7EB5"/>
    <w:rsid w:val="00FB0006"/>
    <w:rsid w:val="00FB06F3"/>
    <w:rsid w:val="00FB07B3"/>
    <w:rsid w:val="00FB2A11"/>
    <w:rsid w:val="00FB30DF"/>
    <w:rsid w:val="00FB3261"/>
    <w:rsid w:val="00FB3D6F"/>
    <w:rsid w:val="00FB4C78"/>
    <w:rsid w:val="00FB56DA"/>
    <w:rsid w:val="00FB591E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550"/>
    <w:rsid w:val="00FC6942"/>
    <w:rsid w:val="00FC6E46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3C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43A5"/>
    <w:rsid w:val="00FE5295"/>
    <w:rsid w:val="00FE5931"/>
    <w:rsid w:val="00FE5EDE"/>
    <w:rsid w:val="00FE6F02"/>
    <w:rsid w:val="00FE75A7"/>
    <w:rsid w:val="00FF0559"/>
    <w:rsid w:val="00FF0B6A"/>
    <w:rsid w:val="00FF0C69"/>
    <w:rsid w:val="00FF0E1D"/>
    <w:rsid w:val="00FF13B1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26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99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uiPriority w:val="99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"/>
      </w:numPr>
    </w:pPr>
  </w:style>
  <w:style w:type="numbering" w:customStyle="1" w:styleId="WW8Num10">
    <w:name w:val="WW8Num10"/>
    <w:basedOn w:val="Bezlisty"/>
    <w:rsid w:val="008D45FF"/>
    <w:pPr>
      <w:numPr>
        <w:numId w:val="2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0F25C6"/>
  </w:style>
  <w:style w:type="paragraph" w:customStyle="1" w:styleId="Normalny1">
    <w:name w:val="Normalny1"/>
    <w:rsid w:val="00DB0F0A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9910</Words>
  <Characters>59464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2021-11-22T10:45:00Z</cp:lastPrinted>
  <dcterms:created xsi:type="dcterms:W3CDTF">2022-12-06T10:56:00Z</dcterms:created>
  <dcterms:modified xsi:type="dcterms:W3CDTF">2022-12-06T11:13:00Z</dcterms:modified>
</cp:coreProperties>
</file>