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5519" w14:textId="77777777" w:rsidR="000426D4" w:rsidRPr="006E1929" w:rsidRDefault="000426D4" w:rsidP="006E1929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14:paraId="0F6F91A2" w14:textId="74E244AF" w:rsidR="0046490B" w:rsidRPr="006E1929" w:rsidRDefault="0046490B" w:rsidP="006E1929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6E1929">
        <w:rPr>
          <w:rFonts w:ascii="Arial" w:hAnsi="Arial" w:cs="Arial"/>
          <w:b/>
          <w:bCs/>
        </w:rPr>
        <w:t>SBM I. 0057.</w:t>
      </w:r>
      <w:r w:rsidR="00035832" w:rsidRPr="006E1929">
        <w:rPr>
          <w:rFonts w:ascii="Arial" w:hAnsi="Arial" w:cs="Arial"/>
          <w:b/>
          <w:bCs/>
        </w:rPr>
        <w:t>1</w:t>
      </w:r>
      <w:r w:rsidR="00C07422" w:rsidRPr="006E1929">
        <w:rPr>
          <w:rFonts w:ascii="Arial" w:hAnsi="Arial" w:cs="Arial"/>
          <w:b/>
          <w:bCs/>
        </w:rPr>
        <w:t>.202</w:t>
      </w:r>
      <w:r w:rsidR="002873FA" w:rsidRPr="006E1929">
        <w:rPr>
          <w:rFonts w:ascii="Arial" w:hAnsi="Arial" w:cs="Arial"/>
          <w:b/>
          <w:bCs/>
        </w:rPr>
        <w:t>2</w:t>
      </w:r>
    </w:p>
    <w:p w14:paraId="09E75056" w14:textId="2771E7EF" w:rsidR="00995152" w:rsidRPr="006E1929" w:rsidRDefault="0046490B" w:rsidP="006E1929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6E1929">
        <w:rPr>
          <w:rFonts w:ascii="Arial" w:hAnsi="Arial" w:cs="Arial"/>
          <w:b/>
          <w:bCs/>
        </w:rPr>
        <w:t xml:space="preserve">SPRAWOZDANIE BURMISTRZA MIASTA KŁODZKA </w:t>
      </w:r>
      <w:r w:rsidRPr="006E1929">
        <w:rPr>
          <w:rFonts w:ascii="Arial" w:hAnsi="Arial" w:cs="Arial"/>
          <w:b/>
          <w:bCs/>
        </w:rPr>
        <w:br/>
        <w:t>Z PRACY MIĘDZY SESJAMI RA</w:t>
      </w:r>
      <w:r w:rsidR="00C07422" w:rsidRPr="006E1929">
        <w:rPr>
          <w:rFonts w:ascii="Arial" w:hAnsi="Arial" w:cs="Arial"/>
          <w:b/>
          <w:bCs/>
        </w:rPr>
        <w:t>D</w:t>
      </w:r>
      <w:r w:rsidR="007442D7" w:rsidRPr="006E1929">
        <w:rPr>
          <w:rFonts w:ascii="Arial" w:hAnsi="Arial" w:cs="Arial"/>
          <w:b/>
          <w:bCs/>
        </w:rPr>
        <w:t xml:space="preserve">Y MIEJSKIEJ </w:t>
      </w:r>
      <w:r w:rsidR="007442D7" w:rsidRPr="006E1929">
        <w:rPr>
          <w:rFonts w:ascii="Arial" w:hAnsi="Arial" w:cs="Arial"/>
          <w:b/>
          <w:bCs/>
        </w:rPr>
        <w:br/>
        <w:t xml:space="preserve">ZA OKRES OD DNIA </w:t>
      </w:r>
      <w:r w:rsidR="002873FA" w:rsidRPr="006E1929">
        <w:rPr>
          <w:rFonts w:ascii="Arial" w:hAnsi="Arial" w:cs="Arial"/>
          <w:b/>
          <w:bCs/>
        </w:rPr>
        <w:t>9</w:t>
      </w:r>
      <w:r w:rsidR="007442D7" w:rsidRPr="006E1929">
        <w:rPr>
          <w:rFonts w:ascii="Arial" w:hAnsi="Arial" w:cs="Arial"/>
          <w:b/>
          <w:bCs/>
        </w:rPr>
        <w:t>.</w:t>
      </w:r>
      <w:r w:rsidR="0063742D" w:rsidRPr="006E1929">
        <w:rPr>
          <w:rFonts w:ascii="Arial" w:hAnsi="Arial" w:cs="Arial"/>
          <w:b/>
          <w:bCs/>
        </w:rPr>
        <w:t>1</w:t>
      </w:r>
      <w:r w:rsidR="002873FA" w:rsidRPr="006E1929">
        <w:rPr>
          <w:rFonts w:ascii="Arial" w:hAnsi="Arial" w:cs="Arial"/>
          <w:b/>
          <w:bCs/>
        </w:rPr>
        <w:t>2</w:t>
      </w:r>
      <w:r w:rsidR="00AD71E9" w:rsidRPr="006E1929">
        <w:rPr>
          <w:rFonts w:ascii="Arial" w:hAnsi="Arial" w:cs="Arial"/>
          <w:b/>
          <w:bCs/>
        </w:rPr>
        <w:t>.</w:t>
      </w:r>
      <w:r w:rsidR="007442D7" w:rsidRPr="006E1929">
        <w:rPr>
          <w:rFonts w:ascii="Arial" w:hAnsi="Arial" w:cs="Arial"/>
          <w:b/>
          <w:bCs/>
        </w:rPr>
        <w:t>202</w:t>
      </w:r>
      <w:r w:rsidR="00EF4DAF" w:rsidRPr="006E1929">
        <w:rPr>
          <w:rFonts w:ascii="Arial" w:hAnsi="Arial" w:cs="Arial"/>
          <w:b/>
          <w:bCs/>
        </w:rPr>
        <w:t>1</w:t>
      </w:r>
      <w:r w:rsidR="00EA5640" w:rsidRPr="006E1929">
        <w:rPr>
          <w:rFonts w:ascii="Arial" w:hAnsi="Arial" w:cs="Arial"/>
          <w:b/>
          <w:bCs/>
        </w:rPr>
        <w:t xml:space="preserve"> r. DO DNIA </w:t>
      </w:r>
      <w:r w:rsidR="002873FA" w:rsidRPr="006E1929">
        <w:rPr>
          <w:rFonts w:ascii="Arial" w:hAnsi="Arial" w:cs="Arial"/>
          <w:b/>
          <w:bCs/>
        </w:rPr>
        <w:t>12</w:t>
      </w:r>
      <w:r w:rsidR="0063742D" w:rsidRPr="006E1929">
        <w:rPr>
          <w:rFonts w:ascii="Arial" w:hAnsi="Arial" w:cs="Arial"/>
          <w:b/>
          <w:bCs/>
        </w:rPr>
        <w:t>.</w:t>
      </w:r>
      <w:r w:rsidR="002873FA" w:rsidRPr="006E1929">
        <w:rPr>
          <w:rFonts w:ascii="Arial" w:hAnsi="Arial" w:cs="Arial"/>
          <w:b/>
          <w:bCs/>
        </w:rPr>
        <w:t>01</w:t>
      </w:r>
      <w:r w:rsidR="000E69B8" w:rsidRPr="006E1929">
        <w:rPr>
          <w:rFonts w:ascii="Arial" w:hAnsi="Arial" w:cs="Arial"/>
          <w:b/>
          <w:bCs/>
        </w:rPr>
        <w:t>.</w:t>
      </w:r>
      <w:r w:rsidR="00C07422" w:rsidRPr="006E1929">
        <w:rPr>
          <w:rFonts w:ascii="Arial" w:hAnsi="Arial" w:cs="Arial"/>
          <w:b/>
          <w:bCs/>
        </w:rPr>
        <w:t>202</w:t>
      </w:r>
      <w:r w:rsidR="002873FA" w:rsidRPr="006E1929">
        <w:rPr>
          <w:rFonts w:ascii="Arial" w:hAnsi="Arial" w:cs="Arial"/>
          <w:b/>
          <w:bCs/>
        </w:rPr>
        <w:t>2</w:t>
      </w:r>
      <w:r w:rsidRPr="006E1929">
        <w:rPr>
          <w:rFonts w:ascii="Arial" w:hAnsi="Arial" w:cs="Arial"/>
          <w:b/>
          <w:bCs/>
        </w:rPr>
        <w:t xml:space="preserve"> r.</w:t>
      </w:r>
    </w:p>
    <w:p w14:paraId="5935528F" w14:textId="77777777" w:rsidR="006E1929" w:rsidRDefault="006E1929" w:rsidP="006E1929">
      <w:pPr>
        <w:spacing w:line="480" w:lineRule="auto"/>
        <w:rPr>
          <w:rFonts w:ascii="Arial" w:hAnsi="Arial" w:cs="Arial"/>
          <w:b/>
        </w:rPr>
      </w:pPr>
    </w:p>
    <w:p w14:paraId="4DCBA373" w14:textId="6DAD3095" w:rsidR="00AE0DF8" w:rsidRDefault="0046490B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INFORMACJA O ZARZĄDZENIACH WYDANYCH PRZEZ BURMI</w:t>
      </w:r>
      <w:r w:rsidR="00C974C1" w:rsidRPr="006E1929">
        <w:rPr>
          <w:rFonts w:ascii="Arial" w:hAnsi="Arial" w:cs="Arial"/>
          <w:b/>
        </w:rPr>
        <w:t xml:space="preserve">STRZA </w:t>
      </w:r>
      <w:r w:rsidR="00C974C1" w:rsidRPr="006E1929">
        <w:rPr>
          <w:rFonts w:ascii="Arial" w:hAnsi="Arial" w:cs="Arial"/>
          <w:b/>
        </w:rPr>
        <w:br/>
        <w:t>W OKRESIE MIĘDZYSESYJNYM</w:t>
      </w:r>
    </w:p>
    <w:p w14:paraId="282DAEE7" w14:textId="77777777" w:rsidR="006E1929" w:rsidRPr="006E1929" w:rsidRDefault="006E1929" w:rsidP="006E1929">
      <w:pPr>
        <w:spacing w:line="480" w:lineRule="auto"/>
        <w:rPr>
          <w:rFonts w:ascii="Arial" w:hAnsi="Arial" w:cs="Arial"/>
          <w:b/>
        </w:rPr>
      </w:pPr>
    </w:p>
    <w:p w14:paraId="35EB1926" w14:textId="2870F6C8" w:rsidR="00B475A9" w:rsidRPr="006E1929" w:rsidRDefault="0046490B" w:rsidP="006E1929">
      <w:pPr>
        <w:pStyle w:val="Akapitzlist1"/>
        <w:numPr>
          <w:ilvl w:val="0"/>
          <w:numId w:val="1"/>
        </w:numPr>
        <w:spacing w:after="0" w:line="480" w:lineRule="auto"/>
        <w:ind w:left="360" w:hanging="360"/>
        <w:rPr>
          <w:rFonts w:ascii="Arial" w:hAnsi="Arial" w:cs="Arial"/>
          <w:b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>JAKO ORGANU GMINY:</w:t>
      </w:r>
    </w:p>
    <w:p w14:paraId="775497CA" w14:textId="7B9BA79C" w:rsidR="0048180C" w:rsidRPr="006E1929" w:rsidRDefault="00E1279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bookmarkStart w:id="0" w:name="_Hlk83208984"/>
      <w:r w:rsidRPr="006E1929">
        <w:rPr>
          <w:rFonts w:ascii="Arial" w:hAnsi="Arial" w:cs="Arial"/>
          <w:b/>
          <w:bCs/>
          <w:sz w:val="24"/>
          <w:szCs w:val="24"/>
        </w:rPr>
        <w:t xml:space="preserve">Zarządzenie </w:t>
      </w:r>
      <w:bookmarkEnd w:id="0"/>
      <w:r w:rsidR="00C72B23" w:rsidRPr="006E1929">
        <w:rPr>
          <w:rFonts w:ascii="Arial" w:hAnsi="Arial" w:cs="Arial"/>
          <w:b/>
          <w:bCs/>
          <w:sz w:val="24"/>
          <w:szCs w:val="24"/>
          <w:lang w:eastAsia="pl-PL"/>
        </w:rPr>
        <w:t xml:space="preserve">Nr 266.0050.2021 </w:t>
      </w:r>
      <w:r w:rsidR="00C72B23" w:rsidRPr="006E1929">
        <w:rPr>
          <w:rFonts w:ascii="Arial" w:hAnsi="Arial" w:cs="Arial"/>
          <w:sz w:val="24"/>
          <w:szCs w:val="24"/>
          <w:lang w:eastAsia="pl-PL"/>
        </w:rPr>
        <w:t>Burmistrza Miasta Kłodzka z dnia 09.12.2021 r. w sprawie zmiany budżetu Gminy Miejskiej Kłodzko na 2021 rok.</w:t>
      </w:r>
    </w:p>
    <w:p w14:paraId="0AC46EA3" w14:textId="1D7A07C1" w:rsidR="00C72B23" w:rsidRPr="006E1929" w:rsidRDefault="00C72B2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</w:t>
      </w:r>
      <w:r w:rsidRPr="006E1929">
        <w:rPr>
          <w:rFonts w:ascii="Arial" w:hAnsi="Arial" w:cs="Arial"/>
          <w:b/>
          <w:bCs/>
          <w:sz w:val="24"/>
          <w:szCs w:val="24"/>
          <w:lang w:eastAsia="pl-PL"/>
        </w:rPr>
        <w:t xml:space="preserve">Nr 267.0050.2021 </w:t>
      </w:r>
      <w:r w:rsidRPr="006E1929">
        <w:rPr>
          <w:rFonts w:ascii="Arial" w:hAnsi="Arial" w:cs="Arial"/>
          <w:sz w:val="24"/>
          <w:szCs w:val="24"/>
          <w:lang w:eastAsia="pl-PL"/>
        </w:rPr>
        <w:t xml:space="preserve">Burmistrza Miasta Kłodzka z dnia 13.12.2021 r. w sprawie </w:t>
      </w:r>
      <w:r w:rsidRPr="006E1929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  <w:lang w:eastAsia="pl-PL"/>
        </w:rPr>
        <w:t>wyznaczenia podmiotów, na rzecz których w 2022 r. skazani kierowani przez dyrektora zakładu karnego mogą wykonywać prace na cele społeczne.</w:t>
      </w:r>
    </w:p>
    <w:p w14:paraId="5E1B95BD" w14:textId="6D884928" w:rsidR="00C72B23" w:rsidRPr="006E1929" w:rsidRDefault="00C72B2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</w:t>
      </w:r>
      <w:r w:rsidRPr="006E1929">
        <w:rPr>
          <w:rFonts w:ascii="Arial" w:hAnsi="Arial" w:cs="Arial"/>
          <w:b/>
          <w:bCs/>
          <w:sz w:val="24"/>
          <w:szCs w:val="24"/>
          <w:lang w:eastAsia="pl-PL"/>
        </w:rPr>
        <w:t xml:space="preserve">Nr 268.0050.2021 </w:t>
      </w:r>
      <w:r w:rsidRPr="006E1929">
        <w:rPr>
          <w:rFonts w:ascii="Arial" w:hAnsi="Arial" w:cs="Arial"/>
          <w:sz w:val="24"/>
          <w:szCs w:val="24"/>
          <w:lang w:eastAsia="pl-PL"/>
        </w:rPr>
        <w:t>Burmistrza Miasta Kłodzka z dnia 15.12.2021 r. w sprawie sporządzenia wykazu nieruchomości przeznaczonej do sprzedaży.</w:t>
      </w:r>
    </w:p>
    <w:p w14:paraId="58751905" w14:textId="206B7FC4" w:rsidR="00C72B23" w:rsidRPr="006E1929" w:rsidRDefault="00C72B2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</w:t>
      </w:r>
      <w:r w:rsidRPr="006E1929">
        <w:rPr>
          <w:rFonts w:ascii="Arial" w:hAnsi="Arial" w:cs="Arial"/>
          <w:b/>
          <w:bCs/>
          <w:sz w:val="24"/>
          <w:szCs w:val="24"/>
          <w:lang w:eastAsia="pl-PL"/>
        </w:rPr>
        <w:t xml:space="preserve">Nr 269.0050.2021 </w:t>
      </w:r>
      <w:r w:rsidRPr="006E1929">
        <w:rPr>
          <w:rFonts w:ascii="Arial" w:hAnsi="Arial" w:cs="Arial"/>
          <w:sz w:val="24"/>
          <w:szCs w:val="24"/>
          <w:lang w:eastAsia="pl-PL"/>
        </w:rPr>
        <w:t>Burmistrza Miasta Kłodzka z dnia 16.12.2021 r. w sprawie</w:t>
      </w:r>
      <w:r w:rsidRPr="006E1929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6E1929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oznaczony.</w:t>
      </w:r>
    </w:p>
    <w:p w14:paraId="05CA09A1" w14:textId="57113BF9" w:rsidR="00C72B23" w:rsidRPr="006E1929" w:rsidRDefault="00C72B2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</w:t>
      </w:r>
      <w:r w:rsidRPr="006E1929">
        <w:rPr>
          <w:rFonts w:ascii="Arial" w:hAnsi="Arial" w:cs="Arial"/>
          <w:b/>
          <w:bCs/>
          <w:sz w:val="24"/>
          <w:szCs w:val="24"/>
          <w:lang w:eastAsia="pl-PL"/>
        </w:rPr>
        <w:t xml:space="preserve">Nr 270.0050.2021 </w:t>
      </w:r>
      <w:r w:rsidRPr="006E1929">
        <w:rPr>
          <w:rFonts w:ascii="Arial" w:hAnsi="Arial" w:cs="Arial"/>
          <w:sz w:val="24"/>
          <w:szCs w:val="24"/>
          <w:lang w:eastAsia="pl-PL"/>
        </w:rPr>
        <w:t>Burmistrza Miasta Kłodzka z dnia 17.12.2021 r. w sprawie powołania komisji konkursowej w celu opiniowania złożonych ofert na realizację zadania publicznego w zakresie pomocy społecznej</w:t>
      </w:r>
      <w:r w:rsidR="0073233C" w:rsidRPr="006E1929">
        <w:rPr>
          <w:rFonts w:ascii="Arial" w:hAnsi="Arial" w:cs="Arial"/>
          <w:sz w:val="24"/>
          <w:szCs w:val="24"/>
          <w:lang w:eastAsia="pl-PL"/>
        </w:rPr>
        <w:t>.</w:t>
      </w:r>
    </w:p>
    <w:p w14:paraId="454CB67B" w14:textId="4B369B05" w:rsidR="00C72B23" w:rsidRPr="006E1929" w:rsidRDefault="00C72B2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lastRenderedPageBreak/>
        <w:t xml:space="preserve">Zarządzenie Nr 271.0050.2021 </w:t>
      </w:r>
      <w:r w:rsidRPr="006E1929">
        <w:rPr>
          <w:rFonts w:ascii="Arial" w:hAnsi="Arial" w:cs="Arial"/>
          <w:sz w:val="24"/>
          <w:szCs w:val="24"/>
        </w:rPr>
        <w:t>Burmistrza Miasta Kłodzka z dnia 17.12.2021 r. w sprawie powołania komisji konkursowej w celu opiniowania złożonych ofert na realizację zadania publicznego w zakresie pomocy społecznej</w:t>
      </w:r>
      <w:r w:rsidR="0073233C" w:rsidRPr="006E1929">
        <w:rPr>
          <w:rFonts w:ascii="Arial" w:hAnsi="Arial" w:cs="Arial"/>
          <w:sz w:val="24"/>
          <w:szCs w:val="24"/>
        </w:rPr>
        <w:t>.</w:t>
      </w:r>
    </w:p>
    <w:p w14:paraId="3E9C0213" w14:textId="08E5E74F" w:rsidR="00C72B23" w:rsidRPr="006E1929" w:rsidRDefault="00C72B2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Nr 272.0050.2021 </w:t>
      </w:r>
      <w:r w:rsidRPr="006E1929">
        <w:rPr>
          <w:rFonts w:ascii="Arial" w:hAnsi="Arial" w:cs="Arial"/>
          <w:sz w:val="24"/>
          <w:szCs w:val="24"/>
        </w:rPr>
        <w:t>Burmistrza Miasta Kłodzka z dnia 20.12.2021 r. w sprawie w sprawie sporządzenia wykazu nieruchomości przeznaczonych do oddania</w:t>
      </w:r>
      <w:r w:rsidRPr="006E1929">
        <w:rPr>
          <w:rFonts w:ascii="Arial" w:hAnsi="Arial" w:cs="Arial"/>
          <w:sz w:val="24"/>
          <w:szCs w:val="24"/>
        </w:rPr>
        <w:br/>
        <w:t>w dzierżawę w trybie bezprzetargowym na czas nieoznaczony</w:t>
      </w:r>
      <w:r w:rsidR="0073233C" w:rsidRPr="006E1929">
        <w:rPr>
          <w:rFonts w:ascii="Arial" w:hAnsi="Arial" w:cs="Arial"/>
          <w:sz w:val="24"/>
          <w:szCs w:val="24"/>
        </w:rPr>
        <w:t>.</w:t>
      </w:r>
    </w:p>
    <w:p w14:paraId="1E75694F" w14:textId="76E78907" w:rsidR="00C72B23" w:rsidRPr="006E1929" w:rsidRDefault="00C72B2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Nr 273.0050.2021 </w:t>
      </w:r>
      <w:r w:rsidRPr="006E1929">
        <w:rPr>
          <w:rFonts w:ascii="Arial" w:hAnsi="Arial" w:cs="Arial"/>
          <w:sz w:val="24"/>
          <w:szCs w:val="24"/>
        </w:rPr>
        <w:t xml:space="preserve">Burmistrza Miasta Kłodzka z dnia 20.12.2021 r. w sprawie w sprawie sporządzenia wykazu nieruchomości przeznaczonych do oddania </w:t>
      </w:r>
      <w:r w:rsidRPr="006E1929">
        <w:rPr>
          <w:rFonts w:ascii="Arial" w:hAnsi="Arial" w:cs="Arial"/>
          <w:sz w:val="24"/>
          <w:szCs w:val="24"/>
        </w:rPr>
        <w:br/>
        <w:t>w dzierżawę w trybie bezprzetargowym na czas nieoznaczony</w:t>
      </w:r>
      <w:r w:rsidR="0073233C" w:rsidRPr="006E1929">
        <w:rPr>
          <w:rFonts w:ascii="Arial" w:hAnsi="Arial" w:cs="Arial"/>
          <w:sz w:val="24"/>
          <w:szCs w:val="24"/>
        </w:rPr>
        <w:t>.</w:t>
      </w:r>
    </w:p>
    <w:p w14:paraId="37AC869B" w14:textId="2B80CEC0" w:rsidR="00C72B23" w:rsidRPr="006E1929" w:rsidRDefault="00C72B2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Nr 274.0050.2021 </w:t>
      </w:r>
      <w:r w:rsidRPr="006E1929">
        <w:rPr>
          <w:rFonts w:ascii="Arial" w:hAnsi="Arial" w:cs="Arial"/>
          <w:sz w:val="24"/>
          <w:szCs w:val="24"/>
        </w:rPr>
        <w:t xml:space="preserve">Burmistrza Miasta Kłodzka z dnia 20.12.2021 r. w sprawie w sprawie sporządzenia wykazu nieruchomości przeznaczonych do oddania </w:t>
      </w:r>
      <w:r w:rsidRPr="006E1929">
        <w:rPr>
          <w:rFonts w:ascii="Arial" w:hAnsi="Arial" w:cs="Arial"/>
          <w:sz w:val="24"/>
          <w:szCs w:val="24"/>
        </w:rPr>
        <w:br/>
        <w:t>w dzierżawę w trybie bezprzetargowym na czas oznaczony</w:t>
      </w:r>
      <w:r w:rsidR="0073233C" w:rsidRPr="006E1929">
        <w:rPr>
          <w:rFonts w:ascii="Arial" w:hAnsi="Arial" w:cs="Arial"/>
          <w:sz w:val="24"/>
          <w:szCs w:val="24"/>
        </w:rPr>
        <w:t>.</w:t>
      </w:r>
    </w:p>
    <w:p w14:paraId="1363496E" w14:textId="0788634F" w:rsidR="00C72B23" w:rsidRPr="006E1929" w:rsidRDefault="00C72B2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Nr 275.0050.2021 </w:t>
      </w:r>
      <w:r w:rsidRPr="006E1929">
        <w:rPr>
          <w:rFonts w:ascii="Arial" w:hAnsi="Arial" w:cs="Arial"/>
          <w:sz w:val="24"/>
          <w:szCs w:val="24"/>
        </w:rPr>
        <w:t xml:space="preserve">Burmistrza Miasta Kłodzka z dnia 20.12.2021 r. w sprawie sporządzenia wykazu nieruchomości przeznaczonych do oddania </w:t>
      </w:r>
      <w:r w:rsidR="00F769B5" w:rsidRPr="006E1929">
        <w:rPr>
          <w:rFonts w:ascii="Arial" w:hAnsi="Arial" w:cs="Arial"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>w dzierżawę w trybie bezprzetargowym na czas oznaczony</w:t>
      </w:r>
      <w:r w:rsidR="0073233C" w:rsidRPr="006E1929">
        <w:rPr>
          <w:rFonts w:ascii="Arial" w:hAnsi="Arial" w:cs="Arial"/>
          <w:sz w:val="24"/>
          <w:szCs w:val="24"/>
        </w:rPr>
        <w:t>.</w:t>
      </w:r>
    </w:p>
    <w:p w14:paraId="2FCAE0A3" w14:textId="16569316" w:rsidR="00190DFE" w:rsidRPr="006E1929" w:rsidRDefault="00190DFE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Nr 276.0050.2021 </w:t>
      </w:r>
      <w:r w:rsidRPr="006E1929">
        <w:rPr>
          <w:rFonts w:ascii="Arial" w:hAnsi="Arial" w:cs="Arial"/>
          <w:sz w:val="24"/>
          <w:szCs w:val="24"/>
        </w:rPr>
        <w:t xml:space="preserve">Burmistrza Miasta Kłodzka z dnia 20.12.2021 r. w sprawie sporządzenia wykazu nieruchomości przeznaczonych do oddania </w:t>
      </w:r>
      <w:r w:rsidR="00F769B5" w:rsidRPr="006E1929">
        <w:rPr>
          <w:rFonts w:ascii="Arial" w:hAnsi="Arial" w:cs="Arial"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>w dzierżawę w trybie bezprzetargowym na czas nieoznaczony</w:t>
      </w:r>
      <w:r w:rsidR="0073233C" w:rsidRPr="006E1929">
        <w:rPr>
          <w:rFonts w:ascii="Arial" w:hAnsi="Arial" w:cs="Arial"/>
          <w:sz w:val="24"/>
          <w:szCs w:val="24"/>
        </w:rPr>
        <w:t>.</w:t>
      </w:r>
    </w:p>
    <w:p w14:paraId="59C73ACD" w14:textId="12556E1D" w:rsidR="00C72B23" w:rsidRPr="006E1929" w:rsidRDefault="00190DFE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Nr 277.0050.2021 </w:t>
      </w:r>
      <w:r w:rsidRPr="006E1929">
        <w:rPr>
          <w:rFonts w:ascii="Arial" w:hAnsi="Arial" w:cs="Arial"/>
          <w:sz w:val="24"/>
          <w:szCs w:val="24"/>
        </w:rPr>
        <w:t xml:space="preserve">Burmistrza Miasta Kłodzka z dnia 20.12.2021 r. w sprawie sporządzenia wykazu nieruchomości przeznaczonych do oddania </w:t>
      </w:r>
      <w:r w:rsidR="00F769B5" w:rsidRPr="006E1929">
        <w:rPr>
          <w:rFonts w:ascii="Arial" w:hAnsi="Arial" w:cs="Arial"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>w dzierżawę w trybie bezprzetargowym na czas nieoznaczony</w:t>
      </w:r>
      <w:r w:rsidR="0073233C" w:rsidRPr="006E1929">
        <w:rPr>
          <w:rFonts w:ascii="Arial" w:hAnsi="Arial" w:cs="Arial"/>
          <w:sz w:val="24"/>
          <w:szCs w:val="24"/>
        </w:rPr>
        <w:t>.</w:t>
      </w:r>
    </w:p>
    <w:p w14:paraId="60A8079E" w14:textId="726E0E12" w:rsidR="00190DFE" w:rsidRPr="006E1929" w:rsidRDefault="00190DFE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lastRenderedPageBreak/>
        <w:t xml:space="preserve">Zarządzenie Nr 278.0050.2021 </w:t>
      </w:r>
      <w:r w:rsidRPr="006E1929">
        <w:rPr>
          <w:rFonts w:ascii="Arial" w:hAnsi="Arial" w:cs="Arial"/>
          <w:sz w:val="24"/>
          <w:szCs w:val="24"/>
        </w:rPr>
        <w:t>Burmistrza Miasta Kłodzka z dnia 27.12.2021 r. w sprawie odstąpienia od wykonania prawa pierwokupu prawa własności nieruchomości niezabudowanych</w:t>
      </w:r>
      <w:r w:rsidR="0073233C" w:rsidRPr="006E1929">
        <w:rPr>
          <w:rFonts w:ascii="Arial" w:hAnsi="Arial" w:cs="Arial"/>
          <w:sz w:val="24"/>
          <w:szCs w:val="24"/>
        </w:rPr>
        <w:t>.</w:t>
      </w:r>
    </w:p>
    <w:p w14:paraId="740FD581" w14:textId="031EC9F2" w:rsidR="00190DFE" w:rsidRPr="006E1929" w:rsidRDefault="00190DFE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Nr 279.0050.2021 </w:t>
      </w:r>
      <w:r w:rsidRPr="006E1929">
        <w:rPr>
          <w:rFonts w:ascii="Arial" w:hAnsi="Arial" w:cs="Arial"/>
          <w:sz w:val="24"/>
          <w:szCs w:val="24"/>
        </w:rPr>
        <w:t>Burmistrza Miasta Kłodzka z dnia 27.12.2021 r. w sprawie zmiany budżetu Gminy Miejskiej Kłodzko na 2021 r.</w:t>
      </w:r>
    </w:p>
    <w:p w14:paraId="4AE43898" w14:textId="4F35F0B3" w:rsidR="00190DFE" w:rsidRPr="006E1929" w:rsidRDefault="00190DFE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Zarządzenie Nr 280.0050.2021 </w:t>
      </w:r>
      <w:r w:rsidRPr="006E1929">
        <w:rPr>
          <w:rFonts w:ascii="Arial" w:hAnsi="Arial" w:cs="Arial"/>
          <w:sz w:val="24"/>
          <w:szCs w:val="24"/>
        </w:rPr>
        <w:t xml:space="preserve">Burmistrza Miasta Kłodzka z dnia 29.12.2021 r. w sprawie powierzenia pełnienia obowiązków Komendanta Straży Miejskiej </w:t>
      </w:r>
      <w:r w:rsidR="00F769B5" w:rsidRPr="006E1929">
        <w:rPr>
          <w:rFonts w:ascii="Arial" w:hAnsi="Arial" w:cs="Arial"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>w Kłodzku.</w:t>
      </w:r>
    </w:p>
    <w:p w14:paraId="0B17C1F0" w14:textId="6E9E1DA3" w:rsidR="00FE2ADA" w:rsidRPr="006E1929" w:rsidRDefault="00190DFE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>Zarządzenie Nr 281.0050.2021</w:t>
      </w:r>
      <w:r w:rsidRPr="006E1929">
        <w:rPr>
          <w:rFonts w:ascii="Arial" w:hAnsi="Arial" w:cs="Arial"/>
          <w:sz w:val="24"/>
          <w:szCs w:val="24"/>
        </w:rPr>
        <w:t xml:space="preserve"> Burmistrza Miasta Kłodzka z dnia 31.12.2021 r. w sprawie zmiany budżetu Gminy Miejskiej Kłodzko na 2021 rok.</w:t>
      </w:r>
    </w:p>
    <w:p w14:paraId="2168BAC6" w14:textId="43D457A6" w:rsidR="00173360" w:rsidRPr="006E1929" w:rsidRDefault="0046490B" w:rsidP="006E1929">
      <w:pPr>
        <w:pStyle w:val="Akapitzlist1"/>
        <w:numPr>
          <w:ilvl w:val="0"/>
          <w:numId w:val="1"/>
        </w:numPr>
        <w:spacing w:after="0" w:line="480" w:lineRule="auto"/>
        <w:ind w:left="426" w:hanging="426"/>
        <w:rPr>
          <w:rFonts w:ascii="Arial" w:hAnsi="Arial" w:cs="Arial"/>
          <w:b/>
          <w:sz w:val="24"/>
          <w:szCs w:val="24"/>
          <w:lang w:eastAsia="pl-PL"/>
        </w:rPr>
      </w:pPr>
      <w:r w:rsidRPr="006E1929">
        <w:rPr>
          <w:rFonts w:ascii="Arial" w:hAnsi="Arial" w:cs="Arial"/>
          <w:b/>
          <w:sz w:val="24"/>
          <w:szCs w:val="24"/>
        </w:rPr>
        <w:t>JAKO KIEROWNIKA URZĘDU:</w:t>
      </w:r>
    </w:p>
    <w:p w14:paraId="443360FC" w14:textId="42E3F9A4" w:rsidR="00457809" w:rsidRPr="006E1929" w:rsidRDefault="00155B48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</w:t>
      </w:r>
      <w:r w:rsidR="00E906EE" w:rsidRPr="006E1929">
        <w:rPr>
          <w:rFonts w:ascii="Arial" w:hAnsi="Arial" w:cs="Arial"/>
          <w:b/>
          <w:sz w:val="24"/>
          <w:szCs w:val="24"/>
        </w:rPr>
        <w:t xml:space="preserve">nr 60/2021 </w:t>
      </w:r>
      <w:r w:rsidR="00E906EE" w:rsidRPr="006E1929">
        <w:rPr>
          <w:rFonts w:ascii="Arial" w:hAnsi="Arial" w:cs="Arial"/>
          <w:sz w:val="24"/>
          <w:szCs w:val="24"/>
        </w:rPr>
        <w:t>Burmistrza Miasta Kłodzka z dnia 09.12.2021 r. w sprawie  powołania składu Komisji Przetargowej do postępowania o udzielenie zamówienia publicznego w trybie podstawowym bez przeprowadzenia negocjacji na podstawie art. 275 pkt 1 ustawy z dnia 11 września 2019 r. Prawo zamówień publicznych (Dz. U. z 2021 poz.1129 ze zm.), zwana dalej ustawą Pzp.</w:t>
      </w:r>
    </w:p>
    <w:p w14:paraId="1C7C1813" w14:textId="5F646B0A" w:rsidR="00E906EE" w:rsidRPr="006E1929" w:rsidRDefault="00E906EE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</w:t>
      </w:r>
      <w:r w:rsidRPr="006E1929">
        <w:rPr>
          <w:rFonts w:ascii="Arial" w:hAnsi="Arial" w:cs="Arial"/>
          <w:b/>
          <w:bCs/>
          <w:sz w:val="24"/>
          <w:szCs w:val="24"/>
        </w:rPr>
        <w:t>nr 61/2021</w:t>
      </w:r>
      <w:r w:rsidRPr="006E1929">
        <w:rPr>
          <w:rFonts w:ascii="Arial" w:hAnsi="Arial" w:cs="Arial"/>
          <w:sz w:val="24"/>
          <w:szCs w:val="24"/>
        </w:rPr>
        <w:t xml:space="preserve"> Burmistrza Miasta Kłodzka z dnia 10.12.2021 r. w sprawie ustalenia dodatkowego dnia wolnego od pracy w Urzędzie Miasta w Kłodzku w 2022 roku w zamian za święto przypadający w sobotę.</w:t>
      </w:r>
    </w:p>
    <w:p w14:paraId="2A6B40E7" w14:textId="1E6C8EEE" w:rsidR="00E906EE" w:rsidRPr="006E1929" w:rsidRDefault="00E906EE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62/2021 </w:t>
      </w:r>
      <w:r w:rsidRPr="006E1929">
        <w:rPr>
          <w:rFonts w:ascii="Arial" w:hAnsi="Arial" w:cs="Arial"/>
          <w:sz w:val="24"/>
          <w:szCs w:val="24"/>
        </w:rPr>
        <w:t>Burmistrza Miasta Kłodzka z dnia 10.12.2021 r. w sprawie zmiany Zarządzenia nr 17/2017 Burmistrza Miasta Kłodzka z dnia 31 marca 2017</w:t>
      </w:r>
      <w:r w:rsidR="006E1929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>r. w sprawie zapewnienia okularów korygujących wzrok pracownikom obsługującym monitory ekranowe.</w:t>
      </w:r>
    </w:p>
    <w:p w14:paraId="3117AF0A" w14:textId="25B2E079" w:rsidR="00E906EE" w:rsidRPr="006E1929" w:rsidRDefault="00E906EE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63/2021 </w:t>
      </w:r>
      <w:r w:rsidRPr="006E1929">
        <w:rPr>
          <w:rFonts w:ascii="Arial" w:hAnsi="Arial" w:cs="Arial"/>
          <w:sz w:val="24"/>
          <w:szCs w:val="24"/>
        </w:rPr>
        <w:t xml:space="preserve">Burmistrza Miasta Kłodzka z dnia 13.12.2021 r. w sprawie zmiany Zarządzenia nr 4/2019 z dnia 7 stycznia 2019 r. w sprawie </w:t>
      </w:r>
      <w:r w:rsidRPr="006E1929">
        <w:rPr>
          <w:rFonts w:ascii="Arial" w:hAnsi="Arial" w:cs="Arial"/>
          <w:sz w:val="24"/>
          <w:szCs w:val="24"/>
        </w:rPr>
        <w:lastRenderedPageBreak/>
        <w:t>wprowadzenia Regulaminu wynagradzania pracowników Urzędu Miasta w Kłodzku</w:t>
      </w:r>
      <w:r w:rsidR="005B1624" w:rsidRPr="006E1929">
        <w:rPr>
          <w:rFonts w:ascii="Arial" w:hAnsi="Arial" w:cs="Arial"/>
          <w:sz w:val="24"/>
          <w:szCs w:val="24"/>
        </w:rPr>
        <w:t>.</w:t>
      </w:r>
    </w:p>
    <w:p w14:paraId="6FDAC247" w14:textId="5A5A3E33" w:rsidR="00E906EE" w:rsidRPr="006E1929" w:rsidRDefault="00E906EE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64/2021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powołania Komisji Rekrutacyjnej celem naboru na wolne stanowisko urzędnicze komendanta Straży Miejskiej w Kłodzku.</w:t>
      </w:r>
    </w:p>
    <w:p w14:paraId="531105DD" w14:textId="271CA87E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65/2021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w Żłobku nr 1 w Kłodzku na dzień 31.12.2021 r.</w:t>
      </w:r>
    </w:p>
    <w:p w14:paraId="1178B887" w14:textId="0BCDECDB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66/2021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w Żłobku nr 2 w Kłodzku na dzień 31.12.2021 r.</w:t>
      </w:r>
    </w:p>
    <w:p w14:paraId="7604466D" w14:textId="2788F0DB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67/2021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w Przedszkolu nr 1 w Kłodzku na dzień 31.12.2021r.</w:t>
      </w:r>
    </w:p>
    <w:p w14:paraId="4B8CC033" w14:textId="10212B16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68/2021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w Przedszkolu nr 2 w Kłodzku na dzień 31.12.2021r.</w:t>
      </w:r>
    </w:p>
    <w:p w14:paraId="637E9DB8" w14:textId="65782FC4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69/2021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w Przedszkolu nr 3 w Kłodzku na dzień 31.12.2021r.</w:t>
      </w:r>
    </w:p>
    <w:p w14:paraId="1DFC100C" w14:textId="7FC84484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70/2021 </w:t>
      </w:r>
      <w:r w:rsidRPr="006E1929">
        <w:rPr>
          <w:rFonts w:ascii="Arial" w:hAnsi="Arial" w:cs="Arial"/>
          <w:bCs/>
          <w:sz w:val="24"/>
          <w:szCs w:val="24"/>
        </w:rPr>
        <w:t>Burm</w:t>
      </w:r>
      <w:r w:rsidRPr="006E1929">
        <w:rPr>
          <w:rFonts w:ascii="Arial" w:hAnsi="Arial" w:cs="Arial"/>
          <w:sz w:val="24"/>
          <w:szCs w:val="24"/>
        </w:rPr>
        <w:t>istrza Miasta Kłodzka z dnia 22.12.2021 r. w sprawie przeprowadzenia inwentaryzacji w Przedszkolu nr 4 w Kłodzku na dzień 31.12.2021r.</w:t>
      </w:r>
    </w:p>
    <w:p w14:paraId="2DF69880" w14:textId="7600573C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71/2021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w Szkole Podstawowej nr 1 w Kłodzku na dzień 31.12.2021r.</w:t>
      </w:r>
    </w:p>
    <w:p w14:paraId="409BAD76" w14:textId="570C8B75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lastRenderedPageBreak/>
        <w:t xml:space="preserve">Zarządzenie nr 72/2021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w Szkole Podstawowej nr 2 w Kłodzku na dzień 31.12.2021r.</w:t>
      </w:r>
    </w:p>
    <w:p w14:paraId="7C9632B1" w14:textId="70E31A87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73/2021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w Szkole Podstawowej nr 3 w Kłodzku na dzień 31.12.2021r.</w:t>
      </w:r>
    </w:p>
    <w:p w14:paraId="27983CC4" w14:textId="02483F1A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74/2021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w Szkole Podstawowej nr 6 w Kłodzku na dzień 31.12.2021r.</w:t>
      </w:r>
    </w:p>
    <w:p w14:paraId="31850A08" w14:textId="05D46AF7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75/2021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w Szkole Podstawowej nr 7 w Kłodzku na dzień 31.12.2021r.</w:t>
      </w:r>
    </w:p>
    <w:p w14:paraId="318FB511" w14:textId="118695C8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76/2021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przeprowadzenia inwentaryzacji aktywów i pasywów w Urzędzie Miasta Kłodzka na dzień 31.12.2021 r. oraz powołania komisji</w:t>
      </w:r>
      <w:r w:rsidR="006E1929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>inwentaryzacyjnej i zespołów do jej przeprowadzenia.</w:t>
      </w:r>
    </w:p>
    <w:p w14:paraId="15346A64" w14:textId="45B3F031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77/2021 </w:t>
      </w:r>
      <w:r w:rsidRPr="006E1929">
        <w:rPr>
          <w:rFonts w:ascii="Arial" w:hAnsi="Arial" w:cs="Arial"/>
          <w:sz w:val="24"/>
          <w:szCs w:val="24"/>
        </w:rPr>
        <w:t>Burmistrza Miasta Kłodzka z dnia 22.12.2021 r. w sprawie zmiany zarządzenia nr 35/2015 Burmistrza Miasta Kłodzka z dnia 17 czerwca 2015 roku w sprawie wprowadzenia zasad (polityki) rachunkowości dla Urzędu Miasta w Kłodzku</w:t>
      </w:r>
    </w:p>
    <w:p w14:paraId="7F3EDD4C" w14:textId="732CD526" w:rsidR="005B1624" w:rsidRPr="006E1929" w:rsidRDefault="005B1624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78/2021 </w:t>
      </w:r>
      <w:r w:rsidR="0063750F" w:rsidRPr="006E1929">
        <w:rPr>
          <w:rFonts w:ascii="Arial" w:hAnsi="Arial" w:cs="Arial"/>
          <w:sz w:val="24"/>
          <w:szCs w:val="24"/>
        </w:rPr>
        <w:t xml:space="preserve">Burmistrza Miasta Kłodzka z dnia 28.12.2021 r. w sprawie powołania komisji konkursowej do przeprowadzenia postępowania dotyczącego rozstrzygnięcia otwartego konkursu ofert na realizację zadania publicznego w zakresie prowadzenia ośrodków wsparcia dziennego Klub Senior + przy ul. Armii Krajowej 1 w Kłodzku oraz Klub Senior+ przy ul. Łukasińskiego 43 w Kłodzku, które powstały przy wsparciu środków </w:t>
      </w:r>
      <w:r w:rsidR="0063750F" w:rsidRPr="006E1929">
        <w:rPr>
          <w:rFonts w:ascii="Arial" w:hAnsi="Arial" w:cs="Arial"/>
          <w:sz w:val="24"/>
          <w:szCs w:val="24"/>
        </w:rPr>
        <w:lastRenderedPageBreak/>
        <w:t>otrzymanych w ramach Programu Wieloletniego „Senior+” na lata 2021-2025, przeznaczonych dla osób, w wieku 60+ nieaktywnych zawodowo, zamieszkujących na terenie miasta Kłodzka.</w:t>
      </w:r>
    </w:p>
    <w:p w14:paraId="27369325" w14:textId="72723325" w:rsidR="0063750F" w:rsidRPr="006E1929" w:rsidRDefault="0063750F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79/2021 </w:t>
      </w:r>
      <w:r w:rsidRPr="006E1929">
        <w:rPr>
          <w:rFonts w:ascii="Arial" w:hAnsi="Arial" w:cs="Arial"/>
          <w:sz w:val="24"/>
          <w:szCs w:val="24"/>
        </w:rPr>
        <w:t>Burmistrza Miasta Kłodzka z dnia 29.12.2021 r. w sprawie powołania komisji konkursowej w celu opiniowania złożonych ofert do otwartego konkursu na wsparcie realizacji zadań publicznych w 2022 r. z zakresu  wspierania upowszechniania kultury fizycznej</w:t>
      </w:r>
    </w:p>
    <w:p w14:paraId="222112F2" w14:textId="04F10B2C" w:rsidR="0063750F" w:rsidRPr="006E1929" w:rsidRDefault="0063750F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80/2021 </w:t>
      </w:r>
      <w:r w:rsidRPr="006E1929">
        <w:rPr>
          <w:rFonts w:ascii="Arial" w:hAnsi="Arial" w:cs="Arial"/>
          <w:sz w:val="24"/>
          <w:szCs w:val="24"/>
        </w:rPr>
        <w:t>Burmistrza Miasta Kłodzka z dnia 29.12.2021 r. w sprawie powołania komisji konkursowej do przeprowadzenia postępowania rozstrzygającego  otwarty konkurs ofert na wsparcie realizacji zadań publicznych w zakresie tworzenia warunków sprzyjających rozwojowi sportu w 2022 r.</w:t>
      </w:r>
    </w:p>
    <w:p w14:paraId="2E46425F" w14:textId="76CD7C22" w:rsidR="0063750F" w:rsidRPr="006E1929" w:rsidRDefault="0063750F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81/2021 </w:t>
      </w:r>
      <w:r w:rsidRPr="006E1929">
        <w:rPr>
          <w:rFonts w:ascii="Arial" w:hAnsi="Arial" w:cs="Arial"/>
          <w:sz w:val="24"/>
          <w:szCs w:val="24"/>
        </w:rPr>
        <w:t>Burmistrza Miasta Kłodzka z dnia 30.12.2021 r. w sprawie zmiany Zarządzenia nr 76/2021 Burmistrza Miasta Kłodzka z dnia 22 grudnia 2021 r.  sprawie przeprowadzenia inwentaryzacji aktywów i pasywów w Urzędzie Miasta Kłodzka na dzień 31.12.2021 r. oraz powołania komisji inwentaryzacyjnej i zespołów do jej przeprowadzenia.</w:t>
      </w:r>
    </w:p>
    <w:p w14:paraId="4420108C" w14:textId="19F9F530" w:rsidR="0063750F" w:rsidRPr="006E1929" w:rsidRDefault="0063750F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82/2021 </w:t>
      </w:r>
      <w:r w:rsidRPr="006E1929">
        <w:rPr>
          <w:rFonts w:ascii="Arial" w:hAnsi="Arial" w:cs="Arial"/>
          <w:sz w:val="24"/>
          <w:szCs w:val="24"/>
        </w:rPr>
        <w:t>Burmistrza Miasta Kłodzka z dnia 30.12.2021 r. w sprawie zmiany Zarządzenia nr 35/2015 Burmistrza Miasta Kłodzka z dnia 17 czerwca 2015 roku  sprawie wprowadzenia zasad (polityki) rachunkowości dla Urzędu Miasta w Kłodzku.</w:t>
      </w:r>
    </w:p>
    <w:p w14:paraId="6AF7809C" w14:textId="35BDCD3D" w:rsidR="003C4DCF" w:rsidRPr="006E1929" w:rsidRDefault="000E6453" w:rsidP="006E1929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 xml:space="preserve">Zarządzenie nr 1/2022 </w:t>
      </w:r>
      <w:r w:rsidRPr="006E1929">
        <w:rPr>
          <w:rFonts w:ascii="Arial" w:hAnsi="Arial" w:cs="Arial"/>
          <w:sz w:val="24"/>
          <w:szCs w:val="24"/>
        </w:rPr>
        <w:t xml:space="preserve">Burmistrza Miasta Kłodzka z dnia </w:t>
      </w:r>
      <w:r w:rsidRPr="006E1929">
        <w:rPr>
          <w:rFonts w:ascii="Arial" w:hAnsi="Arial" w:cs="Arial"/>
          <w:b/>
          <w:bCs/>
          <w:sz w:val="24"/>
          <w:szCs w:val="24"/>
        </w:rPr>
        <w:t>10.01.2022 r.</w:t>
      </w:r>
      <w:r w:rsidRPr="006E1929">
        <w:rPr>
          <w:rFonts w:ascii="Arial" w:hAnsi="Arial" w:cs="Arial"/>
          <w:sz w:val="24"/>
          <w:szCs w:val="24"/>
        </w:rPr>
        <w:t xml:space="preserve"> w sprawie powołania składu Komisji Przetargowej do postępowania o udzielenie zamówienia publicznego w trybie podstawowym bez przeprowadzenia negocjacji na podstawie art. 275 pkt 1 ustawy z dnia 11 września 2019 r. Prawo zamówień publicznych</w:t>
      </w:r>
      <w:r w:rsidR="006E1929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>(Dz. U. z 2021 poz. 1129 ze zm.), zwana dalej ustawą Pzp.</w:t>
      </w:r>
    </w:p>
    <w:p w14:paraId="19AE454E" w14:textId="778A9681" w:rsidR="005170CF" w:rsidRPr="006E1929" w:rsidRDefault="00BA529D" w:rsidP="006E1929">
      <w:pPr>
        <w:spacing w:line="480" w:lineRule="auto"/>
        <w:ind w:left="720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lastRenderedPageBreak/>
        <w:t>WYDZIAŁ OBSŁUGI URZĘDU I RADY MIEJSKIEJ</w:t>
      </w:r>
    </w:p>
    <w:p w14:paraId="1ABCC4AF" w14:textId="77777777" w:rsidR="00C8075A" w:rsidRPr="006E1929" w:rsidRDefault="00C8075A" w:rsidP="006E1929">
      <w:pPr>
        <w:spacing w:line="480" w:lineRule="auto"/>
        <w:ind w:left="720"/>
        <w:rPr>
          <w:rFonts w:ascii="Arial" w:hAnsi="Arial" w:cs="Arial"/>
          <w:b/>
        </w:rPr>
      </w:pPr>
    </w:p>
    <w:p w14:paraId="142BD28E" w14:textId="4D7768B0" w:rsidR="00577E25" w:rsidRPr="006E1929" w:rsidRDefault="00577E25" w:rsidP="006E1929">
      <w:pPr>
        <w:spacing w:line="480" w:lineRule="auto"/>
        <w:rPr>
          <w:rFonts w:ascii="Arial" w:hAnsi="Arial" w:cs="Arial"/>
          <w:b/>
          <w:color w:val="000000"/>
        </w:rPr>
      </w:pPr>
      <w:r w:rsidRPr="006E1929">
        <w:rPr>
          <w:rFonts w:ascii="Arial" w:hAnsi="Arial" w:cs="Arial"/>
          <w:b/>
          <w:color w:val="000000"/>
        </w:rPr>
        <w:t>I. Zawarte umowy:</w:t>
      </w:r>
    </w:p>
    <w:p w14:paraId="7039480E" w14:textId="43AE15BE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r w:rsidRPr="006E1929">
        <w:rPr>
          <w:rFonts w:ascii="Arial" w:hAnsi="Arial" w:cs="Arial"/>
          <w:sz w:val="24"/>
          <w:szCs w:val="24"/>
          <w:lang w:eastAsia="en-US"/>
        </w:rPr>
        <w:t>Umowa zawarta w dniu 01.01.2022 r. z Konsorcjum Kancelarii Adwokackiej Adwokata Marcina Trzeciak  i Kancelarii Adwokackiej Mateusza Cymy z siedzib</w:t>
      </w:r>
      <w:r w:rsidR="00700D77" w:rsidRPr="006E1929">
        <w:rPr>
          <w:rFonts w:ascii="Arial" w:hAnsi="Arial" w:cs="Arial"/>
          <w:sz w:val="24"/>
          <w:szCs w:val="24"/>
          <w:lang w:eastAsia="en-US"/>
        </w:rPr>
        <w:t>ą</w:t>
      </w:r>
      <w:r w:rsidRPr="006E192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E1929">
        <w:rPr>
          <w:rFonts w:ascii="Arial" w:hAnsi="Arial" w:cs="Arial"/>
          <w:sz w:val="24"/>
          <w:szCs w:val="24"/>
          <w:lang w:eastAsia="en-US"/>
        </w:rPr>
        <w:br/>
        <w:t>we Wrocławiu na prowadzenie obsługi prawnej Gminy Miejskiej Kłodzko. Umowa zawarta na czas oznaczony od 01.01.2022 r. do 31.12.2022 r. Koszt miesięczny brutto 12 915,00 zł miesięcznie brutto.</w:t>
      </w:r>
    </w:p>
    <w:p w14:paraId="608E434F" w14:textId="77777777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r w:rsidRPr="006E1929">
        <w:rPr>
          <w:rFonts w:ascii="Arial" w:hAnsi="Arial" w:cs="Arial"/>
          <w:sz w:val="24"/>
          <w:szCs w:val="24"/>
          <w:lang w:eastAsia="en-US"/>
        </w:rPr>
        <w:t xml:space="preserve">Umowa zawarta w dniu 04.01.2021 r. z firmą EDEMAX z siedzibą w Polanicy Zdr. </w:t>
      </w:r>
      <w:r w:rsidRPr="006E1929">
        <w:rPr>
          <w:rFonts w:ascii="Arial" w:hAnsi="Arial" w:cs="Arial"/>
          <w:sz w:val="24"/>
          <w:szCs w:val="24"/>
          <w:lang w:eastAsia="en-US"/>
        </w:rPr>
        <w:br/>
        <w:t xml:space="preserve">na serwis i konserwację urządzeń kotłowni gazowej w budynku Ratusza. Umowa zawarta na czas oznaczony od 01.01.2022 r. do 31.05.2022 r. </w:t>
      </w:r>
      <w:bookmarkStart w:id="1" w:name="_Hlk93405259"/>
      <w:r w:rsidRPr="006E1929">
        <w:rPr>
          <w:rFonts w:ascii="Arial" w:hAnsi="Arial" w:cs="Arial"/>
          <w:sz w:val="24"/>
          <w:szCs w:val="24"/>
          <w:lang w:eastAsia="en-US"/>
        </w:rPr>
        <w:t xml:space="preserve">Koszt miesięczny brutto 1 476 zł zł brutto miesięcznie.  </w:t>
      </w:r>
    </w:p>
    <w:bookmarkEnd w:id="1"/>
    <w:p w14:paraId="4CB92236" w14:textId="77777777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r w:rsidRPr="006E1929">
        <w:rPr>
          <w:rFonts w:ascii="Arial" w:hAnsi="Arial" w:cs="Arial"/>
          <w:sz w:val="24"/>
          <w:szCs w:val="24"/>
          <w:lang w:eastAsia="en-US"/>
        </w:rPr>
        <w:t xml:space="preserve">Umowa zawarta w dniu 01.01.2022 r. z firmą „Direction” s.c. Andrzej Strycharz, Gajniki 16 B- usługi z zakresu ochrony danych osobowych. Umowa zawarta na czas określony </w:t>
      </w:r>
      <w:r w:rsidRPr="006E1929">
        <w:rPr>
          <w:rFonts w:ascii="Arial" w:hAnsi="Arial" w:cs="Arial"/>
          <w:sz w:val="24"/>
          <w:szCs w:val="24"/>
          <w:lang w:eastAsia="en-US"/>
        </w:rPr>
        <w:br/>
        <w:t xml:space="preserve">od 01.01.2022 r. do 31.12.2022 r. Koszt miesięczny brutto 725,70 zł brutto miesięcznie.  </w:t>
      </w:r>
    </w:p>
    <w:p w14:paraId="75625CC3" w14:textId="77777777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r w:rsidRPr="006E1929">
        <w:rPr>
          <w:rFonts w:ascii="Arial" w:hAnsi="Arial" w:cs="Arial"/>
          <w:sz w:val="24"/>
          <w:szCs w:val="24"/>
          <w:lang w:eastAsia="en-US"/>
        </w:rPr>
        <w:t>Umowa zawarta w dniu 03.01.2022 r. z Niepublicznym Zakładem opieki Zdrowotnej „INTER-MED.” Z siedzibą w Kłodzku o świadczeniu usług medycznych. Umowa zawarta na czas oznaczony od 03.01.2021 r. do 31.12.2022 r. Koszt za badanie jednego pracownika Urzędu Miasta w Kłodzku wynosić będzie 50,00 zł brutto.</w:t>
      </w:r>
    </w:p>
    <w:p w14:paraId="598D9B4D" w14:textId="77777777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r w:rsidRPr="006E1929">
        <w:rPr>
          <w:rFonts w:ascii="Arial" w:hAnsi="Arial" w:cs="Arial"/>
          <w:sz w:val="24"/>
          <w:szCs w:val="24"/>
          <w:lang w:eastAsia="en-US"/>
        </w:rPr>
        <w:t xml:space="preserve">Umowa zawarta w dniu 01.01.2021 r. z Firmą Zbigniew Paluszkiewicz Przedsiębiorstwo Handlowo – Usługowe „ALERT – SYSTEM” z siedziba we Wrocławiu na świadczeniu usług związanych z konserwacją urządzeń systemu </w:t>
      </w:r>
      <w:r w:rsidRPr="006E1929">
        <w:rPr>
          <w:rFonts w:ascii="Arial" w:hAnsi="Arial" w:cs="Arial"/>
          <w:sz w:val="24"/>
          <w:szCs w:val="24"/>
          <w:lang w:eastAsia="en-US"/>
        </w:rPr>
        <w:lastRenderedPageBreak/>
        <w:t xml:space="preserve">sygnalizacji pożaru SAP zainstalowanych na obiekcie Ratusza. Umowa zawarta na czas oznaczony od 01.01.2022 r. do 31.12.2022 r. Koszt kwartalny brutto 1 264,44 zł brutto miesięcznie plus ewentualne koszty wymiany urządzeń oraz koszty spowodowane dodatkowymi awariami – wypadkami losowymi. </w:t>
      </w:r>
    </w:p>
    <w:p w14:paraId="288BB98F" w14:textId="77777777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bookmarkStart w:id="2" w:name="_Hlk61944529"/>
      <w:r w:rsidRPr="006E1929">
        <w:rPr>
          <w:rFonts w:ascii="Arial" w:hAnsi="Arial" w:cs="Arial"/>
          <w:sz w:val="24"/>
          <w:szCs w:val="24"/>
          <w:lang w:eastAsia="en-US"/>
        </w:rPr>
        <w:t xml:space="preserve">Umowa zawarta w dniu 03.01.2022 r. z Poczta Polska Spółka Akcyjna </w:t>
      </w:r>
      <w:r w:rsidRPr="006E1929">
        <w:rPr>
          <w:rFonts w:ascii="Arial" w:hAnsi="Arial" w:cs="Arial"/>
          <w:sz w:val="24"/>
          <w:szCs w:val="24"/>
          <w:lang w:eastAsia="en-US"/>
        </w:rPr>
        <w:br/>
        <w:t>na wykonywanie usług pocztowych w obrocie krajowym i zagranicznym. Umowa zawarta na czas określony do 31.12.2022 r. szacunkowa wartość umowy brutto 144 734,77 zł.</w:t>
      </w:r>
    </w:p>
    <w:bookmarkEnd w:id="2"/>
    <w:p w14:paraId="135A5B99" w14:textId="77777777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r w:rsidRPr="006E1929">
        <w:rPr>
          <w:rFonts w:ascii="Arial" w:hAnsi="Arial" w:cs="Arial"/>
          <w:sz w:val="24"/>
          <w:szCs w:val="24"/>
          <w:lang w:eastAsia="en-US"/>
        </w:rPr>
        <w:t xml:space="preserve">Umowa zawarta w dniu 01.01.2022 r. z TEMPO Z o.o. ul. Fabryczna 2, 57-300 Kłodzko na odbiór i transport odpadów komunalnych z budynku ratusza - Urząd Miasta w Kłodzku oraz z budynku Centrum Aktywności Lokalnej. Umowa zawarta na czas określony </w:t>
      </w:r>
      <w:r w:rsidRPr="006E1929">
        <w:rPr>
          <w:rFonts w:ascii="Arial" w:hAnsi="Arial" w:cs="Arial"/>
          <w:sz w:val="24"/>
          <w:szCs w:val="24"/>
          <w:lang w:eastAsia="en-US"/>
        </w:rPr>
        <w:br/>
        <w:t>od 01.01.2022 r. do 31.12.2022 r. szacunkowa wartość umowy brutto 27 996,00  zł.</w:t>
      </w:r>
    </w:p>
    <w:p w14:paraId="0C78BC59" w14:textId="77777777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r w:rsidRPr="006E1929">
        <w:rPr>
          <w:rFonts w:ascii="Arial" w:hAnsi="Arial" w:cs="Arial"/>
          <w:sz w:val="24"/>
          <w:szCs w:val="24"/>
          <w:lang w:eastAsia="en-US"/>
        </w:rPr>
        <w:t xml:space="preserve">Umowa zlecenie zawarta w dniu 02.01.2022 r. z Panią Jolantą Panfil na doręczyć mieszkańcom miasta Kłodzka przesyłki listowe za zwrotnym potwierdzeniem odbioru. Umowa zawarta na czas określony do 30.06.2022 r. wartość umowy uzależniona jest </w:t>
      </w:r>
      <w:r w:rsidRPr="006E1929">
        <w:rPr>
          <w:rFonts w:ascii="Arial" w:hAnsi="Arial" w:cs="Arial"/>
          <w:sz w:val="24"/>
          <w:szCs w:val="24"/>
          <w:lang w:eastAsia="en-US"/>
        </w:rPr>
        <w:br/>
        <w:t xml:space="preserve">od ilości dostarczonych przesyłek – koszt brutto za przesyłkę 3,60 zł. </w:t>
      </w:r>
    </w:p>
    <w:p w14:paraId="0EDE6BEA" w14:textId="77777777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r w:rsidRPr="006E1929">
        <w:rPr>
          <w:rFonts w:ascii="Arial" w:hAnsi="Arial" w:cs="Arial"/>
          <w:sz w:val="24"/>
          <w:szCs w:val="24"/>
          <w:lang w:eastAsia="en-US"/>
        </w:rPr>
        <w:t xml:space="preserve">Umowa zawarta w dniu 01.01.2022 r. z Elżbietą Chlebicką „HESIO” na wykonywanie prac związanych z opieką nad oprogramowaniem komputerowym RADIX, doradztwie </w:t>
      </w:r>
      <w:r w:rsidRPr="006E1929">
        <w:rPr>
          <w:rFonts w:ascii="Arial" w:hAnsi="Arial" w:cs="Arial"/>
          <w:sz w:val="24"/>
          <w:szCs w:val="24"/>
          <w:lang w:eastAsia="en-US"/>
        </w:rPr>
        <w:br/>
        <w:t>w zakresie komputeryzacji i innych. Umowa zawarta na czas określony od 01.01.2022 r. do 31.12.2022 r. Koszt miesięczny brutto 1 950,00 zł.</w:t>
      </w:r>
    </w:p>
    <w:p w14:paraId="05DEB1B9" w14:textId="77777777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r w:rsidRPr="006E1929">
        <w:rPr>
          <w:rFonts w:ascii="Arial" w:hAnsi="Arial" w:cs="Arial"/>
          <w:sz w:val="24"/>
          <w:szCs w:val="24"/>
          <w:lang w:eastAsia="en-US"/>
        </w:rPr>
        <w:lastRenderedPageBreak/>
        <w:t xml:space="preserve">Umowa zawarta w dniu 01.01.2022 r. z firmą Davisoft sp. z o.o. na Transmisję </w:t>
      </w:r>
      <w:r w:rsidRPr="006E1929">
        <w:rPr>
          <w:rFonts w:ascii="Arial" w:hAnsi="Arial" w:cs="Arial"/>
          <w:sz w:val="24"/>
          <w:szCs w:val="24"/>
          <w:lang w:eastAsia="en-US"/>
        </w:rPr>
        <w:br/>
        <w:t xml:space="preserve">i transkrypcję audio-wideo sesji Rady Miejskiej. </w:t>
      </w:r>
    </w:p>
    <w:p w14:paraId="4B54C525" w14:textId="77777777" w:rsidR="00577E25" w:rsidRPr="006E1929" w:rsidRDefault="00577E25" w:rsidP="006E1929">
      <w:pPr>
        <w:pStyle w:val="listparagraph"/>
        <w:numPr>
          <w:ilvl w:val="0"/>
          <w:numId w:val="3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4"/>
          <w:szCs w:val="24"/>
          <w:lang w:eastAsia="en-US"/>
        </w:rPr>
      </w:pPr>
      <w:r w:rsidRPr="006E1929">
        <w:rPr>
          <w:rFonts w:ascii="Arial" w:hAnsi="Arial" w:cs="Arial"/>
          <w:sz w:val="24"/>
          <w:szCs w:val="24"/>
          <w:lang w:eastAsia="en-US"/>
        </w:rPr>
        <w:t>Umowa zawarta w dniu 01.01.2022 r. z Kancelarią Radcy Prawnego Iwoną Chmielewską – Frąk z siedziba we Wrocławiu na wykonywanie zastępstwa procesowego dla Gminy Miejskiej Kłodzko. Umowa zawarta na czas oznaczony od 01.01.2022 r. do 31.12.2022 r. Koszt miesięczny brutto 5 412,00 zł miesięcznie.</w:t>
      </w:r>
    </w:p>
    <w:p w14:paraId="6516D38C" w14:textId="78F8055F" w:rsidR="00577E25" w:rsidRPr="006E1929" w:rsidRDefault="00577E25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II. Zlecenia na usługi i zamówienia na zakupy:</w:t>
      </w:r>
    </w:p>
    <w:p w14:paraId="37BE830B" w14:textId="77777777" w:rsidR="00577E25" w:rsidRPr="006E1929" w:rsidRDefault="00577E25" w:rsidP="006E1929">
      <w:pPr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Zlecenia na usługi są realizowane na bieżąco. </w:t>
      </w:r>
    </w:p>
    <w:p w14:paraId="22B60707" w14:textId="77777777" w:rsidR="00577E25" w:rsidRPr="006E1929" w:rsidRDefault="00577E25" w:rsidP="006E1929">
      <w:pPr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Zamówienia na zakupy są realizowane na bieżąco.</w:t>
      </w:r>
    </w:p>
    <w:p w14:paraId="67BE032E" w14:textId="3511ADDA" w:rsidR="005935EB" w:rsidRDefault="00577E25" w:rsidP="006E1929">
      <w:pPr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Zamówienia prenumeraty i literatury fachowej na potrzeby Wydziałów Urzędu Miasta są realizowane na bieżąco.</w:t>
      </w:r>
    </w:p>
    <w:p w14:paraId="0247612F" w14:textId="77777777" w:rsidR="006E1929" w:rsidRPr="006E1929" w:rsidRDefault="006E1929" w:rsidP="006E1929">
      <w:pPr>
        <w:spacing w:line="480" w:lineRule="auto"/>
        <w:ind w:left="720"/>
        <w:rPr>
          <w:rFonts w:ascii="Arial" w:hAnsi="Arial" w:cs="Arial"/>
        </w:rPr>
      </w:pPr>
    </w:p>
    <w:p w14:paraId="5F455102" w14:textId="77777777" w:rsidR="005935EB" w:rsidRPr="006E1929" w:rsidRDefault="005935EB" w:rsidP="006E1929">
      <w:pPr>
        <w:pStyle w:val="Akapitzlist"/>
        <w:spacing w:line="480" w:lineRule="auto"/>
        <w:ind w:left="0"/>
        <w:rPr>
          <w:rFonts w:ascii="Arial" w:hAnsi="Arial" w:cs="Arial"/>
          <w:b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>III. Centralna Ewidencja i Informacja o Działalności Gospodarczej:</w:t>
      </w:r>
    </w:p>
    <w:p w14:paraId="01419478" w14:textId="77777777" w:rsidR="005935EB" w:rsidRPr="006E1929" w:rsidRDefault="005935EB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W okresie od 9.12.2021 r. do 12.01.2022 r. -   zarejestrowano następującą ilość wniosków: </w:t>
      </w:r>
    </w:p>
    <w:p w14:paraId="4BE971CC" w14:textId="77777777" w:rsidR="005935EB" w:rsidRPr="006E1929" w:rsidRDefault="005935EB" w:rsidP="006E1929">
      <w:pPr>
        <w:numPr>
          <w:ilvl w:val="0"/>
          <w:numId w:val="47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założenie działalności – </w:t>
      </w:r>
      <w:r w:rsidRPr="006E1929">
        <w:rPr>
          <w:rFonts w:ascii="Arial" w:eastAsia="Times New Roman" w:hAnsi="Arial" w:cs="Arial"/>
          <w:b/>
          <w:bCs/>
        </w:rPr>
        <w:t>7</w:t>
      </w:r>
    </w:p>
    <w:p w14:paraId="55BF6D69" w14:textId="77777777" w:rsidR="005935EB" w:rsidRPr="006E1929" w:rsidRDefault="005935EB" w:rsidP="006E1929">
      <w:pPr>
        <w:numPr>
          <w:ilvl w:val="0"/>
          <w:numId w:val="47"/>
        </w:numPr>
        <w:spacing w:line="480" w:lineRule="auto"/>
        <w:rPr>
          <w:rFonts w:ascii="Arial" w:eastAsia="Times New Roman" w:hAnsi="Arial" w:cs="Arial"/>
          <w:b/>
          <w:bCs/>
        </w:rPr>
      </w:pPr>
      <w:r w:rsidRPr="006E1929">
        <w:rPr>
          <w:rFonts w:ascii="Arial" w:eastAsia="Times New Roman" w:hAnsi="Arial" w:cs="Arial"/>
        </w:rPr>
        <w:t xml:space="preserve">zakończenie działalności – </w:t>
      </w:r>
      <w:r w:rsidRPr="006E1929">
        <w:rPr>
          <w:rFonts w:ascii="Arial" w:eastAsia="Times New Roman" w:hAnsi="Arial" w:cs="Arial"/>
          <w:b/>
          <w:bCs/>
        </w:rPr>
        <w:t>19</w:t>
      </w:r>
    </w:p>
    <w:p w14:paraId="2BD53355" w14:textId="77777777" w:rsidR="005935EB" w:rsidRPr="006E1929" w:rsidRDefault="005935EB" w:rsidP="006E1929">
      <w:pPr>
        <w:numPr>
          <w:ilvl w:val="0"/>
          <w:numId w:val="47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zawieszenie działalności – </w:t>
      </w:r>
      <w:r w:rsidRPr="006E1929">
        <w:rPr>
          <w:rFonts w:ascii="Arial" w:eastAsia="Times New Roman" w:hAnsi="Arial" w:cs="Arial"/>
          <w:b/>
          <w:bCs/>
        </w:rPr>
        <w:t>26</w:t>
      </w:r>
    </w:p>
    <w:p w14:paraId="2D1F03B8" w14:textId="77777777" w:rsidR="005935EB" w:rsidRPr="006E1929" w:rsidRDefault="005935EB" w:rsidP="006E1929">
      <w:pPr>
        <w:numPr>
          <w:ilvl w:val="0"/>
          <w:numId w:val="47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wznowienie działalności – </w:t>
      </w:r>
      <w:r w:rsidRPr="006E1929">
        <w:rPr>
          <w:rFonts w:ascii="Arial" w:eastAsia="Times New Roman" w:hAnsi="Arial" w:cs="Arial"/>
          <w:b/>
          <w:bCs/>
        </w:rPr>
        <w:t>3</w:t>
      </w:r>
    </w:p>
    <w:p w14:paraId="2A9713B3" w14:textId="4165AB97" w:rsidR="008C0777" w:rsidRPr="006E1929" w:rsidRDefault="005935EB" w:rsidP="006E1929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6E1929">
        <w:rPr>
          <w:rFonts w:ascii="Arial" w:eastAsia="Times New Roman" w:hAnsi="Arial" w:cs="Arial"/>
        </w:rPr>
        <w:t xml:space="preserve">zmiana wpisu – </w:t>
      </w:r>
      <w:r w:rsidRPr="006E1929">
        <w:rPr>
          <w:rFonts w:ascii="Arial" w:eastAsia="Times New Roman" w:hAnsi="Arial" w:cs="Arial"/>
          <w:b/>
          <w:bCs/>
        </w:rPr>
        <w:t>15</w:t>
      </w:r>
    </w:p>
    <w:p w14:paraId="747497BE" w14:textId="77777777" w:rsidR="00C8075A" w:rsidRPr="006E1929" w:rsidRDefault="00C8075A" w:rsidP="006E1929">
      <w:pPr>
        <w:spacing w:line="480" w:lineRule="auto"/>
        <w:rPr>
          <w:rFonts w:ascii="Arial" w:hAnsi="Arial" w:cs="Arial"/>
        </w:rPr>
      </w:pPr>
    </w:p>
    <w:p w14:paraId="2D791B1A" w14:textId="6CE51DBC" w:rsidR="00A27E7F" w:rsidRPr="006E1929" w:rsidRDefault="00A64941" w:rsidP="006E1929">
      <w:pPr>
        <w:pStyle w:val="Akapitzlist"/>
        <w:spacing w:line="480" w:lineRule="auto"/>
        <w:rPr>
          <w:rFonts w:ascii="Arial" w:hAnsi="Arial" w:cs="Arial"/>
          <w:b/>
          <w:sz w:val="24"/>
          <w:szCs w:val="24"/>
        </w:rPr>
      </w:pPr>
      <w:bookmarkStart w:id="3" w:name="_Hlk54245835"/>
      <w:r w:rsidRPr="006E1929">
        <w:rPr>
          <w:rFonts w:ascii="Arial" w:hAnsi="Arial" w:cs="Arial"/>
          <w:b/>
          <w:sz w:val="24"/>
          <w:szCs w:val="24"/>
        </w:rPr>
        <w:t>STANOWISKO DS. BH</w:t>
      </w:r>
      <w:bookmarkEnd w:id="3"/>
      <w:r w:rsidRPr="006E1929">
        <w:rPr>
          <w:rFonts w:ascii="Arial" w:hAnsi="Arial" w:cs="Arial"/>
          <w:b/>
          <w:sz w:val="24"/>
          <w:szCs w:val="24"/>
        </w:rPr>
        <w:t>P</w:t>
      </w:r>
      <w:bookmarkStart w:id="4" w:name="_Hlk69973752"/>
    </w:p>
    <w:p w14:paraId="51413A4D" w14:textId="77777777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1.Sporządzono skierowania do lekarza medycyny pracy na badania okresowe. Poinformowano pracowników o ograniczeniach i trudnościach związanych z wykonywaniem badań w czasie trwania epidemii COVID-19.</w:t>
      </w:r>
    </w:p>
    <w:p w14:paraId="4E6669D3" w14:textId="77777777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</w:p>
    <w:p w14:paraId="136F6EAF" w14:textId="07680B83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2.Przeprowadzono z głównym specjalistą ds. zarządzania zasobami ludzkimi analizę lekarskich  badań okresowych , szkoleń bhp, ppoż. na   2022 rok.</w:t>
      </w:r>
    </w:p>
    <w:p w14:paraId="58DA9278" w14:textId="3D8E665A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3.Przeprowadz</w:t>
      </w:r>
      <w:r w:rsidR="00822E06" w:rsidRPr="006E1929">
        <w:rPr>
          <w:rFonts w:ascii="Arial" w:eastAsia="Times New Roman" w:hAnsi="Arial" w:cs="Arial"/>
        </w:rPr>
        <w:t>ono</w:t>
      </w:r>
      <w:r w:rsidRPr="006E1929">
        <w:rPr>
          <w:rFonts w:ascii="Arial" w:eastAsia="Times New Roman" w:hAnsi="Arial" w:cs="Arial"/>
        </w:rPr>
        <w:t xml:space="preserve"> analizę zaplanowanych środków finansowych na  2022 rok – usługi medyczne ,bezpieczeństwo   i higiena pracy, ochrona ppoż. </w:t>
      </w:r>
    </w:p>
    <w:p w14:paraId="1BA570D9" w14:textId="1AF9594A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4.Sprawowano nadzór nad prawidłowością rozmieszczenia,</w:t>
      </w:r>
      <w:r w:rsidR="00C6780D" w:rsidRPr="006E1929">
        <w:rPr>
          <w:rFonts w:ascii="Arial" w:eastAsia="Times New Roman" w:hAnsi="Arial" w:cs="Arial"/>
        </w:rPr>
        <w:t xml:space="preserve"> </w:t>
      </w:r>
      <w:r w:rsidRPr="006E1929">
        <w:rPr>
          <w:rFonts w:ascii="Arial" w:eastAsia="Times New Roman" w:hAnsi="Arial" w:cs="Arial"/>
        </w:rPr>
        <w:t>stanem gotowości podręcznego sprzętu gaśniczego i urządzeń przeciwpożarowych. Sprawdzono oznakowanie ,drożność dróg ewakuacyjnych,</w:t>
      </w:r>
      <w:r w:rsidR="00C6780D" w:rsidRPr="006E1929">
        <w:rPr>
          <w:rFonts w:ascii="Arial" w:eastAsia="Times New Roman" w:hAnsi="Arial" w:cs="Arial"/>
        </w:rPr>
        <w:t xml:space="preserve"> </w:t>
      </w:r>
      <w:r w:rsidRPr="006E1929">
        <w:rPr>
          <w:rFonts w:ascii="Arial" w:eastAsia="Times New Roman" w:hAnsi="Arial" w:cs="Arial"/>
        </w:rPr>
        <w:t xml:space="preserve">wyjść ewakuacyjnych z obiektu. </w:t>
      </w:r>
    </w:p>
    <w:p w14:paraId="1B22BC96" w14:textId="6AE324D3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5.Bieżąca współpraca z Komendą Powiatową Państwowej Straży Pożarnej                       </w:t>
      </w:r>
      <w:r w:rsidR="00FB5C3A" w:rsidRPr="006E1929">
        <w:rPr>
          <w:rFonts w:ascii="Arial" w:eastAsia="Times New Roman" w:hAnsi="Arial" w:cs="Arial"/>
        </w:rPr>
        <w:br/>
      </w:r>
      <w:r w:rsidRPr="006E1929">
        <w:rPr>
          <w:rFonts w:ascii="Arial" w:eastAsia="Times New Roman" w:hAnsi="Arial" w:cs="Arial"/>
        </w:rPr>
        <w:t>w Kłodzku.</w:t>
      </w:r>
    </w:p>
    <w:p w14:paraId="47D077A6" w14:textId="2708B4A8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7.Udzielono konsultacji pracownikom z zakresu bezpieczeństwa i higieny pracy</w:t>
      </w:r>
      <w:r w:rsidR="00C6780D" w:rsidRPr="006E1929">
        <w:rPr>
          <w:rFonts w:ascii="Arial" w:eastAsia="Times New Roman" w:hAnsi="Arial" w:cs="Arial"/>
        </w:rPr>
        <w:t xml:space="preserve"> </w:t>
      </w:r>
      <w:r w:rsidR="00C6780D" w:rsidRPr="006E1929">
        <w:rPr>
          <w:rFonts w:ascii="Arial" w:eastAsia="Times New Roman" w:hAnsi="Arial" w:cs="Arial"/>
        </w:rPr>
        <w:br/>
      </w:r>
      <w:r w:rsidRPr="006E1929">
        <w:rPr>
          <w:rFonts w:ascii="Arial" w:eastAsia="Times New Roman" w:hAnsi="Arial" w:cs="Arial"/>
        </w:rPr>
        <w:t>a w szczególności z zagadnieniami dotyczącymi COVID-19</w:t>
      </w:r>
    </w:p>
    <w:p w14:paraId="1D6FF620" w14:textId="14074A34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8.Informowano pracowników o ryzyku zawodowym na stanowisku pracy w związku</w:t>
      </w:r>
      <w:r w:rsidR="00C6780D" w:rsidRPr="006E1929">
        <w:rPr>
          <w:rFonts w:ascii="Arial" w:eastAsia="Times New Roman" w:hAnsi="Arial" w:cs="Arial"/>
        </w:rPr>
        <w:t xml:space="preserve"> </w:t>
      </w:r>
      <w:r w:rsidR="00C6780D" w:rsidRPr="006E1929">
        <w:rPr>
          <w:rFonts w:ascii="Arial" w:eastAsia="Times New Roman" w:hAnsi="Arial" w:cs="Arial"/>
        </w:rPr>
        <w:br/>
      </w:r>
      <w:r w:rsidRPr="006E1929">
        <w:rPr>
          <w:rFonts w:ascii="Arial" w:eastAsia="Times New Roman" w:hAnsi="Arial" w:cs="Arial"/>
        </w:rPr>
        <w:t>z zagrożeniami biologicznymi spowodowanymi COVID-19.</w:t>
      </w:r>
    </w:p>
    <w:p w14:paraId="58CEDFFD" w14:textId="76B67711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9.Przeprowadzono szkolenie wstępne ogólne, stanowiskowe z zakresu bezpieczeństwa </w:t>
      </w:r>
      <w:r w:rsidR="000D1149" w:rsidRPr="006E1929">
        <w:rPr>
          <w:rFonts w:ascii="Arial" w:eastAsia="Times New Roman" w:hAnsi="Arial" w:cs="Arial"/>
        </w:rPr>
        <w:br/>
      </w:r>
      <w:r w:rsidRPr="006E1929">
        <w:rPr>
          <w:rFonts w:ascii="Arial" w:eastAsia="Times New Roman" w:hAnsi="Arial" w:cs="Arial"/>
        </w:rPr>
        <w:t>i higieny pracy oraz ochrony przeciwpożarowej.</w:t>
      </w:r>
    </w:p>
    <w:p w14:paraId="5AF00D2E" w14:textId="5102C0A2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10.Przygotowano  dokumentację do sporządzenia analizy z zakresu bezpieczeństwa i higieny pracy  za 2021 rok.</w:t>
      </w:r>
    </w:p>
    <w:p w14:paraId="4636882F" w14:textId="307C21BE" w:rsidR="005935EB" w:rsidRPr="006E1929" w:rsidRDefault="005935EB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11.Sporządzono stosowne dokumenty dotyczące wypłacenia   ekwiwalentu  pieniężnego za odzież roboczą i obuwia roboczego oraz  za  pranie i konserwację odzieży roboczej dla</w:t>
      </w:r>
      <w:r w:rsidR="00C6780D" w:rsidRPr="006E1929">
        <w:rPr>
          <w:rFonts w:ascii="Arial" w:eastAsia="Times New Roman" w:hAnsi="Arial" w:cs="Arial"/>
        </w:rPr>
        <w:t xml:space="preserve"> </w:t>
      </w:r>
      <w:r w:rsidRPr="006E1929">
        <w:rPr>
          <w:rFonts w:ascii="Arial" w:eastAsia="Times New Roman" w:hAnsi="Arial" w:cs="Arial"/>
        </w:rPr>
        <w:t xml:space="preserve">pracowników Urzędu Miejskiego w Kłodzku za 2021 rok  </w:t>
      </w:r>
    </w:p>
    <w:p w14:paraId="2ECD084B" w14:textId="77777777" w:rsidR="008C0777" w:rsidRPr="006E1929" w:rsidRDefault="008C0777" w:rsidP="006E1929">
      <w:pPr>
        <w:spacing w:line="480" w:lineRule="auto"/>
        <w:rPr>
          <w:rFonts w:ascii="Arial" w:eastAsia="Times New Roman" w:hAnsi="Arial" w:cs="Arial"/>
        </w:rPr>
      </w:pPr>
    </w:p>
    <w:p w14:paraId="3046876D" w14:textId="71A4F19F" w:rsidR="00C8075A" w:rsidRPr="006E1929" w:rsidRDefault="00BA529D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WYDZIAŁ EDUKACJI I SPRAW SPOŁECZNYCH</w:t>
      </w:r>
    </w:p>
    <w:p w14:paraId="4B79DE65" w14:textId="77777777" w:rsidR="00F848A3" w:rsidRPr="006E1929" w:rsidRDefault="00F848A3" w:rsidP="006E1929">
      <w:pPr>
        <w:numPr>
          <w:ilvl w:val="0"/>
          <w:numId w:val="37"/>
        </w:numPr>
        <w:spacing w:line="480" w:lineRule="auto"/>
        <w:ind w:left="284" w:hanging="284"/>
        <w:rPr>
          <w:rFonts w:ascii="Arial" w:eastAsiaTheme="minorHAnsi" w:hAnsi="Arial" w:cs="Arial"/>
        </w:rPr>
      </w:pPr>
      <w:r w:rsidRPr="006E1929">
        <w:rPr>
          <w:rFonts w:ascii="Arial" w:eastAsia="Times New Roman" w:hAnsi="Arial" w:cs="Arial"/>
          <w:b/>
        </w:rPr>
        <w:t>Organizacja  szkół i  placówek oświatowych:</w:t>
      </w:r>
    </w:p>
    <w:p w14:paraId="1D55944C" w14:textId="77777777" w:rsidR="00F848A3" w:rsidRPr="006E1929" w:rsidRDefault="00F848A3" w:rsidP="006E1929">
      <w:pPr>
        <w:spacing w:line="480" w:lineRule="auto"/>
        <w:ind w:left="284"/>
        <w:rPr>
          <w:rFonts w:ascii="Arial" w:hAnsi="Arial" w:cs="Arial"/>
        </w:rPr>
      </w:pPr>
    </w:p>
    <w:p w14:paraId="7726E5A6" w14:textId="77777777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lastRenderedPageBreak/>
        <w:t xml:space="preserve">Sporządzenie wniosku do Burmistrza Miasta Kłodzka w sprawie ustalenia dodatków motywacyjnych dla dyrektorów szkół i przedszkoli publicznych prowadzonych przez Gminę Miejską Kłodzko. </w:t>
      </w:r>
    </w:p>
    <w:p w14:paraId="2A44FA6E" w14:textId="42965728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Udzielenie odpowiedzi  dyrektorom przedszkoli prowadzonym przez Gminę Miejską Kłodzko w sprawie ustalenia przez Burmistrza Miasta Kłodzka przerw w funkcjonowaniu placówek oświatowych w roku szkolnym 2021/2022.</w:t>
      </w:r>
    </w:p>
    <w:p w14:paraId="334821CF" w14:textId="77777777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color w:val="000000" w:themeColor="text1"/>
          <w:sz w:val="24"/>
          <w:szCs w:val="24"/>
        </w:rPr>
        <w:t>Sporządzenie decyzji w sprawie wyrażenia zgody przez Burmistrza Miasta Kłodzka na dodatkowe godziny zajęć lekcyjnych dla ucznia powracającego z zagranicy.</w:t>
      </w:r>
    </w:p>
    <w:p w14:paraId="7145BF7D" w14:textId="77777777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color w:val="000000" w:themeColor="text1"/>
          <w:sz w:val="24"/>
          <w:szCs w:val="24"/>
        </w:rPr>
        <w:t>Sporządzenie dwóch decyzji Burmistrza Miasta Kłodzka w sprawie ustalenia wymiaru godzin nauczania indywidualnego.</w:t>
      </w:r>
    </w:p>
    <w:p w14:paraId="1BD00E95" w14:textId="77777777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color w:val="000000" w:themeColor="text1"/>
          <w:sz w:val="24"/>
          <w:szCs w:val="24"/>
        </w:rPr>
        <w:t>Sporządzenie decyzji Burmistrza Miasta Kłodzka w sprawie indywidualnego obowiązkowego rocznego przygotowania przedszkolnego.</w:t>
      </w:r>
    </w:p>
    <w:p w14:paraId="17CC1A76" w14:textId="77777777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Wszczęcie postępowania administracyjnego w sprawie dokonania zmian we wpisie do ewidencji szkół i placówek niepublicznych prowadzonej przez Burmistrza Miasta Kłodzka „Akademii Przedszkolaka” Niepubliczne Przedszkole. </w:t>
      </w:r>
    </w:p>
    <w:p w14:paraId="0C1FDA6A" w14:textId="77777777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Wystąpienie do Komendanta Powiatowego Państwowej Straży Pożarnej                                    w Kłodzku w związku z decyzją Dolnośląskiego Kuratora Oświaty w sprawie dokonania zmian we wpisie do ewidencji szkół i placówek niepublicznych prowadzonych przez Burmistrza Miasta Kłodzka. </w:t>
      </w:r>
    </w:p>
    <w:p w14:paraId="3D0ADB2A" w14:textId="734E6B30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Sporządzenie umowy na świadczenie usługi w zakresie korzystania z Krytej Pływalni   w Kłodzku przez uczniów w ramach zajęć wychowania fizycznego,  zajęć pozalekcyjnych oraz ferii zimowych  i wakacji letnich dla uczniów ze szkół  prowadzonych przez Gminę Miejską Kłodzko w okresie od 10.01.</w:t>
      </w:r>
      <w:r w:rsidRPr="006E1929">
        <w:rPr>
          <w:rFonts w:ascii="Arial" w:hAnsi="Arial" w:cs="Arial"/>
          <w:color w:val="000000" w:themeColor="text1"/>
          <w:sz w:val="24"/>
          <w:szCs w:val="24"/>
        </w:rPr>
        <w:t>2022 r. do 31.12.2022 r.</w:t>
      </w:r>
    </w:p>
    <w:p w14:paraId="6486BF1C" w14:textId="1912CD0C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lastRenderedPageBreak/>
        <w:t>Przekazanie dotacji za korzystanie z Krytej Pływalni w Kłodzku przez uczniów ze szkół prowadzonych przez Gminę Miejską Kłodzko.</w:t>
      </w:r>
    </w:p>
    <w:p w14:paraId="205E81BF" w14:textId="77777777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 Sporządzenie planu doskonalenia zawodowego nauczycieli na rok 2022.</w:t>
      </w:r>
    </w:p>
    <w:p w14:paraId="64A4376E" w14:textId="77777777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 Sporządzenie podziału środków oraz ustalenie maksymalnej kwoty dofinansowania do doskonalenia zawodowego nauczycieli na rok 2022.</w:t>
      </w:r>
    </w:p>
    <w:p w14:paraId="2F097766" w14:textId="57F720AC" w:rsidR="00F848A3" w:rsidRPr="006E1929" w:rsidRDefault="00F848A3" w:rsidP="006E1929">
      <w:pPr>
        <w:pStyle w:val="Akapitzlist"/>
        <w:numPr>
          <w:ilvl w:val="0"/>
          <w:numId w:val="38"/>
        </w:numPr>
        <w:spacing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Sporządzenie sprawozdania z wydatkowania środków zarezerwowanych w budżecie na doskonalenie zawodowe nauczycieli w 2021roku.  </w:t>
      </w:r>
    </w:p>
    <w:p w14:paraId="19364565" w14:textId="77777777" w:rsidR="00F848A3" w:rsidRPr="006E1929" w:rsidRDefault="00F848A3" w:rsidP="006E1929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Konkursy, dotacje:</w:t>
      </w:r>
    </w:p>
    <w:p w14:paraId="5210F627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Wszczęcie procedury konkursowej na wsparcie realizacji zadań publicznych                         z zakresu „Tworzenia warunków sprzyjających rozwojowi sportu w 2022 r.”                            o szacunkowej wartości – 500 000,00 zł. </w:t>
      </w:r>
    </w:p>
    <w:p w14:paraId="6FC0146D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Sporządzenie zarządzenia w sprawie powołania komisji konkursowej w celu przeprowadzenia postępowania konkursowego.</w:t>
      </w:r>
    </w:p>
    <w:p w14:paraId="36DC86C5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Sporządzenie protokołu z posiedzenia komisji konkursowej.</w:t>
      </w:r>
    </w:p>
    <w:p w14:paraId="452B0011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Dokonanie wyboru ofert oraz zatwierdzenie  wysokości przyznanych dotacji na wykonanie zadań realizowanych przez organizacje sportowe.</w:t>
      </w:r>
    </w:p>
    <w:p w14:paraId="1DAE777A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Ogłoszenie wyników konkursu na BIP, tablicy informacyjnej UM oraz stronie internetowej.</w:t>
      </w:r>
    </w:p>
    <w:p w14:paraId="492A3AFE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Przesłanie pisemnej informacji do oferentów dotyczącej wysokości przyznanej dotacji.</w:t>
      </w:r>
    </w:p>
    <w:p w14:paraId="7425FA89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Wszczęcie procedury konkursowej na wsparcie realizacji zadań z zakresu „Wspierania upowszechniania kultury fizycznej” o szacunkowej wartości – 70 000,00 zł. </w:t>
      </w:r>
    </w:p>
    <w:p w14:paraId="700958EC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Sporządzenie zarządzenia w sprawie powołania komisji konkursowej w celu przeprowadzenia postępowania konkursowego.</w:t>
      </w:r>
    </w:p>
    <w:p w14:paraId="31A53904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Sporządzenie protokołu z posiedzenia komisji konkursowej wraz z wypełnionymi kartami oceny ofert.</w:t>
      </w:r>
    </w:p>
    <w:p w14:paraId="2A891BDB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lastRenderedPageBreak/>
        <w:t>Przekazanie do zatwierdzenia wyników konkursu.</w:t>
      </w:r>
    </w:p>
    <w:p w14:paraId="68FE6C62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Rozliczenie dotacji przekazanych w 2021 na zadania z zakresu upowszechniania sportu. </w:t>
      </w:r>
    </w:p>
    <w:p w14:paraId="0390E4EA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Wszczęto procedurę ogłoszenia otwartego konkursu ofert na zadania z zakresu pomocy społecznej o wartości 12 000 zł oraz nauki, oświaty i wychowania </w:t>
      </w:r>
      <w:r w:rsidRPr="006E1929">
        <w:rPr>
          <w:rFonts w:ascii="Arial" w:hAnsi="Arial" w:cs="Arial"/>
          <w:bCs/>
          <w:sz w:val="24"/>
          <w:szCs w:val="24"/>
        </w:rPr>
        <w:t xml:space="preserve">o wartości 10 000 zł; </w:t>
      </w:r>
    </w:p>
    <w:p w14:paraId="68AA9B67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Cs/>
          <w:sz w:val="24"/>
          <w:szCs w:val="24"/>
        </w:rPr>
        <w:t xml:space="preserve">Przekazano dotacje podmiotowe dla Instytucji kultury dla których organizatorem jest Gmina Miejska Kłodzko:  </w:t>
      </w:r>
    </w:p>
    <w:p w14:paraId="7418B9AC" w14:textId="77777777" w:rsidR="00F848A3" w:rsidRPr="006E1929" w:rsidRDefault="00F848A3" w:rsidP="006E1929">
      <w:pPr>
        <w:pStyle w:val="Akapitzlist"/>
        <w:spacing w:line="480" w:lineRule="auto"/>
        <w:ind w:left="1080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Cs/>
          <w:sz w:val="24"/>
          <w:szCs w:val="24"/>
        </w:rPr>
        <w:t>- Muzeum Ziemi Kłodzkiej – 101 100 zł.</w:t>
      </w:r>
    </w:p>
    <w:p w14:paraId="7397F3F7" w14:textId="77777777" w:rsidR="00F848A3" w:rsidRPr="006E1929" w:rsidRDefault="00F848A3" w:rsidP="006E1929">
      <w:pPr>
        <w:pStyle w:val="Akapitzlist"/>
        <w:spacing w:line="480" w:lineRule="auto"/>
        <w:ind w:left="1080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Cs/>
          <w:sz w:val="24"/>
          <w:szCs w:val="24"/>
        </w:rPr>
        <w:t xml:space="preserve">- Powiatowa i Miejska Biblioteka Publiczna – 87 650 zł. </w:t>
      </w:r>
    </w:p>
    <w:p w14:paraId="27774DEF" w14:textId="77777777" w:rsidR="00F848A3" w:rsidRPr="006E1929" w:rsidRDefault="00F848A3" w:rsidP="006E1929">
      <w:pPr>
        <w:pStyle w:val="Akapitzlist"/>
        <w:spacing w:line="480" w:lineRule="auto"/>
        <w:ind w:left="1080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Cs/>
          <w:sz w:val="24"/>
          <w:szCs w:val="24"/>
        </w:rPr>
        <w:t xml:space="preserve">- Kłodzki Ośrodek Kultury – 175 000 zł. </w:t>
      </w:r>
    </w:p>
    <w:p w14:paraId="26F57F66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Rozliczenie dotacji przekazanych w 2021 na zadania z zakresu kultury i sztuki oraz edukacji, oświaty  i wychowania.</w:t>
      </w:r>
    </w:p>
    <w:p w14:paraId="33254106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Naliczenie i wypłata dotacji dla 6 niepublicznych placówek niepublicznych.</w:t>
      </w:r>
    </w:p>
    <w:p w14:paraId="373C5C45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Wypłacenie not wystawianych przez Gminy ościenne na refundacje kosztów wychowania przedszkolnego dzieci zamieszkałych w Kłodzku a uczęszczających do przedszkoli publicznych i niepublicznych na terenie gmin ościennych.</w:t>
      </w:r>
    </w:p>
    <w:p w14:paraId="21AC9BC9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Sporządzono noty księgowe za dzieci uczęszczające do kłodzkich przedszkoli niepublicznych a zamieszkające na terenach gmin ościennych.</w:t>
      </w:r>
    </w:p>
    <w:p w14:paraId="75E123E4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Sporządzono rozliczenie z realizacji dotacji przyznanej szkole nr 2 w ramach Rządowego Programu „Aktywna tablica”.</w:t>
      </w:r>
      <w:bookmarkStart w:id="5" w:name="_Hlk93390805"/>
    </w:p>
    <w:p w14:paraId="592AD2AB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Przeprowadzono na podstawie danych dostarczonych przez placówki weryfikację systemu informacji oświatowej do celów naliczenia dotacji przedszkolnej na rok 2022, według stanu  na dzień 30.09.2021 r.</w:t>
      </w:r>
      <w:bookmarkEnd w:id="5"/>
    </w:p>
    <w:p w14:paraId="5AE0D93D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lastRenderedPageBreak/>
        <w:t>Przeprowadzono na podstawie danych dostarczonych przez placówki weryfikację systemu informacji oświatowej do celów naliczenia subwencji oświatowej na rok 2022, według stanu  na dzień 30.09.2021 r.</w:t>
      </w:r>
    </w:p>
    <w:p w14:paraId="7EFAE14F" w14:textId="77777777" w:rsidR="00F848A3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Cs/>
          <w:sz w:val="24"/>
          <w:szCs w:val="24"/>
        </w:rPr>
        <w:t>Wstępnie przeliczono podstawową kwotę dotacji dla przedszkoli niepublicznych.</w:t>
      </w:r>
    </w:p>
    <w:p w14:paraId="1F18E123" w14:textId="60761EAB" w:rsidR="00C8075A" w:rsidRPr="006E1929" w:rsidRDefault="00F848A3" w:rsidP="006E1929">
      <w:pPr>
        <w:pStyle w:val="Akapitzlist"/>
        <w:numPr>
          <w:ilvl w:val="0"/>
          <w:numId w:val="39"/>
        </w:numPr>
        <w:spacing w:after="160" w:line="480" w:lineRule="auto"/>
        <w:ind w:left="993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bCs/>
          <w:sz w:val="24"/>
          <w:szCs w:val="24"/>
        </w:rPr>
        <w:t xml:space="preserve">Przygotowano system Vulcan Dotacje do sporządzenia rozliczenia dotacji oświatowych za rok 2021 udzielonych z budżetu Gminy Miejskiej Kłodzko </w:t>
      </w:r>
      <w:r w:rsidR="000D1149" w:rsidRPr="006E1929">
        <w:rPr>
          <w:rFonts w:ascii="Arial" w:hAnsi="Arial" w:cs="Arial"/>
          <w:bCs/>
          <w:sz w:val="24"/>
          <w:szCs w:val="24"/>
        </w:rPr>
        <w:br/>
      </w:r>
      <w:r w:rsidRPr="006E1929">
        <w:rPr>
          <w:rFonts w:ascii="Arial" w:hAnsi="Arial" w:cs="Arial"/>
          <w:bCs/>
          <w:sz w:val="24"/>
          <w:szCs w:val="24"/>
        </w:rPr>
        <w:t xml:space="preserve">6 niepublicznym placówkom. </w:t>
      </w:r>
    </w:p>
    <w:p w14:paraId="576CD39B" w14:textId="59325184" w:rsidR="00DB7C53" w:rsidRPr="006E1929" w:rsidRDefault="00F848A3" w:rsidP="006E1929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Stypendia</w:t>
      </w:r>
      <w:r w:rsidR="00DB7C53" w:rsidRPr="006E192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:</w:t>
      </w:r>
    </w:p>
    <w:p w14:paraId="08FE15F7" w14:textId="0C9941D9" w:rsidR="00DB7C53" w:rsidRPr="006E1929" w:rsidRDefault="00DB7C53" w:rsidP="006E1929">
      <w:pPr>
        <w:pStyle w:val="Akapitzlist"/>
        <w:keepNext/>
        <w:keepLines/>
        <w:numPr>
          <w:ilvl w:val="0"/>
          <w:numId w:val="40"/>
        </w:numPr>
        <w:spacing w:before="200" w:line="480" w:lineRule="auto"/>
        <w:ind w:left="782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6E1929">
        <w:rPr>
          <w:rFonts w:ascii="Arial" w:hAnsi="Arial" w:cs="Arial"/>
          <w:sz w:val="24"/>
          <w:szCs w:val="24"/>
          <w:lang w:eastAsia="pl-PL"/>
        </w:rPr>
        <w:t>Przygotowanie wniosku do Burmistrza w sprawie podziału środków pomiędzy szkoły prowadzone przez gminę na wypłatę stypendiów motywacyjnych za I semestr roku szkolnego 2021/2022.</w:t>
      </w:r>
    </w:p>
    <w:p w14:paraId="1393AE54" w14:textId="77777777" w:rsidR="00DB7C53" w:rsidRPr="006E1929" w:rsidRDefault="00DB7C53" w:rsidP="006E1929">
      <w:pPr>
        <w:pStyle w:val="Akapitzlist"/>
        <w:keepNext/>
        <w:keepLines/>
        <w:numPr>
          <w:ilvl w:val="0"/>
          <w:numId w:val="40"/>
        </w:numPr>
        <w:spacing w:before="200" w:line="480" w:lineRule="auto"/>
        <w:ind w:left="782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6E1929">
        <w:rPr>
          <w:rFonts w:ascii="Arial" w:hAnsi="Arial" w:cs="Arial"/>
          <w:sz w:val="24"/>
          <w:szCs w:val="24"/>
          <w:lang w:eastAsia="pl-PL"/>
        </w:rPr>
        <w:t>Przygotowanie wniosku do Burmistrza w sprawie podziału środków pomiędzy szkoły prowadzone przez gminę na wypłatę stypendiów motywacyjnych za I semestr roku szkolnego 2021/2022.</w:t>
      </w:r>
    </w:p>
    <w:p w14:paraId="7E63F13A" w14:textId="77777777" w:rsidR="00F848A3" w:rsidRPr="006E1929" w:rsidRDefault="00F848A3" w:rsidP="006E1929">
      <w:pPr>
        <w:pStyle w:val="Akapitzlist"/>
        <w:keepNext/>
        <w:keepLines/>
        <w:numPr>
          <w:ilvl w:val="0"/>
          <w:numId w:val="40"/>
        </w:numPr>
        <w:spacing w:before="200" w:line="480" w:lineRule="auto"/>
        <w:ind w:left="782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6E1929">
        <w:rPr>
          <w:rFonts w:ascii="Arial" w:hAnsi="Arial" w:cs="Arial"/>
          <w:sz w:val="24"/>
          <w:szCs w:val="24"/>
          <w:lang w:eastAsia="pl-PL"/>
        </w:rPr>
        <w:t>Sporządzenie pism do szkół w sprawie wysokości środków przeznaczonych na wypłatę stypendium motywacyjnego za I semestr roku szkolnego 2021/2022.</w:t>
      </w:r>
    </w:p>
    <w:p w14:paraId="5B2A2864" w14:textId="77777777" w:rsidR="00F848A3" w:rsidRPr="006E1929" w:rsidRDefault="00F848A3" w:rsidP="006E1929">
      <w:pPr>
        <w:pStyle w:val="Akapitzlist"/>
        <w:keepNext/>
        <w:keepLines/>
        <w:numPr>
          <w:ilvl w:val="0"/>
          <w:numId w:val="40"/>
        </w:numPr>
        <w:spacing w:before="200" w:line="480" w:lineRule="auto"/>
        <w:ind w:left="782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6E1929">
        <w:rPr>
          <w:rFonts w:ascii="Arial" w:hAnsi="Arial" w:cs="Arial"/>
          <w:sz w:val="24"/>
          <w:szCs w:val="24"/>
          <w:lang w:eastAsia="pl-PL"/>
        </w:rPr>
        <w:t xml:space="preserve">Sporządzenie rozliczenia do Wydziału Finansowo- Budżetowego zadania </w:t>
      </w:r>
      <w:bookmarkStart w:id="6" w:name="_Hlk93388983"/>
      <w:r w:rsidRPr="006E1929">
        <w:rPr>
          <w:rFonts w:ascii="Arial" w:hAnsi="Arial" w:cs="Arial"/>
          <w:sz w:val="24"/>
          <w:szCs w:val="24"/>
          <w:lang w:eastAsia="pl-PL"/>
        </w:rPr>
        <w:t>Wyposażenie szkół w podręczniki i materiały ćwiczeniowe.</w:t>
      </w:r>
      <w:bookmarkEnd w:id="6"/>
    </w:p>
    <w:p w14:paraId="7B5C7AF0" w14:textId="77777777" w:rsidR="00F848A3" w:rsidRPr="006E1929" w:rsidRDefault="00F848A3" w:rsidP="006E1929">
      <w:pPr>
        <w:pStyle w:val="Akapitzlist"/>
        <w:keepNext/>
        <w:keepLines/>
        <w:numPr>
          <w:ilvl w:val="0"/>
          <w:numId w:val="40"/>
        </w:numPr>
        <w:spacing w:before="200" w:line="480" w:lineRule="auto"/>
        <w:ind w:left="782" w:hanging="357"/>
        <w:outlineLvl w:val="1"/>
        <w:rPr>
          <w:rFonts w:ascii="Arial" w:hAnsi="Arial" w:cs="Arial"/>
          <w:sz w:val="24"/>
          <w:szCs w:val="24"/>
          <w:lang w:eastAsia="pl-PL"/>
        </w:rPr>
      </w:pPr>
      <w:r w:rsidRPr="006E1929">
        <w:rPr>
          <w:rFonts w:ascii="Arial" w:hAnsi="Arial" w:cs="Arial"/>
          <w:sz w:val="24"/>
          <w:szCs w:val="24"/>
          <w:lang w:eastAsia="pl-PL"/>
        </w:rPr>
        <w:t xml:space="preserve">Przekazanie do Kuratorium Oświaty rozliczenia zadania Wyposażenie szkół </w:t>
      </w:r>
    </w:p>
    <w:p w14:paraId="25E537A2" w14:textId="77777777" w:rsidR="00F848A3" w:rsidRPr="006E1929" w:rsidRDefault="00F848A3" w:rsidP="006E1929">
      <w:pPr>
        <w:pStyle w:val="Akapitzlist"/>
        <w:keepNext/>
        <w:keepLines/>
        <w:spacing w:before="200" w:line="480" w:lineRule="auto"/>
        <w:ind w:left="782"/>
        <w:outlineLvl w:val="1"/>
        <w:rPr>
          <w:rFonts w:ascii="Arial" w:hAnsi="Arial" w:cs="Arial"/>
          <w:sz w:val="24"/>
          <w:szCs w:val="24"/>
          <w:lang w:eastAsia="pl-PL"/>
        </w:rPr>
      </w:pPr>
      <w:r w:rsidRPr="006E1929">
        <w:rPr>
          <w:rFonts w:ascii="Arial" w:hAnsi="Arial" w:cs="Arial"/>
          <w:sz w:val="24"/>
          <w:szCs w:val="24"/>
          <w:lang w:eastAsia="pl-PL"/>
        </w:rPr>
        <w:t>w podręczniki i materiały ćwiczeniowe.</w:t>
      </w:r>
    </w:p>
    <w:p w14:paraId="659411CC" w14:textId="77777777" w:rsidR="00F848A3" w:rsidRPr="006E1929" w:rsidRDefault="00F848A3" w:rsidP="006E1929">
      <w:pPr>
        <w:pStyle w:val="Akapitzlist"/>
        <w:spacing w:line="480" w:lineRule="auto"/>
        <w:rPr>
          <w:rFonts w:ascii="Arial" w:eastAsiaTheme="minorHAnsi" w:hAnsi="Arial" w:cs="Arial"/>
          <w:sz w:val="24"/>
          <w:szCs w:val="24"/>
        </w:rPr>
      </w:pPr>
    </w:p>
    <w:p w14:paraId="7C7BB80A" w14:textId="77777777" w:rsidR="00F848A3" w:rsidRPr="006E1929" w:rsidRDefault="00F848A3" w:rsidP="006E1929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Sport i kultura:</w:t>
      </w:r>
    </w:p>
    <w:p w14:paraId="31505E48" w14:textId="77777777" w:rsidR="00F848A3" w:rsidRPr="006E1929" w:rsidRDefault="00F848A3" w:rsidP="006E1929">
      <w:pPr>
        <w:pStyle w:val="Akapitzlist"/>
        <w:numPr>
          <w:ilvl w:val="0"/>
          <w:numId w:val="41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Sfinansowanie transportu uczniów z kłodzkich szkół biorących udział                             w Mistrzostwach Polski w pływaniu na dystansie 50 m w Olsztynie – koszt 2 400,00 zł. </w:t>
      </w:r>
    </w:p>
    <w:p w14:paraId="733DB35D" w14:textId="77777777" w:rsidR="00F848A3" w:rsidRPr="006E1929" w:rsidRDefault="00F848A3" w:rsidP="006E1929">
      <w:pPr>
        <w:pStyle w:val="Akapitzlist"/>
        <w:numPr>
          <w:ilvl w:val="0"/>
          <w:numId w:val="41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lastRenderedPageBreak/>
        <w:t xml:space="preserve">Podpisanie Porozumienia z Polskim Związkiem Lekkiej Atletyki w sprawie udziału w programie „Lekkoatletyka dla każdego”. </w:t>
      </w:r>
    </w:p>
    <w:p w14:paraId="08A97E1D" w14:textId="34B10484" w:rsidR="00F848A3" w:rsidRPr="006E1929" w:rsidRDefault="00F848A3" w:rsidP="006E1929">
      <w:pPr>
        <w:pStyle w:val="Akapitzlist"/>
        <w:numPr>
          <w:ilvl w:val="0"/>
          <w:numId w:val="41"/>
        </w:numPr>
        <w:spacing w:after="160" w:line="480" w:lineRule="auto"/>
        <w:rPr>
          <w:rFonts w:ascii="Arial" w:hAnsi="Arial" w:cs="Arial"/>
          <w:bCs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Wszczęto procedurę ogłoszenia otwartego konkursu ofert na zadania z zakresu kultury, sztuki</w:t>
      </w:r>
      <w:r w:rsidRPr="006E1929">
        <w:rPr>
          <w:rFonts w:ascii="Arial" w:hAnsi="Arial" w:cs="Arial"/>
          <w:bCs/>
          <w:sz w:val="24"/>
          <w:szCs w:val="24"/>
        </w:rPr>
        <w:t xml:space="preserve">, ochrony dóbr kultury i  dziedzictwa narodowego  o wartości 35 000 zł; </w:t>
      </w:r>
    </w:p>
    <w:p w14:paraId="6957C858" w14:textId="77777777" w:rsidR="00F848A3" w:rsidRPr="006E1929" w:rsidRDefault="00F848A3" w:rsidP="006E1929">
      <w:pPr>
        <w:numPr>
          <w:ilvl w:val="0"/>
          <w:numId w:val="37"/>
        </w:numPr>
        <w:spacing w:line="480" w:lineRule="auto"/>
        <w:ind w:left="284" w:hanging="284"/>
        <w:rPr>
          <w:rFonts w:ascii="Arial" w:hAnsi="Arial" w:cs="Arial"/>
        </w:rPr>
      </w:pPr>
      <w:r w:rsidRPr="006E1929">
        <w:rPr>
          <w:rFonts w:ascii="Arial" w:eastAsia="Calibri" w:hAnsi="Arial" w:cs="Arial"/>
          <w:b/>
          <w:bCs/>
          <w:color w:val="000000"/>
        </w:rPr>
        <w:t>Różne</w:t>
      </w:r>
    </w:p>
    <w:p w14:paraId="67ADBF71" w14:textId="77777777" w:rsidR="00F848A3" w:rsidRPr="006E1929" w:rsidRDefault="00F848A3" w:rsidP="006E1929">
      <w:pPr>
        <w:pStyle w:val="Akapitzlist"/>
        <w:numPr>
          <w:ilvl w:val="0"/>
          <w:numId w:val="42"/>
        </w:numPr>
        <w:spacing w:after="160" w:line="480" w:lineRule="auto"/>
        <w:ind w:left="1077" w:hanging="357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Wydawanie Kart Seniora – 11 sztuk</w:t>
      </w:r>
    </w:p>
    <w:p w14:paraId="0F964C56" w14:textId="77777777" w:rsidR="00F848A3" w:rsidRPr="006E1929" w:rsidRDefault="00F848A3" w:rsidP="006E1929">
      <w:pPr>
        <w:pStyle w:val="Akapitzlist"/>
        <w:numPr>
          <w:ilvl w:val="0"/>
          <w:numId w:val="42"/>
        </w:numPr>
        <w:spacing w:after="160" w:line="480" w:lineRule="auto"/>
        <w:ind w:left="1077" w:hanging="357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Sporządzenie sprawozdania związanego z funkcjonowanie placówek opieki nad dziećmi do lat 3 – OP – 3.</w:t>
      </w:r>
    </w:p>
    <w:p w14:paraId="13FB4381" w14:textId="73B126FC" w:rsidR="00F848A3" w:rsidRPr="006E1929" w:rsidRDefault="00F848A3" w:rsidP="006E1929">
      <w:pPr>
        <w:pStyle w:val="Akapitzlist"/>
        <w:numPr>
          <w:ilvl w:val="0"/>
          <w:numId w:val="42"/>
        </w:numPr>
        <w:spacing w:after="160" w:line="480" w:lineRule="auto"/>
        <w:ind w:left="1077" w:hanging="357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Zmiany w świadczeniach żłobkowych – przygotowanie formularzy dla rodziców </w:t>
      </w:r>
      <w:r w:rsidR="000D1149" w:rsidRPr="006E1929">
        <w:rPr>
          <w:rFonts w:ascii="Arial" w:hAnsi="Arial" w:cs="Arial"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>w celu realizacji program.</w:t>
      </w:r>
    </w:p>
    <w:p w14:paraId="2959718C" w14:textId="77777777" w:rsidR="00F848A3" w:rsidRPr="006E1929" w:rsidRDefault="00F848A3" w:rsidP="006E1929">
      <w:pPr>
        <w:pStyle w:val="Akapitzlist"/>
        <w:numPr>
          <w:ilvl w:val="0"/>
          <w:numId w:val="42"/>
        </w:numPr>
        <w:spacing w:after="160" w:line="480" w:lineRule="auto"/>
        <w:ind w:left="1077" w:hanging="357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Sporządzenie Sprawozdania rocznego  zgodnie z zawarta umową do Kuratorium Oświaty z wydatkowanych  środków Funduszu Pracy w roku 2021 wydatkowanych na dofinansowanie pracodawcom kosztów kształcenia młodocianych pracowników</w:t>
      </w:r>
    </w:p>
    <w:p w14:paraId="6765DED9" w14:textId="77777777" w:rsidR="00F848A3" w:rsidRPr="006E1929" w:rsidRDefault="00F848A3" w:rsidP="006E1929">
      <w:pPr>
        <w:pStyle w:val="Akapitzlist"/>
        <w:numPr>
          <w:ilvl w:val="0"/>
          <w:numId w:val="42"/>
        </w:numPr>
        <w:spacing w:after="160" w:line="480" w:lineRule="auto"/>
        <w:ind w:left="1077" w:hanging="357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  <w:lang w:eastAsia="pl-PL"/>
        </w:rPr>
        <w:t>Zapłata za faktury firmie transportowej – dowóz uczniów do szkół grudzień 2021.</w:t>
      </w:r>
    </w:p>
    <w:p w14:paraId="4A23269D" w14:textId="77777777" w:rsidR="00F848A3" w:rsidRPr="006E1929" w:rsidRDefault="00F848A3" w:rsidP="006E1929">
      <w:pPr>
        <w:pStyle w:val="Akapitzlist"/>
        <w:numPr>
          <w:ilvl w:val="0"/>
          <w:numId w:val="42"/>
        </w:numPr>
        <w:spacing w:after="160" w:line="480" w:lineRule="auto"/>
        <w:ind w:left="1077" w:hanging="357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  <w:lang w:eastAsia="pl-PL"/>
        </w:rPr>
        <w:t>Przekazywanie przez epuap dokumentów do OPS-u.</w:t>
      </w:r>
    </w:p>
    <w:p w14:paraId="418D3192" w14:textId="77777777" w:rsidR="00F848A3" w:rsidRPr="006E1929" w:rsidRDefault="00F848A3" w:rsidP="006E1929">
      <w:pPr>
        <w:pStyle w:val="Akapitzlist"/>
        <w:numPr>
          <w:ilvl w:val="0"/>
          <w:numId w:val="42"/>
        </w:numPr>
        <w:spacing w:after="160" w:line="480" w:lineRule="auto"/>
        <w:ind w:left="1077" w:hanging="357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  <w:lang w:eastAsia="pl-PL"/>
        </w:rPr>
        <w:t>Przygotowanie wniosku do Burmistrza w sprawie podpisania 9 umów na zwrot rodzicom niepełnosprawnych uczniów kosztów dowozu dziecka do i ze szkoły.</w:t>
      </w:r>
    </w:p>
    <w:p w14:paraId="60B39464" w14:textId="77777777" w:rsidR="00F848A3" w:rsidRPr="006E1929" w:rsidRDefault="00F848A3" w:rsidP="006E1929">
      <w:pPr>
        <w:pStyle w:val="Akapitzlist"/>
        <w:spacing w:line="480" w:lineRule="auto"/>
        <w:ind w:left="1080"/>
        <w:rPr>
          <w:rFonts w:ascii="Arial" w:hAnsi="Arial" w:cs="Arial"/>
          <w:sz w:val="24"/>
          <w:szCs w:val="24"/>
        </w:rPr>
      </w:pPr>
    </w:p>
    <w:p w14:paraId="64509ED0" w14:textId="77777777" w:rsidR="00F848A3" w:rsidRPr="006E1929" w:rsidRDefault="00F848A3" w:rsidP="006E1929">
      <w:pPr>
        <w:numPr>
          <w:ilvl w:val="0"/>
          <w:numId w:val="37"/>
        </w:numPr>
        <w:spacing w:line="480" w:lineRule="auto"/>
        <w:ind w:left="284" w:hanging="284"/>
        <w:rPr>
          <w:rFonts w:ascii="Arial" w:hAnsi="Arial" w:cs="Arial"/>
        </w:rPr>
      </w:pPr>
      <w:r w:rsidRPr="006E1929">
        <w:rPr>
          <w:rFonts w:ascii="Arial" w:eastAsia="Calibri" w:hAnsi="Arial" w:cs="Arial"/>
          <w:b/>
          <w:bCs/>
          <w:color w:val="000000"/>
        </w:rPr>
        <w:t xml:space="preserve">Centrum Aktywności Lokalnej: </w:t>
      </w:r>
    </w:p>
    <w:p w14:paraId="03E96D47" w14:textId="6E7FEC75" w:rsidR="00F848A3" w:rsidRPr="006E1929" w:rsidRDefault="00C6780D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Od</w:t>
      </w:r>
      <w:r w:rsidR="00F848A3" w:rsidRPr="006E1929">
        <w:rPr>
          <w:rFonts w:ascii="Arial" w:hAnsi="Arial" w:cs="Arial"/>
          <w:sz w:val="24"/>
          <w:szCs w:val="24"/>
        </w:rPr>
        <w:t xml:space="preserve"> poniedziałku do piątku odbywają się zajęcia dla dzieci, prowadzone przez Placówkę Wsparcia Dziennego. Zajęcia odbywały się w godz. od </w:t>
      </w:r>
      <w:r w:rsidR="00F848A3" w:rsidRPr="006E1929">
        <w:rPr>
          <w:rFonts w:ascii="Arial" w:hAnsi="Arial" w:cs="Arial"/>
          <w:sz w:val="24"/>
          <w:szCs w:val="24"/>
        </w:rPr>
        <w:lastRenderedPageBreak/>
        <w:t xml:space="preserve">13.00 - 20.00 </w:t>
      </w:r>
      <w:r w:rsidRPr="006E1929">
        <w:rPr>
          <w:rFonts w:ascii="Arial" w:hAnsi="Arial" w:cs="Arial"/>
          <w:sz w:val="24"/>
          <w:szCs w:val="24"/>
        </w:rPr>
        <w:br/>
      </w:r>
      <w:r w:rsidR="00F848A3" w:rsidRPr="006E1929">
        <w:rPr>
          <w:rFonts w:ascii="Arial" w:hAnsi="Arial" w:cs="Arial"/>
          <w:sz w:val="24"/>
          <w:szCs w:val="24"/>
        </w:rPr>
        <w:t>(przerwa Świąteczna dla dzieci od 23.12.2021- 3.01.2021)</w:t>
      </w:r>
    </w:p>
    <w:p w14:paraId="2D11FCDC" w14:textId="00813C41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Od poniedziałku do </w:t>
      </w:r>
      <w:r w:rsidR="00C6780D" w:rsidRPr="006E1929">
        <w:rPr>
          <w:rFonts w:ascii="Arial" w:hAnsi="Arial" w:cs="Arial"/>
          <w:sz w:val="24"/>
          <w:szCs w:val="24"/>
        </w:rPr>
        <w:t>piątku, w</w:t>
      </w:r>
      <w:r w:rsidRPr="006E1929">
        <w:rPr>
          <w:rFonts w:ascii="Arial" w:hAnsi="Arial" w:cs="Arial"/>
          <w:sz w:val="24"/>
          <w:szCs w:val="24"/>
        </w:rPr>
        <w:t xml:space="preserve"> godzinach od 9.00-15.00 odbywały się zajęcia dla Seniorów z programu Senior +.</w:t>
      </w:r>
    </w:p>
    <w:p w14:paraId="261E4303" w14:textId="3C9F4169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 każdy czwartek, od godz. 17.0</w:t>
      </w:r>
      <w:r w:rsidR="00083332" w:rsidRPr="006E1929">
        <w:rPr>
          <w:rFonts w:ascii="Arial" w:hAnsi="Arial" w:cs="Arial"/>
          <w:sz w:val="24"/>
          <w:szCs w:val="24"/>
        </w:rPr>
        <w:t>0</w:t>
      </w:r>
      <w:r w:rsidR="006E1929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>- 19.00 prowadzone były zajęcia nauki tańca Flamenco, prowadzone przez Panią Monikę Ziemińską.</w:t>
      </w:r>
    </w:p>
    <w:p w14:paraId="71FDA1AE" w14:textId="77777777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 każdy poniedziałek, spotykali się w Centrum Aktywności Lokalnej przedstawiciele Uniwersytetu III Wieku.</w:t>
      </w:r>
    </w:p>
    <w:p w14:paraId="2A307704" w14:textId="77777777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 każdą środę, na spotkania do Centrum Aktywności Lokalnej przychodzili członkowie Stowarzyszenia Diabetyków.</w:t>
      </w:r>
    </w:p>
    <w:p w14:paraId="20529006" w14:textId="449D2B31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 każdy wtorek odbywały się warsztaty usamodzielniania dla młodzieży, prowadzone przez Placówkę Wsparcia Dziennego.</w:t>
      </w:r>
      <w:r w:rsidR="006E1929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>(</w:t>
      </w:r>
      <w:r w:rsidR="00C6780D" w:rsidRPr="006E1929">
        <w:rPr>
          <w:rFonts w:ascii="Arial" w:hAnsi="Arial" w:cs="Arial"/>
          <w:sz w:val="24"/>
          <w:szCs w:val="24"/>
        </w:rPr>
        <w:t>P</w:t>
      </w:r>
      <w:r w:rsidRPr="006E1929">
        <w:rPr>
          <w:rFonts w:ascii="Arial" w:hAnsi="Arial" w:cs="Arial"/>
          <w:sz w:val="24"/>
          <w:szCs w:val="24"/>
        </w:rPr>
        <w:t>rzerwa w prowadzeniu zajęć miała miejsce od 22.12.2021-3.01.2022</w:t>
      </w:r>
      <w:r w:rsidR="00C6780D" w:rsidRPr="006E1929">
        <w:rPr>
          <w:rFonts w:ascii="Arial" w:hAnsi="Arial" w:cs="Arial"/>
          <w:sz w:val="24"/>
          <w:szCs w:val="24"/>
        </w:rPr>
        <w:t>)</w:t>
      </w:r>
    </w:p>
    <w:p w14:paraId="1A6BF92B" w14:textId="77777777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 każdy wtorek Terenowe Koło Pszczelarzy z Kłodzka spotyka się, by omówić bieżące sprawy.</w:t>
      </w:r>
    </w:p>
    <w:p w14:paraId="3B42A8EF" w14:textId="5C8ECCAB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10.12.2021</w:t>
      </w:r>
      <w:r w:rsidR="006E1929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>- spotkanie Burmistrza Miasta Kłodzka z mieszkańcami Kłodzka, dotyczące Wyspy Piasek.</w:t>
      </w:r>
    </w:p>
    <w:p w14:paraId="0757A927" w14:textId="7BC7856E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10.12.2021</w:t>
      </w:r>
      <w:r w:rsidR="006E1929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>- Zajęcia sportowe</w:t>
      </w:r>
      <w:r w:rsidR="006E1929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 xml:space="preserve">- treningi Jung-Do białego tygrysa dla dzieci </w:t>
      </w:r>
      <w:r w:rsidRPr="006E1929">
        <w:rPr>
          <w:rFonts w:ascii="Arial" w:hAnsi="Arial" w:cs="Arial"/>
          <w:sz w:val="24"/>
          <w:szCs w:val="24"/>
        </w:rPr>
        <w:br/>
        <w:t>z Placówki Wsparcia Dziennego.</w:t>
      </w:r>
    </w:p>
    <w:p w14:paraId="4900E5DB" w14:textId="07C97E3E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11.12.2021 – Spotkanie Terenowego Ko</w:t>
      </w:r>
      <w:r w:rsidR="0017044F">
        <w:rPr>
          <w:rFonts w:ascii="Arial" w:hAnsi="Arial" w:cs="Arial"/>
          <w:sz w:val="24"/>
          <w:szCs w:val="24"/>
        </w:rPr>
        <w:t>ł</w:t>
      </w:r>
      <w:r w:rsidRPr="006E1929">
        <w:rPr>
          <w:rFonts w:ascii="Arial" w:hAnsi="Arial" w:cs="Arial"/>
          <w:sz w:val="24"/>
          <w:szCs w:val="24"/>
        </w:rPr>
        <w:t>a Pszczelarzy z Kłodzka</w:t>
      </w:r>
      <w:r w:rsidR="0017044F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>- spotkanie metodyczne i opłatkowe.</w:t>
      </w:r>
    </w:p>
    <w:p w14:paraId="427ECE3D" w14:textId="148281FF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13.12.2021 odbyły się warsztaty międzypokoleniowe łączące pokolenia: </w:t>
      </w:r>
      <w:r w:rsidR="0092162D" w:rsidRPr="006E1929">
        <w:rPr>
          <w:rFonts w:ascii="Arial" w:hAnsi="Arial" w:cs="Arial"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>„Od dziadków po wnuki moc zabawy i nauki”, realizowane przez Gminę Miejską Kłodzko w ramach projektu „Transgraniczna integracja międzypokoleniowa”. Tym razem były to warsztaty historyczne.</w:t>
      </w:r>
    </w:p>
    <w:p w14:paraId="15BABF2C" w14:textId="6DC1DAD1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14.12.2021</w:t>
      </w:r>
      <w:r w:rsidR="0017044F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>-  spotkanie partnerów programu Erasmus.</w:t>
      </w:r>
    </w:p>
    <w:p w14:paraId="3844B9A0" w14:textId="77777777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15.12.2021 – spotkanie opłatkowe przedstawicieli Stowarzyszenia </w:t>
      </w:r>
      <w:r w:rsidRPr="006E1929">
        <w:rPr>
          <w:rFonts w:ascii="Arial" w:hAnsi="Arial" w:cs="Arial"/>
          <w:sz w:val="24"/>
          <w:szCs w:val="24"/>
        </w:rPr>
        <w:lastRenderedPageBreak/>
        <w:t>Diabetyków.</w:t>
      </w:r>
    </w:p>
    <w:p w14:paraId="3F920345" w14:textId="40F47332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17.12.2021 - zajęcia sportowe</w:t>
      </w:r>
      <w:r w:rsidR="0017044F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 xml:space="preserve">- treningi Jung-Do białego tygrysa dla dzieci </w:t>
      </w:r>
      <w:r w:rsidRPr="006E1929">
        <w:rPr>
          <w:rFonts w:ascii="Arial" w:hAnsi="Arial" w:cs="Arial"/>
          <w:sz w:val="24"/>
          <w:szCs w:val="24"/>
        </w:rPr>
        <w:br/>
        <w:t>z Placówki Wsparcia Dziennego.</w:t>
      </w:r>
    </w:p>
    <w:p w14:paraId="5F94473B" w14:textId="77777777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21-12.2021 – Spotkanie wigilijne dzieci, nauczycieli z Placówki Wsparcia Dziennego.</w:t>
      </w:r>
    </w:p>
    <w:p w14:paraId="567D821E" w14:textId="77777777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23.12.2021 – Spotkanie wigilijne członków programu Senior +, opiekunów, przedstawicieli zarządu Klubu Promyk z Kłodzka oraz zaproszonych gości z Urzędu Miasta.</w:t>
      </w:r>
    </w:p>
    <w:p w14:paraId="27F59104" w14:textId="77777777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27.12.2021 – rozpoczęcie inwentaryzacji w Centrum Aktywności Lokalnej </w:t>
      </w:r>
      <w:r w:rsidRPr="006E1929">
        <w:rPr>
          <w:rFonts w:ascii="Arial" w:hAnsi="Arial" w:cs="Arial"/>
          <w:sz w:val="24"/>
          <w:szCs w:val="24"/>
        </w:rPr>
        <w:br/>
        <w:t>w Kłodzku.</w:t>
      </w:r>
    </w:p>
    <w:p w14:paraId="12C9114F" w14:textId="7CF414F6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11.01.2021 – Spotkanie Dyrektorów Szkół Podstawowych z Kłodzka pod przewodnictwem kierownika Wydziału Edukacji i Spraw Społecznych – Pani Renaty Idzik przy udziale skarbnika Gminy Miejskiej Kłodzki</w:t>
      </w:r>
      <w:r w:rsidR="0017044F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 xml:space="preserve">- Pani Wioletty </w:t>
      </w:r>
      <w:r w:rsidR="0092162D" w:rsidRPr="006E1929">
        <w:rPr>
          <w:rFonts w:ascii="Arial" w:hAnsi="Arial" w:cs="Arial"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>Skorowskiej - Chmiel.</w:t>
      </w:r>
    </w:p>
    <w:p w14:paraId="46A9C8C8" w14:textId="3AD50C5E" w:rsidR="00F848A3" w:rsidRPr="006E1929" w:rsidRDefault="00F848A3" w:rsidP="006E1929">
      <w:pPr>
        <w:pStyle w:val="Standard"/>
        <w:widowControl w:val="0"/>
        <w:numPr>
          <w:ilvl w:val="3"/>
          <w:numId w:val="42"/>
        </w:numPr>
        <w:spacing w:after="0" w:line="480" w:lineRule="auto"/>
        <w:ind w:left="993"/>
        <w:textAlignment w:val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12.01.2022 – pocovidowe zajęcia terapeutyczne dla członków Uniwersytetu </w:t>
      </w:r>
      <w:r w:rsidR="0092162D" w:rsidRPr="006E1929">
        <w:rPr>
          <w:rFonts w:ascii="Arial" w:hAnsi="Arial" w:cs="Arial"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>III Wieku.</w:t>
      </w:r>
    </w:p>
    <w:bookmarkEnd w:id="4"/>
    <w:p w14:paraId="06A30E6A" w14:textId="77777777" w:rsidR="00BA529D" w:rsidRPr="006E1929" w:rsidRDefault="00BA529D" w:rsidP="006E1929">
      <w:pPr>
        <w:spacing w:line="480" w:lineRule="auto"/>
        <w:rPr>
          <w:rFonts w:ascii="Arial" w:hAnsi="Arial" w:cs="Arial"/>
          <w:b/>
        </w:rPr>
      </w:pPr>
    </w:p>
    <w:p w14:paraId="386C9AAD" w14:textId="19ADC4D2" w:rsidR="00BA529D" w:rsidRPr="006E1929" w:rsidRDefault="00BA529D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WYDZIAŁ GOSPODARKI MIENIEM KOMUNALNYM</w:t>
      </w:r>
    </w:p>
    <w:p w14:paraId="50A1A2FF" w14:textId="1A483450" w:rsidR="00CB40A8" w:rsidRPr="006E1929" w:rsidRDefault="00BA529D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I PLANOWANIA PRZESTRZENNEGO</w:t>
      </w:r>
    </w:p>
    <w:p w14:paraId="37BC05E9" w14:textId="77777777" w:rsidR="004340AE" w:rsidRPr="006E1929" w:rsidRDefault="004340AE" w:rsidP="006E1929">
      <w:pPr>
        <w:spacing w:line="480" w:lineRule="auto"/>
        <w:rPr>
          <w:rFonts w:ascii="Arial" w:hAnsi="Arial" w:cs="Arial"/>
          <w:bCs/>
        </w:rPr>
      </w:pPr>
      <w:r w:rsidRPr="006E1929">
        <w:rPr>
          <w:rFonts w:ascii="Arial" w:hAnsi="Arial" w:cs="Arial"/>
          <w:b/>
        </w:rPr>
        <w:t>I. Sprzedaż lokali mieszkalnych w trybie bezprzetargowym na rzecz najemców</w:t>
      </w:r>
    </w:p>
    <w:p w14:paraId="433B9E8D" w14:textId="77777777" w:rsidR="004340AE" w:rsidRPr="006E1929" w:rsidRDefault="004340AE" w:rsidP="006E1929">
      <w:pPr>
        <w:numPr>
          <w:ilvl w:val="0"/>
          <w:numId w:val="45"/>
        </w:numPr>
        <w:spacing w:line="480" w:lineRule="auto"/>
        <w:ind w:left="709"/>
        <w:rPr>
          <w:rFonts w:ascii="Arial" w:hAnsi="Arial" w:cs="Arial"/>
          <w:bCs/>
        </w:rPr>
      </w:pPr>
      <w:r w:rsidRPr="006E1929">
        <w:rPr>
          <w:rFonts w:ascii="Arial" w:hAnsi="Arial" w:cs="Arial"/>
          <w:bCs/>
        </w:rPr>
        <w:t>ul. Czeska 38 m. 2 - Rep. A 3335/2021 z dnia 28.12.2021 r.;</w:t>
      </w:r>
    </w:p>
    <w:p w14:paraId="613E5812" w14:textId="77777777" w:rsidR="004340AE" w:rsidRPr="006E1929" w:rsidRDefault="004340AE" w:rsidP="006E1929">
      <w:pPr>
        <w:numPr>
          <w:ilvl w:val="0"/>
          <w:numId w:val="45"/>
        </w:numPr>
        <w:spacing w:line="480" w:lineRule="auto"/>
        <w:ind w:left="709"/>
        <w:rPr>
          <w:rFonts w:ascii="Arial" w:hAnsi="Arial" w:cs="Arial"/>
          <w:bCs/>
        </w:rPr>
      </w:pPr>
      <w:r w:rsidRPr="006E1929">
        <w:rPr>
          <w:rFonts w:ascii="Arial" w:hAnsi="Arial" w:cs="Arial"/>
          <w:bCs/>
        </w:rPr>
        <w:t xml:space="preserve">ul. Braci Gierymskich 1/2 - Rep. A 8153/2021 z dnia 28.12.2021 r.; </w:t>
      </w:r>
    </w:p>
    <w:p w14:paraId="2FC58401" w14:textId="77777777" w:rsidR="004340AE" w:rsidRPr="006E1929" w:rsidRDefault="004340AE" w:rsidP="006E1929">
      <w:pPr>
        <w:numPr>
          <w:ilvl w:val="0"/>
          <w:numId w:val="45"/>
        </w:numPr>
        <w:spacing w:line="480" w:lineRule="auto"/>
        <w:ind w:left="709"/>
        <w:rPr>
          <w:rFonts w:ascii="Arial" w:hAnsi="Arial" w:cs="Arial"/>
          <w:bCs/>
        </w:rPr>
      </w:pPr>
      <w:r w:rsidRPr="006E1929">
        <w:rPr>
          <w:rFonts w:ascii="Arial" w:hAnsi="Arial" w:cs="Arial"/>
          <w:bCs/>
        </w:rPr>
        <w:t>pl. Kościelny 5 m. 5 -  Rep. A 8146/2021 z dnia 28.12.2021 r.;</w:t>
      </w:r>
    </w:p>
    <w:p w14:paraId="4765EF8E" w14:textId="77777777" w:rsidR="004340AE" w:rsidRPr="006E1929" w:rsidRDefault="004340AE" w:rsidP="006E1929">
      <w:pPr>
        <w:numPr>
          <w:ilvl w:val="0"/>
          <w:numId w:val="45"/>
        </w:numPr>
        <w:spacing w:line="480" w:lineRule="auto"/>
        <w:ind w:left="709"/>
        <w:rPr>
          <w:rFonts w:ascii="Arial" w:hAnsi="Arial" w:cs="Arial"/>
          <w:bCs/>
        </w:rPr>
      </w:pPr>
      <w:r w:rsidRPr="006E1929">
        <w:rPr>
          <w:rFonts w:ascii="Arial" w:hAnsi="Arial" w:cs="Arial"/>
          <w:bCs/>
        </w:rPr>
        <w:t>ul. Malczewskiego E/II m. 6 - Rep. A 8139/2021 z dnia 28.12.2021 r.;</w:t>
      </w:r>
    </w:p>
    <w:p w14:paraId="2CA40895" w14:textId="77777777" w:rsidR="004340AE" w:rsidRPr="006E1929" w:rsidRDefault="004340AE" w:rsidP="006E1929">
      <w:pPr>
        <w:numPr>
          <w:ilvl w:val="0"/>
          <w:numId w:val="45"/>
        </w:numPr>
        <w:spacing w:line="480" w:lineRule="auto"/>
        <w:ind w:left="709"/>
        <w:rPr>
          <w:rFonts w:ascii="Arial" w:hAnsi="Arial" w:cs="Arial"/>
          <w:bCs/>
        </w:rPr>
      </w:pPr>
      <w:r w:rsidRPr="006E1929">
        <w:rPr>
          <w:rFonts w:ascii="Arial" w:hAnsi="Arial" w:cs="Arial"/>
          <w:bCs/>
        </w:rPr>
        <w:t>ul. Korytowska 18 m. 12 - Rep. A 9277/2021 z dnia 28.12.2021 r.;</w:t>
      </w:r>
    </w:p>
    <w:p w14:paraId="2BEA087B" w14:textId="77777777" w:rsidR="004340AE" w:rsidRPr="006E1929" w:rsidRDefault="004340AE" w:rsidP="006E1929">
      <w:pPr>
        <w:numPr>
          <w:ilvl w:val="0"/>
          <w:numId w:val="45"/>
        </w:numPr>
        <w:spacing w:line="480" w:lineRule="auto"/>
        <w:ind w:left="709"/>
        <w:rPr>
          <w:rFonts w:ascii="Arial" w:hAnsi="Arial" w:cs="Arial"/>
          <w:bCs/>
        </w:rPr>
      </w:pPr>
      <w:r w:rsidRPr="006E1929">
        <w:rPr>
          <w:rFonts w:ascii="Arial" w:hAnsi="Arial" w:cs="Arial"/>
          <w:bCs/>
        </w:rPr>
        <w:t>ul. Korytowska 18a m. 7 - Rep. A 9284/2021 z dnia 28.12.2021 r.</w:t>
      </w:r>
    </w:p>
    <w:p w14:paraId="4C54340B" w14:textId="77777777" w:rsidR="004340AE" w:rsidRPr="006E1929" w:rsidRDefault="004340AE" w:rsidP="006E1929">
      <w:pPr>
        <w:spacing w:line="480" w:lineRule="auto"/>
        <w:rPr>
          <w:rFonts w:ascii="Arial" w:hAnsi="Arial" w:cs="Arial"/>
        </w:rPr>
      </w:pPr>
    </w:p>
    <w:p w14:paraId="7CA904F1" w14:textId="5F0BA373" w:rsidR="004340AE" w:rsidRPr="006E1929" w:rsidRDefault="004340AE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b/>
        </w:rPr>
        <w:t>II.</w:t>
      </w:r>
      <w:r w:rsidRPr="006E1929">
        <w:rPr>
          <w:rFonts w:ascii="Arial" w:hAnsi="Arial" w:cs="Arial"/>
        </w:rPr>
        <w:t xml:space="preserve">  </w:t>
      </w:r>
      <w:r w:rsidRPr="006E1929">
        <w:rPr>
          <w:rFonts w:ascii="Arial" w:hAnsi="Arial" w:cs="Arial"/>
          <w:b/>
        </w:rPr>
        <w:t>Dzierżawa / najem / użyczenie gruntów, lokali:</w:t>
      </w:r>
    </w:p>
    <w:p w14:paraId="7B2F97BE" w14:textId="77777777" w:rsidR="004340AE" w:rsidRPr="006E1929" w:rsidRDefault="004340AE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1. Wywieszono wykazy nieruchomości przeznaczonych do oddania w dzierżawę / najem / użyczenie / sprzedaż:</w:t>
      </w:r>
    </w:p>
    <w:p w14:paraId="6BDD6083" w14:textId="4ED383CB" w:rsidR="004340AE" w:rsidRPr="006E1929" w:rsidRDefault="004340AE" w:rsidP="006E1929">
      <w:pPr>
        <w:numPr>
          <w:ilvl w:val="0"/>
          <w:numId w:val="24"/>
        </w:numPr>
        <w:spacing w:line="480" w:lineRule="auto"/>
        <w:rPr>
          <w:rFonts w:ascii="Arial" w:hAnsi="Arial" w:cs="Arial"/>
          <w:lang w:eastAsia="zh-CN"/>
        </w:rPr>
      </w:pPr>
      <w:r w:rsidRPr="006E1929">
        <w:rPr>
          <w:rFonts w:ascii="Arial" w:hAnsi="Arial" w:cs="Arial"/>
          <w:lang w:eastAsia="zh-CN"/>
        </w:rPr>
        <w:t>wywieszono</w:t>
      </w:r>
      <w:r w:rsidRPr="006E1929">
        <w:rPr>
          <w:rFonts w:ascii="Arial" w:hAnsi="Arial" w:cs="Arial"/>
        </w:rPr>
        <w:t xml:space="preserve"> wykaz </w:t>
      </w:r>
      <w:r w:rsidRPr="006E1929">
        <w:rPr>
          <w:rFonts w:ascii="Arial" w:hAnsi="Arial" w:cs="Arial"/>
          <w:lang w:eastAsia="zh-CN"/>
        </w:rPr>
        <w:t xml:space="preserve">nieruchomości </w:t>
      </w:r>
      <w:r w:rsidRPr="006E1929">
        <w:rPr>
          <w:rFonts w:ascii="Arial" w:hAnsi="Arial" w:cs="Arial"/>
          <w:bCs/>
          <w:color w:val="000000"/>
          <w:lang w:eastAsia="zh-CN"/>
        </w:rPr>
        <w:t xml:space="preserve">przeznaczonej do oddania w dzierżawę w trybie bezprzetargowym </w:t>
      </w:r>
      <w:r w:rsidRPr="006E1929">
        <w:rPr>
          <w:rFonts w:ascii="Arial" w:hAnsi="Arial" w:cs="Arial"/>
          <w:lang w:eastAsia="zh-CN"/>
        </w:rPr>
        <w:t>na czas nieoznaczony, który dotyczy części nieruchomości położonej w Kłodzku przy ul. Nadrzecznej, oznaczonej  geodezyjnie  jako  działka numer  12/20 (AM–2) obręb Twierdza o  powierzchni 463,00 m</w:t>
      </w:r>
      <w:r w:rsidRPr="006E1929">
        <w:rPr>
          <w:rFonts w:ascii="Arial" w:hAnsi="Arial" w:cs="Arial"/>
          <w:vertAlign w:val="superscript"/>
          <w:lang w:eastAsia="zh-CN"/>
        </w:rPr>
        <w:t>2</w:t>
      </w:r>
      <w:r w:rsidRPr="006E1929">
        <w:rPr>
          <w:rFonts w:ascii="Arial" w:hAnsi="Arial" w:cs="Arial"/>
          <w:lang w:eastAsia="zh-CN"/>
        </w:rPr>
        <w:t xml:space="preserve"> z  przeznaczeniem na  cele rekreacyjne;</w:t>
      </w:r>
    </w:p>
    <w:p w14:paraId="26CC719C" w14:textId="2373D325" w:rsidR="004340AE" w:rsidRPr="006E1929" w:rsidRDefault="004340AE" w:rsidP="006E1929">
      <w:pPr>
        <w:numPr>
          <w:ilvl w:val="0"/>
          <w:numId w:val="24"/>
        </w:numPr>
        <w:spacing w:line="480" w:lineRule="auto"/>
        <w:rPr>
          <w:rFonts w:ascii="Arial" w:hAnsi="Arial" w:cs="Arial"/>
          <w:bCs/>
          <w:color w:val="000000"/>
          <w:lang w:eastAsia="zh-CN"/>
        </w:rPr>
      </w:pPr>
      <w:r w:rsidRPr="006E1929">
        <w:rPr>
          <w:rFonts w:ascii="Arial" w:hAnsi="Arial" w:cs="Arial"/>
          <w:lang w:eastAsia="zh-CN"/>
        </w:rPr>
        <w:t>wywieszono</w:t>
      </w:r>
      <w:r w:rsidRPr="006E1929">
        <w:rPr>
          <w:rFonts w:ascii="Arial" w:hAnsi="Arial" w:cs="Arial"/>
        </w:rPr>
        <w:t xml:space="preserve"> wykaz </w:t>
      </w:r>
      <w:r w:rsidRPr="006E1929">
        <w:rPr>
          <w:rFonts w:ascii="Arial" w:hAnsi="Arial" w:cs="Arial"/>
          <w:lang w:eastAsia="zh-CN"/>
        </w:rPr>
        <w:t xml:space="preserve">nieruchomości </w:t>
      </w:r>
      <w:r w:rsidRPr="006E1929">
        <w:rPr>
          <w:rFonts w:ascii="Arial" w:hAnsi="Arial" w:cs="Arial"/>
          <w:bCs/>
          <w:color w:val="000000"/>
          <w:lang w:eastAsia="zh-CN"/>
        </w:rPr>
        <w:t xml:space="preserve">przeznaczonej do oddania w dzierżawę w trybie bezprzetargowym </w:t>
      </w:r>
      <w:r w:rsidRPr="006E1929">
        <w:rPr>
          <w:rFonts w:ascii="Arial" w:hAnsi="Arial" w:cs="Arial"/>
          <w:lang w:eastAsia="zh-CN"/>
        </w:rPr>
        <w:t>na czas nieoznaczony, dotyczy część nieruchomości położonej w Kłodzku przy ul. Juliusza Słowackiego, oznaczonej  geodezyjnie  jako  działka numer  20/15 (AM–1) obręb Ptasia Góra o  powierzchni 192,00 m</w:t>
      </w:r>
      <w:r w:rsidRPr="006E1929">
        <w:rPr>
          <w:rFonts w:ascii="Arial" w:hAnsi="Arial" w:cs="Arial"/>
          <w:vertAlign w:val="superscript"/>
          <w:lang w:eastAsia="zh-CN"/>
        </w:rPr>
        <w:t>2</w:t>
      </w:r>
      <w:r w:rsidRPr="006E1929">
        <w:rPr>
          <w:rFonts w:ascii="Arial" w:hAnsi="Arial" w:cs="Arial"/>
          <w:lang w:eastAsia="zh-CN"/>
        </w:rPr>
        <w:t xml:space="preserve"> z  przeznaczeniem  na  cele  rekreacyjne;</w:t>
      </w:r>
    </w:p>
    <w:p w14:paraId="0C2F366E" w14:textId="70E95E6C" w:rsidR="004340AE" w:rsidRPr="006E1929" w:rsidRDefault="004340AE" w:rsidP="006E1929">
      <w:pPr>
        <w:numPr>
          <w:ilvl w:val="0"/>
          <w:numId w:val="24"/>
        </w:numPr>
        <w:spacing w:line="480" w:lineRule="auto"/>
        <w:rPr>
          <w:rFonts w:ascii="Arial" w:hAnsi="Arial" w:cs="Arial"/>
          <w:bCs/>
          <w:color w:val="000000"/>
          <w:lang w:eastAsia="zh-CN"/>
        </w:rPr>
      </w:pPr>
      <w:r w:rsidRPr="006E1929">
        <w:rPr>
          <w:rFonts w:ascii="Arial" w:hAnsi="Arial" w:cs="Arial"/>
          <w:lang w:eastAsia="zh-CN"/>
        </w:rPr>
        <w:t>wywieszono</w:t>
      </w:r>
      <w:r w:rsidRPr="006E1929">
        <w:rPr>
          <w:rFonts w:ascii="Arial" w:hAnsi="Arial" w:cs="Arial"/>
        </w:rPr>
        <w:t xml:space="preserve"> wykaz </w:t>
      </w:r>
      <w:r w:rsidRPr="006E1929">
        <w:rPr>
          <w:rFonts w:ascii="Arial" w:hAnsi="Arial" w:cs="Arial"/>
          <w:lang w:eastAsia="zh-CN"/>
        </w:rPr>
        <w:t xml:space="preserve">nieruchomości </w:t>
      </w:r>
      <w:r w:rsidRPr="006E1929">
        <w:rPr>
          <w:rFonts w:ascii="Arial" w:hAnsi="Arial" w:cs="Arial"/>
          <w:bCs/>
          <w:color w:val="000000"/>
          <w:lang w:eastAsia="zh-CN"/>
        </w:rPr>
        <w:t xml:space="preserve">przeznaczonej do oddania w dzierżawę w trybie bezprzetargowym </w:t>
      </w:r>
      <w:r w:rsidRPr="006E1929">
        <w:rPr>
          <w:rFonts w:ascii="Arial" w:hAnsi="Arial" w:cs="Arial"/>
          <w:lang w:eastAsia="zh-CN"/>
        </w:rPr>
        <w:t>na czas nieoznaczony, dotyczy części nieruchomości położonej w Kłodzku przy ul. Rzepichy, oznaczonej  geodezyjnie  jako  działka numer  2/16 (AM-5) obręb Zacisze o  powierzchni 70,00 m</w:t>
      </w:r>
      <w:r w:rsidRPr="006E1929">
        <w:rPr>
          <w:rFonts w:ascii="Arial" w:hAnsi="Arial" w:cs="Arial"/>
          <w:vertAlign w:val="superscript"/>
          <w:lang w:eastAsia="zh-CN"/>
        </w:rPr>
        <w:t>2</w:t>
      </w:r>
      <w:r w:rsidRPr="006E1929">
        <w:rPr>
          <w:rFonts w:ascii="Arial" w:hAnsi="Arial" w:cs="Arial"/>
          <w:lang w:eastAsia="zh-CN"/>
        </w:rPr>
        <w:t xml:space="preserve"> z  przeznaczeniem  na  cele  rekreacyjne;</w:t>
      </w:r>
    </w:p>
    <w:p w14:paraId="0A47DBC0" w14:textId="43D840FB" w:rsidR="004340AE" w:rsidRPr="006E1929" w:rsidRDefault="004340AE" w:rsidP="006E1929">
      <w:pPr>
        <w:numPr>
          <w:ilvl w:val="0"/>
          <w:numId w:val="24"/>
        </w:numPr>
        <w:spacing w:line="480" w:lineRule="auto"/>
        <w:rPr>
          <w:rFonts w:ascii="Arial" w:hAnsi="Arial" w:cs="Arial"/>
          <w:bCs/>
          <w:color w:val="000000"/>
          <w:lang w:eastAsia="zh-CN"/>
        </w:rPr>
      </w:pPr>
      <w:r w:rsidRPr="006E1929">
        <w:rPr>
          <w:rFonts w:ascii="Arial" w:hAnsi="Arial" w:cs="Arial"/>
          <w:lang w:eastAsia="zh-CN"/>
        </w:rPr>
        <w:t>wywieszono</w:t>
      </w:r>
      <w:r w:rsidRPr="006E1929">
        <w:rPr>
          <w:rFonts w:ascii="Arial" w:hAnsi="Arial" w:cs="Arial"/>
        </w:rPr>
        <w:t xml:space="preserve"> wykaz </w:t>
      </w:r>
      <w:r w:rsidRPr="006E1929">
        <w:rPr>
          <w:rFonts w:ascii="Arial" w:hAnsi="Arial" w:cs="Arial"/>
          <w:lang w:eastAsia="zh-CN"/>
        </w:rPr>
        <w:t xml:space="preserve">nieruchomości </w:t>
      </w:r>
      <w:r w:rsidRPr="006E1929">
        <w:rPr>
          <w:rFonts w:ascii="Arial" w:hAnsi="Arial" w:cs="Arial"/>
          <w:bCs/>
          <w:color w:val="000000"/>
          <w:lang w:eastAsia="zh-CN"/>
        </w:rPr>
        <w:t xml:space="preserve">przeznaczonej do oddania w dzierżawę w trybie bezprzetargowym </w:t>
      </w:r>
      <w:r w:rsidRPr="006E1929">
        <w:rPr>
          <w:rFonts w:ascii="Arial" w:hAnsi="Arial" w:cs="Arial"/>
          <w:lang w:eastAsia="zh-CN"/>
        </w:rPr>
        <w:t>na czas nieoznaczony, który dotyczy części nieruchomości położonej w Kłodzku przy ul. Ptasiej, oznaczonej geodezyjnie jako działka numer 166/11 (AM–1) obręb Jaskółcza Góra o  powierzchni 6,00 m</w:t>
      </w:r>
      <w:r w:rsidRPr="006E1929">
        <w:rPr>
          <w:rFonts w:ascii="Arial" w:hAnsi="Arial" w:cs="Arial"/>
          <w:vertAlign w:val="superscript"/>
          <w:lang w:eastAsia="zh-CN"/>
        </w:rPr>
        <w:t>2</w:t>
      </w:r>
      <w:r w:rsidRPr="006E1929">
        <w:rPr>
          <w:rFonts w:ascii="Arial" w:hAnsi="Arial" w:cs="Arial"/>
          <w:lang w:eastAsia="zh-CN"/>
        </w:rPr>
        <w:t xml:space="preserve"> z  przeznaczeniem  na  grunt pod garaż typu blaszak;</w:t>
      </w:r>
    </w:p>
    <w:p w14:paraId="01C61AAA" w14:textId="27422567" w:rsidR="004340AE" w:rsidRPr="006E1929" w:rsidRDefault="004340AE" w:rsidP="006E1929">
      <w:pPr>
        <w:numPr>
          <w:ilvl w:val="0"/>
          <w:numId w:val="24"/>
        </w:numPr>
        <w:spacing w:line="480" w:lineRule="auto"/>
        <w:rPr>
          <w:rFonts w:ascii="Arial" w:hAnsi="Arial" w:cs="Arial"/>
          <w:lang w:eastAsia="zh-CN"/>
        </w:rPr>
      </w:pPr>
      <w:r w:rsidRPr="006E1929">
        <w:rPr>
          <w:rFonts w:ascii="Arial" w:hAnsi="Arial" w:cs="Arial"/>
          <w:lang w:eastAsia="zh-CN"/>
        </w:rPr>
        <w:t>wywieszono</w:t>
      </w:r>
      <w:r w:rsidRPr="006E1929">
        <w:rPr>
          <w:rFonts w:ascii="Arial" w:hAnsi="Arial" w:cs="Arial"/>
        </w:rPr>
        <w:t xml:space="preserve"> wykaz </w:t>
      </w:r>
      <w:r w:rsidRPr="006E1929">
        <w:rPr>
          <w:rFonts w:ascii="Arial" w:hAnsi="Arial" w:cs="Arial"/>
          <w:lang w:eastAsia="zh-CN"/>
        </w:rPr>
        <w:t xml:space="preserve">nieruchomości </w:t>
      </w:r>
      <w:r w:rsidRPr="006E1929">
        <w:rPr>
          <w:rFonts w:ascii="Arial" w:hAnsi="Arial" w:cs="Arial"/>
          <w:bCs/>
          <w:lang w:eastAsia="zh-CN"/>
        </w:rPr>
        <w:t xml:space="preserve">przeznaczonej do oddania w dzierżawę w trybie bezprzetargowym </w:t>
      </w:r>
      <w:r w:rsidRPr="006E1929">
        <w:rPr>
          <w:rFonts w:ascii="Arial" w:hAnsi="Arial" w:cs="Arial"/>
          <w:lang w:eastAsia="zh-CN"/>
        </w:rPr>
        <w:t xml:space="preserve">na czas oznaczony 3 lat, części nieruchomości oznaczone  geodezyjnie  jako: </w:t>
      </w:r>
      <w:r w:rsidRPr="006E1929">
        <w:rPr>
          <w:rFonts w:ascii="Arial" w:hAnsi="Arial" w:cs="Arial"/>
        </w:rPr>
        <w:t xml:space="preserve">działka nr 3 (AM–1) obręb Nowy Świat, </w:t>
      </w:r>
      <w:r w:rsidRPr="006E1929">
        <w:rPr>
          <w:rFonts w:ascii="Arial" w:hAnsi="Arial" w:cs="Arial"/>
        </w:rPr>
        <w:lastRenderedPageBreak/>
        <w:t>położona w Kłodzku, wpisana do księgi wieczystej</w:t>
      </w:r>
      <w:r w:rsidRPr="006E1929">
        <w:rPr>
          <w:rFonts w:ascii="Arial" w:hAnsi="Arial" w:cs="Arial"/>
          <w:color w:val="FF0000"/>
        </w:rPr>
        <w:t xml:space="preserve"> </w:t>
      </w:r>
      <w:r w:rsidRPr="006E1929">
        <w:rPr>
          <w:rFonts w:ascii="Arial" w:hAnsi="Arial" w:cs="Arial"/>
        </w:rPr>
        <w:t>SW1K/00089242/4 oraz działka nr 3/3 (AM–2) obręb Ptasia Góra, położona w Kłodzku, wpisana do księgi wieczystej SW1K/00088451/5, na których ustawionych jest 7 urządzeń reklamowych jednostronnych o pow. reklamy 18,00 m</w:t>
      </w:r>
      <w:r w:rsidRPr="006E1929">
        <w:rPr>
          <w:rFonts w:ascii="Arial" w:hAnsi="Arial" w:cs="Arial"/>
          <w:vertAlign w:val="superscript"/>
        </w:rPr>
        <w:t>2</w:t>
      </w:r>
      <w:r w:rsidRPr="006E1929">
        <w:rPr>
          <w:rFonts w:ascii="Arial" w:hAnsi="Arial" w:cs="Arial"/>
        </w:rPr>
        <w:t xml:space="preserve"> każde; działka nr 10 (AM–2) obręb Nowe Miasto, położona w Kłodzku, wpisana do księgi wieczystej SW1K/00089242/4 na której ustawione jest 1 urządzenie reklamowe jednostronne o pow. reklamy 18,00 m</w:t>
      </w:r>
      <w:r w:rsidRPr="006E1929">
        <w:rPr>
          <w:rFonts w:ascii="Arial" w:hAnsi="Arial" w:cs="Arial"/>
          <w:vertAlign w:val="superscript"/>
        </w:rPr>
        <w:t>2</w:t>
      </w:r>
      <w:r w:rsidRPr="006E1929">
        <w:rPr>
          <w:rFonts w:ascii="Arial" w:hAnsi="Arial" w:cs="Arial"/>
        </w:rPr>
        <w:t>; działka nr 64 (AM–2) obręb Centrum, położona w Kłodzku, przy ul. Tadeusza Kościuszki, wpisana do księgi wieczystej SW1K/00094879/6 na której ustawione jest 1 urządzenie reklamowe jednostronne o pow. reklamy 4,00 m</w:t>
      </w:r>
      <w:r w:rsidRPr="006E1929">
        <w:rPr>
          <w:rFonts w:ascii="Arial" w:hAnsi="Arial" w:cs="Arial"/>
          <w:vertAlign w:val="superscript"/>
        </w:rPr>
        <w:t>2</w:t>
      </w:r>
      <w:r w:rsidRPr="006E1929">
        <w:rPr>
          <w:rFonts w:ascii="Arial" w:hAnsi="Arial" w:cs="Arial"/>
        </w:rPr>
        <w:t>;</w:t>
      </w:r>
    </w:p>
    <w:p w14:paraId="27F98AEE" w14:textId="7EB4244A" w:rsidR="004340AE" w:rsidRPr="006E1929" w:rsidRDefault="004340AE" w:rsidP="006E1929">
      <w:pPr>
        <w:numPr>
          <w:ilvl w:val="0"/>
          <w:numId w:val="24"/>
        </w:numPr>
        <w:spacing w:line="480" w:lineRule="auto"/>
        <w:rPr>
          <w:rFonts w:ascii="Arial" w:hAnsi="Arial" w:cs="Arial"/>
          <w:bCs/>
          <w:color w:val="000000"/>
          <w:lang w:eastAsia="zh-CN"/>
        </w:rPr>
      </w:pPr>
      <w:r w:rsidRPr="006E1929">
        <w:rPr>
          <w:rFonts w:ascii="Arial" w:hAnsi="Arial" w:cs="Arial"/>
          <w:bCs/>
          <w:color w:val="000000"/>
          <w:lang w:eastAsia="zh-CN"/>
        </w:rPr>
        <w:t>wywieszono wykaz nieruchomości przeznaczonej do sprzedaży w trybie bezprzetargowym na rzecz dzierżawcy -</w:t>
      </w:r>
      <w:r w:rsidRPr="006E1929">
        <w:rPr>
          <w:rFonts w:ascii="Arial" w:hAnsi="Arial" w:cs="Arial"/>
        </w:rPr>
        <w:t xml:space="preserve"> prawa użytkowania wieczystego nieruchomości gruntowej, zlokalizowanego w Kłodzku przy ul. Grodzisko 2 na nieruchomości oznaczonej geodezyjnie jako dz. nr 29 (AM-3) obręb Twierdza </w:t>
      </w:r>
      <w:r w:rsidR="000D1149" w:rsidRPr="006E1929">
        <w:rPr>
          <w:rFonts w:ascii="Arial" w:hAnsi="Arial" w:cs="Arial"/>
        </w:rPr>
        <w:br/>
      </w:r>
      <w:r w:rsidRPr="006E1929">
        <w:rPr>
          <w:rFonts w:ascii="Arial" w:hAnsi="Arial" w:cs="Arial"/>
        </w:rPr>
        <w:t>o powierzchni 0,0022 ha, dla której Sąd Rejonowy w kłodzku prowadzi księgę SW1K/00083278/3;</w:t>
      </w:r>
    </w:p>
    <w:p w14:paraId="2B539585" w14:textId="77777777" w:rsidR="004340AE" w:rsidRPr="006E1929" w:rsidRDefault="004340AE" w:rsidP="006E1929">
      <w:pPr>
        <w:numPr>
          <w:ilvl w:val="0"/>
          <w:numId w:val="24"/>
        </w:numPr>
        <w:spacing w:line="480" w:lineRule="auto"/>
        <w:rPr>
          <w:rFonts w:ascii="Arial" w:hAnsi="Arial" w:cs="Arial"/>
          <w:bCs/>
          <w:color w:val="000000"/>
          <w:lang w:eastAsia="zh-CN"/>
        </w:rPr>
      </w:pPr>
      <w:r w:rsidRPr="006E1929">
        <w:rPr>
          <w:rFonts w:ascii="Arial" w:hAnsi="Arial" w:cs="Arial"/>
          <w:bCs/>
          <w:color w:val="000000"/>
          <w:lang w:eastAsia="zh-CN"/>
        </w:rPr>
        <w:t xml:space="preserve">wywieszono wykaz nieruchomości przeznaczonej do </w:t>
      </w:r>
      <w:r w:rsidRPr="006E1929">
        <w:rPr>
          <w:rFonts w:ascii="Arial" w:hAnsi="Arial" w:cs="Arial"/>
        </w:rPr>
        <w:t xml:space="preserve">sprzedaży w trybie bezprzetargowym na rzecz najemców, lokal mieszkalny zlokalizowany przy </w:t>
      </w:r>
      <w:r w:rsidRPr="006E1929">
        <w:rPr>
          <w:rFonts w:ascii="Arial" w:hAnsi="Arial" w:cs="Arial"/>
        </w:rPr>
        <w:br/>
        <w:t xml:space="preserve">ul. Waleriana Łukasińskiego 57 m. 14 w Kłodzku wraz udziałem 38/1 000 cz. </w:t>
      </w:r>
      <w:r w:rsidRPr="006E1929">
        <w:rPr>
          <w:rFonts w:ascii="Arial" w:hAnsi="Arial" w:cs="Arial"/>
        </w:rPr>
        <w:br/>
        <w:t>w nieruchomości wspólnej, w tym w prawie własności nieruchomości oznaczonej geodezyjnie jako dz. nr 37 (AM-3) obręb Twierdza  o powierzchni  0,0835 ha, ujawnionej w księdze wieczystej SW1K/00056502/5;</w:t>
      </w:r>
    </w:p>
    <w:p w14:paraId="3691C91F" w14:textId="649F4A2C" w:rsidR="004340AE" w:rsidRPr="0017044F" w:rsidRDefault="004340AE" w:rsidP="006E1929">
      <w:pPr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bCs/>
          <w:color w:val="000000"/>
          <w:lang w:eastAsia="zh-CN"/>
        </w:rPr>
        <w:t xml:space="preserve">wywieszono wykaz nieruchomości </w:t>
      </w:r>
      <w:r w:rsidRPr="006E1929">
        <w:rPr>
          <w:rFonts w:ascii="Arial" w:hAnsi="Arial" w:cs="Arial"/>
        </w:rPr>
        <w:t xml:space="preserve">przeznaczonej do sprzedaży w trybie bezprzetargowym na rzecz najemcy – lokalu mieszkalnego zlokalizowanego w Kłodzku przy ul. im. Warszawy-Centrum 12 m. 2 wraz z udziałem 24/100 cz. w nieruchomości wspólnej, w tym w prawie własności nieruchomości oznaczonej </w:t>
      </w:r>
      <w:r w:rsidRPr="006E1929">
        <w:rPr>
          <w:rFonts w:ascii="Arial" w:hAnsi="Arial" w:cs="Arial"/>
        </w:rPr>
        <w:lastRenderedPageBreak/>
        <w:t>geodezyjnie jako dz. nr 73/10 (AM-3) obręb Jurandów o powierzchni 0,0804 ha, ujawnionej w księdze wieczystej SW1K/00099610/8.</w:t>
      </w:r>
    </w:p>
    <w:p w14:paraId="11DD721F" w14:textId="77777777" w:rsidR="004340AE" w:rsidRPr="006E1929" w:rsidRDefault="004340AE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2. Gmina Miejska Kłodzko zawarła w ww. okresie umowy:</w:t>
      </w:r>
    </w:p>
    <w:p w14:paraId="5799ECE7" w14:textId="2293BA18" w:rsidR="00DB7C53" w:rsidRPr="0017044F" w:rsidRDefault="004340AE" w:rsidP="006E1929">
      <w:pPr>
        <w:pStyle w:val="Tekstpodstawowy"/>
        <w:widowControl w:val="0"/>
        <w:numPr>
          <w:ilvl w:val="0"/>
          <w:numId w:val="24"/>
        </w:numPr>
        <w:suppressAutoHyphens/>
        <w:spacing w:line="480" w:lineRule="auto"/>
        <w:jc w:val="left"/>
        <w:rPr>
          <w:rFonts w:ascii="Arial" w:hAnsi="Arial" w:cs="Arial"/>
        </w:rPr>
      </w:pPr>
      <w:r w:rsidRPr="006E1929">
        <w:rPr>
          <w:rFonts w:ascii="Arial" w:hAnsi="Arial" w:cs="Arial"/>
        </w:rPr>
        <w:t>na oddanie w dzierżawę na czas oznaczony 3 lat dot. części nieruchomości gminnej położonej w Kłodzku, oznaczonej geodezyjnie jako działka nr 1/8 (AM–33) obręb Leszczyna, o powierzchni 0,0550 ha, wpisanej do księgi wieczystejSW1K/00088940/0,</w:t>
      </w:r>
      <w:r w:rsidR="0017044F">
        <w:rPr>
          <w:rFonts w:ascii="Arial" w:hAnsi="Arial" w:cs="Arial"/>
        </w:rPr>
        <w:t xml:space="preserve"> </w:t>
      </w:r>
      <w:r w:rsidRPr="006E1929">
        <w:rPr>
          <w:rFonts w:ascii="Arial" w:hAnsi="Arial" w:cs="Arial"/>
        </w:rPr>
        <w:t>z przeznaczeniem na cele reklamowe (ustawienie 1 urządzenia reklamowego, pow.18,00 m²);</w:t>
      </w:r>
    </w:p>
    <w:p w14:paraId="16AB3188" w14:textId="1EEAC56A" w:rsidR="004340AE" w:rsidRPr="006E1929" w:rsidRDefault="004340AE" w:rsidP="006E1929">
      <w:pPr>
        <w:pStyle w:val="Tekstpodstawowy"/>
        <w:widowControl w:val="0"/>
        <w:numPr>
          <w:ilvl w:val="0"/>
          <w:numId w:val="24"/>
        </w:numPr>
        <w:suppressAutoHyphens/>
        <w:spacing w:line="480" w:lineRule="auto"/>
        <w:jc w:val="left"/>
        <w:rPr>
          <w:rFonts w:ascii="Arial" w:hAnsi="Arial" w:cs="Arial"/>
        </w:rPr>
      </w:pPr>
      <w:r w:rsidRPr="006E1929">
        <w:rPr>
          <w:rFonts w:ascii="Arial" w:hAnsi="Arial" w:cs="Arial"/>
        </w:rPr>
        <w:t>na oddanie w dzierżawę na czas oznaczony 3 lat dot. części nieruchomości gminnej położonej w Kłodzku, oznaczonej geodezyjnie jako działka nr 1/3 (AM–2) obręb Nowe Miasto, o powierzchni 0,0324 ha, wpisanej do księgi wieczystej SW1K/00073743/1, z przeznaczeniem na cele reklamowe (ustawienie 2 urządzeń reklamowych, pow.18,00 m²);</w:t>
      </w:r>
    </w:p>
    <w:p w14:paraId="4097EF85" w14:textId="05A39C54" w:rsidR="004340AE" w:rsidRPr="006E1929" w:rsidRDefault="004340AE" w:rsidP="006E1929">
      <w:pPr>
        <w:pStyle w:val="Tekstpodstawowy"/>
        <w:widowControl w:val="0"/>
        <w:numPr>
          <w:ilvl w:val="0"/>
          <w:numId w:val="24"/>
        </w:numPr>
        <w:suppressAutoHyphens/>
        <w:spacing w:line="480" w:lineRule="auto"/>
        <w:jc w:val="left"/>
        <w:rPr>
          <w:rFonts w:ascii="Arial" w:hAnsi="Arial" w:cs="Arial"/>
        </w:rPr>
      </w:pPr>
      <w:r w:rsidRPr="006E1929">
        <w:rPr>
          <w:rFonts w:ascii="Arial" w:hAnsi="Arial" w:cs="Arial"/>
        </w:rPr>
        <w:t>na oddanie w dzierżawę na czas oznaczony 3 lat dot. nieruchomości gminnej położonej w Kłodzku, oznaczonej geodezyjnie jako działka nr 11/15 (AM–2) obręb Zacisze, o powierzchni 0,0927 ha, wpisanej do księgi wieczystej SW1K/00067751/5, z przeznaczeniem na cele rekreacyjne;</w:t>
      </w:r>
    </w:p>
    <w:p w14:paraId="1FCC953D" w14:textId="51B9ED59" w:rsidR="004340AE" w:rsidRPr="006E1929" w:rsidRDefault="004340AE" w:rsidP="006E1929">
      <w:pPr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na oddanie w użyczenie nieruchomości gminnej położonej w Kłodzku oznaczonej geodezyjnie jako działka nr 39/16 (AM-3) obręb Jurandów, Kłodzko – miasto, o powierzchni 0,6878 ha, oraz urządzonej księdze wieczystej SW1K/00077062/1, pow. zajęcia 43,50 m</w:t>
      </w:r>
      <w:r w:rsidRPr="006E1929">
        <w:rPr>
          <w:rFonts w:ascii="Arial" w:hAnsi="Arial" w:cs="Arial"/>
          <w:vertAlign w:val="superscript"/>
        </w:rPr>
        <w:t>2</w:t>
      </w:r>
      <w:r w:rsidRPr="006E1929">
        <w:rPr>
          <w:rFonts w:ascii="Arial" w:hAnsi="Arial" w:cs="Arial"/>
        </w:rPr>
        <w:t xml:space="preserve"> w celu budowy przyłącza sieci elektroenergetycznej nN 0,4 kV; </w:t>
      </w:r>
    </w:p>
    <w:p w14:paraId="0686096C" w14:textId="18F5AB4C" w:rsidR="004340AE" w:rsidRPr="006E1929" w:rsidRDefault="004340AE" w:rsidP="006E1929">
      <w:pPr>
        <w:pStyle w:val="Tekstpodstawowy"/>
        <w:widowControl w:val="0"/>
        <w:numPr>
          <w:ilvl w:val="0"/>
          <w:numId w:val="24"/>
        </w:numPr>
        <w:suppressAutoHyphens/>
        <w:spacing w:line="480" w:lineRule="auto"/>
        <w:jc w:val="left"/>
        <w:rPr>
          <w:rFonts w:ascii="Arial" w:hAnsi="Arial" w:cs="Arial"/>
        </w:rPr>
      </w:pPr>
      <w:r w:rsidRPr="006E1929">
        <w:rPr>
          <w:rFonts w:ascii="Arial" w:hAnsi="Arial" w:cs="Arial"/>
        </w:rPr>
        <w:t>na oddanie w dzierżawę na czas nieoznaczony dot. części nieruchomości gminnej położonej w Kłodzku, oznaczonej geodezyjnie jako działka nr 12/20 (AM–2) obręb Twierdza, o powierzchni 463,00 m², wpisanej do księgi wieczystej SW1K/00087118/2,</w:t>
      </w:r>
      <w:r w:rsidR="0017044F">
        <w:rPr>
          <w:rFonts w:ascii="Arial" w:hAnsi="Arial" w:cs="Arial"/>
        </w:rPr>
        <w:t xml:space="preserve"> </w:t>
      </w:r>
      <w:r w:rsidRPr="006E1929">
        <w:rPr>
          <w:rFonts w:ascii="Arial" w:hAnsi="Arial" w:cs="Arial"/>
        </w:rPr>
        <w:t xml:space="preserve">z przeznaczeniem na cele rekreacyjne; </w:t>
      </w:r>
    </w:p>
    <w:p w14:paraId="5F2439EB" w14:textId="23B93D94" w:rsidR="004340AE" w:rsidRPr="006E1929" w:rsidRDefault="004340AE" w:rsidP="006E1929">
      <w:pPr>
        <w:pStyle w:val="Tekstpodstawowy"/>
        <w:widowControl w:val="0"/>
        <w:numPr>
          <w:ilvl w:val="0"/>
          <w:numId w:val="24"/>
        </w:numPr>
        <w:suppressAutoHyphens/>
        <w:spacing w:line="480" w:lineRule="auto"/>
        <w:jc w:val="left"/>
        <w:rPr>
          <w:rFonts w:ascii="Arial" w:hAnsi="Arial" w:cs="Arial"/>
        </w:rPr>
      </w:pPr>
      <w:r w:rsidRPr="006E1929">
        <w:rPr>
          <w:rFonts w:ascii="Arial" w:hAnsi="Arial" w:cs="Arial"/>
        </w:rPr>
        <w:lastRenderedPageBreak/>
        <w:t>na oddanie w dzierżawę na czas oznaczony 3 miesięcy dot. części nieruchomości gminnej położonej w Kłodzku, oznaczonej geodezyjnie jako część działki nr 30/52 (AM–3) obręb Centrum, o powierzchni 100,00 m², wpisanej do księgi wieczystej SW1K/00057768/4, z przeznaczeniem cele składowo – magazynowe;</w:t>
      </w:r>
    </w:p>
    <w:p w14:paraId="16299C35" w14:textId="52F1F385" w:rsidR="004340AE" w:rsidRPr="0017044F" w:rsidRDefault="004340AE" w:rsidP="0017044F">
      <w:pPr>
        <w:pStyle w:val="Tekstpodstawowy"/>
        <w:widowControl w:val="0"/>
        <w:numPr>
          <w:ilvl w:val="0"/>
          <w:numId w:val="24"/>
        </w:numPr>
        <w:suppressAutoHyphens/>
        <w:spacing w:line="480" w:lineRule="auto"/>
        <w:jc w:val="left"/>
        <w:rPr>
          <w:rFonts w:ascii="Arial" w:hAnsi="Arial" w:cs="Arial"/>
        </w:rPr>
      </w:pPr>
      <w:r w:rsidRPr="006E1929">
        <w:rPr>
          <w:rFonts w:ascii="Arial" w:hAnsi="Arial" w:cs="Arial"/>
        </w:rPr>
        <w:t>na oddanie w dzierżawę na czas oznaczony 3 lat dot. części nieruchomości gruntowej położonej w Kłodzku, oznaczonej geodezyjnie jako działka nr 78/4 (AM–5) obręb Zacisze, o powierzchni 216,00 m², wpisanej do księgi wieczystej SW1K/00094995/5,</w:t>
      </w:r>
      <w:r w:rsidR="0017044F">
        <w:rPr>
          <w:rFonts w:ascii="Arial" w:hAnsi="Arial" w:cs="Arial"/>
        </w:rPr>
        <w:t xml:space="preserve"> </w:t>
      </w:r>
      <w:r w:rsidRPr="0017044F">
        <w:rPr>
          <w:rFonts w:ascii="Arial" w:hAnsi="Arial" w:cs="Arial"/>
        </w:rPr>
        <w:t>z przeznaczeniem cele rekreacyjne;</w:t>
      </w:r>
    </w:p>
    <w:p w14:paraId="053F62F4" w14:textId="4F94C216" w:rsidR="004340AE" w:rsidRPr="0017044F" w:rsidRDefault="004340AE" w:rsidP="0017044F">
      <w:pPr>
        <w:pStyle w:val="Tekstpodstawowy"/>
        <w:widowControl w:val="0"/>
        <w:numPr>
          <w:ilvl w:val="0"/>
          <w:numId w:val="24"/>
        </w:numPr>
        <w:suppressAutoHyphens/>
        <w:spacing w:line="480" w:lineRule="auto"/>
        <w:jc w:val="left"/>
        <w:rPr>
          <w:rFonts w:ascii="Arial" w:hAnsi="Arial" w:cs="Arial"/>
        </w:rPr>
      </w:pPr>
      <w:r w:rsidRPr="006E1929">
        <w:rPr>
          <w:rFonts w:ascii="Arial" w:hAnsi="Arial" w:cs="Arial"/>
        </w:rPr>
        <w:t>na oddanie w dzierżawę na czas oznaczony 3 lat dot. części nieruchomości gruntowej położonej w Kłodzku, oznaczonej geodezyjnie jako działka nr 8/3 (AM–8) obręb Zagórze, o powierzchni 400,00 m², wpisanej do księgi wieczystej SW1K/00086396/7</w:t>
      </w:r>
      <w:r w:rsidR="0017044F">
        <w:rPr>
          <w:rFonts w:ascii="Arial" w:hAnsi="Arial" w:cs="Arial"/>
        </w:rPr>
        <w:t xml:space="preserve"> </w:t>
      </w:r>
      <w:r w:rsidRPr="0017044F">
        <w:rPr>
          <w:rFonts w:ascii="Arial" w:hAnsi="Arial" w:cs="Arial"/>
        </w:rPr>
        <w:t>z przeznaczeniem na ogródek przydomowy (uprawno</w:t>
      </w:r>
      <w:r w:rsidR="0017044F">
        <w:rPr>
          <w:rFonts w:ascii="Arial" w:hAnsi="Arial" w:cs="Arial"/>
        </w:rPr>
        <w:t xml:space="preserve"> </w:t>
      </w:r>
      <w:r w:rsidRPr="0017044F">
        <w:rPr>
          <w:rFonts w:ascii="Arial" w:hAnsi="Arial" w:cs="Arial"/>
        </w:rPr>
        <w:t>-</w:t>
      </w:r>
      <w:r w:rsidR="0017044F">
        <w:rPr>
          <w:rFonts w:ascii="Arial" w:hAnsi="Arial" w:cs="Arial"/>
        </w:rPr>
        <w:t xml:space="preserve"> </w:t>
      </w:r>
      <w:r w:rsidRPr="0017044F">
        <w:rPr>
          <w:rFonts w:ascii="Arial" w:hAnsi="Arial" w:cs="Arial"/>
        </w:rPr>
        <w:t>warzywno – owocowy);</w:t>
      </w:r>
    </w:p>
    <w:p w14:paraId="6BC3E2C2" w14:textId="18E69438" w:rsidR="004340AE" w:rsidRPr="006E1929" w:rsidRDefault="004340AE" w:rsidP="006E1929">
      <w:pPr>
        <w:pStyle w:val="Tekstpodstawowy"/>
        <w:widowControl w:val="0"/>
        <w:numPr>
          <w:ilvl w:val="0"/>
          <w:numId w:val="24"/>
        </w:numPr>
        <w:suppressAutoHyphens/>
        <w:spacing w:line="480" w:lineRule="auto"/>
        <w:jc w:val="left"/>
        <w:rPr>
          <w:rFonts w:ascii="Arial" w:hAnsi="Arial" w:cs="Arial"/>
        </w:rPr>
      </w:pPr>
      <w:r w:rsidRPr="006E1929">
        <w:rPr>
          <w:rFonts w:ascii="Arial" w:hAnsi="Arial" w:cs="Arial"/>
        </w:rPr>
        <w:t>na oddanie w dzierżawę na czas oznaczony 3 lat dot. części nieruchomości gruntowej położonej w Kłodzku, oznaczonej geodezyjnie jako działka nr 126/3 (AM-2) obręb  Nowy Świat, o powierzchni 442,00 m², wpisanej do księgi  wieczystej  SW1K/00089859/2, z przeznaczeniem na cele rekreacyjne;</w:t>
      </w:r>
    </w:p>
    <w:p w14:paraId="3DBD6EC2" w14:textId="3C4E5C1B" w:rsidR="004340AE" w:rsidRPr="0017044F" w:rsidRDefault="004340AE" w:rsidP="006E1929">
      <w:pPr>
        <w:pStyle w:val="Tekstpodstawowy"/>
        <w:widowControl w:val="0"/>
        <w:numPr>
          <w:ilvl w:val="0"/>
          <w:numId w:val="24"/>
        </w:numPr>
        <w:suppressAutoHyphens/>
        <w:spacing w:line="480" w:lineRule="auto"/>
        <w:jc w:val="left"/>
        <w:rPr>
          <w:rFonts w:ascii="Arial" w:hAnsi="Arial" w:cs="Arial"/>
        </w:rPr>
      </w:pPr>
      <w:r w:rsidRPr="006E1929">
        <w:rPr>
          <w:rFonts w:ascii="Arial" w:hAnsi="Arial" w:cs="Arial"/>
        </w:rPr>
        <w:t>na oddanie w dzierżawę na czas nieoznaczony dot. części nieruchomości gruntowej położonej w Kłodzku przy ul. Rzepichy, oznaczonej geodezyjnie jako działka nr 2/16 (AM–5) obręb Zacisze, o powierzchni 36,00 m², wpisanej do księgi wieczystej SW1K/00052619/0, z przeznaczeniem na cele rekreacyjne.</w:t>
      </w:r>
    </w:p>
    <w:p w14:paraId="17F6D2FB" w14:textId="253051CD" w:rsidR="004340AE" w:rsidRPr="006E1929" w:rsidRDefault="004340AE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III. Postępowania administracyjne:</w:t>
      </w:r>
    </w:p>
    <w:p w14:paraId="7308A2C0" w14:textId="77777777" w:rsidR="004340AE" w:rsidRPr="006E1929" w:rsidRDefault="004340AE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1. Wydano postanowienia w sprawie:</w:t>
      </w:r>
    </w:p>
    <w:p w14:paraId="2D58891A" w14:textId="77777777" w:rsidR="004340AE" w:rsidRPr="006E1929" w:rsidRDefault="004340AE" w:rsidP="006E1929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lastRenderedPageBreak/>
        <w:t>dopuszczenia jako dowód w postępowaniu administracyjnym operatu szacunkowego określającego wartość prawa własności oraz wartość prawa użytkowania wieczystego, nieruchomości zabudowanej garażem, położonej w Kłodzku przy ul. Kazimierza Przerwy-Tetmajera, oznaczonej geodezyjnie jako działka nr 29/4 (AM-1) obręb 0013, Jaskółcza Góra w celu ustalenia wysokości opłaty z tytułu przekształcenia;</w:t>
      </w:r>
    </w:p>
    <w:p w14:paraId="38906CE8" w14:textId="49BEDEB8" w:rsidR="004340AE" w:rsidRPr="006E1929" w:rsidRDefault="004340AE" w:rsidP="006E1929">
      <w:pPr>
        <w:pStyle w:val="Akapitzlist"/>
        <w:numPr>
          <w:ilvl w:val="0"/>
          <w:numId w:val="25"/>
        </w:numPr>
        <w:spacing w:line="48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E1929">
        <w:rPr>
          <w:rFonts w:ascii="Arial" w:hAnsi="Arial" w:cs="Arial"/>
          <w:color w:val="000000"/>
          <w:sz w:val="24"/>
          <w:szCs w:val="24"/>
        </w:rPr>
        <w:t>postanowienie Burmistrza Miasta Kłodzka w sprawie wstępnego projektu podziału geodezyjnego nieruchomości położonej w mieście Kłodzko,  obręb Ustronie,  AM- 17, nr 9 ( WMVI 6724.19.2021.MPK)</w:t>
      </w:r>
    </w:p>
    <w:p w14:paraId="17AEDE8B" w14:textId="3A7309FE" w:rsidR="004340AE" w:rsidRPr="006E1929" w:rsidRDefault="004340AE" w:rsidP="006E1929">
      <w:pPr>
        <w:pStyle w:val="Akapitzlist"/>
        <w:numPr>
          <w:ilvl w:val="0"/>
          <w:numId w:val="25"/>
        </w:numPr>
        <w:spacing w:line="48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E1929">
        <w:rPr>
          <w:rFonts w:ascii="Arial" w:hAnsi="Arial" w:cs="Arial"/>
          <w:color w:val="000000"/>
          <w:sz w:val="24"/>
          <w:szCs w:val="24"/>
        </w:rPr>
        <w:t>postanowienie Burmistrza Miasta Kłodzka w sprawie wstępnego projektu podziału geodezyjnego nieruchomości położonej w mieście Kłodzko,  obręb Jurandów, AM-9, nr 35 ( WMVI 6724.20.2021.MPK)</w:t>
      </w:r>
    </w:p>
    <w:p w14:paraId="6523322B" w14:textId="43C4D94A" w:rsidR="004340AE" w:rsidRPr="0017044F" w:rsidRDefault="004340AE" w:rsidP="0017044F">
      <w:pPr>
        <w:pStyle w:val="Akapitzlist"/>
        <w:numPr>
          <w:ilvl w:val="0"/>
          <w:numId w:val="25"/>
        </w:numPr>
        <w:spacing w:line="48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E1929">
        <w:rPr>
          <w:rFonts w:ascii="Arial" w:hAnsi="Arial" w:cs="Arial"/>
          <w:color w:val="000000"/>
          <w:sz w:val="24"/>
          <w:szCs w:val="24"/>
        </w:rPr>
        <w:t>postanowienie Burmistrza Miasta Kłodzka w sprawie wstępnego projektu podziału geodezyjnego nieruchomości położonej w mieście Kłodzko,  obręb Jaskółcza Góra,  AM-3, nr 12, ( WMVI 6724.1.2022.MPK)</w:t>
      </w:r>
    </w:p>
    <w:p w14:paraId="12487DC8" w14:textId="77777777" w:rsidR="004340AE" w:rsidRPr="006E1929" w:rsidRDefault="004340AE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2. Wydano decyzje w sprawie:</w:t>
      </w:r>
    </w:p>
    <w:p w14:paraId="020E1330" w14:textId="77777777" w:rsidR="004340AE" w:rsidRPr="006E1929" w:rsidRDefault="004340AE" w:rsidP="006E1929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przekształcenia prawa użytkowania wieczystego w prawo własności nieruchomości gruntowej położonej w Kłodzku przy ul. Tadeusza Kościuszki, oznaczonej geodezyjnie jako działka nr 17/12 (AM-2) obręb 0009,  Nowe Miasto o powierzchni 0,0020 ha, zabudowanej garażem;</w:t>
      </w:r>
    </w:p>
    <w:p w14:paraId="7102CE62" w14:textId="77777777" w:rsidR="004340AE" w:rsidRPr="006E1929" w:rsidRDefault="004340AE" w:rsidP="006E1929">
      <w:pPr>
        <w:pStyle w:val="Akapitzlist"/>
        <w:numPr>
          <w:ilvl w:val="0"/>
          <w:numId w:val="25"/>
        </w:numPr>
        <w:spacing w:line="480" w:lineRule="auto"/>
        <w:contextualSpacing w:val="0"/>
        <w:rPr>
          <w:rFonts w:ascii="Arial" w:eastAsia="MS Mincho" w:hAnsi="Arial" w:cs="Arial"/>
          <w:b/>
          <w:sz w:val="24"/>
          <w:szCs w:val="24"/>
          <w:lang w:eastAsia="pl-PL"/>
        </w:rPr>
      </w:pPr>
      <w:r w:rsidRPr="006E1929">
        <w:rPr>
          <w:rFonts w:ascii="Arial" w:hAnsi="Arial" w:cs="Arial"/>
          <w:color w:val="000000"/>
          <w:sz w:val="24"/>
          <w:szCs w:val="24"/>
        </w:rPr>
        <w:t>nr 4/2021 z dnia 15.12.2021 r., w sprawie ustalenia warunków zabudowy dla zamierzenia obejmującego budowę domu jednorodzinnego z infrastrukturą, na działce nr 19/9 obręb Kamieniec, jednostka ewidencyjna Kłodzko</w:t>
      </w:r>
      <w:r w:rsidRPr="006E1929">
        <w:rPr>
          <w:rFonts w:ascii="Arial" w:hAnsi="Arial" w:cs="Arial"/>
          <w:color w:val="000000"/>
          <w:sz w:val="24"/>
          <w:szCs w:val="24"/>
        </w:rPr>
        <w:noBreakHyphen/>
        <w:t>gmina.</w:t>
      </w:r>
    </w:p>
    <w:p w14:paraId="13B47D6B" w14:textId="77777777" w:rsidR="004340AE" w:rsidRPr="006E1929" w:rsidRDefault="004340AE" w:rsidP="006E1929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Decyzja nr 18/2021 w sprawie zatwierdzenia podziału nieruchomości oznaczonej geodezyjnie jako działka 11/2 (AM-16), obręb Jurandów (WM.6831.19.2021.BB);</w:t>
      </w:r>
    </w:p>
    <w:p w14:paraId="0E3C2700" w14:textId="77777777" w:rsidR="004340AE" w:rsidRPr="006E1929" w:rsidRDefault="004340AE" w:rsidP="006E1929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lastRenderedPageBreak/>
        <w:t>Decyzja nr 19/2021 w sprawie zatwierdzenia podziału nieruchomości oznaczonej geodezyjnie jako działka 11 (AM-14), obręb Jurandów (WM.6831.20.2021.BB);</w:t>
      </w:r>
    </w:p>
    <w:p w14:paraId="6AC56414" w14:textId="470EC15A" w:rsidR="004340AE" w:rsidRPr="0017044F" w:rsidRDefault="004340AE" w:rsidP="006E1929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Decyzja nr 20/2021 w sprawie zatwierdzenia podziału nieruchomości oznaczonej geodezyjnie jako działka 9 (AM-17), obręb Jurandów (WM.6831.22.2021.BB);</w:t>
      </w:r>
    </w:p>
    <w:p w14:paraId="319D551E" w14:textId="77777777" w:rsidR="004340AE" w:rsidRPr="006E1929" w:rsidRDefault="004340AE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3. Różne:</w:t>
      </w:r>
    </w:p>
    <w:p w14:paraId="7BD7317E" w14:textId="77777777" w:rsidR="004340AE" w:rsidRPr="006E1929" w:rsidRDefault="004340AE" w:rsidP="006E1929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ustalono numery porządkowe dla budynków przy ul. Letniej 26, 28, 30, 32, 34, 36 oraz ul. Półwiejskiej 3F;</w:t>
      </w:r>
    </w:p>
    <w:p w14:paraId="0992A790" w14:textId="77777777" w:rsidR="004340AE" w:rsidRPr="006E1929" w:rsidRDefault="004340AE" w:rsidP="006E1929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wydano zaświadczenia wraz z informacją o wysokości opłaty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gruntów, dla budynków przy:</w:t>
      </w:r>
    </w:p>
    <w:p w14:paraId="5A32EB4B" w14:textId="77777777" w:rsidR="004340AE" w:rsidRPr="006E1929" w:rsidRDefault="004340AE" w:rsidP="006E1929">
      <w:pPr>
        <w:numPr>
          <w:ilvl w:val="0"/>
          <w:numId w:val="44"/>
        </w:numPr>
        <w:spacing w:line="480" w:lineRule="auto"/>
        <w:ind w:left="1134"/>
        <w:rPr>
          <w:rFonts w:ascii="Arial" w:hAnsi="Arial" w:cs="Arial"/>
        </w:rPr>
      </w:pPr>
      <w:r w:rsidRPr="006E1929">
        <w:rPr>
          <w:rFonts w:ascii="Arial" w:hAnsi="Arial" w:cs="Arial"/>
        </w:rPr>
        <w:t>ul. Jacka Malczewskiego F/II - szt. 15, ul. Jacka Malczewskiego F/III - szt. 11, ul. Jacka Malczewskiego G/I - szt. 15, ul. Jacka Malczewskiego G/III - szt. 15, ul. Jacka Malczewskiego 14 - szt. 15</w:t>
      </w:r>
    </w:p>
    <w:p w14:paraId="6E798DFC" w14:textId="77777777" w:rsidR="004340AE" w:rsidRPr="006E1929" w:rsidRDefault="004340AE" w:rsidP="006E1929">
      <w:pPr>
        <w:numPr>
          <w:ilvl w:val="0"/>
          <w:numId w:val="44"/>
        </w:numPr>
        <w:spacing w:line="480" w:lineRule="auto"/>
        <w:ind w:left="1134"/>
        <w:rPr>
          <w:rFonts w:ascii="Arial" w:hAnsi="Arial" w:cs="Arial"/>
        </w:rPr>
      </w:pPr>
      <w:r w:rsidRPr="006E1929">
        <w:rPr>
          <w:rFonts w:ascii="Arial" w:hAnsi="Arial" w:cs="Arial"/>
        </w:rPr>
        <w:t>ul. Czereśniowa 8 - szt. 1</w:t>
      </w:r>
    </w:p>
    <w:p w14:paraId="4848F269" w14:textId="77777777" w:rsidR="004340AE" w:rsidRPr="006E1929" w:rsidRDefault="004340AE" w:rsidP="006E1929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wydano 9 zaświadczeń o dokonaniu jednorazowej wpłaty z tytułu przekształcenia, o którym mowa w ustawie z dnia 20 lipca 2018 r. o przekształceniu prawa użytkowania wieczystego gruntów zabudowanych na cele mieszkaniowe w prawo własności tych gruntów, w tym 4 zaświadczenia po wcześniejszym udzieleniu bonifikat;</w:t>
      </w:r>
    </w:p>
    <w:p w14:paraId="31887558" w14:textId="77777777" w:rsidR="004340AE" w:rsidRPr="006E1929" w:rsidRDefault="004340AE" w:rsidP="006E1929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wydano 5 zaświadczeń dla nabywców lokali obciążonych roszczeniem o opłatę przekształceniową na podstawie ustawy z dnia 20 lipca 2018 r. </w:t>
      </w:r>
      <w:r w:rsidRPr="006E1929">
        <w:rPr>
          <w:rFonts w:ascii="Arial" w:hAnsi="Arial" w:cs="Arial"/>
        </w:rPr>
        <w:lastRenderedPageBreak/>
        <w:t>o przekształceniu prawa użytkowania wieczystego gruntów zabudowanych na cele mieszkaniowe w prawo własności tych gruntów;</w:t>
      </w:r>
    </w:p>
    <w:p w14:paraId="3E735942" w14:textId="743C5540" w:rsidR="004340AE" w:rsidRPr="0017044F" w:rsidRDefault="004340AE" w:rsidP="0017044F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wydano 1 zaświadczenie określające zmianę okresu płatności rat rocznych z tytułu przekształcenia, o którym mowa w ustawie z dnia 20 lipca 2018 r. o przekształceniu prawa użytkowania wieczystego gruntów zabudowanych na cele mieszkaniowe </w:t>
      </w:r>
      <w:r w:rsidR="000D1149" w:rsidRPr="006E1929">
        <w:rPr>
          <w:rFonts w:ascii="Arial" w:hAnsi="Arial" w:cs="Arial"/>
        </w:rPr>
        <w:br/>
      </w:r>
      <w:r w:rsidRPr="006E1929">
        <w:rPr>
          <w:rFonts w:ascii="Arial" w:hAnsi="Arial" w:cs="Arial"/>
        </w:rPr>
        <w:t>w prawo własności tych gruntów;</w:t>
      </w:r>
    </w:p>
    <w:p w14:paraId="6A341EBA" w14:textId="77777777" w:rsidR="004340AE" w:rsidRPr="006E1929" w:rsidRDefault="004340AE" w:rsidP="006E1929">
      <w:pPr>
        <w:spacing w:line="480" w:lineRule="auto"/>
        <w:rPr>
          <w:rFonts w:ascii="Arial" w:eastAsia="Times New Roman" w:hAnsi="Arial" w:cs="Arial"/>
          <w:b/>
          <w:lang w:eastAsia="en-US"/>
        </w:rPr>
      </w:pPr>
      <w:r w:rsidRPr="006E1929">
        <w:rPr>
          <w:rFonts w:ascii="Arial" w:eastAsia="Times New Roman" w:hAnsi="Arial" w:cs="Arial"/>
          <w:b/>
          <w:lang w:eastAsia="en-US"/>
        </w:rPr>
        <w:t>IV. Ilość wydanych koncesji alkoholowych:</w:t>
      </w:r>
    </w:p>
    <w:p w14:paraId="6C8BB908" w14:textId="77777777" w:rsidR="004340AE" w:rsidRPr="006E1929" w:rsidRDefault="004340AE" w:rsidP="006E1929">
      <w:pPr>
        <w:spacing w:line="480" w:lineRule="auto"/>
        <w:rPr>
          <w:rFonts w:ascii="Arial" w:eastAsia="Times New Roman" w:hAnsi="Arial" w:cs="Arial"/>
          <w:b/>
          <w:lang w:eastAsia="en-US"/>
        </w:rPr>
      </w:pPr>
      <w:r w:rsidRPr="006E1929">
        <w:rPr>
          <w:rFonts w:ascii="Arial" w:hAnsi="Arial" w:cs="Arial"/>
        </w:rPr>
        <w:t>W ww. okresie wydano:</w:t>
      </w:r>
    </w:p>
    <w:p w14:paraId="47466496" w14:textId="77777777" w:rsidR="004340AE" w:rsidRPr="006E1929" w:rsidRDefault="004340AE" w:rsidP="006E1929">
      <w:pPr>
        <w:numPr>
          <w:ilvl w:val="0"/>
          <w:numId w:val="26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6E1929">
        <w:rPr>
          <w:rFonts w:ascii="Arial" w:eastAsia="Times New Roman" w:hAnsi="Arial" w:cs="Arial"/>
          <w:lang w:eastAsia="en-US"/>
        </w:rPr>
        <w:t xml:space="preserve">zezwolenia na sprzedaż napojów alkoholowych do 4,5 % i piwa – </w:t>
      </w:r>
      <w:r w:rsidRPr="006E1929">
        <w:rPr>
          <w:rFonts w:ascii="Arial" w:eastAsia="Times New Roman" w:hAnsi="Arial" w:cs="Arial"/>
          <w:b/>
          <w:bCs/>
          <w:lang w:eastAsia="en-US"/>
        </w:rPr>
        <w:t>3</w:t>
      </w:r>
    </w:p>
    <w:p w14:paraId="728DB1EB" w14:textId="77777777" w:rsidR="004340AE" w:rsidRPr="006E1929" w:rsidRDefault="004340AE" w:rsidP="006E1929">
      <w:pPr>
        <w:numPr>
          <w:ilvl w:val="0"/>
          <w:numId w:val="26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6E1929">
        <w:rPr>
          <w:rFonts w:ascii="Arial" w:eastAsia="Times New Roman" w:hAnsi="Arial" w:cs="Arial"/>
          <w:lang w:eastAsia="en-US"/>
        </w:rPr>
        <w:t xml:space="preserve">zezwolenia na sprzedaż napojów alkoholowych od 4,5% do 18%  – </w:t>
      </w:r>
      <w:r w:rsidRPr="006E1929">
        <w:rPr>
          <w:rFonts w:ascii="Arial" w:eastAsia="Times New Roman" w:hAnsi="Arial" w:cs="Arial"/>
          <w:b/>
          <w:bCs/>
          <w:lang w:eastAsia="en-US"/>
        </w:rPr>
        <w:t>3</w:t>
      </w:r>
    </w:p>
    <w:p w14:paraId="40EF85FF" w14:textId="77777777" w:rsidR="004340AE" w:rsidRPr="006E1929" w:rsidRDefault="004340AE" w:rsidP="006E1929">
      <w:pPr>
        <w:numPr>
          <w:ilvl w:val="0"/>
          <w:numId w:val="26"/>
        </w:numPr>
        <w:spacing w:line="480" w:lineRule="auto"/>
        <w:rPr>
          <w:rFonts w:ascii="Arial" w:eastAsia="Times New Roman" w:hAnsi="Arial" w:cs="Arial"/>
          <w:b/>
          <w:bCs/>
          <w:lang w:eastAsia="en-US"/>
        </w:rPr>
      </w:pPr>
      <w:r w:rsidRPr="006E1929">
        <w:rPr>
          <w:rFonts w:ascii="Arial" w:eastAsia="Times New Roman" w:hAnsi="Arial" w:cs="Arial"/>
          <w:lang w:eastAsia="en-US"/>
        </w:rPr>
        <w:t xml:space="preserve">zezwolenia na sprzedaż napojów alkoholowych powyżej 18% –  </w:t>
      </w:r>
      <w:r w:rsidRPr="006E1929">
        <w:rPr>
          <w:rFonts w:ascii="Arial" w:eastAsia="Times New Roman" w:hAnsi="Arial" w:cs="Arial"/>
          <w:b/>
          <w:bCs/>
          <w:lang w:eastAsia="en-US"/>
        </w:rPr>
        <w:t>3</w:t>
      </w:r>
    </w:p>
    <w:p w14:paraId="1EB0C6F5" w14:textId="23DEA070" w:rsidR="004340AE" w:rsidRPr="0017044F" w:rsidRDefault="004340AE" w:rsidP="0017044F">
      <w:pPr>
        <w:numPr>
          <w:ilvl w:val="0"/>
          <w:numId w:val="26"/>
        </w:numPr>
        <w:spacing w:line="480" w:lineRule="auto"/>
        <w:rPr>
          <w:rFonts w:ascii="Arial" w:eastAsia="Times New Roman" w:hAnsi="Arial" w:cs="Arial"/>
          <w:b/>
          <w:lang w:eastAsia="en-US"/>
        </w:rPr>
      </w:pPr>
      <w:r w:rsidRPr="006E1929">
        <w:rPr>
          <w:rFonts w:ascii="Arial" w:eastAsia="Times New Roman" w:hAnsi="Arial" w:cs="Arial"/>
          <w:lang w:eastAsia="en-US"/>
        </w:rPr>
        <w:t xml:space="preserve">jednorazowe zezwolenia – </w:t>
      </w:r>
      <w:r w:rsidRPr="006E1929">
        <w:rPr>
          <w:rFonts w:ascii="Arial" w:eastAsia="Times New Roman" w:hAnsi="Arial" w:cs="Arial"/>
          <w:b/>
          <w:bCs/>
          <w:lang w:eastAsia="en-US"/>
        </w:rPr>
        <w:t>0</w:t>
      </w:r>
    </w:p>
    <w:p w14:paraId="7ECD721A" w14:textId="77777777" w:rsidR="004340AE" w:rsidRPr="006E1929" w:rsidRDefault="004340AE" w:rsidP="006E1929">
      <w:pPr>
        <w:spacing w:line="480" w:lineRule="auto"/>
        <w:rPr>
          <w:rFonts w:ascii="Arial" w:eastAsia="Times New Roman" w:hAnsi="Arial" w:cs="Arial"/>
          <w:b/>
        </w:rPr>
      </w:pPr>
      <w:r w:rsidRPr="006E1929">
        <w:rPr>
          <w:rFonts w:ascii="Arial" w:eastAsia="Times New Roman" w:hAnsi="Arial" w:cs="Arial"/>
          <w:b/>
        </w:rPr>
        <w:t xml:space="preserve">V. Ilość wydanych zezwoleń na wykreślenie z hipoteki umownej kaucyjnej </w:t>
      </w:r>
    </w:p>
    <w:p w14:paraId="3C384B0E" w14:textId="2EBDAFF2" w:rsidR="004340AE" w:rsidRPr="006E1929" w:rsidRDefault="004340AE" w:rsidP="006E1929">
      <w:pPr>
        <w:spacing w:line="480" w:lineRule="auto"/>
        <w:rPr>
          <w:rFonts w:ascii="Arial" w:eastAsia="Times New Roman" w:hAnsi="Arial" w:cs="Arial"/>
          <w:b/>
        </w:rPr>
      </w:pPr>
      <w:r w:rsidRPr="006E1929">
        <w:rPr>
          <w:rFonts w:ascii="Arial" w:hAnsi="Arial" w:cs="Arial"/>
        </w:rPr>
        <w:t>W ww. okresie wydano następującą ilość zezwoleń</w:t>
      </w:r>
      <w:r w:rsidRPr="006E1929">
        <w:rPr>
          <w:rFonts w:ascii="Arial" w:eastAsia="Times New Roman" w:hAnsi="Arial" w:cs="Arial"/>
          <w:b/>
        </w:rPr>
        <w:t xml:space="preserve"> – 2</w:t>
      </w:r>
    </w:p>
    <w:p w14:paraId="56A43359" w14:textId="77777777" w:rsidR="004340AE" w:rsidRPr="006E1929" w:rsidRDefault="004340AE" w:rsidP="006E1929">
      <w:pPr>
        <w:spacing w:line="480" w:lineRule="auto"/>
        <w:rPr>
          <w:rFonts w:ascii="Arial" w:eastAsia="Times New Roman" w:hAnsi="Arial" w:cs="Arial"/>
          <w:b/>
        </w:rPr>
      </w:pPr>
      <w:r w:rsidRPr="006E1929">
        <w:rPr>
          <w:rFonts w:ascii="Arial" w:eastAsia="Times New Roman" w:hAnsi="Arial" w:cs="Arial"/>
          <w:b/>
        </w:rPr>
        <w:t xml:space="preserve">VI. Ilość wydanych nowych/aktualizowanych licencji TAXI </w:t>
      </w:r>
    </w:p>
    <w:p w14:paraId="25A894E1" w14:textId="3E13A6CA" w:rsidR="004340AE" w:rsidRPr="006E1929" w:rsidRDefault="004340AE" w:rsidP="006E1929">
      <w:pPr>
        <w:spacing w:line="480" w:lineRule="auto"/>
        <w:rPr>
          <w:rFonts w:ascii="Arial" w:eastAsia="Times New Roman" w:hAnsi="Arial" w:cs="Arial"/>
          <w:b/>
          <w:bCs/>
        </w:rPr>
      </w:pPr>
      <w:r w:rsidRPr="006E1929">
        <w:rPr>
          <w:rFonts w:ascii="Arial" w:hAnsi="Arial" w:cs="Arial"/>
        </w:rPr>
        <w:t>W ww. okresie wydano następującą ilość licencji</w:t>
      </w:r>
      <w:r w:rsidRPr="006E1929">
        <w:rPr>
          <w:rFonts w:ascii="Arial" w:eastAsia="Times New Roman" w:hAnsi="Arial" w:cs="Arial"/>
          <w:b/>
        </w:rPr>
        <w:t xml:space="preserve"> </w:t>
      </w:r>
      <w:r w:rsidRPr="006E1929">
        <w:rPr>
          <w:rFonts w:ascii="Arial" w:eastAsia="Times New Roman" w:hAnsi="Arial" w:cs="Arial"/>
        </w:rPr>
        <w:t xml:space="preserve">– </w:t>
      </w:r>
      <w:r w:rsidRPr="006E1929">
        <w:rPr>
          <w:rFonts w:ascii="Arial" w:eastAsia="Times New Roman" w:hAnsi="Arial" w:cs="Arial"/>
          <w:b/>
          <w:bCs/>
        </w:rPr>
        <w:t>1</w:t>
      </w:r>
    </w:p>
    <w:p w14:paraId="4F645115" w14:textId="77777777" w:rsidR="004340AE" w:rsidRPr="006E1929" w:rsidRDefault="004340AE" w:rsidP="006E1929">
      <w:pPr>
        <w:spacing w:line="480" w:lineRule="auto"/>
        <w:contextualSpacing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VII. Wydano wypisy i wyrysy:</w:t>
      </w:r>
    </w:p>
    <w:p w14:paraId="56876832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21, AM – 9, obręb  Jurandów w Kłodzku (WMVI 6727.187.2021MPK),</w:t>
      </w:r>
    </w:p>
    <w:p w14:paraId="23B530A4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wypis i wyrys z miejscowego planu zagospodarowania przestrzennego dla działki nr 2/126, nr 2/127, AM – 72 obręb  Zagórze w Kłodzku (WMVI 6727.200.2021MPK), </w:t>
      </w:r>
    </w:p>
    <w:p w14:paraId="7917BB52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. 2/83, AM – 2, obręb Zagórze w Kłodzku (WMVI 6727.202.2021MPK),</w:t>
      </w:r>
    </w:p>
    <w:p w14:paraId="1E7A3E63" w14:textId="12F25EFD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lastRenderedPageBreak/>
        <w:t>wypis i wyrys z miejscowego planu zagospodarowania przestrzennego dla działki nr 42, AM – 3, obręb Centrum w Kłodzku (WMVI 6727.204.2021MPK),</w:t>
      </w:r>
    </w:p>
    <w:p w14:paraId="52B830B5" w14:textId="7313CC66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121, nr 122, AM – 4, obręb  Zacisze w Kłodzku (WMVI 6727.205.2021MPK),</w:t>
      </w:r>
    </w:p>
    <w:p w14:paraId="7F317A4C" w14:textId="7732CDF3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1/6, AM – 5, obręb  Jurandów w Kłodzku (WMVI 6727.206.2021MPK),</w:t>
      </w:r>
    </w:p>
    <w:p w14:paraId="282DC10D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13/13, AM – 13, obręb Jurandów w Kłodzku (WMVI 6727.207.2021MPK),</w:t>
      </w:r>
    </w:p>
    <w:p w14:paraId="7E53EAE8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12/28, AM – 1, obręb Nowe Miasto  Kłodzku (WMVI 6727.208.2021MPK),</w:t>
      </w:r>
    </w:p>
    <w:p w14:paraId="7467C8A7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3/18, AM – 13, obręb  Jurandów w Kłodzku (WMVI 6727.209.2021MPK),</w:t>
      </w:r>
    </w:p>
    <w:p w14:paraId="4C89B0F8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11/5, AM-29, obręb Leszczyna w Kłodzku (WMVI 6727.210.2021MPK),</w:t>
      </w:r>
    </w:p>
    <w:p w14:paraId="5956EF23" w14:textId="59955F43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4/11, nr 4/27, nr 4/28, nr 4/29, nr 4/30, AM – 23, obręb Leszczyna w Kłodzku (WMVI 6727.212.2021MPK),</w:t>
      </w:r>
    </w:p>
    <w:p w14:paraId="7720F1C5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111/2, AM – 1, obręb Jaskółcza Góra w Kłodzku (WMVI 6727.5w.2022MPK),</w:t>
      </w:r>
    </w:p>
    <w:p w14:paraId="45E80D86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55/16, AM –6, obręb Jurandów w Kłodzku (WMVI 6727.1.2022.MPK),</w:t>
      </w:r>
    </w:p>
    <w:p w14:paraId="725BAA5D" w14:textId="52747112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67, AM –1, obręb Zacisze w Kłodzku (WMVI 6727.2.2022.MPK),</w:t>
      </w:r>
    </w:p>
    <w:p w14:paraId="41A3A613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wypis i wyrys z miejscowego planu zagospodarowania przestrzennego dla działki nr 70/4 AM –1, obręb  Zacisze w Kłodzku (WMVI 6727.3.2022.MPK).</w:t>
      </w:r>
    </w:p>
    <w:p w14:paraId="3E26FD25" w14:textId="77777777" w:rsidR="004340AE" w:rsidRPr="006E1929" w:rsidRDefault="004340AE" w:rsidP="006E1929">
      <w:pPr>
        <w:spacing w:line="480" w:lineRule="auto"/>
        <w:rPr>
          <w:rFonts w:ascii="Arial" w:hAnsi="Arial" w:cs="Arial"/>
          <w:b/>
        </w:rPr>
      </w:pPr>
    </w:p>
    <w:p w14:paraId="78CA50E6" w14:textId="77777777" w:rsidR="004340AE" w:rsidRPr="006E1929" w:rsidRDefault="004340AE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lastRenderedPageBreak/>
        <w:t>VIII. Wydano opinie urbanistyczne:</w:t>
      </w:r>
    </w:p>
    <w:p w14:paraId="048E8D4E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zaświadczenie Burmistrza Miasta Kłodzka  potwierdzające,  że na wskazanym obszarze brak jest miejscowego planu zagospodarowania przestrzennego dla działki nr 2/83, AM2, obręb Zagórze w Kłodzku (WMVI 6727.201.2021MPK),</w:t>
      </w:r>
    </w:p>
    <w:p w14:paraId="6BCFA5A7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opinia urbanistyczna dla nieruchomości przeznaczonej do obrotu w ramach gospodarki  nieruchomościami gminnymi,  działka nr 11/7,</w:t>
      </w:r>
    </w:p>
    <w:p w14:paraId="1812D9FA" w14:textId="77777777" w:rsidR="004340AE" w:rsidRPr="006E1929" w:rsidRDefault="004340AE" w:rsidP="006E1929">
      <w:pPr>
        <w:spacing w:line="480" w:lineRule="auto"/>
        <w:ind w:left="360"/>
        <w:rPr>
          <w:rFonts w:ascii="Arial" w:hAnsi="Arial" w:cs="Arial"/>
        </w:rPr>
      </w:pPr>
      <w:r w:rsidRPr="006E1929">
        <w:rPr>
          <w:rFonts w:ascii="Arial" w:hAnsi="Arial" w:cs="Arial"/>
        </w:rPr>
        <w:t>AM – 1, obręb Zacisze przy ul. Grunwaldzkiej 27 m 8, w Kłodzku (WMVI6727.1w.2022.MPK),</w:t>
      </w:r>
    </w:p>
    <w:p w14:paraId="26410B49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opinia urbanistyczna dla nieruchomości przeznaczonej do obrotu w ramach gospodarki  nieruchomościami gminnymi,  działka nr 15/20,  AM – 1, obręb Zacisze przy ul. Połabskiej 14 m 3, w Kłodzku (WMVI6727.2w.2022.MPK),</w:t>
      </w:r>
    </w:p>
    <w:p w14:paraId="285AC397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opinia urbanistyczna dla nieruchomości przeznaczonej do obrotu w ramach gospodarki  nieruchomościami gminnymi,  działka nr 72,</w:t>
      </w:r>
    </w:p>
    <w:p w14:paraId="3D0E4A0D" w14:textId="77777777" w:rsidR="004340AE" w:rsidRPr="006E1929" w:rsidRDefault="004340AE" w:rsidP="006E1929">
      <w:pPr>
        <w:spacing w:line="480" w:lineRule="auto"/>
        <w:ind w:left="360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 AM – 4, obręb Twierdza przy ul. Niskiej 2 m 14, w Kłodzku (WM VI 6727. 3w.2022.MPK)</w:t>
      </w:r>
    </w:p>
    <w:p w14:paraId="683BB886" w14:textId="77777777" w:rsidR="004340AE" w:rsidRPr="006E1929" w:rsidRDefault="004340AE" w:rsidP="006E1929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opinia urbanistyczna dla nieruchomości przeznaczonej do obrotu  w ramach gospodarki  nieruchomościami gminnymi,  działka nr 83/22,</w:t>
      </w:r>
    </w:p>
    <w:p w14:paraId="1495EF66" w14:textId="58229050" w:rsidR="004340AE" w:rsidRPr="0017044F" w:rsidRDefault="004340AE" w:rsidP="0017044F">
      <w:pPr>
        <w:spacing w:line="480" w:lineRule="auto"/>
        <w:ind w:left="360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 AM – 1, obręb Centrum przy ul. Spadzistej 3 m 1, w Kłodzku (WMVI6727.4w.2022.MPK).</w:t>
      </w:r>
    </w:p>
    <w:p w14:paraId="570DCF61" w14:textId="77777777" w:rsidR="004340AE" w:rsidRPr="006E1929" w:rsidRDefault="004340AE" w:rsidP="006E1929">
      <w:pPr>
        <w:spacing w:after="120" w:line="480" w:lineRule="auto"/>
        <w:rPr>
          <w:rFonts w:ascii="Arial" w:hAnsi="Arial" w:cs="Arial"/>
          <w:b/>
          <w:bCs/>
        </w:rPr>
      </w:pPr>
      <w:r w:rsidRPr="006E1929">
        <w:rPr>
          <w:rFonts w:ascii="Arial" w:hAnsi="Arial" w:cs="Arial"/>
          <w:b/>
          <w:bCs/>
        </w:rPr>
        <w:t xml:space="preserve">IX. Informacje z zakresu mieszkaniowego zasobu gminnego:  </w:t>
      </w:r>
    </w:p>
    <w:p w14:paraId="47D9A656" w14:textId="77777777" w:rsidR="004340AE" w:rsidRPr="006E1929" w:rsidRDefault="004340AE" w:rsidP="006E1929">
      <w:p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hAnsi="Arial" w:cs="Arial"/>
        </w:rPr>
        <w:t>W okresie pomiędzy  09.12.2021 r.  -  12.01.2022 r.  Burmistrz Miasta Kłodzka rozpatrzył</w:t>
      </w:r>
      <w:r w:rsidRPr="006E1929">
        <w:rPr>
          <w:rFonts w:ascii="Arial" w:hAnsi="Arial" w:cs="Arial"/>
          <w:bCs/>
        </w:rPr>
        <w:t xml:space="preserve">:                  </w:t>
      </w:r>
      <w:r w:rsidRPr="006E1929">
        <w:rPr>
          <w:rFonts w:ascii="Arial" w:hAnsi="Arial" w:cs="Arial"/>
          <w:b/>
        </w:rPr>
        <w:t xml:space="preserve">    </w:t>
      </w:r>
      <w:r w:rsidRPr="006E1929">
        <w:rPr>
          <w:rFonts w:ascii="Arial" w:hAnsi="Arial" w:cs="Arial"/>
        </w:rPr>
        <w:t xml:space="preserve">  </w:t>
      </w:r>
    </w:p>
    <w:p w14:paraId="03CF12E1" w14:textId="41071F8F" w:rsidR="004340AE" w:rsidRPr="006E1929" w:rsidRDefault="004340AE" w:rsidP="006E1929">
      <w:pPr>
        <w:numPr>
          <w:ilvl w:val="0"/>
          <w:numId w:val="46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wyraził zgodę na przedłużenie umowy najmu socjalnego na lokal gminny w sześciu przypadkach,</w:t>
      </w:r>
    </w:p>
    <w:p w14:paraId="3A13E8DA" w14:textId="77777777" w:rsidR="004340AE" w:rsidRPr="006E1929" w:rsidRDefault="004340AE" w:rsidP="006E1929">
      <w:pPr>
        <w:numPr>
          <w:ilvl w:val="0"/>
          <w:numId w:val="46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lastRenderedPageBreak/>
        <w:t>w jednym przypadku wniosek o przedłużenie umowy najmu socjalnego rozpatrzył negatywnie ze względu na dochody i wskazał jednocześnie na możliwość przekwalifikowania najmu na komunalny lokal mieszkalny.</w:t>
      </w:r>
    </w:p>
    <w:p w14:paraId="36FDD1B7" w14:textId="5DBFC972" w:rsidR="004340AE" w:rsidRPr="0017044F" w:rsidRDefault="004340AE" w:rsidP="0017044F">
      <w:pPr>
        <w:numPr>
          <w:ilvl w:val="0"/>
          <w:numId w:val="46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Burmistrza Miasta Kłodzka przydzielił lokal socjalny gotowy do zasiedlenia położony przy ul. Łukasińskiego 32/9 w ramach zamiany lokali z urzędu</w:t>
      </w:r>
    </w:p>
    <w:p w14:paraId="42633D5C" w14:textId="77777777" w:rsidR="004340AE" w:rsidRPr="006E1929" w:rsidRDefault="004340AE" w:rsidP="006E1929">
      <w:pPr>
        <w:spacing w:after="120"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X. Sprawy dotyczące wspólnot mieszkaniowych:</w:t>
      </w:r>
    </w:p>
    <w:p w14:paraId="7435D121" w14:textId="77777777" w:rsidR="004340AE" w:rsidRPr="006E1929" w:rsidRDefault="004340AE" w:rsidP="006E1929">
      <w:pPr>
        <w:pStyle w:val="Akapitzlist"/>
        <w:numPr>
          <w:ilvl w:val="0"/>
          <w:numId w:val="28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Podpisano 10 uchwał</w:t>
      </w:r>
    </w:p>
    <w:p w14:paraId="4FA4CF9B" w14:textId="236AC236" w:rsidR="004340AE" w:rsidRPr="006E1929" w:rsidRDefault="004340AE" w:rsidP="006E1929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Przeprowadzono analizę kosztów związanych z remontami w 1 budynku należącym do wspólnoty mieszkaniowej,</w:t>
      </w:r>
    </w:p>
    <w:p w14:paraId="00BD4774" w14:textId="51A964F9" w:rsidR="004340AE" w:rsidRPr="006E1929" w:rsidRDefault="004340AE" w:rsidP="006E1929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Udzielanie informacji z zakresu wspólnot mieszkaniowych</w:t>
      </w:r>
    </w:p>
    <w:p w14:paraId="786ACDF5" w14:textId="6A93945C" w:rsidR="004340AE" w:rsidRPr="006E1929" w:rsidRDefault="004340AE" w:rsidP="006E1929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Uczestniczono w 2 zebraniach wspólnot mieszkaniowych,</w:t>
      </w:r>
    </w:p>
    <w:p w14:paraId="32F89BC5" w14:textId="0B8009B5" w:rsidR="004340AE" w:rsidRPr="00E33327" w:rsidRDefault="004340AE" w:rsidP="006E1929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Uczestniczono w 1 wizjach ba budynkach.</w:t>
      </w:r>
    </w:p>
    <w:p w14:paraId="067C9828" w14:textId="77777777" w:rsidR="004340AE" w:rsidRPr="006E1929" w:rsidRDefault="004340AE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b/>
        </w:rPr>
        <w:t>XI. Różne:</w:t>
      </w:r>
    </w:p>
    <w:p w14:paraId="74E5E3DC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na wniosek Wojewody Dolnośląskiego złożony na podstawie art. 52 ustawy Kodeks postępowania administracyjnego, przeprowadzono postępowanie o przesłuchanie w charakterze świadka, osoby przebywającej na terenie Gminy Miejskiej Kłodzko celem złożenia wyjaśnień związanych z toczącym się postępowaniem na wniosek Generalnej Dyrekcji Dróg Krajowych i Autostrad o uregulowanie stanu prawnego nieruchomości zajętej pod drogę publiczną - droga krajowa nr 33;</w:t>
      </w:r>
    </w:p>
    <w:p w14:paraId="32636B01" w14:textId="30A24A1A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wyrażono zgodę na dokonanie inwestycji zgodnie z przedstawionym projektem z dnia 09.12.2021 r., który dotyczy uzgodnienia przebiegu sieci gazowej w obrębie: cz. dz. nr</w:t>
      </w:r>
      <w:r w:rsidR="00E33327">
        <w:rPr>
          <w:rFonts w:ascii="Arial" w:hAnsi="Arial" w:cs="Arial"/>
        </w:rPr>
        <w:t xml:space="preserve"> </w:t>
      </w:r>
      <w:r w:rsidRPr="006E1929">
        <w:rPr>
          <w:rFonts w:ascii="Arial" w:hAnsi="Arial" w:cs="Arial"/>
        </w:rPr>
        <w:t>1/1 (AM-5) obręb Jurandów, cz. dz. nr 14 (AM-5) obręb Jurandów. Inwestycja pozwoli na dostawę gazu do budynku</w:t>
      </w:r>
      <w:r w:rsidR="00E33327">
        <w:rPr>
          <w:rFonts w:ascii="Arial" w:hAnsi="Arial" w:cs="Arial"/>
        </w:rPr>
        <w:t xml:space="preserve"> </w:t>
      </w:r>
      <w:r w:rsidRPr="006E1929">
        <w:rPr>
          <w:rFonts w:ascii="Arial" w:hAnsi="Arial" w:cs="Arial"/>
        </w:rPr>
        <w:t>mieszkalnego jednorodzinnego;</w:t>
      </w:r>
    </w:p>
    <w:p w14:paraId="2B0CD769" w14:textId="19742535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lastRenderedPageBreak/>
        <w:t>wyrażono zgodę na dokonanie inwestycji zgodnie z przedstawionym projektem z dnia 03.12.2021 r., który dotyczy uzgodnienia przebiegu sieci gazowej w obrębie: cz. dz. nr 126/9 (AM-5) obręb Twierdza. Inwestycja pozwoli na dostawę gazu do budynków znajdujących się w tym rejonie Kłodzka;</w:t>
      </w:r>
    </w:p>
    <w:p w14:paraId="26B0AD04" w14:textId="6F421189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wyrażono zgodę na dokonanie inwestycji zgodnie z przedstawionym projektem z dnia 03.12.2021 r., który dotyczy trasy magistrali wodociągowej (tranzytowej) o średnicy 200 mm  z rur z polietylenu (PE) do strefy podwyższonego ciśnienia, która obejmuje wyżej położone tereny osiedla „Owcza Góra”, przechodzącego przez działkę gminną ozn. geodez. jako cz. dz. nr 1/1 (AM-14) obręb Jurandów;</w:t>
      </w:r>
    </w:p>
    <w:p w14:paraId="62EA2C12" w14:textId="019D0249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wyrażono zgodę na lokalizacji punktu gazowego zgodnie z przedstawionym projektem z dnia 29.09.2021 r. Lokalizacja na cz. dz. nr 43/32 (AM-4) obręb Nowy Świat. Inwestycja pozwoli na dostawę gazu do kotłowni opalanej obecnie miałem węglowym i zmianę paliwa na gazowe;</w:t>
      </w:r>
    </w:p>
    <w:p w14:paraId="4CA9A287" w14:textId="77777777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wyrażono zgodę na udostępnienie w dniu 20 grudnia 2021 r.</w:t>
      </w:r>
      <w:r w:rsidRPr="006E1929">
        <w:rPr>
          <w:rFonts w:ascii="Arial" w:eastAsia="Times New Roman" w:hAnsi="Arial" w:cs="Arial"/>
        </w:rPr>
        <w:t xml:space="preserve"> części nieruchomości gminnej ozn. geodez. jako działka nr 26/2 (AM-3) obręb Twierdza, która stanowi część rynku miejskiego w Kłodzku</w:t>
      </w:r>
      <w:r w:rsidRPr="006E1929">
        <w:rPr>
          <w:rFonts w:ascii="Arial" w:hAnsi="Arial" w:cs="Arial"/>
        </w:rPr>
        <w:t>, w związku nagrywaniem piosenki z życzeniami świątecznymi;</w:t>
      </w:r>
    </w:p>
    <w:p w14:paraId="22CCF5C7" w14:textId="1CE3D64B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wyrażono zgodę na udostępnienie miejsca w celu prowadzenia handlu towarami sezonowymi kwiaty, znicze, grys, w dniach 23; 24; 25; 26; 31 grudnia  2021 r. oraz w dniu 2 stycznia 2022 r. tj. 6 dni,  przy  ul. Korytowskiej (boczne wejście na  cmentarz) na terenie nieruchomości oznaczonej geodezyjnie jako dz. nr 89/1 (AM-4) obręb Nowy Świat;</w:t>
      </w:r>
    </w:p>
    <w:p w14:paraId="2BFD99E1" w14:textId="6BA0AD5F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wyrażono zgodę na udostępnienie miejsca w celu prowadzenia handlu towarami świątecznymi (artykuły sylwestrowe i fajerwerki), w dniach od 27 </w:t>
      </w:r>
      <w:r w:rsidRPr="006E1929">
        <w:rPr>
          <w:rFonts w:ascii="Arial" w:hAnsi="Arial" w:cs="Arial"/>
        </w:rPr>
        <w:lastRenderedPageBreak/>
        <w:t>grudnia do 31 grudnia 2021 r. tj. 5 dni, zlokalizowanego przy  ul. Wojska Polskiego (po między fontanną a wejściem do podcieni budynku Liceum Ogólnokształcącego) na terenie nieruchomości obejmującej działkę oznaczoną geodezyjnie nr 52 (AM-1) obręb Centrum.</w:t>
      </w:r>
    </w:p>
    <w:p w14:paraId="3B050443" w14:textId="2BF4FF63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wyrażono zgodę na zajęcie nieruchomości gminnej w dniach od  1 stycznia  2022 r. do 1 maja 2022 r.  oznaczonej geodez. jako dz. nr 175/14 (AM-13) obręb Jurandów o pow. 398,00 m</w:t>
      </w:r>
      <w:r w:rsidRPr="006E1929">
        <w:rPr>
          <w:rFonts w:ascii="Arial" w:hAnsi="Arial" w:cs="Arial"/>
          <w:vertAlign w:val="superscript"/>
        </w:rPr>
        <w:t>2</w:t>
      </w:r>
      <w:r w:rsidRPr="006E1929">
        <w:rPr>
          <w:rFonts w:ascii="Arial" w:hAnsi="Arial" w:cs="Arial"/>
        </w:rPr>
        <w:t>, która przylega bezpośrednio do Pana nieruchomości, w celu wykonania prac budowlanych;</w:t>
      </w:r>
    </w:p>
    <w:p w14:paraId="4A8148AB" w14:textId="130EACAD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wyrażono zgodę na postawienie kontenera na gruz i odpady poremontowe -  w dniach od  28.12.2021 r. do 30.12.2021 r. na części gruntu gminnego oznaczonego geodez. jako dz. nr 52 (AM-1) obręb Centrum, o pow. 7,00 m</w:t>
      </w:r>
      <w:r w:rsidRPr="006E1929">
        <w:rPr>
          <w:rFonts w:ascii="Arial" w:hAnsi="Arial" w:cs="Arial"/>
          <w:vertAlign w:val="superscript"/>
        </w:rPr>
        <w:t>2</w:t>
      </w:r>
      <w:r w:rsidRPr="006E1929">
        <w:rPr>
          <w:rFonts w:ascii="Arial" w:hAnsi="Arial" w:cs="Arial"/>
        </w:rPr>
        <w:t>;</w:t>
      </w:r>
    </w:p>
    <w:p w14:paraId="5CCDA927" w14:textId="35033679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wyrażono zgodę na przeprowadzenie prac polegających na wymianie szafki sterowniczej wraz z przekładnikami i anteną, oraz sprawdzeniu i naprawie uziemienia słupa znajdującego się na nieruchomości gminnej oznaczonej geodez. jako dz. nr  20 (AM-3) obręb Jurandów;</w:t>
      </w:r>
    </w:p>
    <w:p w14:paraId="58DF1F9F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na bieżąco realizowane są pozostałe zadania Wydziału w zakresie gospodarowania mieniem Gminy Miejskiej Kłodzko, w tym między innymi: dokonywanie bieżących płatności rachunków za dostawę mediów do lokali i budynków gminnych, zlecanie bieżących napraw i remontów zasobów, wystawianie faktur obciążeniowych z tytułu najmu i dzierżawy mienia gminnego; </w:t>
      </w:r>
    </w:p>
    <w:p w14:paraId="02CD0A88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na bieżąco prowadzone są prace archiwizacyjne i przygotowanie spisów zdawczo – odbiorczych do przekazania do Archiwum Zakładowego;</w:t>
      </w:r>
    </w:p>
    <w:p w14:paraId="0F19A8E0" w14:textId="332EA64A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prace związane z </w:t>
      </w:r>
      <w:r w:rsidR="00083332" w:rsidRPr="006E1929">
        <w:rPr>
          <w:rFonts w:ascii="Arial" w:hAnsi="Arial" w:cs="Arial"/>
          <w:sz w:val="24"/>
          <w:szCs w:val="24"/>
        </w:rPr>
        <w:t>archiwizacją</w:t>
      </w:r>
      <w:r w:rsidRPr="006E1929">
        <w:rPr>
          <w:rFonts w:ascii="Arial" w:hAnsi="Arial" w:cs="Arial"/>
          <w:sz w:val="24"/>
          <w:szCs w:val="24"/>
        </w:rPr>
        <w:t xml:space="preserve"> dokumentów;</w:t>
      </w:r>
    </w:p>
    <w:p w14:paraId="667045F5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sprawy kancelaryjno - biurowe;</w:t>
      </w:r>
    </w:p>
    <w:p w14:paraId="7C38BBC4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prowadzenie dziennika korespondencyjnego;</w:t>
      </w:r>
    </w:p>
    <w:p w14:paraId="311B35A3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lastRenderedPageBreak/>
        <w:t>Dolnośląski Urząd Wojewódzki we Wrocławiu - potwierdzenie  prawa do rekompensaty z tytułu pozostawienia nieruchomości poza obecnymi granicami Rzeczypospolitej Polskiej przez Marka Bestera;</w:t>
      </w:r>
    </w:p>
    <w:p w14:paraId="7BE58AF9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Dolnośląski Urząd Wojewódzki we Wrocławiu - potwierdzenie  prawa do rekompensaty z tytułu pozostawienia nieruchomości poza obecnymi granicami Rzeczypospolitej Polskiej przez Kazimierza Ożga.</w:t>
      </w:r>
    </w:p>
    <w:p w14:paraId="30116DB7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contextualSpacing w:val="0"/>
        <w:rPr>
          <w:rFonts w:ascii="Arial" w:hAnsi="Arial" w:cs="Arial"/>
          <w:color w:val="000000"/>
          <w:spacing w:val="4"/>
          <w:sz w:val="24"/>
          <w:szCs w:val="24"/>
          <w:lang w:eastAsia="pl-PL"/>
        </w:rPr>
      </w:pPr>
      <w:r w:rsidRPr="006E1929">
        <w:rPr>
          <w:rFonts w:ascii="Arial" w:hAnsi="Arial" w:cs="Arial"/>
          <w:sz w:val="24"/>
          <w:szCs w:val="24"/>
        </w:rPr>
        <w:t>podpisano umowę nr 9/2021 z dnia 15.12.2021 r. z Przedsiębiorstwem Usługowo</w:t>
      </w:r>
      <w:r w:rsidRPr="006E1929">
        <w:rPr>
          <w:rFonts w:ascii="Arial" w:hAnsi="Arial" w:cs="Arial"/>
          <w:sz w:val="24"/>
          <w:szCs w:val="24"/>
        </w:rPr>
        <w:noBreakHyphen/>
        <w:t xml:space="preserve">Handlowym GEO-SYSTEM Sp. z o.o. z siedzibą przy ul. Kubickiego 9 lok. 5, 02-954 Warszawa, na </w:t>
      </w:r>
      <w:r w:rsidRPr="006E1929">
        <w:rPr>
          <w:rFonts w:ascii="Arial" w:hAnsi="Arial" w:cs="Arial"/>
          <w:snapToGrid w:val="0"/>
          <w:color w:val="000000"/>
          <w:sz w:val="24"/>
          <w:szCs w:val="24"/>
        </w:rPr>
        <w:t>przedłużenie usługi eGmina z modułami iMPA, iMPZP oraz iGeoDecyzje na kolejne 3 lata tj. od dnia 01.01.2022 r. do dnia 31.12.2024 r.;</w:t>
      </w:r>
    </w:p>
    <w:p w14:paraId="27AAD7AE" w14:textId="574DA0B0" w:rsidR="004340AE" w:rsidRPr="006E1929" w:rsidRDefault="004340AE" w:rsidP="006E1929">
      <w:pPr>
        <w:pStyle w:val="Akapitzlist"/>
        <w:numPr>
          <w:ilvl w:val="0"/>
          <w:numId w:val="29"/>
        </w:numPr>
        <w:autoSpaceDE w:val="0"/>
        <w:spacing w:line="480" w:lineRule="auto"/>
        <w:contextualSpacing w:val="0"/>
        <w:rPr>
          <w:rFonts w:ascii="Arial" w:hAnsi="Arial" w:cs="Arial"/>
          <w:color w:val="000000"/>
          <w:spacing w:val="4"/>
          <w:sz w:val="24"/>
          <w:szCs w:val="24"/>
          <w:lang w:eastAsia="pl-PL"/>
        </w:rPr>
      </w:pPr>
      <w:r w:rsidRPr="006E1929">
        <w:rPr>
          <w:rFonts w:ascii="Arial" w:hAnsi="Arial" w:cs="Arial"/>
          <w:sz w:val="24"/>
          <w:szCs w:val="24"/>
        </w:rPr>
        <w:t>podpisano umowę nr 1/2022 z dnia 11.01.2022 r., z</w:t>
      </w:r>
      <w:r w:rsidRPr="006E1929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Dolnośląskim Biurem Projektowania Urbanistycznego Sp. z o. o. z siedzibą przy ul. Kłodzkiej 38/2 we Wrocławiu,</w:t>
      </w:r>
      <w:r w:rsidRPr="006E1929">
        <w:rPr>
          <w:rFonts w:ascii="Arial" w:hAnsi="Arial" w:cs="Arial"/>
          <w:sz w:val="24"/>
          <w:szCs w:val="24"/>
        </w:rPr>
        <w:t xml:space="preserve"> na wykonanie projektów decyzji o warunkach zabudowy oraz decyzji o ustaleniu lokalizacji inwestycji celu publicznego wydawanych przez Burmistrza Miasta </w:t>
      </w:r>
      <w:r w:rsidRPr="006E1929">
        <w:rPr>
          <w:rFonts w:ascii="Arial" w:hAnsi="Arial" w:cs="Arial"/>
          <w:color w:val="000000"/>
          <w:sz w:val="24"/>
          <w:szCs w:val="24"/>
        </w:rPr>
        <w:t>Kłodzka;</w:t>
      </w:r>
    </w:p>
    <w:p w14:paraId="6020EBA7" w14:textId="581A6CE2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contextualSpacing w:val="0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6E1929">
        <w:rPr>
          <w:rFonts w:ascii="Arial" w:hAnsi="Arial" w:cs="Arial"/>
          <w:sz w:val="24"/>
          <w:szCs w:val="24"/>
        </w:rPr>
        <w:t>rozliczono dotację</w:t>
      </w:r>
      <w:r w:rsidRPr="006E1929">
        <w:rPr>
          <w:rFonts w:ascii="Arial" w:hAnsi="Arial" w:cs="Arial"/>
          <w:color w:val="000000"/>
          <w:sz w:val="24"/>
          <w:szCs w:val="24"/>
        </w:rPr>
        <w:t xml:space="preserve"> Gminy Miejskiej Kłodzko przeznaczoną na dofinansowanie realizacji zadania polegającego na wykonaniu projektu budowlanego - zgodnie </w:t>
      </w:r>
      <w:r w:rsidR="000D1149" w:rsidRPr="006E1929">
        <w:rPr>
          <w:rFonts w:ascii="Arial" w:hAnsi="Arial" w:cs="Arial"/>
          <w:color w:val="000000"/>
          <w:sz w:val="24"/>
          <w:szCs w:val="24"/>
        </w:rPr>
        <w:br/>
      </w:r>
      <w:r w:rsidRPr="006E1929">
        <w:rPr>
          <w:rFonts w:ascii="Arial" w:hAnsi="Arial" w:cs="Arial"/>
          <w:color w:val="000000"/>
          <w:sz w:val="24"/>
          <w:szCs w:val="24"/>
        </w:rPr>
        <w:t xml:space="preserve">z przepisami prawa budowlanego - wymiany pokrycia dachowego kościoła </w:t>
      </w:r>
      <w:r w:rsidR="000D1149" w:rsidRPr="006E1929">
        <w:rPr>
          <w:rFonts w:ascii="Arial" w:hAnsi="Arial" w:cs="Arial"/>
          <w:color w:val="000000"/>
          <w:sz w:val="24"/>
          <w:szCs w:val="24"/>
        </w:rPr>
        <w:br/>
      </w:r>
      <w:r w:rsidRPr="006E1929">
        <w:rPr>
          <w:rFonts w:ascii="Arial" w:hAnsi="Arial" w:cs="Arial"/>
          <w:color w:val="000000"/>
          <w:sz w:val="24"/>
          <w:szCs w:val="24"/>
        </w:rPr>
        <w:t>pw. Niepokalanego Poczęcia Najświętszej Maryi Panny w Kłodzku, przy ul. Szpitalnej 1, wpisanego do rejestru zabytków decyzją Wojewódzkiego Konserwatora Zabytków w Wałbrzychu z dnia 24.08.1992 r. pod nr A/4396/1368/Wł;</w:t>
      </w:r>
    </w:p>
    <w:p w14:paraId="69FD3D68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6E1929">
        <w:rPr>
          <w:rFonts w:ascii="Arial" w:hAnsi="Arial" w:cs="Arial"/>
          <w:sz w:val="24"/>
          <w:szCs w:val="24"/>
          <w:lang w:eastAsia="pl-PL"/>
        </w:rPr>
        <w:t xml:space="preserve">w dniu 16 grudnia 2021 r. Burmistrz Miasta Kłodzka zorganizował zdalne posiedzenie </w:t>
      </w:r>
      <w:r w:rsidRPr="006E1929">
        <w:rPr>
          <w:rFonts w:ascii="Arial" w:hAnsi="Arial" w:cs="Arial"/>
          <w:sz w:val="24"/>
          <w:szCs w:val="24"/>
        </w:rPr>
        <w:t>Miejskiej Komisji Urbanistyczno - Architektonicznej Gminy Miejskiej Kłodzko. Tematem posiedzenia był projekt :</w:t>
      </w:r>
      <w:r w:rsidRPr="006E1929">
        <w:rPr>
          <w:rFonts w:ascii="Arial" w:hAnsi="Arial" w:cs="Arial"/>
          <w:color w:val="000000"/>
          <w:sz w:val="24"/>
          <w:szCs w:val="24"/>
        </w:rPr>
        <w:t xml:space="preserve"> „Miejscowego  planu </w:t>
      </w:r>
      <w:r w:rsidRPr="006E1929">
        <w:rPr>
          <w:rFonts w:ascii="Arial" w:hAnsi="Arial" w:cs="Arial"/>
          <w:color w:val="000000"/>
          <w:sz w:val="24"/>
          <w:szCs w:val="24"/>
        </w:rPr>
        <w:lastRenderedPageBreak/>
        <w:t>zagospodarowania przestrzennego dla obszaru położonego między obwodnicą miasta Kłodzka, ulicami Dusznicką, Letnią i terenami rolniczymi</w:t>
      </w:r>
      <w:r w:rsidRPr="006E1929">
        <w:rPr>
          <w:rFonts w:ascii="Arial" w:hAnsi="Arial" w:cs="Arial"/>
          <w:sz w:val="24"/>
          <w:szCs w:val="24"/>
        </w:rPr>
        <w:t>”;</w:t>
      </w:r>
    </w:p>
    <w:p w14:paraId="3329B385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 dniu 27 grudnia 2021 r. Burmistrz Miasta Kłodzka podpisał:</w:t>
      </w:r>
    </w:p>
    <w:p w14:paraId="61D8CF01" w14:textId="08CFF7FE" w:rsidR="004340AE" w:rsidRPr="006E1929" w:rsidRDefault="004340AE" w:rsidP="006E1929">
      <w:pPr>
        <w:pStyle w:val="Akapitzlist"/>
        <w:numPr>
          <w:ilvl w:val="0"/>
          <w:numId w:val="29"/>
        </w:numPr>
        <w:spacing w:after="113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Aneks nr 5 do Umowy nr 2/2018 na  wykonanie </w:t>
      </w:r>
      <w:r w:rsidRPr="006E1929">
        <w:rPr>
          <w:rFonts w:ascii="Arial" w:hAnsi="Arial" w:cs="Arial"/>
          <w:color w:val="000000"/>
          <w:spacing w:val="-2"/>
          <w:sz w:val="24"/>
          <w:szCs w:val="24"/>
        </w:rPr>
        <w:t>projektu</w:t>
      </w:r>
      <w:r w:rsidRPr="006E192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>„Miejscowego planu zagospodarowania przestrzennego obszaru położonego między granicami miasta, ul. Mariańską, ul. Śląską, ul. Podgrodzie i ul. Warty w Kłodzku”</w:t>
      </w:r>
    </w:p>
    <w:p w14:paraId="558A4376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after="113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Aneks nr 3 do Umowy nr 3/2020 na  wykonanie </w:t>
      </w:r>
      <w:r w:rsidRPr="006E1929">
        <w:rPr>
          <w:rFonts w:ascii="Arial" w:hAnsi="Arial" w:cs="Arial"/>
          <w:color w:val="000000"/>
          <w:spacing w:val="-2"/>
          <w:sz w:val="24"/>
          <w:szCs w:val="24"/>
        </w:rPr>
        <w:t>projektu</w:t>
      </w:r>
      <w:r w:rsidRPr="006E192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6E1929">
        <w:rPr>
          <w:rFonts w:ascii="Arial" w:hAnsi="Arial" w:cs="Arial"/>
          <w:color w:val="000000"/>
          <w:sz w:val="24"/>
          <w:szCs w:val="24"/>
        </w:rPr>
        <w:t>„</w:t>
      </w:r>
      <w:r w:rsidRPr="006E1929">
        <w:rPr>
          <w:rFonts w:ascii="Arial" w:hAnsi="Arial" w:cs="Arial"/>
          <w:sz w:val="24"/>
          <w:szCs w:val="24"/>
        </w:rPr>
        <w:t xml:space="preserve">Miejscowego planu zagospodarowania przestrzennego obszaru położonego między  uL. Jacka Malczewskiego, Rzeką Nysą Kłodzką, ul. Połabską,  ul. Juliusza Słowackiego </w:t>
      </w:r>
      <w:r w:rsidRPr="006E1929">
        <w:rPr>
          <w:rFonts w:ascii="Arial" w:hAnsi="Arial" w:cs="Arial"/>
          <w:b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>w Kłodzku” (PKS),</w:t>
      </w:r>
    </w:p>
    <w:p w14:paraId="344AE780" w14:textId="77777777" w:rsidR="004340AE" w:rsidRPr="006E1929" w:rsidRDefault="004340AE" w:rsidP="006E1929">
      <w:pPr>
        <w:pStyle w:val="Akapitzlist"/>
        <w:numPr>
          <w:ilvl w:val="0"/>
          <w:numId w:val="29"/>
        </w:numPr>
        <w:spacing w:after="113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Aneks nr 1 do Umowy nr 3/2021 na  </w:t>
      </w:r>
      <w:r w:rsidRPr="006E1929">
        <w:rPr>
          <w:rFonts w:ascii="Arial" w:hAnsi="Arial" w:cs="Arial"/>
          <w:color w:val="000000"/>
          <w:sz w:val="24"/>
          <w:szCs w:val="24"/>
        </w:rPr>
        <w:t>wykonanie projektu „Miejscowego planu zagospodarowania przestrzennego obszaru położonego między obwodnicą miasta Kłodzka, ulicami Dusznicką, Letnią i terenami rolniczymi” ;</w:t>
      </w:r>
    </w:p>
    <w:p w14:paraId="389FE6FA" w14:textId="77777777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Zaewidencjonowano 12 wniosków o przydział mieszkania,</w:t>
      </w:r>
    </w:p>
    <w:p w14:paraId="696CD79D" w14:textId="2B968677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Zweryfikowano  8 wniosk</w:t>
      </w:r>
      <w:r w:rsidR="00083332" w:rsidRPr="006E1929">
        <w:rPr>
          <w:rFonts w:ascii="Arial" w:hAnsi="Arial" w:cs="Arial"/>
        </w:rPr>
        <w:t>ów</w:t>
      </w:r>
      <w:r w:rsidRPr="006E1929">
        <w:rPr>
          <w:rFonts w:ascii="Arial" w:hAnsi="Arial" w:cs="Arial"/>
        </w:rPr>
        <w:t xml:space="preserve"> o przydział lokalu mieszkalnego/socjalnego,</w:t>
      </w:r>
    </w:p>
    <w:p w14:paraId="0F98973A" w14:textId="77777777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Zaktualizowano 24 wnioski o przydział lokalu socjalnego,</w:t>
      </w:r>
    </w:p>
    <w:p w14:paraId="6BEE42D7" w14:textId="77777777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Zaktualizowano 18 wnioski o przydział lokalu mieszkalnego,</w:t>
      </w:r>
    </w:p>
    <w:p w14:paraId="2E8729D8" w14:textId="77777777" w:rsidR="004340AE" w:rsidRPr="006E1929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Zaktualizowano 4 wnioski o zamianę lokalu z urzędu,</w:t>
      </w:r>
    </w:p>
    <w:p w14:paraId="744BA720" w14:textId="26150907" w:rsidR="00897C87" w:rsidRDefault="004340AE" w:rsidP="006E1929">
      <w:pPr>
        <w:numPr>
          <w:ilvl w:val="0"/>
          <w:numId w:val="29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Rozpatrzono 3 wnioski o zwrot nadpłaconego czynszu,</w:t>
      </w:r>
    </w:p>
    <w:p w14:paraId="10080B8A" w14:textId="77777777" w:rsidR="00E33327" w:rsidRPr="00E33327" w:rsidRDefault="00E33327" w:rsidP="00E33327">
      <w:pPr>
        <w:spacing w:line="480" w:lineRule="auto"/>
        <w:ind w:left="720"/>
        <w:rPr>
          <w:rFonts w:ascii="Arial" w:hAnsi="Arial" w:cs="Arial"/>
        </w:rPr>
      </w:pPr>
    </w:p>
    <w:p w14:paraId="73CA09A0" w14:textId="1FAF773D" w:rsidR="007B0873" w:rsidRPr="006E1929" w:rsidRDefault="00C16963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WYDZIAŁ INŻYNIERII MIEJSKIEJ I OCHRONY ŚRODOWISKA</w:t>
      </w:r>
    </w:p>
    <w:p w14:paraId="17AFFB20" w14:textId="75F8E61F" w:rsidR="00FB06F3" w:rsidRPr="00E33327" w:rsidRDefault="00FB06F3" w:rsidP="00E33327">
      <w:pPr>
        <w:numPr>
          <w:ilvl w:val="3"/>
          <w:numId w:val="13"/>
        </w:numPr>
        <w:tabs>
          <w:tab w:val="left" w:pos="360"/>
        </w:tabs>
        <w:suppressAutoHyphens/>
        <w:spacing w:line="480" w:lineRule="auto"/>
        <w:ind w:hanging="3240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Informacje związane z odbiorem i zagospodarowaniem odpadów komunalnych:</w:t>
      </w:r>
    </w:p>
    <w:p w14:paraId="535971C6" w14:textId="2EC7B8EA" w:rsidR="00FB06F3" w:rsidRPr="00E33327" w:rsidRDefault="00FB06F3" w:rsidP="00E33327">
      <w:pPr>
        <w:numPr>
          <w:ilvl w:val="0"/>
          <w:numId w:val="13"/>
        </w:numPr>
        <w:suppressAutoHyphens/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hAnsi="Arial" w:cs="Arial"/>
        </w:rPr>
        <w:t xml:space="preserve">Kontrola i nadzór nad prawidłową realizacją kontraktu dotyczącego usługi odbioru i zagospodarowania odpadów komunalnych dla mieszkańców Gminy Miejskiej Kłodzko, świadczonej przez Konsorcjum  ENERIS Surowce S.A., ul. </w:t>
      </w:r>
      <w:r w:rsidRPr="006E1929">
        <w:rPr>
          <w:rFonts w:ascii="Arial" w:hAnsi="Arial" w:cs="Arial"/>
        </w:rPr>
        <w:lastRenderedPageBreak/>
        <w:t xml:space="preserve">Zagnańska 232 a, 25-563 Kielce i ENERIS Ekologiczne Centrum Utylizacji Sp. z o.o., Rusko 66, 58-120 Jaroszów.  </w:t>
      </w:r>
      <w:r w:rsidRPr="00E33327">
        <w:rPr>
          <w:rFonts w:ascii="Arial" w:hAnsi="Arial" w:cs="Arial"/>
        </w:rPr>
        <w:t xml:space="preserve">Biuro Obsługi Klienta firmy ENERIS mieści się na ul. Objazdowej 12 w Kłodzku. Dane kontaktowe: tel. 74/865 54 53; tel. kom: +48 880 789 410, e-mail: </w:t>
      </w:r>
      <w:hyperlink r:id="rId8" w:history="1">
        <w:r w:rsidRPr="00E33327">
          <w:rPr>
            <w:rStyle w:val="Hipercze"/>
            <w:rFonts w:ascii="Arial" w:hAnsi="Arial" w:cs="Arial"/>
            <w:u w:val="none"/>
          </w:rPr>
          <w:t>klodzko@eneris.pl</w:t>
        </w:r>
      </w:hyperlink>
      <w:r w:rsidRPr="00E33327">
        <w:rPr>
          <w:rFonts w:ascii="Arial" w:hAnsi="Arial" w:cs="Arial"/>
        </w:rPr>
        <w:t>.</w:t>
      </w:r>
    </w:p>
    <w:p w14:paraId="296E8D3A" w14:textId="77777777" w:rsidR="00FB06F3" w:rsidRPr="006E1929" w:rsidRDefault="00FB06F3" w:rsidP="006E1929">
      <w:pPr>
        <w:numPr>
          <w:ilvl w:val="0"/>
          <w:numId w:val="13"/>
        </w:numPr>
        <w:suppressAutoHyphens/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Kontrola i nadzór nad prawidłową realizacją usługi dotyczącej utworzenia </w:t>
      </w:r>
      <w:r w:rsidRPr="006E1929">
        <w:rPr>
          <w:rFonts w:ascii="Arial" w:hAnsi="Arial" w:cs="Arial"/>
        </w:rPr>
        <w:br/>
        <w:t xml:space="preserve">i prowadzenia Punktu Selektywnego Zbierania Odpadów Komunalnych na terenie Gminy Miejskiej Kłodzko. Wskazaną usługę świadczy Zakład  Oczyszczania Miasta Sp. z o.o. ze Świdnicy. </w:t>
      </w:r>
    </w:p>
    <w:p w14:paraId="112CAAD0" w14:textId="3F0DBBF4" w:rsidR="00FB06F3" w:rsidRPr="006E1929" w:rsidRDefault="00FB06F3" w:rsidP="006E1929">
      <w:pPr>
        <w:numPr>
          <w:ilvl w:val="0"/>
          <w:numId w:val="13"/>
        </w:numPr>
        <w:suppressAutoHyphens/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</w:rPr>
        <w:t xml:space="preserve">Nadzór nad prawidłową realizacją usługi odbioru i zagospodarowania przeterminowanych leków i odpadów medycznych z kłodzkich aptek. Została podpisana umowa współpracy na kolejny rok z firmą NOWISTA, firmą która </w:t>
      </w:r>
      <w:r w:rsidRPr="006E1929">
        <w:rPr>
          <w:rFonts w:ascii="Arial" w:hAnsi="Arial" w:cs="Arial"/>
        </w:rPr>
        <w:br/>
        <w:t>do tej pory obsługiwała dwie kłodzkie apteki w zakresie odbioru odpadów medycznych i leków.</w:t>
      </w:r>
    </w:p>
    <w:p w14:paraId="79A19EA3" w14:textId="0CF05C68" w:rsidR="00FB06F3" w:rsidRPr="006E1929" w:rsidRDefault="00FB06F3" w:rsidP="006E1929">
      <w:pPr>
        <w:numPr>
          <w:ilvl w:val="0"/>
          <w:numId w:val="13"/>
        </w:numPr>
        <w:suppressAutoHyphens/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Podpisanie umowy na usługę Eko Harmonogram na rok 2022 z firmą „WEB SOLUTION”. Eko Harmonogram to bezpłatna mobilna usługa dla mieszkańca Gminy Miejskiej Kłodzko zawierająca harmonogramy wywozu odpadów komunalnych wraz z niezbędnymi informacjami na temat zasad segregacji odpadów komunalnych.</w:t>
      </w:r>
    </w:p>
    <w:p w14:paraId="484FD271" w14:textId="7C15B04F" w:rsidR="00FB06F3" w:rsidRPr="006E1929" w:rsidRDefault="00FB06F3" w:rsidP="006E1929">
      <w:pPr>
        <w:pStyle w:val="Akapitzlist"/>
        <w:numPr>
          <w:ilvl w:val="0"/>
          <w:numId w:val="13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Z dniem 01.01.2022 r. nastąpiła zmiana miesięcznej opłaty za gospodarowanie odpadami komunalnymi od mieszkańca zamieszkującego daną nieruchomość oraz stawki opłaty za pojemnik lub worek o określonej pojemności, przeznaczony do zbierania odpadów komunalnych na terenie nieruchomości. Stawka opłaty wzrosła z kwoty 32,00 zł na 38,00 zł.</w:t>
      </w:r>
    </w:p>
    <w:p w14:paraId="39492360" w14:textId="77777777" w:rsidR="00FB06F3" w:rsidRPr="006E1929" w:rsidRDefault="00FB06F3" w:rsidP="006E1929">
      <w:pPr>
        <w:numPr>
          <w:ilvl w:val="0"/>
          <w:numId w:val="13"/>
        </w:numPr>
        <w:suppressAutoHyphens/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</w:rPr>
        <w:t xml:space="preserve">Prowadzone są czynności związane z weryfikacją prawidłowego wyposażenia nieruchomości w pojemniki na odpady komunalne, weryfikacja dostosowania </w:t>
      </w:r>
      <w:r w:rsidRPr="006E1929">
        <w:rPr>
          <w:rFonts w:ascii="Arial" w:hAnsi="Arial" w:cs="Arial"/>
        </w:rPr>
        <w:br/>
        <w:t xml:space="preserve">ich pojemności do ilości wytwarzanych odpadów oraz właściwej segregacji </w:t>
      </w:r>
      <w:r w:rsidRPr="006E1929">
        <w:rPr>
          <w:rFonts w:ascii="Arial" w:hAnsi="Arial" w:cs="Arial"/>
        </w:rPr>
        <w:lastRenderedPageBreak/>
        <w:t>odpadów komunalnych prowadzonej przez mieszkańców Gminy Miejskiej Kłodzko.</w:t>
      </w:r>
    </w:p>
    <w:p w14:paraId="45DEEA0C" w14:textId="77777777" w:rsidR="00FB06F3" w:rsidRPr="006E1929" w:rsidRDefault="00FB06F3" w:rsidP="006E1929">
      <w:pPr>
        <w:numPr>
          <w:ilvl w:val="0"/>
          <w:numId w:val="13"/>
        </w:numPr>
        <w:suppressAutoHyphens/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</w:rPr>
        <w:t xml:space="preserve">We współpracy ze Strażą Miejską w Kłodzku prowadzona jest kontrola przestrzegania postanowień Regulaminu utrzymania czystości i porządku na terenie Gminy Miasta Kłodzka, m.in. w zakresie prawidłowego postępowania z odpadami komunalnymi. </w:t>
      </w:r>
    </w:p>
    <w:p w14:paraId="13C5B5D7" w14:textId="77777777" w:rsidR="00FB06F3" w:rsidRPr="006E1929" w:rsidRDefault="00FB06F3" w:rsidP="006E1929">
      <w:pPr>
        <w:numPr>
          <w:ilvl w:val="0"/>
          <w:numId w:val="13"/>
        </w:numPr>
        <w:suppressAutoHyphens/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</w:rPr>
        <w:t xml:space="preserve">We współpracy z funkcjonariuszami Straży Miejskiej w Kłodzku prowadzona jest także kontrola posiadania i weryfikacja zapisów umów na odbiór odpadów komunalnych </w:t>
      </w:r>
    </w:p>
    <w:p w14:paraId="22DDA6AA" w14:textId="5BEEA881" w:rsidR="00FB06F3" w:rsidRPr="006E1929" w:rsidRDefault="00FB06F3" w:rsidP="006E1929">
      <w:pPr>
        <w:pStyle w:val="Akapitzlist"/>
        <w:numPr>
          <w:ilvl w:val="0"/>
          <w:numId w:val="13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Prowadzone są działania informacyjne skierowane do mieszkańców Gminy Miejskiej Kłodzko, dotyczące obowiązku korzystania z PSZOK-u na ul. Sierpowej w Kłodzku w przypadku chęci zdeponowania odpadów innych niż odbierane przez firmę ENERIS w ramach systemu świadczonych usług </w:t>
      </w:r>
    </w:p>
    <w:p w14:paraId="2C4F8C05" w14:textId="77777777" w:rsidR="00FB06F3" w:rsidRPr="006E1929" w:rsidRDefault="00FB06F3" w:rsidP="006E1929">
      <w:pPr>
        <w:pStyle w:val="Akapitzlist"/>
        <w:numPr>
          <w:ilvl w:val="0"/>
          <w:numId w:val="13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Prowadzone są działania informacyjne w zakresie poprawności klasyfikacji przez mieszkańców odpadów typu gabaryty i ilości wystawianych zużytych opon wystawianych do odbioru.</w:t>
      </w:r>
    </w:p>
    <w:p w14:paraId="6998427D" w14:textId="454B9849" w:rsidR="00FB06F3" w:rsidRPr="00E33327" w:rsidRDefault="00FB06F3" w:rsidP="006E1929">
      <w:pPr>
        <w:pStyle w:val="Akapitzlist"/>
        <w:numPr>
          <w:ilvl w:val="0"/>
          <w:numId w:val="13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Prowadzone są działania informacyjne i edukacyjne dotyczące zasad właściwej segregacji odpadów dla mieszkańców Gminy Miejskiej Kłodzko oraz Wspólnot 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113BB132" w14:textId="77777777" w:rsidR="00FB06F3" w:rsidRPr="006E1929" w:rsidRDefault="00FB06F3" w:rsidP="006E1929">
      <w:pPr>
        <w:pStyle w:val="Akapitzlist"/>
        <w:numPr>
          <w:ilvl w:val="0"/>
          <w:numId w:val="19"/>
        </w:numPr>
        <w:suppressAutoHyphens/>
        <w:spacing w:line="480" w:lineRule="auto"/>
        <w:rPr>
          <w:rFonts w:ascii="Arial" w:hAnsi="Arial" w:cs="Arial"/>
          <w:b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>Sprawozdanie z utrzymania czystości i porządku na terenie Miasta:</w:t>
      </w:r>
    </w:p>
    <w:p w14:paraId="3A099857" w14:textId="77777777" w:rsidR="00FB06F3" w:rsidRPr="006E1929" w:rsidRDefault="00FB06F3" w:rsidP="006E1929">
      <w:pPr>
        <w:spacing w:line="480" w:lineRule="auto"/>
        <w:rPr>
          <w:rFonts w:ascii="Arial" w:hAnsi="Arial" w:cs="Arial"/>
        </w:rPr>
      </w:pPr>
    </w:p>
    <w:p w14:paraId="1D261EE5" w14:textId="77777777" w:rsidR="00FB06F3" w:rsidRPr="006E1929" w:rsidRDefault="00FB06F3" w:rsidP="006E1929">
      <w:pPr>
        <w:numPr>
          <w:ilvl w:val="0"/>
          <w:numId w:val="14"/>
        </w:numPr>
        <w:tabs>
          <w:tab w:val="left" w:pos="720"/>
          <w:tab w:val="left" w:pos="144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6E1929">
        <w:rPr>
          <w:rFonts w:ascii="Arial" w:hAnsi="Arial" w:cs="Arial"/>
        </w:rPr>
        <w:lastRenderedPageBreak/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5A7BF023" w14:textId="77777777" w:rsidR="00FB06F3" w:rsidRPr="006E1929" w:rsidRDefault="00FB06F3" w:rsidP="006E1929">
      <w:pPr>
        <w:numPr>
          <w:ilvl w:val="0"/>
          <w:numId w:val="14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W ramach umowy nr WI/2/2021 zawartej z Fundacją „Kłodzkie Schronisko dla Zwierząt” w zakresie opieki nad bezdomnymi zwierzętami z terenu Gminy Miejskiej Kłodzko – odłowiono 14 kotów i 3 psy.</w:t>
      </w:r>
    </w:p>
    <w:p w14:paraId="5FB84A5A" w14:textId="77777777" w:rsidR="00FB06F3" w:rsidRPr="006E1929" w:rsidRDefault="00FB06F3" w:rsidP="006E1929">
      <w:pPr>
        <w:numPr>
          <w:ilvl w:val="0"/>
          <w:numId w:val="14"/>
        </w:numPr>
        <w:tabs>
          <w:tab w:val="left" w:pos="720"/>
          <w:tab w:val="left" w:pos="16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Realizacja umowy </w:t>
      </w:r>
      <w:r w:rsidRPr="006E1929">
        <w:rPr>
          <w:rFonts w:ascii="Arial" w:hAnsi="Arial" w:cs="Arial"/>
        </w:rPr>
        <w:t xml:space="preserve">WI/6/2021 </w:t>
      </w:r>
      <w:r w:rsidRPr="006E1929">
        <w:rPr>
          <w:rFonts w:ascii="Arial" w:eastAsia="Times New Roman" w:hAnsi="Arial" w:cs="Arial"/>
        </w:rPr>
        <w:t>zawartej z Firmą Handlowo-Usługową OLECH Sławomir Olech w zakresie odbioru i unieszkodliwiania zwłok padłych zwierząt – 1 zgłoszenie.</w:t>
      </w:r>
    </w:p>
    <w:p w14:paraId="49A247BE" w14:textId="4F9253A9" w:rsidR="00FB06F3" w:rsidRPr="00E33327" w:rsidRDefault="00FB06F3" w:rsidP="00E33327">
      <w:pPr>
        <w:numPr>
          <w:ilvl w:val="0"/>
          <w:numId w:val="14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Realizacja umowy nr </w:t>
      </w:r>
      <w:r w:rsidRPr="006E1929">
        <w:rPr>
          <w:rFonts w:ascii="Arial" w:hAnsi="Arial" w:cs="Arial"/>
        </w:rPr>
        <w:t xml:space="preserve">WI/12/2021 </w:t>
      </w:r>
      <w:r w:rsidRPr="006E1929">
        <w:rPr>
          <w:rFonts w:ascii="Arial" w:eastAsia="Times New Roman" w:hAnsi="Arial" w:cs="Arial"/>
        </w:rPr>
        <w:t xml:space="preserve"> zawartej z „Gabinetem Weterynaryjnym s.c.” lek. wet. Marek Krala, lek. wet. Janusz Kuryś w zakresie objęcia całodobową opieką weterynaryjną rannych zwierząt biorących udział w zdarzeniach komunikacyjnych – 1 interwencja.</w:t>
      </w:r>
    </w:p>
    <w:p w14:paraId="32CCDD7C" w14:textId="5D01ED8F" w:rsidR="00FB06F3" w:rsidRPr="00E33327" w:rsidRDefault="00FB06F3" w:rsidP="006E1929">
      <w:pPr>
        <w:numPr>
          <w:ilvl w:val="0"/>
          <w:numId w:val="19"/>
        </w:numPr>
        <w:tabs>
          <w:tab w:val="left" w:pos="720"/>
        </w:tabs>
        <w:suppressAutoHyphens/>
        <w:spacing w:line="480" w:lineRule="auto"/>
        <w:ind w:left="709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Zadania z zakresu utrzymania zieleni i ochrony przyrody:</w:t>
      </w:r>
    </w:p>
    <w:p w14:paraId="7859AE4B" w14:textId="77777777" w:rsidR="00FB06F3" w:rsidRPr="006E1929" w:rsidRDefault="00FB06F3" w:rsidP="006E1929">
      <w:pPr>
        <w:numPr>
          <w:ilvl w:val="0"/>
          <w:numId w:val="15"/>
        </w:numPr>
        <w:suppressAutoHyphens/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Wydano 2 decyzje na usunięcie drzew i/lub krzewów.</w:t>
      </w:r>
    </w:p>
    <w:p w14:paraId="238061B1" w14:textId="77777777" w:rsidR="00FB06F3" w:rsidRPr="006E1929" w:rsidRDefault="00FB06F3" w:rsidP="006E1929">
      <w:pPr>
        <w:numPr>
          <w:ilvl w:val="0"/>
          <w:numId w:val="15"/>
        </w:numPr>
        <w:suppressAutoHyphens/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Otrzymano 1 zgłoszenie dotyczące wywrotu drzewa.</w:t>
      </w:r>
    </w:p>
    <w:p w14:paraId="558DD0D2" w14:textId="6E385700" w:rsidR="00FB06F3" w:rsidRPr="00E33327" w:rsidRDefault="00FB06F3" w:rsidP="006E1929">
      <w:pPr>
        <w:numPr>
          <w:ilvl w:val="0"/>
          <w:numId w:val="15"/>
        </w:numPr>
        <w:suppressAutoHyphens/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Wystąpiono z 2 wnioskami dotyczącym wydania zezwolenia na usunięcie drzew </w:t>
      </w:r>
      <w:r w:rsidRPr="006E1929">
        <w:rPr>
          <w:rFonts w:ascii="Arial" w:hAnsi="Arial" w:cs="Arial"/>
        </w:rPr>
        <w:br/>
        <w:t>z terenów komunalnych.</w:t>
      </w:r>
    </w:p>
    <w:p w14:paraId="1E37128A" w14:textId="2991DBEC" w:rsidR="00FB06F3" w:rsidRPr="00E33327" w:rsidRDefault="00FB06F3" w:rsidP="00E33327">
      <w:pPr>
        <w:numPr>
          <w:ilvl w:val="0"/>
          <w:numId w:val="16"/>
        </w:numPr>
        <w:tabs>
          <w:tab w:val="left" w:pos="720"/>
        </w:tabs>
        <w:suppressAutoHyphens/>
        <w:spacing w:line="480" w:lineRule="auto"/>
        <w:ind w:left="360" w:hanging="360"/>
        <w:rPr>
          <w:rFonts w:ascii="Arial" w:eastAsia="Times New Roman" w:hAnsi="Arial" w:cs="Arial"/>
          <w:b/>
        </w:rPr>
      </w:pPr>
      <w:r w:rsidRPr="006E1929">
        <w:rPr>
          <w:rFonts w:ascii="Arial" w:hAnsi="Arial" w:cs="Arial"/>
          <w:b/>
        </w:rPr>
        <w:t>Funkcjonowanie cmentarzy:</w:t>
      </w:r>
    </w:p>
    <w:p w14:paraId="41CF0862" w14:textId="77777777" w:rsidR="00FB06F3" w:rsidRPr="006E1929" w:rsidRDefault="00FB06F3" w:rsidP="006E1929">
      <w:pPr>
        <w:numPr>
          <w:ilvl w:val="0"/>
          <w:numId w:val="20"/>
        </w:numPr>
        <w:suppressAutoHyphens/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W ramach umowy nr WI/84/2021 z dnia 14.12.2021 r. odbywa się  administrowanie </w:t>
      </w:r>
      <w:r w:rsidRPr="006E1929">
        <w:rPr>
          <w:rFonts w:ascii="Arial" w:eastAsia="Times New Roman" w:hAnsi="Arial" w:cs="Arial"/>
        </w:rPr>
        <w:br/>
        <w:t xml:space="preserve">i utrzymanie we właściwym stanie sanitarnym i porządkowym cmentarzy komunalnych w Kłodzku. Administrator wykonuje zakres powierzonych mu zadań zgodnie z umową. </w:t>
      </w:r>
    </w:p>
    <w:p w14:paraId="3E815FAF" w14:textId="77777777" w:rsidR="00FB06F3" w:rsidRPr="006E1929" w:rsidRDefault="00FB06F3" w:rsidP="006E1929">
      <w:pPr>
        <w:numPr>
          <w:ilvl w:val="0"/>
          <w:numId w:val="20"/>
        </w:numPr>
        <w:suppressAutoHyphens/>
        <w:spacing w:line="480" w:lineRule="auto"/>
        <w:rPr>
          <w:rFonts w:ascii="Arial" w:eastAsia="Times New Roman" w:hAnsi="Arial" w:cs="Arial"/>
          <w:b/>
          <w:bCs/>
        </w:rPr>
      </w:pPr>
      <w:r w:rsidRPr="006E1929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3B560383" w14:textId="574E1D1B" w:rsidR="00FB06F3" w:rsidRPr="00E33327" w:rsidRDefault="00FB06F3" w:rsidP="006E1929">
      <w:pPr>
        <w:numPr>
          <w:ilvl w:val="0"/>
          <w:numId w:val="20"/>
        </w:numPr>
        <w:suppressAutoHyphens/>
        <w:spacing w:line="480" w:lineRule="auto"/>
        <w:rPr>
          <w:rFonts w:ascii="Arial" w:eastAsia="Times New Roman" w:hAnsi="Arial" w:cs="Arial"/>
          <w:b/>
          <w:bCs/>
        </w:rPr>
      </w:pPr>
      <w:r w:rsidRPr="006E1929">
        <w:rPr>
          <w:rFonts w:ascii="Arial" w:eastAsia="Times New Roman" w:hAnsi="Arial" w:cs="Arial"/>
        </w:rPr>
        <w:lastRenderedPageBreak/>
        <w:t>Opłaty cmentarne są pobierane zgodnie z Uchwałą Nr XXXIV/320/2021 Rady Miejskiej w Kłodzku z dnia 31 sierpnia 2021 r. w sprawie ustalenia opłat cmentarnych.</w:t>
      </w:r>
    </w:p>
    <w:p w14:paraId="185F0081" w14:textId="62810326" w:rsidR="00FB06F3" w:rsidRPr="00E33327" w:rsidRDefault="00FB06F3" w:rsidP="00E33327">
      <w:pPr>
        <w:numPr>
          <w:ilvl w:val="0"/>
          <w:numId w:val="16"/>
        </w:numPr>
        <w:suppressAutoHyphens/>
        <w:spacing w:line="480" w:lineRule="auto"/>
        <w:ind w:left="360" w:hanging="360"/>
        <w:rPr>
          <w:rFonts w:ascii="Arial" w:hAnsi="Arial" w:cs="Arial"/>
        </w:rPr>
      </w:pPr>
      <w:r w:rsidRPr="006E1929">
        <w:rPr>
          <w:rFonts w:ascii="Arial" w:hAnsi="Arial" w:cs="Arial"/>
          <w:b/>
        </w:rPr>
        <w:t>Umowy, zlecenia lub przetargi związane z funkcjonowaniem Gminy:</w:t>
      </w:r>
    </w:p>
    <w:p w14:paraId="0FA305F2" w14:textId="77777777" w:rsidR="00FB06F3" w:rsidRPr="006E1929" w:rsidRDefault="00FB06F3" w:rsidP="006E1929">
      <w:pPr>
        <w:numPr>
          <w:ilvl w:val="0"/>
          <w:numId w:val="21"/>
        </w:numPr>
        <w:tabs>
          <w:tab w:val="left" w:pos="709"/>
        </w:tabs>
        <w:suppressAutoHyphens/>
        <w:spacing w:line="480" w:lineRule="auto"/>
        <w:ind w:left="709"/>
        <w:rPr>
          <w:rFonts w:ascii="Arial" w:eastAsia="Times New Roman" w:hAnsi="Arial" w:cs="Arial"/>
          <w:color w:val="000000"/>
        </w:rPr>
      </w:pPr>
      <w:r w:rsidRPr="006E1929">
        <w:rPr>
          <w:rFonts w:ascii="Arial" w:eastAsia="Times New Roman" w:hAnsi="Arial" w:cs="Arial"/>
        </w:rPr>
        <w:t xml:space="preserve">Zawarto umowę </w:t>
      </w:r>
      <w:r w:rsidRPr="006E1929">
        <w:rPr>
          <w:rFonts w:ascii="Arial" w:hAnsi="Arial" w:cs="Arial"/>
        </w:rPr>
        <w:t xml:space="preserve">WI/5/2022 z dnia 3.01.2022 r. z </w:t>
      </w:r>
      <w:r w:rsidRPr="006E1929">
        <w:rPr>
          <w:rFonts w:ascii="Arial" w:eastAsia="Times New Roman" w:hAnsi="Arial" w:cs="Arial"/>
        </w:rPr>
        <w:t>Fundacją „Kłodzkie Schronisko dla Zwierząt” w zakresie opieki nad bezdomnymi zwierzętami z terenu Gminy Miejskiej Kłodzko</w:t>
      </w:r>
      <w:r w:rsidRPr="006E1929">
        <w:rPr>
          <w:rFonts w:ascii="Arial" w:hAnsi="Arial" w:cs="Arial"/>
        </w:rPr>
        <w:t>.</w:t>
      </w:r>
    </w:p>
    <w:p w14:paraId="7C27C76A" w14:textId="77777777" w:rsidR="00FB06F3" w:rsidRPr="006E1929" w:rsidRDefault="00FB06F3" w:rsidP="006E1929">
      <w:pPr>
        <w:numPr>
          <w:ilvl w:val="0"/>
          <w:numId w:val="21"/>
        </w:numPr>
        <w:tabs>
          <w:tab w:val="left" w:pos="709"/>
        </w:tabs>
        <w:suppressAutoHyphens/>
        <w:spacing w:line="480" w:lineRule="auto"/>
        <w:ind w:left="709"/>
        <w:rPr>
          <w:rFonts w:ascii="Arial" w:eastAsia="Times New Roman" w:hAnsi="Arial" w:cs="Arial"/>
          <w:color w:val="000000"/>
        </w:rPr>
      </w:pPr>
      <w:r w:rsidRPr="006E1929">
        <w:rPr>
          <w:rFonts w:ascii="Arial" w:eastAsia="Times New Roman" w:hAnsi="Arial" w:cs="Arial"/>
        </w:rPr>
        <w:t xml:space="preserve">Zawarto umowę WI/8/2022 z dnia 3.01.2022 z firma ArtLook Gallery s.c. </w:t>
      </w:r>
      <w:r w:rsidRPr="006E1929">
        <w:rPr>
          <w:rFonts w:ascii="Arial" w:eastAsia="Times New Roman" w:hAnsi="Arial" w:cs="Arial"/>
        </w:rPr>
        <w:br/>
        <w:t>z/s w Mikołowie w zakresie świadczenia usługi hostingowej – Interaktywny Administrator Cmentarzy oraz wyszukiwarka grobów GROBONET.</w:t>
      </w:r>
    </w:p>
    <w:p w14:paraId="1D1A17AF" w14:textId="0A62A592" w:rsidR="00FB06F3" w:rsidRPr="006E1929" w:rsidRDefault="00FB06F3" w:rsidP="006E1929">
      <w:pPr>
        <w:pStyle w:val="Akapitzlist"/>
        <w:numPr>
          <w:ilvl w:val="0"/>
          <w:numId w:val="22"/>
        </w:numPr>
        <w:suppressAutoHyphens/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6E1929">
        <w:rPr>
          <w:rFonts w:ascii="Arial" w:eastAsia="Times New Roman" w:hAnsi="Arial" w:cs="Arial"/>
          <w:sz w:val="24"/>
          <w:szCs w:val="24"/>
        </w:rPr>
        <w:t>Zakończono procedurę udzielenia zamówienia publicznego w zakresie administrowania i utrzymania we właściwym stanie sanitarnym i porządkowym cmentarzy komunalnych w Kłodzku na lata 2022-2024.</w:t>
      </w:r>
    </w:p>
    <w:p w14:paraId="02338D72" w14:textId="0F7D4076" w:rsidR="00DB7C53" w:rsidRPr="00E33327" w:rsidRDefault="00FB06F3" w:rsidP="00E33327">
      <w:pPr>
        <w:pStyle w:val="Akapitzlist"/>
        <w:numPr>
          <w:ilvl w:val="0"/>
          <w:numId w:val="22"/>
        </w:numPr>
        <w:suppressAutoHyphens/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6E1929">
        <w:rPr>
          <w:rFonts w:ascii="Arial" w:eastAsia="Times New Roman" w:hAnsi="Arial" w:cs="Arial"/>
          <w:sz w:val="24"/>
          <w:szCs w:val="24"/>
        </w:rPr>
        <w:t>Wszczęto procedurę udzielenia zamówienia publicznego w zakresie zapewnienia całodobowej opieki weterynaryjnej zwierzętom rannym w wypadkach komunikacyjnych oraz w zakresie odbioru, transportu i utylizacji padłych zwierząt.</w:t>
      </w:r>
    </w:p>
    <w:p w14:paraId="7EA4F496" w14:textId="24EA001C" w:rsidR="00FB06F3" w:rsidRPr="00E33327" w:rsidRDefault="00FB06F3" w:rsidP="00E33327">
      <w:pPr>
        <w:numPr>
          <w:ilvl w:val="0"/>
          <w:numId w:val="16"/>
        </w:numPr>
        <w:suppressAutoHyphens/>
        <w:spacing w:line="480" w:lineRule="auto"/>
        <w:ind w:left="360" w:hanging="360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b/>
          <w:color w:val="000000"/>
        </w:rPr>
        <w:t>Remonty cząstkowe dróg</w:t>
      </w:r>
    </w:p>
    <w:p w14:paraId="19481FF9" w14:textId="77777777" w:rsidR="00FB06F3" w:rsidRPr="006E1929" w:rsidRDefault="00FB06F3" w:rsidP="006E1929">
      <w:pPr>
        <w:tabs>
          <w:tab w:val="left" w:pos="7769"/>
        </w:tabs>
        <w:spacing w:line="480" w:lineRule="auto"/>
        <w:ind w:left="426"/>
        <w:rPr>
          <w:rFonts w:ascii="Arial" w:hAnsi="Arial" w:cs="Arial"/>
        </w:rPr>
      </w:pPr>
      <w:r w:rsidRPr="006E1929">
        <w:rPr>
          <w:rFonts w:ascii="Arial" w:hAnsi="Arial" w:cs="Arial"/>
          <w:color w:val="000000"/>
        </w:rPr>
        <w:t>W ramach remontów cząstkowych uzupełniono ubytki w nawierzchni bitumicznej następujących ulic: Łukasińskiego, Jodłowa, Karola Miarki, Rodzinna, Dworcowa.</w:t>
      </w:r>
    </w:p>
    <w:p w14:paraId="219918C6" w14:textId="4012FA54" w:rsidR="00FB06F3" w:rsidRPr="00E33327" w:rsidRDefault="00FB06F3" w:rsidP="00E33327">
      <w:pPr>
        <w:tabs>
          <w:tab w:val="left" w:pos="7769"/>
        </w:tabs>
        <w:spacing w:line="480" w:lineRule="auto"/>
        <w:ind w:left="426"/>
        <w:rPr>
          <w:rFonts w:ascii="Arial" w:hAnsi="Arial" w:cs="Arial"/>
        </w:rPr>
      </w:pPr>
      <w:r w:rsidRPr="006E1929">
        <w:rPr>
          <w:rFonts w:ascii="Arial" w:hAnsi="Arial" w:cs="Arial"/>
          <w:color w:val="000000"/>
        </w:rPr>
        <w:t>W ramach remontów cząstkowych nawierzchni z płyt betonowych, kostki betonowej, kostki granitowej wykonano prace w ciągu ulic – brak.</w:t>
      </w:r>
    </w:p>
    <w:p w14:paraId="095838AD" w14:textId="77777777" w:rsidR="00FB06F3" w:rsidRPr="006E1929" w:rsidRDefault="00FB06F3" w:rsidP="006E1929">
      <w:pPr>
        <w:numPr>
          <w:ilvl w:val="0"/>
          <w:numId w:val="16"/>
        </w:numPr>
        <w:tabs>
          <w:tab w:val="left" w:pos="426"/>
        </w:tabs>
        <w:suppressAutoHyphens/>
        <w:spacing w:line="480" w:lineRule="auto"/>
        <w:ind w:left="426"/>
        <w:rPr>
          <w:rFonts w:ascii="Arial" w:eastAsia="Times New Roman" w:hAnsi="Arial" w:cs="Arial"/>
          <w:color w:val="000000"/>
        </w:rPr>
      </w:pPr>
      <w:r w:rsidRPr="006E1929">
        <w:rPr>
          <w:rFonts w:ascii="Arial" w:hAnsi="Arial" w:cs="Arial"/>
          <w:b/>
        </w:rPr>
        <w:t>Oznakowanie dróg</w:t>
      </w:r>
    </w:p>
    <w:p w14:paraId="18830909" w14:textId="77777777" w:rsidR="00FB06F3" w:rsidRPr="006E1929" w:rsidRDefault="00FB06F3" w:rsidP="006E1929">
      <w:pPr>
        <w:tabs>
          <w:tab w:val="left" w:pos="426"/>
        </w:tabs>
        <w:spacing w:line="480" w:lineRule="auto"/>
        <w:ind w:left="426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color w:val="000000"/>
        </w:rPr>
        <w:t>Przeprowadzono bieżące utrzymanie oznakowania drogowego w ciągu następujących ulic: Jagodowa, Łukasińskiego, Zajęcza, Nowy Świat, Łukasińskiego.</w:t>
      </w:r>
    </w:p>
    <w:p w14:paraId="75FE5CFB" w14:textId="77777777" w:rsidR="00FB06F3" w:rsidRPr="006E1929" w:rsidRDefault="00FB06F3" w:rsidP="006E1929">
      <w:pPr>
        <w:tabs>
          <w:tab w:val="left" w:pos="0"/>
        </w:tabs>
        <w:spacing w:line="480" w:lineRule="auto"/>
        <w:rPr>
          <w:rFonts w:ascii="Arial" w:hAnsi="Arial" w:cs="Arial"/>
          <w:b/>
          <w:color w:val="000000"/>
        </w:rPr>
      </w:pPr>
    </w:p>
    <w:p w14:paraId="129FCA71" w14:textId="331A3F49" w:rsidR="00FB06F3" w:rsidRPr="00E33327" w:rsidRDefault="00FB06F3" w:rsidP="00E33327">
      <w:pPr>
        <w:tabs>
          <w:tab w:val="left" w:pos="0"/>
        </w:tabs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lastRenderedPageBreak/>
        <w:t xml:space="preserve">VIII.   Zakup usług remontowych – remont kanalizacji deszczowej: </w:t>
      </w:r>
    </w:p>
    <w:p w14:paraId="348816B1" w14:textId="77777777" w:rsidR="00E33327" w:rsidRDefault="00FB06F3" w:rsidP="00E33327">
      <w:pPr>
        <w:spacing w:line="480" w:lineRule="auto"/>
        <w:ind w:left="360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color w:val="000000"/>
        </w:rPr>
        <w:t xml:space="preserve">W ramach umowy Nr WI/9/2021 z dnia 04.02.2021r., w zakresie bieżących remontów kanalizacji deszczowej nie zlecono prac remontowych.                                </w:t>
      </w:r>
    </w:p>
    <w:p w14:paraId="297715FC" w14:textId="11E25FF6" w:rsidR="00FB06F3" w:rsidRPr="006E1929" w:rsidRDefault="00FB06F3" w:rsidP="00E33327">
      <w:pPr>
        <w:spacing w:line="480" w:lineRule="auto"/>
        <w:ind w:left="360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b/>
          <w:color w:val="000000"/>
        </w:rPr>
        <w:t>IX. Zakup usług pozostałych – bieżące utrzymanie kanalizacji deszczowej:</w:t>
      </w:r>
    </w:p>
    <w:p w14:paraId="1E77CB12" w14:textId="63DB5239" w:rsidR="00FB06F3" w:rsidRPr="00E33327" w:rsidRDefault="00FB06F3" w:rsidP="00E33327">
      <w:pPr>
        <w:spacing w:line="480" w:lineRule="auto"/>
        <w:ind w:left="360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color w:val="000000"/>
        </w:rPr>
        <w:t>W ramach umowy Nr WI/10/2021 z dnia 04.02.2021 r., w zakresie bieżącego utrzymania kanalizacji deszczowej nie zlecono czyszczenia kanalizacji deszczowej.</w:t>
      </w:r>
    </w:p>
    <w:p w14:paraId="0ACAFB39" w14:textId="6FEE514F" w:rsidR="00FB06F3" w:rsidRPr="00E33327" w:rsidRDefault="00FB06F3" w:rsidP="00E33327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X. Zadania inwestycyjne:</w:t>
      </w:r>
    </w:p>
    <w:p w14:paraId="28147653" w14:textId="77777777" w:rsidR="00FB06F3" w:rsidRPr="006E1929" w:rsidRDefault="00FB06F3" w:rsidP="006E1929">
      <w:pPr>
        <w:numPr>
          <w:ilvl w:val="0"/>
          <w:numId w:val="18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bookmarkStart w:id="7" w:name="_Hlk43360333"/>
      <w:r w:rsidRPr="006E1929">
        <w:rPr>
          <w:rFonts w:ascii="Arial" w:hAnsi="Arial" w:cs="Arial"/>
        </w:rPr>
        <w:t>Trwają prace budowlane na zadaniu pn.: Budowa ulicy Pięknej w Kłodzku.</w:t>
      </w:r>
      <w:bookmarkStart w:id="8" w:name="_Hlk43360643"/>
      <w:bookmarkEnd w:id="7"/>
    </w:p>
    <w:p w14:paraId="340C25F8" w14:textId="77777777" w:rsidR="00FB06F3" w:rsidRPr="006E1929" w:rsidRDefault="00FB06F3" w:rsidP="006E1929">
      <w:pPr>
        <w:numPr>
          <w:ilvl w:val="0"/>
          <w:numId w:val="18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bookmarkStart w:id="9" w:name="_Hlk88213620"/>
      <w:r w:rsidRPr="006E1929">
        <w:rPr>
          <w:rFonts w:ascii="Arial" w:hAnsi="Arial" w:cs="Arial"/>
        </w:rPr>
        <w:t>Podpisano umowę z wykonawcą na realizowanie robót budowlanych w ramach inwestycji pn.: „Przebudowa ulicy Lipowej”.</w:t>
      </w:r>
    </w:p>
    <w:bookmarkEnd w:id="9"/>
    <w:p w14:paraId="51197070" w14:textId="77777777" w:rsidR="00FB06F3" w:rsidRPr="006E1929" w:rsidRDefault="00FB06F3" w:rsidP="006E1929">
      <w:pPr>
        <w:numPr>
          <w:ilvl w:val="0"/>
          <w:numId w:val="18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SMART Kłodzko (SMAK) – System Inteligentnego Zarządzania Ruchem w Centrum Miasta (roboty budowlane) – trwają prace budowlane. </w:t>
      </w:r>
    </w:p>
    <w:p w14:paraId="57FB4E41" w14:textId="77777777" w:rsidR="00FB06F3" w:rsidRPr="006E1929" w:rsidRDefault="00FB06F3" w:rsidP="006E1929">
      <w:pPr>
        <w:pStyle w:val="Akapitzlist"/>
        <w:numPr>
          <w:ilvl w:val="0"/>
          <w:numId w:val="18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Zakończono prace projektowe dla zadania SMART Kłodzko (SMAK) – System Zarządzania Odpadami Komunalnymi.</w:t>
      </w:r>
      <w:bookmarkStart w:id="10" w:name="_Hlk61511890"/>
    </w:p>
    <w:p w14:paraId="5EF5FE16" w14:textId="77777777" w:rsidR="00FB06F3" w:rsidRPr="006E1929" w:rsidRDefault="00FB06F3" w:rsidP="006E1929">
      <w:pPr>
        <w:pStyle w:val="Akapitzlist"/>
        <w:numPr>
          <w:ilvl w:val="0"/>
          <w:numId w:val="18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bookmarkStart w:id="11" w:name="_Hlk64270472"/>
      <w:bookmarkEnd w:id="8"/>
      <w:bookmarkEnd w:id="10"/>
      <w:r w:rsidRPr="006E1929">
        <w:rPr>
          <w:rFonts w:ascii="Arial" w:hAnsi="Arial" w:cs="Arial"/>
          <w:sz w:val="24"/>
          <w:szCs w:val="24"/>
        </w:rPr>
        <w:t>Ogłoszono drugie postępowanie przetargowe na realizację zadania SMART Kłodzko (SMAK): ,,Budowa zielonych ścian na terenie miasta”. Wyłoniono wykonawcę.</w:t>
      </w:r>
      <w:bookmarkEnd w:id="11"/>
    </w:p>
    <w:p w14:paraId="1E21701B" w14:textId="77777777" w:rsidR="00FB06F3" w:rsidRPr="006E1929" w:rsidRDefault="00FB06F3" w:rsidP="006E1929">
      <w:pPr>
        <w:pStyle w:val="Akapitzlist"/>
        <w:numPr>
          <w:ilvl w:val="0"/>
          <w:numId w:val="18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Trwają prace inwentaryzacyjne dla zadania Zagospodarowanie Fortu Owcza Góra – inwentaryzacja budowlana. Zadanie dofinansowane ze środków RFIL.</w:t>
      </w:r>
    </w:p>
    <w:p w14:paraId="03D674AF" w14:textId="77777777" w:rsidR="00FB06F3" w:rsidRPr="006E1929" w:rsidRDefault="00FB06F3" w:rsidP="006E1929">
      <w:pPr>
        <w:pStyle w:val="Akapitzlist"/>
        <w:numPr>
          <w:ilvl w:val="0"/>
          <w:numId w:val="18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Trwają prace budowlane dla zadania: ,,Remont kaplicy na cmentarzu komunalnym przy ul. Dusznickiej – etap I.”. </w:t>
      </w:r>
    </w:p>
    <w:p w14:paraId="55470BE1" w14:textId="77777777" w:rsidR="00FB06F3" w:rsidRPr="006E1929" w:rsidRDefault="00FB06F3" w:rsidP="006E1929">
      <w:pPr>
        <w:pStyle w:val="Akapitzlist"/>
        <w:numPr>
          <w:ilvl w:val="0"/>
          <w:numId w:val="18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Zakończono postępowanie o zamówienie publiczne na realizację zadania pod nazwą: </w:t>
      </w:r>
      <w:bookmarkStart w:id="12" w:name="_Hlk82085239"/>
      <w:r w:rsidRPr="006E1929">
        <w:rPr>
          <w:rFonts w:ascii="Arial" w:hAnsi="Arial" w:cs="Arial"/>
          <w:sz w:val="24"/>
          <w:szCs w:val="24"/>
        </w:rPr>
        <w:t xml:space="preserve">„Rewaloryzacja koszar białych na cele usługowe wraz z budową niezbędnej infrastruktury technicznej. </w:t>
      </w:r>
      <w:bookmarkEnd w:id="12"/>
      <w:r w:rsidRPr="006E1929">
        <w:rPr>
          <w:rFonts w:ascii="Arial" w:hAnsi="Arial" w:cs="Arial"/>
          <w:sz w:val="24"/>
          <w:szCs w:val="24"/>
        </w:rPr>
        <w:t xml:space="preserve">Kłodzko, Owcza Góra” i podpisano umowę z Wykonawcą. </w:t>
      </w:r>
    </w:p>
    <w:p w14:paraId="219F9A52" w14:textId="77777777" w:rsidR="00FB06F3" w:rsidRPr="006E1929" w:rsidRDefault="00FB06F3" w:rsidP="006E1929">
      <w:pPr>
        <w:pStyle w:val="Akapitzlist"/>
        <w:numPr>
          <w:ilvl w:val="0"/>
          <w:numId w:val="18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6E1929">
        <w:rPr>
          <w:rFonts w:ascii="Arial" w:eastAsia="Times New Roman" w:hAnsi="Arial" w:cs="Arial"/>
          <w:sz w:val="24"/>
          <w:szCs w:val="24"/>
        </w:rPr>
        <w:lastRenderedPageBreak/>
        <w:t>Wszczęto postępowanie o zamówienie publiczne na pełnienie funkcji nadzoru inwestorskiego nad realizacją zadania pod nazwą: „Rewaloryzacja koszar białych na cele usługowe wraz z budową niezbędnej infrastruktury technicznej. Kłodzko, Owcza Góra”.</w:t>
      </w:r>
    </w:p>
    <w:p w14:paraId="02EFFEA1" w14:textId="77777777" w:rsidR="00FB06F3" w:rsidRPr="006E1929" w:rsidRDefault="00FB06F3" w:rsidP="006E1929">
      <w:pPr>
        <w:pStyle w:val="Akapitzlist"/>
        <w:numPr>
          <w:ilvl w:val="0"/>
          <w:numId w:val="18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13" w:name="_Hlk88213834"/>
      <w:r w:rsidRPr="006E1929">
        <w:rPr>
          <w:rFonts w:ascii="Arial" w:eastAsia="Times New Roman" w:hAnsi="Arial" w:cs="Arial"/>
          <w:sz w:val="24"/>
          <w:szCs w:val="24"/>
        </w:rPr>
        <w:t xml:space="preserve">Zakończono realizację zadania inwestycyjnego polegającego na wymianie stolarki okiennej w budynku Przedszkola nr 4, ul. Bohaterów Getta 9. </w:t>
      </w:r>
    </w:p>
    <w:bookmarkEnd w:id="13"/>
    <w:p w14:paraId="4C081ADD" w14:textId="77777777" w:rsidR="00FB06F3" w:rsidRPr="006E1929" w:rsidRDefault="00FB06F3" w:rsidP="006E1929">
      <w:pPr>
        <w:pStyle w:val="Akapitzlist"/>
        <w:numPr>
          <w:ilvl w:val="0"/>
          <w:numId w:val="18"/>
        </w:numPr>
        <w:suppressAutoHyphens/>
        <w:spacing w:line="480" w:lineRule="auto"/>
        <w:rPr>
          <w:rFonts w:ascii="Arial" w:hAnsi="Arial" w:cs="Arial"/>
          <w:b/>
          <w:sz w:val="24"/>
          <w:szCs w:val="24"/>
        </w:rPr>
      </w:pPr>
      <w:r w:rsidRPr="006E1929">
        <w:rPr>
          <w:rFonts w:ascii="Arial" w:eastAsia="Times New Roman" w:hAnsi="Arial" w:cs="Arial"/>
          <w:sz w:val="24"/>
          <w:szCs w:val="24"/>
        </w:rPr>
        <w:t xml:space="preserve">Zakończono prace projektowe na wykonanie kompletnego projektu termomodernizacji budynku Szkoły Podstawowej nr 1, ul. Zawiszy Czarnego 1-3. </w:t>
      </w:r>
    </w:p>
    <w:p w14:paraId="60F2587F" w14:textId="24B24687" w:rsidR="00FB06F3" w:rsidRPr="006E1929" w:rsidRDefault="00FB06F3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XI. Awarie i remonty obiektów budowlanych:</w:t>
      </w:r>
    </w:p>
    <w:p w14:paraId="65BEF736" w14:textId="66486236" w:rsidR="00FB06F3" w:rsidRPr="00E33327" w:rsidRDefault="00FB06F3" w:rsidP="00E33327">
      <w:pPr>
        <w:tabs>
          <w:tab w:val="left" w:pos="142"/>
        </w:tabs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1. nie dotyczy</w:t>
      </w:r>
    </w:p>
    <w:p w14:paraId="36E48981" w14:textId="6E15D1FD" w:rsidR="00FB06F3" w:rsidRPr="00E33327" w:rsidRDefault="00FB06F3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XII. Zakup usług remontowych – oświetlenie uliczne:</w:t>
      </w:r>
    </w:p>
    <w:p w14:paraId="65749F87" w14:textId="01816168" w:rsidR="00FB06F3" w:rsidRPr="00E33327" w:rsidRDefault="00FB06F3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color w:val="000000"/>
        </w:rPr>
        <w:t>Na bieżąco prowadzona jest konserwacja oświetlenia ulicznego na terenie miasta Kłodzka w ramach zawartej umowy.</w:t>
      </w:r>
    </w:p>
    <w:p w14:paraId="44385297" w14:textId="5B827D30" w:rsidR="00FB06F3" w:rsidRPr="006E1929" w:rsidRDefault="00FB06F3" w:rsidP="006E1929">
      <w:pPr>
        <w:spacing w:line="480" w:lineRule="auto"/>
        <w:rPr>
          <w:rFonts w:ascii="Arial" w:eastAsia="Times New Roman" w:hAnsi="Arial" w:cs="Arial"/>
          <w:b/>
        </w:rPr>
      </w:pPr>
      <w:r w:rsidRPr="006E1929">
        <w:rPr>
          <w:rFonts w:ascii="Arial" w:hAnsi="Arial" w:cs="Arial"/>
          <w:b/>
        </w:rPr>
        <w:t>XIII.  Sprawy różne:</w:t>
      </w:r>
    </w:p>
    <w:p w14:paraId="3FC540E0" w14:textId="77777777" w:rsidR="00FB06F3" w:rsidRPr="006E1929" w:rsidRDefault="00FB06F3" w:rsidP="006E1929">
      <w:pPr>
        <w:numPr>
          <w:ilvl w:val="0"/>
          <w:numId w:val="17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Trwają dwa postępowania dotyczące wydania/zmiany decyzji o środowiskowych uwarunkowaniach. </w:t>
      </w:r>
    </w:p>
    <w:p w14:paraId="0D5698EF" w14:textId="77777777" w:rsidR="00FB06F3" w:rsidRPr="006E1929" w:rsidRDefault="00FB06F3" w:rsidP="006E1929">
      <w:pPr>
        <w:numPr>
          <w:ilvl w:val="0"/>
          <w:numId w:val="17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Wydano 8</w:t>
      </w:r>
      <w:r w:rsidRPr="006E1929">
        <w:rPr>
          <w:rFonts w:ascii="Arial" w:hAnsi="Arial" w:cs="Arial"/>
          <w:color w:val="000000"/>
        </w:rPr>
        <w:t xml:space="preserve"> decyzji na zajęcia pasa drogowego.</w:t>
      </w:r>
    </w:p>
    <w:p w14:paraId="0F03DD84" w14:textId="20C8CFD0" w:rsidR="00BA529D" w:rsidRDefault="00FB06F3" w:rsidP="00E33327">
      <w:pPr>
        <w:numPr>
          <w:ilvl w:val="0"/>
          <w:numId w:val="17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Na stronie Urzędu Miasta, BIP oraz na portalu </w:t>
      </w:r>
      <w:hyperlink r:id="rId9" w:history="1">
        <w:r w:rsidRPr="006E1929">
          <w:rPr>
            <w:rStyle w:val="Hipercze"/>
            <w:rFonts w:ascii="Arial" w:hAnsi="Arial" w:cs="Arial"/>
            <w:u w:val="none"/>
          </w:rPr>
          <w:t>https://dobrebudynki.pl/</w:t>
        </w:r>
      </w:hyperlink>
      <w:r w:rsidRPr="006E1929">
        <w:rPr>
          <w:rFonts w:ascii="Arial" w:hAnsi="Arial" w:cs="Arial"/>
        </w:rPr>
        <w:t xml:space="preserve"> dostępne dla mieszkańców są ankiety w zakresie modernizacji źródeł grzewczych i budynków oraz poprawę stanu budynków w związku z podjętymi przez Gminę działaniami na rzecz pozyskania dla mieszkańców funduszy na te cele.</w:t>
      </w:r>
    </w:p>
    <w:p w14:paraId="52D91E07" w14:textId="77777777" w:rsidR="00E33327" w:rsidRPr="00E33327" w:rsidRDefault="00E33327" w:rsidP="00E33327">
      <w:pPr>
        <w:tabs>
          <w:tab w:val="left" w:pos="66"/>
        </w:tabs>
        <w:suppressAutoHyphens/>
        <w:spacing w:line="480" w:lineRule="auto"/>
        <w:ind w:left="720"/>
        <w:rPr>
          <w:rFonts w:ascii="Arial" w:hAnsi="Arial" w:cs="Arial"/>
        </w:rPr>
      </w:pPr>
    </w:p>
    <w:p w14:paraId="61D72F09" w14:textId="6E61C69C" w:rsidR="007305E5" w:rsidRPr="00E33327" w:rsidRDefault="00BA529D" w:rsidP="00E33327">
      <w:pPr>
        <w:tabs>
          <w:tab w:val="left" w:pos="66"/>
        </w:tabs>
        <w:suppressAutoHyphens/>
        <w:spacing w:line="480" w:lineRule="auto"/>
        <w:ind w:left="360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WYDZIAŁ ROZWOJU MIAST</w:t>
      </w:r>
      <w:r w:rsidR="00B759FC" w:rsidRPr="006E1929">
        <w:rPr>
          <w:rFonts w:ascii="Arial" w:hAnsi="Arial" w:cs="Arial"/>
          <w:b/>
        </w:rPr>
        <w:t>A</w:t>
      </w:r>
    </w:p>
    <w:p w14:paraId="4998EB1F" w14:textId="77777777" w:rsidR="004D5701" w:rsidRPr="006E1929" w:rsidRDefault="004D5701" w:rsidP="006E1929">
      <w:pPr>
        <w:pStyle w:val="Standard"/>
        <w:numPr>
          <w:ilvl w:val="0"/>
          <w:numId w:val="34"/>
        </w:numPr>
        <w:tabs>
          <w:tab w:val="left" w:pos="0"/>
        </w:tabs>
        <w:spacing w:after="0" w:line="480" w:lineRule="auto"/>
        <w:ind w:left="720" w:hanging="360"/>
        <w:rPr>
          <w:rFonts w:ascii="Arial" w:hAnsi="Arial" w:cs="Arial"/>
          <w:b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>Realizacja bieżących zadań oraz projektów i związane z nimi czynności:</w:t>
      </w:r>
    </w:p>
    <w:p w14:paraId="0A80ED3D" w14:textId="77777777" w:rsidR="004D5701" w:rsidRPr="006E1929" w:rsidRDefault="004D5701" w:rsidP="006E1929">
      <w:pPr>
        <w:pStyle w:val="Standard"/>
        <w:tabs>
          <w:tab w:val="left" w:pos="0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14:paraId="0F1A02FF" w14:textId="55C9571B" w:rsidR="004D5701" w:rsidRPr="006E1929" w:rsidRDefault="004D5701" w:rsidP="006E1929">
      <w:pPr>
        <w:pStyle w:val="Standard"/>
        <w:numPr>
          <w:ilvl w:val="1"/>
          <w:numId w:val="2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lastRenderedPageBreak/>
        <w:t xml:space="preserve">Funkcjonowanie Klubów Senior + przy ul. Armii Krajowej 1 oraz przy </w:t>
      </w:r>
      <w:r w:rsidRPr="006E1929">
        <w:rPr>
          <w:rFonts w:ascii="Arial" w:hAnsi="Arial" w:cs="Arial"/>
          <w:sz w:val="24"/>
          <w:szCs w:val="24"/>
        </w:rPr>
        <w:br/>
        <w:t xml:space="preserve">ul. Łukasińskiego 43, które powstały przy wsparciu środków otrzymanych </w:t>
      </w:r>
      <w:r w:rsidR="000D1149" w:rsidRPr="006E1929">
        <w:rPr>
          <w:rFonts w:ascii="Arial" w:hAnsi="Arial" w:cs="Arial"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 xml:space="preserve">z Ministerstwa Rodziny, Pracy i Polityki Społecznej w ramach Programu  Wieloletniego  „Senior +". </w:t>
      </w:r>
    </w:p>
    <w:p w14:paraId="73F1AF33" w14:textId="77777777" w:rsidR="004D5701" w:rsidRPr="006E1929" w:rsidRDefault="004D5701" w:rsidP="006E1929">
      <w:pPr>
        <w:pStyle w:val="Standard"/>
        <w:numPr>
          <w:ilvl w:val="1"/>
          <w:numId w:val="2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Kontynuacja międzypokoleniowych warsztatów Klubu Gospodyń Miejskich,</w:t>
      </w:r>
    </w:p>
    <w:p w14:paraId="19DB2B12" w14:textId="77777777" w:rsidR="004D5701" w:rsidRPr="006E1929" w:rsidRDefault="004D5701" w:rsidP="006E1929">
      <w:pPr>
        <w:pStyle w:val="Standard"/>
        <w:tabs>
          <w:tab w:val="left" w:pos="0"/>
        </w:tabs>
        <w:spacing w:line="480" w:lineRule="auto"/>
        <w:ind w:left="708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w ramach projektu pn. „Transgraniczna integracja międzypokoleniowa”, współfinansowanego przez Unię Europejska ze środków Europejskiego Funduszu Rozwoju Regionalnego w ramach Programu Interreg V-A Republika Czeska – Polska,  </w:t>
      </w:r>
    </w:p>
    <w:p w14:paraId="0810089D" w14:textId="77777777" w:rsidR="004D5701" w:rsidRPr="006E1929" w:rsidRDefault="004D5701" w:rsidP="00E33327">
      <w:pPr>
        <w:pStyle w:val="Standard"/>
        <w:numPr>
          <w:ilvl w:val="0"/>
          <w:numId w:val="49"/>
        </w:numPr>
        <w:tabs>
          <w:tab w:val="left" w:pos="0"/>
        </w:tabs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Kontynuacja międzypokoleniowych warsztatów orgaznizowanych przez KOK oraz Muzeum Ziemi Kłodzkiej.</w:t>
      </w:r>
    </w:p>
    <w:p w14:paraId="6A2735EA" w14:textId="77777777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Rozstrzygnięcie otwartego konkursu ofert na powierzenie zadania publicznego poprzez prowadzenie ośrodków wsparcia dziennego Klub Senior + przy ul. Armii Krajowej 1 oraz Klub Senior + przy ul. Łukasińskiego 43 w Kłodzku.</w:t>
      </w:r>
    </w:p>
    <w:p w14:paraId="7D4C4BC3" w14:textId="77777777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Przygotowanie i złożenie oferty Senior + do Dolnośląskiego Urzędu Wojewódzkiego.</w:t>
      </w:r>
    </w:p>
    <w:p w14:paraId="73037E69" w14:textId="0C1D989F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Przygotowanie i podpisanie aneksu nr 2 dotyczącego transportu w ramach projektu pn. „Transgraniczna integracja międzypokoleniowa”</w:t>
      </w:r>
    </w:p>
    <w:p w14:paraId="681564AC" w14:textId="77777777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Udział w spotkaniu roboczym w dniach 13-14.12.2021 w ramach projektu </w:t>
      </w:r>
      <w:r w:rsidRPr="006E1929">
        <w:rPr>
          <w:rFonts w:ascii="Arial" w:hAnsi="Arial" w:cs="Arial"/>
          <w:sz w:val="24"/>
          <w:szCs w:val="24"/>
        </w:rPr>
        <w:br/>
        <w:t>pn. „Transgraniczna integracja międzypokoleniowa”.</w:t>
      </w:r>
    </w:p>
    <w:p w14:paraId="17C4154B" w14:textId="77777777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Organizacja spotkania z programem Dzień dobry TVN.</w:t>
      </w:r>
    </w:p>
    <w:p w14:paraId="5871ACEB" w14:textId="77777777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Realizacja projektu „Wsparcie na starcie! Pomoc rodzinie oraz wsparcie pieczy zastępczej poprzez utworzenie placówki wsparcia dla dzieci i młodzieży w Centrum Aktywności Lokalnej w Kłodzku” – złożenie kolejnego wniosku sprawozdawczego.</w:t>
      </w:r>
    </w:p>
    <w:p w14:paraId="1C03A8F0" w14:textId="77777777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lastRenderedPageBreak/>
        <w:t>Aktualizacja harmonogramu płatności, monitorowanie uczestników.</w:t>
      </w:r>
    </w:p>
    <w:p w14:paraId="5374B270" w14:textId="6674BBA4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Realizacja mikroprojektu </w:t>
      </w:r>
      <w:r w:rsidRPr="006E1929">
        <w:rPr>
          <w:rFonts w:ascii="Arial" w:hAnsi="Arial" w:cs="Arial"/>
          <w:color w:val="000000"/>
          <w:sz w:val="24"/>
          <w:szCs w:val="24"/>
        </w:rPr>
        <w:t xml:space="preserve">pn. </w:t>
      </w:r>
      <w:r w:rsidRPr="006E1929">
        <w:rPr>
          <w:rFonts w:ascii="Arial" w:hAnsi="Arial" w:cs="Arial"/>
          <w:sz w:val="24"/>
          <w:szCs w:val="24"/>
        </w:rPr>
        <w:t>„Spotkania z kłodzką pieśnią, rzemiosłem i kuchnią”, współfinansowanego ze środków Europejskiego Funduszu Rozwoju Regionalnego w ramach Programu Interreg V-A Republika Czeska – Polska.</w:t>
      </w:r>
    </w:p>
    <w:p w14:paraId="3EEE55D1" w14:textId="77777777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Realizacja </w:t>
      </w:r>
      <w:r w:rsidRPr="006E1929">
        <w:rPr>
          <w:rFonts w:ascii="Arial" w:hAnsi="Arial" w:cs="Arial"/>
          <w:sz w:val="24"/>
          <w:szCs w:val="24"/>
          <w:lang w:val="cs-CZ" w:eastAsia="cs-CZ"/>
        </w:rPr>
        <w:t>przedsięwzięcia pn. „Kłodzki NBS“ (Nature Base Solution) – wizyta studyjna w Oslo.</w:t>
      </w:r>
    </w:p>
    <w:p w14:paraId="585F18AD" w14:textId="77777777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Realizacja projektu  pt. „Energooszczędne oświetlenie uliczne i drogowe przy drogach publicznych gmin obszaru Ziemi Kłodzkiej”   - przygotowywanie dokumentacji. </w:t>
      </w:r>
      <w:bookmarkStart w:id="14" w:name="_Hlk90547440"/>
    </w:p>
    <w:p w14:paraId="53429850" w14:textId="77777777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Bieżąca praca związana z realizacją projektu </w:t>
      </w:r>
      <w:r w:rsidRPr="006E1929">
        <w:rPr>
          <w:rFonts w:ascii="Arial" w:hAnsi="Arial" w:cs="Arial"/>
          <w:b/>
          <w:bCs/>
          <w:sz w:val="24"/>
          <w:szCs w:val="24"/>
        </w:rPr>
        <w:t>„Festiwal wrażeń”</w:t>
      </w:r>
      <w:r w:rsidRPr="006E1929">
        <w:rPr>
          <w:rFonts w:ascii="Arial" w:hAnsi="Arial" w:cs="Arial"/>
          <w:sz w:val="24"/>
          <w:szCs w:val="24"/>
        </w:rPr>
        <w:t xml:space="preserve"> współfinansowanego przez Unię Europejską ze środków Europejskiego Funduszu Rozwoju Regionalnego }w ramach Programu Współpracy Transgranicznej 2014 – 2020 Interreg V-A Republika Czeska – Polska, a w szczególności w związku z zakończeniem realizacji projektu opracowanie sprawozdania końcowego oraz zestawienia dokumentów i złożenie ich do instytucji pośredniczącej w systemie MS2014.</w:t>
      </w:r>
    </w:p>
    <w:p w14:paraId="3CDA0B61" w14:textId="274F5F0B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Do Dolnośląskiego Urzędu Wojewódzkiego przekazano Informację o wykorzystaniu zaliczki ze środków Funduszu oraz Sprawozdanie częściowe z realizacji Zadania w ramach Funduszu Dróg Samorządowych ze środków Funduszu Dróg Samorządowych na realizację zadania pn. „</w:t>
      </w:r>
      <w:r w:rsidRPr="006E1929">
        <w:rPr>
          <w:rFonts w:ascii="Arial" w:hAnsi="Arial" w:cs="Arial"/>
          <w:b/>
          <w:bCs/>
          <w:sz w:val="24"/>
          <w:szCs w:val="24"/>
        </w:rPr>
        <w:t>Budowa ul. Pięknej w Kłodzku</w:t>
      </w:r>
      <w:r w:rsidRPr="006E1929">
        <w:rPr>
          <w:rFonts w:ascii="Arial" w:hAnsi="Arial" w:cs="Arial"/>
          <w:sz w:val="24"/>
          <w:szCs w:val="24"/>
        </w:rPr>
        <w:t>”.</w:t>
      </w:r>
    </w:p>
    <w:p w14:paraId="13F36BAC" w14:textId="2AFDE205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Bieżąca realizacja projektu pn. "</w:t>
      </w:r>
      <w:r w:rsidRPr="006E1929">
        <w:rPr>
          <w:rFonts w:ascii="Arial" w:hAnsi="Arial" w:cs="Arial"/>
          <w:b/>
          <w:bCs/>
          <w:sz w:val="24"/>
          <w:szCs w:val="24"/>
        </w:rPr>
        <w:t>Utworzenie infrastruktury przeznaczonej dla przedsiębiorców w Kłodzku, Ziębicach i Ząbkowicach Śląskich</w:t>
      </w:r>
      <w:r w:rsidRPr="006E1929">
        <w:rPr>
          <w:rFonts w:ascii="Arial" w:hAnsi="Arial" w:cs="Arial"/>
          <w:sz w:val="24"/>
          <w:szCs w:val="24"/>
        </w:rPr>
        <w:t xml:space="preserve">" w ramach Regionalnego Programu Operacyjny Województwa Dolnośląskiego 2014-2020, Oś Priorytetowa: 1 Przedsiębiorstwa i innowacje, Działanie: 1.3 </w:t>
      </w:r>
      <w:r w:rsidRPr="006E1929">
        <w:rPr>
          <w:rFonts w:ascii="Arial" w:hAnsi="Arial" w:cs="Arial"/>
          <w:sz w:val="24"/>
          <w:szCs w:val="24"/>
        </w:rPr>
        <w:lastRenderedPageBreak/>
        <w:t>Rozwój przedsiębiorczości, Poddziałanie: 1.3.1 Rozwój przedsiębiorczości – konkurs horyzontalny.</w:t>
      </w:r>
    </w:p>
    <w:p w14:paraId="7C765A61" w14:textId="77777777" w:rsidR="004D5701" w:rsidRPr="006E1929" w:rsidRDefault="004D5701" w:rsidP="006E1929">
      <w:pPr>
        <w:pStyle w:val="Standard"/>
        <w:numPr>
          <w:ilvl w:val="0"/>
          <w:numId w:val="34"/>
        </w:numPr>
        <w:tabs>
          <w:tab w:val="left" w:pos="0"/>
        </w:tabs>
        <w:spacing w:after="0" w:line="480" w:lineRule="auto"/>
        <w:ind w:left="720" w:hanging="360"/>
        <w:rPr>
          <w:rFonts w:ascii="Arial" w:hAnsi="Arial" w:cs="Arial"/>
          <w:b/>
          <w:sz w:val="24"/>
          <w:szCs w:val="24"/>
        </w:rPr>
      </w:pPr>
      <w:r w:rsidRPr="006E1929">
        <w:rPr>
          <w:rFonts w:ascii="Arial" w:hAnsi="Arial" w:cs="Arial"/>
          <w:b/>
          <w:sz w:val="24"/>
          <w:szCs w:val="24"/>
        </w:rPr>
        <w:t>Złożono 1 wniosek o płatność:</w:t>
      </w:r>
    </w:p>
    <w:p w14:paraId="63764494" w14:textId="68D4960E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 związku z koniecznością osiągnięcia wskaźnika rezultatu w projekcie </w:t>
      </w:r>
      <w:r w:rsidRPr="006E1929">
        <w:rPr>
          <w:rFonts w:ascii="Arial" w:hAnsi="Arial" w:cs="Arial"/>
          <w:sz w:val="24"/>
          <w:szCs w:val="24"/>
        </w:rPr>
        <w:br/>
        <w:t xml:space="preserve"> pt. „Budowa innowacyjnych e-usług w Gminie Miejskiej Kłodzko”  w ramach Działania  2.1 Usługi publiczne Poddziałanie 2.1 E-usługi publiczne – konkursy horyzontalne Regionalnego Programu Operacyjnego dla Województwa Dolnośląskiego na lata 2014-2020 do dnia 30.11.2021 r. bieżąca kontrola wielkości tego wskaźnika oraz promocja w mediach społecznościowych informacji dot. e-usług.  </w:t>
      </w:r>
    </w:p>
    <w:p w14:paraId="4B31E005" w14:textId="09EF28D2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 związku z realizacją zadania pn. „Wykonanie aplikacji mobilnej” realizowanej w ramach projektu pn. „Smart Kłodzko (SMAK)”, Program Operacyjny Pomoc Techniczna 2014-2020 współfinansowany ze środków Unii Europejskiej, Europejskiego Funduszu Spójności bieżąca współpraca z firmą realizująca zadanie.</w:t>
      </w:r>
    </w:p>
    <w:p w14:paraId="536BFC21" w14:textId="3D9A9973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W związku z realizacją zadania  pn. „</w:t>
      </w:r>
      <w:r w:rsidR="007632B8">
        <w:rPr>
          <w:rFonts w:ascii="Arial" w:hAnsi="Arial" w:cs="Arial"/>
          <w:sz w:val="24"/>
          <w:szCs w:val="24"/>
        </w:rPr>
        <w:t>D</w:t>
      </w:r>
      <w:r w:rsidRPr="006E1929">
        <w:rPr>
          <w:rFonts w:ascii="Arial" w:hAnsi="Arial" w:cs="Arial"/>
          <w:sz w:val="24"/>
          <w:szCs w:val="24"/>
        </w:rPr>
        <w:t xml:space="preserve">ostawa i montaż kamer zewnętrznych IP” realizowanej w ramach projektu pn. „Smart Kłodzko (SMAK)”,  Program Operacyjny Pomoc Techniczna 2014-2020 współfinansowany ze środków </w:t>
      </w:r>
      <w:r w:rsidRPr="006E1929">
        <w:rPr>
          <w:rFonts w:ascii="Arial" w:hAnsi="Arial" w:cs="Arial"/>
          <w:sz w:val="24"/>
          <w:szCs w:val="24"/>
        </w:rPr>
        <w:br/>
        <w:t>Unii Europejskiej, Europejskiego Funduszu Spójności bieżąca współpraca z firmą realizująca zadanie.</w:t>
      </w:r>
    </w:p>
    <w:p w14:paraId="70B44F6F" w14:textId="11E69F56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W związku z trwającym naborem wniosków projektowych do Funduszu </w:t>
      </w:r>
      <w:r w:rsidRPr="006E1929">
        <w:rPr>
          <w:rFonts w:ascii="Arial" w:hAnsi="Arial" w:cs="Arial"/>
          <w:sz w:val="24"/>
          <w:szCs w:val="24"/>
        </w:rPr>
        <w:br/>
        <w:t>Mikroprojektów w Euroregionie Glacensis realizowanego z Programu Współpracy Transgranicznej Interreg V-A Republika Czeska – Polska do OP 4 – Współpraca instytucji i społeczności wraz z czeskim partnerem Centrum rozvoje Česká Skalice, o.p.s. złożono wniosek o dofinansowanie projektu pn. "Lato i zima na pograniczu</w:t>
      </w:r>
      <w:r w:rsidRPr="006E19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1929">
        <w:rPr>
          <w:rFonts w:ascii="Arial" w:hAnsi="Arial" w:cs="Arial"/>
          <w:sz w:val="24"/>
          <w:szCs w:val="24"/>
        </w:rPr>
        <w:t xml:space="preserve">polsko-czeskim" w ramach którego zaplanowano </w:t>
      </w:r>
      <w:r w:rsidRPr="006E1929">
        <w:rPr>
          <w:rFonts w:ascii="Arial" w:hAnsi="Arial" w:cs="Arial"/>
          <w:sz w:val="24"/>
          <w:szCs w:val="24"/>
        </w:rPr>
        <w:lastRenderedPageBreak/>
        <w:t xml:space="preserve">udział w targach turystycznych, imprezę na rozpoczęcie sezonu turystycznego oraz wykonanie materiałów promocyjnych. </w:t>
      </w:r>
    </w:p>
    <w:p w14:paraId="5058402C" w14:textId="30CD4F59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Administrowanie serwisem internetowym miasta  </w:t>
      </w:r>
      <w:hyperlink r:id="rId10" w:history="1">
        <w:r w:rsidRPr="006E1929">
          <w:rPr>
            <w:rFonts w:ascii="Arial" w:hAnsi="Arial" w:cs="Arial"/>
            <w:sz w:val="24"/>
            <w:szCs w:val="24"/>
          </w:rPr>
          <w:t>www.klodzko.pl</w:t>
        </w:r>
      </w:hyperlink>
      <w:r w:rsidRPr="006E1929">
        <w:rPr>
          <w:rFonts w:ascii="Arial" w:hAnsi="Arial" w:cs="Arial"/>
          <w:sz w:val="24"/>
          <w:szCs w:val="24"/>
        </w:rPr>
        <w:t xml:space="preserve"> - bieżące </w:t>
      </w:r>
      <w:r w:rsidRPr="006E1929">
        <w:rPr>
          <w:rFonts w:ascii="Arial" w:hAnsi="Arial" w:cs="Arial"/>
          <w:sz w:val="24"/>
          <w:szCs w:val="24"/>
        </w:rPr>
        <w:br/>
        <w:t>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64A2B2B8" w14:textId="77777777" w:rsidR="004D5701" w:rsidRPr="006E1929" w:rsidRDefault="004D5701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Administrowanie serwisem internetowym: </w:t>
      </w:r>
      <w:hyperlink r:id="rId11" w:history="1">
        <w:r w:rsidRPr="006E1929">
          <w:rPr>
            <w:rFonts w:ascii="Arial" w:hAnsi="Arial" w:cs="Arial"/>
            <w:sz w:val="24"/>
            <w:szCs w:val="24"/>
          </w:rPr>
          <w:t>www.rewitalizacja.klodzko.pl</w:t>
        </w:r>
      </w:hyperlink>
      <w:r w:rsidRPr="006E1929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6E1929">
          <w:rPr>
            <w:rFonts w:ascii="Arial" w:hAnsi="Arial" w:cs="Arial"/>
            <w:sz w:val="24"/>
            <w:szCs w:val="24"/>
          </w:rPr>
          <w:t>www.festiwalwrazen.pl</w:t>
        </w:r>
      </w:hyperlink>
      <w:r w:rsidRPr="006E1929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6E1929">
          <w:rPr>
            <w:rFonts w:ascii="Arial" w:hAnsi="Arial" w:cs="Arial"/>
            <w:sz w:val="24"/>
            <w:szCs w:val="24"/>
          </w:rPr>
          <w:t>www.sciezka.klodzko.pl</w:t>
        </w:r>
      </w:hyperlink>
      <w:r w:rsidRPr="006E1929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6E1929">
          <w:rPr>
            <w:rFonts w:ascii="Arial" w:hAnsi="Arial" w:cs="Arial"/>
            <w:sz w:val="24"/>
            <w:szCs w:val="24"/>
          </w:rPr>
          <w:t>www.smartcity.klodzko.pl</w:t>
        </w:r>
      </w:hyperlink>
      <w:r w:rsidRPr="006E1929">
        <w:rPr>
          <w:rFonts w:ascii="Arial" w:hAnsi="Arial" w:cs="Arial"/>
          <w:sz w:val="24"/>
          <w:szCs w:val="24"/>
        </w:rPr>
        <w:t>.</w:t>
      </w:r>
    </w:p>
    <w:p w14:paraId="08CE2466" w14:textId="1682E435" w:rsidR="00957473" w:rsidRPr="007632B8" w:rsidRDefault="001A4453" w:rsidP="006E1929">
      <w:pPr>
        <w:pStyle w:val="Standard"/>
        <w:numPr>
          <w:ilvl w:val="1"/>
          <w:numId w:val="3"/>
        </w:numPr>
        <w:tabs>
          <w:tab w:val="left" w:pos="-78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P</w:t>
      </w:r>
      <w:r w:rsidR="004D5701" w:rsidRPr="006E1929">
        <w:rPr>
          <w:rFonts w:ascii="Arial" w:hAnsi="Arial" w:cs="Arial"/>
          <w:sz w:val="24"/>
          <w:szCs w:val="24"/>
        </w:rPr>
        <w:t xml:space="preserve">rowadzenie oraz obsługa fanpage na facebook: Miasto Kłodzko, Tajemnicze </w:t>
      </w:r>
      <w:r w:rsidR="004D5701" w:rsidRPr="006E1929">
        <w:rPr>
          <w:rFonts w:ascii="Arial" w:hAnsi="Arial" w:cs="Arial"/>
          <w:sz w:val="24"/>
          <w:szCs w:val="24"/>
        </w:rPr>
        <w:br/>
        <w:t>Podziemia, Festiwal Wrażeń</w:t>
      </w:r>
      <w:bookmarkEnd w:id="14"/>
      <w:r w:rsidR="004D5701" w:rsidRPr="006E1929">
        <w:rPr>
          <w:rFonts w:ascii="Arial" w:hAnsi="Arial" w:cs="Arial"/>
          <w:sz w:val="24"/>
          <w:szCs w:val="24"/>
        </w:rPr>
        <w:t>.</w:t>
      </w:r>
    </w:p>
    <w:p w14:paraId="6D514124" w14:textId="7BA07628" w:rsidR="007B386F" w:rsidRPr="006E1929" w:rsidRDefault="00BA529D" w:rsidP="006E1929">
      <w:pPr>
        <w:spacing w:line="480" w:lineRule="auto"/>
        <w:ind w:left="360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ZAMÓWIENIA PUBLICZNE</w:t>
      </w:r>
    </w:p>
    <w:p w14:paraId="3C6EC547" w14:textId="53B9137D" w:rsidR="00273A64" w:rsidRPr="007632B8" w:rsidRDefault="00273A64" w:rsidP="007632B8">
      <w:pPr>
        <w:numPr>
          <w:ilvl w:val="0"/>
          <w:numId w:val="23"/>
        </w:numPr>
        <w:tabs>
          <w:tab w:val="num" w:pos="720"/>
        </w:tabs>
        <w:spacing w:line="480" w:lineRule="auto"/>
        <w:ind w:left="360" w:hanging="720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color w:val="000000"/>
        </w:rPr>
        <w:t>Ogłoszone postępowania kwocie równej lub przekraczającej kwotę 130.000 złotych od dnia 9.12.2021 r. do 12.01.2022 r. (postępowania  ogłoszone w Biuletynie  Zamówień  Publicznych / DZ.U.U.E/ na platformie zakupowej lub  na stronie BIP)</w:t>
      </w:r>
    </w:p>
    <w:p w14:paraId="00930F63" w14:textId="77777777" w:rsidR="00273A64" w:rsidRPr="006E1929" w:rsidRDefault="00273A64" w:rsidP="006E1929">
      <w:pPr>
        <w:pStyle w:val="Nagwek4"/>
        <w:spacing w:line="480" w:lineRule="auto"/>
        <w:rPr>
          <w:rFonts w:ascii="Arial" w:hAnsi="Arial" w:cs="Arial"/>
          <w:b w:val="0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I. Rewaloryzacja koszar białych na cele usługowe wraz z budową niezbędnej infrastruktury technicznej. Kłodzko, Owcza Góra -</w:t>
      </w:r>
      <w:r w:rsidRPr="006E1929">
        <w:rPr>
          <w:rFonts w:ascii="Arial" w:hAnsi="Arial" w:cs="Arial"/>
          <w:b w:val="0"/>
          <w:sz w:val="24"/>
          <w:szCs w:val="24"/>
        </w:rPr>
        <w:t xml:space="preserve"> postępowanie w trybie podstawowym bez negocjacji.</w:t>
      </w:r>
    </w:p>
    <w:p w14:paraId="24C1ED3B" w14:textId="77777777" w:rsidR="00273A64" w:rsidRPr="006E1929" w:rsidRDefault="00273A64" w:rsidP="006E1929">
      <w:pPr>
        <w:pStyle w:val="Nagwek4"/>
        <w:spacing w:line="480" w:lineRule="auto"/>
        <w:rPr>
          <w:rFonts w:ascii="Arial" w:hAnsi="Arial" w:cs="Arial"/>
          <w:b w:val="0"/>
          <w:sz w:val="24"/>
          <w:szCs w:val="24"/>
        </w:rPr>
      </w:pPr>
      <w:r w:rsidRPr="006E1929">
        <w:rPr>
          <w:rFonts w:ascii="Arial" w:hAnsi="Arial" w:cs="Arial"/>
          <w:b w:val="0"/>
          <w:sz w:val="24"/>
          <w:szCs w:val="24"/>
        </w:rPr>
        <w:t>- Termin realizacji 15 miesięcy od dnia podpisania umowy,</w:t>
      </w:r>
    </w:p>
    <w:p w14:paraId="3EB6C6FA" w14:textId="3EAB7B37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Theme="minorEastAsia" w:hAnsi="Arial" w:cs="Arial"/>
          <w:color w:val="000000"/>
        </w:rPr>
      </w:pPr>
      <w:r w:rsidRPr="006E1929">
        <w:rPr>
          <w:rFonts w:ascii="Arial" w:hAnsi="Arial" w:cs="Arial"/>
          <w:b/>
        </w:rPr>
        <w:t xml:space="preserve">- złożono 4 oferty: </w:t>
      </w:r>
      <w:r w:rsidRPr="006E1929">
        <w:rPr>
          <w:rFonts w:ascii="Arial" w:hAnsi="Arial" w:cs="Arial"/>
        </w:rPr>
        <w:t>1</w:t>
      </w:r>
      <w:r w:rsidRPr="006E1929">
        <w:rPr>
          <w:rFonts w:ascii="Arial" w:hAnsi="Arial" w:cs="Arial"/>
          <w:b/>
        </w:rPr>
        <w:t>.</w:t>
      </w:r>
      <w:r w:rsidRPr="006E1929">
        <w:rPr>
          <w:rFonts w:ascii="Arial" w:hAnsi="Arial" w:cs="Arial"/>
          <w:color w:val="000000"/>
        </w:rPr>
        <w:t>Wasama Sp. J. , Nadbrzeżna 10, 57-540 Lądek – Zdrój, cena</w:t>
      </w:r>
      <w:r w:rsidRPr="006E1929">
        <w:rPr>
          <w:rFonts w:ascii="Arial" w:eastAsiaTheme="minorEastAsia" w:hAnsi="Arial" w:cs="Arial"/>
          <w:color w:val="000000"/>
        </w:rPr>
        <w:t>11 574 616,91 PLN, 2.</w:t>
      </w:r>
      <w:r w:rsidRPr="006E1929">
        <w:rPr>
          <w:rFonts w:ascii="Arial" w:hAnsi="Arial" w:cs="Arial"/>
          <w:color w:val="000000"/>
        </w:rPr>
        <w:t xml:space="preserve"> SPÓŁKA BUDOWLANA JAN SERAFIN, MAREK JANIK S.C., ul. Unii Lubelskiej 1 lok. 1U, 48 303 Nysa cena </w:t>
      </w:r>
      <w:r w:rsidRPr="006E1929">
        <w:rPr>
          <w:rFonts w:ascii="Arial" w:eastAsiaTheme="minorEastAsia" w:hAnsi="Arial" w:cs="Arial"/>
          <w:color w:val="000000"/>
        </w:rPr>
        <w:t>11 900 000,00 PLN, 3</w:t>
      </w:r>
      <w:r w:rsidRPr="006E1929">
        <w:rPr>
          <w:rFonts w:ascii="Arial" w:hAnsi="Arial" w:cs="Arial"/>
          <w:color w:val="000000"/>
        </w:rPr>
        <w:t xml:space="preserve"> PRZEDSIĘBIORSTWO BUDOWLANE MAXBUD ABJ  Sp.z o.o., ul. Bystrzycka 89, 54-215 Wrocław cena</w:t>
      </w:r>
      <w:r w:rsidRPr="006E1929">
        <w:rPr>
          <w:rFonts w:ascii="Arial" w:eastAsiaTheme="minorEastAsia" w:hAnsi="Arial" w:cs="Arial"/>
          <w:color w:val="000000"/>
        </w:rPr>
        <w:t>17 806 587,00 PLN 4.</w:t>
      </w:r>
      <w:r w:rsidRPr="006E1929">
        <w:rPr>
          <w:rFonts w:ascii="Arial" w:hAnsi="Arial" w:cs="Arial"/>
          <w:color w:val="000000"/>
        </w:rPr>
        <w:t xml:space="preserve"> PRZEDSIĘBIORSTWO BUDOWLANE </w:t>
      </w:r>
      <w:r w:rsidRPr="006E1929">
        <w:rPr>
          <w:rFonts w:ascii="Arial" w:hAnsi="Arial" w:cs="Arial"/>
          <w:color w:val="000000"/>
        </w:rPr>
        <w:lastRenderedPageBreak/>
        <w:t xml:space="preserve">SAWREM Sp. z o.o. sp. k., ul. gen. Stefana Grota-Roweckiego 115B, 52-232 Wrocław cena </w:t>
      </w:r>
      <w:r w:rsidRPr="006E1929">
        <w:rPr>
          <w:rFonts w:ascii="Arial" w:eastAsiaTheme="minorEastAsia" w:hAnsi="Arial" w:cs="Arial"/>
          <w:color w:val="000000"/>
        </w:rPr>
        <w:t>16 724 696,51 PLN,</w:t>
      </w:r>
    </w:p>
    <w:p w14:paraId="04FC424C" w14:textId="77777777" w:rsidR="00273A64" w:rsidRPr="006E1929" w:rsidRDefault="00273A64" w:rsidP="006E1929">
      <w:pPr>
        <w:pStyle w:val="Nagwek4"/>
        <w:spacing w:line="480" w:lineRule="auto"/>
        <w:rPr>
          <w:rFonts w:ascii="Arial" w:hAnsi="Arial" w:cs="Arial"/>
          <w:b w:val="0"/>
          <w:sz w:val="24"/>
          <w:szCs w:val="24"/>
        </w:rPr>
      </w:pPr>
      <w:r w:rsidRPr="006E1929">
        <w:rPr>
          <w:rFonts w:ascii="Arial" w:hAnsi="Arial" w:cs="Arial"/>
          <w:b w:val="0"/>
          <w:sz w:val="24"/>
          <w:szCs w:val="24"/>
        </w:rPr>
        <w:t xml:space="preserve">- umowa zawarta  z </w:t>
      </w:r>
      <w:r w:rsidRPr="006E1929">
        <w:rPr>
          <w:rFonts w:ascii="Arial" w:hAnsi="Arial" w:cs="Arial"/>
          <w:b w:val="0"/>
          <w:color w:val="000000"/>
          <w:sz w:val="24"/>
          <w:szCs w:val="24"/>
        </w:rPr>
        <w:t>Wasama Sp. J. , Nadbrzeżna 10, 57-540 Lądek – Zdrój 04.01.2022 r</w:t>
      </w:r>
      <w:r w:rsidRPr="006E1929">
        <w:rPr>
          <w:rFonts w:ascii="Arial" w:hAnsi="Arial" w:cs="Arial"/>
          <w:b w:val="0"/>
          <w:sz w:val="24"/>
          <w:szCs w:val="24"/>
        </w:rPr>
        <w:t xml:space="preserve">. </w:t>
      </w:r>
    </w:p>
    <w:p w14:paraId="5C8814C1" w14:textId="5F37A834" w:rsidR="00273A64" w:rsidRPr="006E1929" w:rsidRDefault="00273A64" w:rsidP="006E1929">
      <w:pPr>
        <w:pStyle w:val="Nagwek4"/>
        <w:spacing w:line="480" w:lineRule="auto"/>
        <w:rPr>
          <w:rFonts w:ascii="Arial" w:hAnsi="Arial" w:cs="Arial"/>
          <w:b w:val="0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 xml:space="preserve">II. Prowadzenie administrowania i utrzymywania we właściwym stanie sanitarnym </w:t>
      </w:r>
      <w:r w:rsidR="000D1149" w:rsidRPr="006E1929">
        <w:rPr>
          <w:rFonts w:ascii="Arial" w:hAnsi="Arial" w:cs="Arial"/>
          <w:sz w:val="24"/>
          <w:szCs w:val="24"/>
        </w:rPr>
        <w:br/>
      </w:r>
      <w:r w:rsidRPr="006E1929">
        <w:rPr>
          <w:rFonts w:ascii="Arial" w:hAnsi="Arial" w:cs="Arial"/>
          <w:sz w:val="24"/>
          <w:szCs w:val="24"/>
        </w:rPr>
        <w:t>i porządkowym cmentarzy komunalnych zlokalizowanych na terenie Gminy Miejskiej Kłodzko-</w:t>
      </w:r>
      <w:r w:rsidRPr="006E1929">
        <w:rPr>
          <w:rFonts w:ascii="Arial" w:hAnsi="Arial" w:cs="Arial"/>
          <w:b w:val="0"/>
          <w:sz w:val="24"/>
          <w:szCs w:val="24"/>
        </w:rPr>
        <w:t xml:space="preserve"> postępowanie w trybie podstawowym bez negocjacji.</w:t>
      </w:r>
    </w:p>
    <w:p w14:paraId="6B912453" w14:textId="77777777" w:rsidR="00273A64" w:rsidRPr="006E1929" w:rsidRDefault="00273A64" w:rsidP="006E1929">
      <w:pPr>
        <w:pStyle w:val="Nagwek4"/>
        <w:spacing w:line="480" w:lineRule="auto"/>
        <w:rPr>
          <w:rFonts w:ascii="Arial" w:hAnsi="Arial" w:cs="Arial"/>
          <w:b w:val="0"/>
          <w:sz w:val="24"/>
          <w:szCs w:val="24"/>
        </w:rPr>
      </w:pPr>
      <w:r w:rsidRPr="006E1929">
        <w:rPr>
          <w:rFonts w:ascii="Arial" w:hAnsi="Arial" w:cs="Arial"/>
          <w:b w:val="0"/>
          <w:sz w:val="24"/>
          <w:szCs w:val="24"/>
        </w:rPr>
        <w:t>- Termin realizacji 36 miesięcy od dnia podpisania umowy (1.01.2022-31.12.2024),</w:t>
      </w:r>
    </w:p>
    <w:p w14:paraId="3A2B79CA" w14:textId="77777777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6E1929">
        <w:rPr>
          <w:rFonts w:ascii="Arial" w:hAnsi="Arial" w:cs="Arial"/>
        </w:rPr>
        <w:t>- wpłynęła 1 oferta</w:t>
      </w:r>
      <w:r w:rsidRPr="006E1929">
        <w:rPr>
          <w:rFonts w:ascii="Arial" w:hAnsi="Arial" w:cs="Arial"/>
          <w:b/>
        </w:rPr>
        <w:t xml:space="preserve">: </w:t>
      </w:r>
      <w:r w:rsidRPr="006E1929">
        <w:rPr>
          <w:rFonts w:ascii="Arial" w:hAnsi="Arial" w:cs="Arial"/>
          <w:color w:val="000000"/>
        </w:rPr>
        <w:t>ZAKŁAD POGRZEBOWY CONCORDIA S.C. RENATA URBANIAK, KLAUDIA WALA, ul. Jana Matejki 12, 57-300 Kłodzko. Cena ryczałtowa za 1 miesiąc 17 000 zł brutto, termin płatności faktury 21 dni,</w:t>
      </w:r>
    </w:p>
    <w:p w14:paraId="30EC1B1E" w14:textId="77777777" w:rsidR="00273A64" w:rsidRPr="006E1929" w:rsidRDefault="00273A64" w:rsidP="006E1929">
      <w:pPr>
        <w:pStyle w:val="Nagwek4"/>
        <w:spacing w:line="480" w:lineRule="auto"/>
        <w:rPr>
          <w:rFonts w:ascii="Arial" w:hAnsi="Arial" w:cs="Arial"/>
          <w:b w:val="0"/>
          <w:sz w:val="24"/>
          <w:szCs w:val="24"/>
        </w:rPr>
      </w:pPr>
      <w:r w:rsidRPr="006E1929">
        <w:rPr>
          <w:rFonts w:ascii="Arial" w:hAnsi="Arial" w:cs="Arial"/>
          <w:b w:val="0"/>
          <w:sz w:val="24"/>
          <w:szCs w:val="24"/>
        </w:rPr>
        <w:t xml:space="preserve">- umowa zawarta z </w:t>
      </w:r>
      <w:r w:rsidRPr="006E1929">
        <w:rPr>
          <w:rFonts w:ascii="Arial" w:hAnsi="Arial" w:cs="Arial"/>
          <w:b w:val="0"/>
          <w:color w:val="000000"/>
          <w:sz w:val="24"/>
          <w:szCs w:val="24"/>
        </w:rPr>
        <w:t>ZAKŁAD POGRZEBOWY CONCORDIA S.C. RENATA URBANIAK, KLAUDIA WALA, Kłodzko dnia 14.12.2021 r.</w:t>
      </w:r>
    </w:p>
    <w:p w14:paraId="6CD9147A" w14:textId="281F98DA" w:rsidR="00273A64" w:rsidRPr="006E1929" w:rsidRDefault="00273A64" w:rsidP="006E1929">
      <w:pPr>
        <w:pStyle w:val="Nagwek4"/>
        <w:spacing w:line="480" w:lineRule="auto"/>
        <w:rPr>
          <w:rFonts w:ascii="Arial" w:hAnsi="Arial" w:cs="Arial"/>
          <w:b w:val="0"/>
          <w:sz w:val="24"/>
          <w:szCs w:val="24"/>
        </w:rPr>
      </w:pPr>
      <w:r w:rsidRPr="006E1929">
        <w:rPr>
          <w:rFonts w:ascii="Arial" w:hAnsi="Arial" w:cs="Arial"/>
          <w:color w:val="000000"/>
          <w:sz w:val="24"/>
          <w:szCs w:val="24"/>
        </w:rPr>
        <w:t>III.</w:t>
      </w:r>
      <w:r w:rsidRPr="006E1929">
        <w:rPr>
          <w:rFonts w:ascii="Arial" w:hAnsi="Arial" w:cs="Arial"/>
          <w:sz w:val="24"/>
          <w:szCs w:val="24"/>
        </w:rPr>
        <w:t xml:space="preserve"> </w:t>
      </w:r>
      <w:r w:rsidRPr="006E1929">
        <w:rPr>
          <w:rStyle w:val="Pogrubienie"/>
          <w:rFonts w:ascii="Arial" w:hAnsi="Arial" w:cs="Arial"/>
          <w:sz w:val="24"/>
          <w:szCs w:val="24"/>
        </w:rPr>
        <w:t xml:space="preserve">"Usługa w zakresie dozoru i obsługi kotłowni oraz instalacji centralnego ogrzewania </w:t>
      </w:r>
      <w:r w:rsidR="000D1149" w:rsidRPr="006E1929">
        <w:rPr>
          <w:rStyle w:val="Pogrubienie"/>
          <w:rFonts w:ascii="Arial" w:hAnsi="Arial" w:cs="Arial"/>
          <w:sz w:val="24"/>
          <w:szCs w:val="24"/>
        </w:rPr>
        <w:br/>
      </w:r>
      <w:r w:rsidRPr="006E1929">
        <w:rPr>
          <w:rStyle w:val="Pogrubienie"/>
          <w:rFonts w:ascii="Arial" w:hAnsi="Arial" w:cs="Arial"/>
          <w:sz w:val="24"/>
          <w:szCs w:val="24"/>
        </w:rPr>
        <w:t>i ciepłej wody w budynku mieszkalnym przy ul. Łukasińskiego 32 w Kłodzku" -</w:t>
      </w:r>
      <w:r w:rsidRPr="006E1929">
        <w:rPr>
          <w:rFonts w:ascii="Arial" w:hAnsi="Arial" w:cs="Arial"/>
          <w:b w:val="0"/>
          <w:sz w:val="24"/>
          <w:szCs w:val="24"/>
        </w:rPr>
        <w:t xml:space="preserve"> postępowanie w trybie podstawowym bez negocjacji.</w:t>
      </w:r>
    </w:p>
    <w:p w14:paraId="40FDFB71" w14:textId="53A2C9D1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- Termin realizacji 1.01.2022-31.12.2022 r.,</w:t>
      </w:r>
    </w:p>
    <w:p w14:paraId="6AA4060D" w14:textId="77777777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6E1929">
        <w:rPr>
          <w:rFonts w:ascii="Arial" w:hAnsi="Arial" w:cs="Arial"/>
        </w:rPr>
        <w:t xml:space="preserve">- wpłynęła 1 oferta: </w:t>
      </w:r>
      <w:r w:rsidRPr="006E1929">
        <w:rPr>
          <w:rFonts w:ascii="Arial" w:hAnsi="Arial" w:cs="Arial"/>
          <w:color w:val="000000"/>
        </w:rPr>
        <w:t>DZT SERVICE SP. Z O.O., Mieszka I 13, 58-160 Świebodzice. Cena brutto 213 581,33 zł brutto (słownie: dwieście trzynaście tysięcy pięćset osiemdziesiąt jeden złotych 33/100) za cały okres trwania umowy. Cena netto  173 643,36 zł netto (słownie: sto siedemdziesiąt trzy tysiące sześćset czterdzieści trzy złote 36/100) za cały okres trwania umowy. Termin płatności faktury 30 dni,</w:t>
      </w:r>
    </w:p>
    <w:p w14:paraId="3188FF0F" w14:textId="77777777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</w:p>
    <w:p w14:paraId="754E6960" w14:textId="272532CA" w:rsidR="00273A64" w:rsidRPr="007632B8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color w:val="000000"/>
        </w:rPr>
        <w:t>- umowa zawarta z DZT SERVICE Sp.zo.o. Świebodzice dnia 28.12.2021 r.</w:t>
      </w:r>
    </w:p>
    <w:p w14:paraId="55AE2858" w14:textId="591A3D62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6E1929">
        <w:rPr>
          <w:rFonts w:ascii="Arial" w:hAnsi="Arial" w:cs="Arial"/>
          <w:b/>
        </w:rPr>
        <w:t>IV.</w:t>
      </w:r>
      <w:r w:rsidRPr="006E1929">
        <w:rPr>
          <w:rFonts w:ascii="Arial" w:hAnsi="Arial" w:cs="Arial"/>
        </w:rPr>
        <w:t xml:space="preserve"> </w:t>
      </w:r>
      <w:r w:rsidRPr="006E1929">
        <w:rPr>
          <w:rStyle w:val="Pogrubienie"/>
          <w:rFonts w:ascii="Arial" w:hAnsi="Arial" w:cs="Arial"/>
        </w:rPr>
        <w:t xml:space="preserve">Świadczenie usług pocztowych w obrocie krajowym oraz zagranicznym- </w:t>
      </w:r>
      <w:r w:rsidRPr="006E1929">
        <w:rPr>
          <w:rFonts w:ascii="Arial" w:hAnsi="Arial" w:cs="Arial"/>
        </w:rPr>
        <w:t>postępowanie w trybie podstawowym bez negocjacji.</w:t>
      </w:r>
    </w:p>
    <w:p w14:paraId="154EA478" w14:textId="77777777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- termin realizacji 1.01.2022-31.12.2022r,</w:t>
      </w:r>
    </w:p>
    <w:p w14:paraId="2918DA2E" w14:textId="5EB1B5D0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</w:rPr>
        <w:t>- umowa zawarta z Poczta Polska SA, Warszawa  dnia 03.01.2022 r.</w:t>
      </w:r>
    </w:p>
    <w:p w14:paraId="3976CF22" w14:textId="6298C4E7" w:rsidR="00273A64" w:rsidRPr="006E1929" w:rsidRDefault="00273A64" w:rsidP="006E1929">
      <w:pPr>
        <w:pStyle w:val="Nagwek4"/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sz w:val="24"/>
          <w:szCs w:val="24"/>
        </w:rPr>
        <w:t>V. Świadczenie usług w zakresie korzystania z Krytej Pływalni przez uczniów ze szkół prowadzonych przez Gminę Miejską Kłodzko w ramach zajęć wychowania fizycznego w roku 2022.</w:t>
      </w:r>
    </w:p>
    <w:p w14:paraId="1DF51C94" w14:textId="77777777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- Termin realizacji od dnia podpisania umowy  do -31.12.2022 r.,</w:t>
      </w:r>
    </w:p>
    <w:p w14:paraId="5F560958" w14:textId="769B18EE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Theme="minorEastAsia" w:hAnsi="Arial" w:cs="Arial"/>
          <w:color w:val="000000"/>
        </w:rPr>
      </w:pPr>
      <w:r w:rsidRPr="006E1929">
        <w:rPr>
          <w:rFonts w:ascii="Arial" w:hAnsi="Arial" w:cs="Arial"/>
        </w:rPr>
        <w:t xml:space="preserve">- wpłynęła 1 oferta </w:t>
      </w:r>
      <w:r w:rsidRPr="006E1929">
        <w:rPr>
          <w:rFonts w:ascii="Arial" w:hAnsi="Arial" w:cs="Arial"/>
          <w:color w:val="000000"/>
        </w:rPr>
        <w:t>Zakład Administracji Mieszkaniami Gminnymi Gminy Miejskiej Kłodzko Spółka z o.o., Grunwaldzka 29, 57-300 Kłodzko</w:t>
      </w:r>
      <w:r w:rsidRPr="006E1929">
        <w:rPr>
          <w:rFonts w:ascii="Arial" w:eastAsiaTheme="minorEastAsia" w:hAnsi="Arial" w:cs="Arial"/>
          <w:color w:val="000000"/>
        </w:rPr>
        <w:t xml:space="preserve"> Cena </w:t>
      </w:r>
      <w:r w:rsidRPr="006E1929">
        <w:rPr>
          <w:rFonts w:ascii="Arial" w:eastAsiaTheme="minorEastAsia" w:hAnsi="Arial" w:cs="Arial"/>
        </w:rPr>
        <w:t xml:space="preserve">za cenę ryczałtową za 1 miesiąc: </w:t>
      </w:r>
      <w:r w:rsidR="007632B8">
        <w:rPr>
          <w:rFonts w:ascii="Arial" w:eastAsiaTheme="minorEastAsia" w:hAnsi="Arial" w:cs="Arial"/>
        </w:rPr>
        <w:t xml:space="preserve"> </w:t>
      </w:r>
      <w:r w:rsidRPr="006E1929">
        <w:rPr>
          <w:rFonts w:ascii="Arial" w:eastAsiaTheme="minorEastAsia" w:hAnsi="Arial" w:cs="Arial"/>
        </w:rPr>
        <w:t>w kwocie netto złotych: 34 722,22 (słownie: trzydzieści cztery tysiące siedemset dwadzieścia dwa złote 22/100) plus podatek VAT,</w:t>
      </w:r>
    </w:p>
    <w:p w14:paraId="6920363D" w14:textId="77D61536" w:rsidR="00273A64" w:rsidRPr="006E1929" w:rsidRDefault="00273A64" w:rsidP="007632B8">
      <w:pPr>
        <w:autoSpaceDE w:val="0"/>
        <w:autoSpaceDN w:val="0"/>
        <w:adjustRightInd w:val="0"/>
        <w:spacing w:line="480" w:lineRule="auto"/>
        <w:rPr>
          <w:rFonts w:ascii="Arial" w:eastAsiaTheme="minorEastAsia" w:hAnsi="Arial" w:cs="Arial"/>
        </w:rPr>
      </w:pPr>
      <w:r w:rsidRPr="006E1929">
        <w:rPr>
          <w:rFonts w:ascii="Arial" w:eastAsiaTheme="minorEastAsia" w:hAnsi="Arial" w:cs="Arial"/>
        </w:rPr>
        <w:t>co stanowi łącznie kwotę brutto 37 500,00 złotych (słownie: trzydzieści siedem tysięcy pięćset złotych)</w:t>
      </w:r>
      <w:r w:rsidR="007632B8">
        <w:rPr>
          <w:rFonts w:ascii="Arial" w:eastAsiaTheme="minorEastAsia" w:hAnsi="Arial" w:cs="Arial"/>
        </w:rPr>
        <w:t xml:space="preserve">. </w:t>
      </w:r>
      <w:r w:rsidRPr="006E1929">
        <w:rPr>
          <w:rFonts w:ascii="Arial" w:eastAsiaTheme="minorEastAsia" w:hAnsi="Arial" w:cs="Arial"/>
        </w:rPr>
        <w:t>Za realizację w całości przedmiotu zamówienia zryczałtowane wynagrodzenie będzie wynosić w kwocie netto 416 666,64 złotych plus podatek VAT, co stanowi łącznie kwotę brutto 450 000,00 złotych (słownie: czterysta pięćdziesiąt tysięcy złotych).</w:t>
      </w:r>
      <w:r w:rsidRPr="006E1929">
        <w:rPr>
          <w:rFonts w:ascii="Arial" w:eastAsiaTheme="minorEastAsia" w:hAnsi="Arial" w:cs="Arial"/>
          <w:color w:val="000000"/>
        </w:rPr>
        <w:t xml:space="preserve"> Termin płatności </w:t>
      </w:r>
      <w:r w:rsidRPr="006E1929">
        <w:rPr>
          <w:rFonts w:ascii="Arial" w:eastAsiaTheme="minorEastAsia" w:hAnsi="Arial" w:cs="Arial"/>
        </w:rPr>
        <w:t>30 dni,</w:t>
      </w:r>
    </w:p>
    <w:p w14:paraId="52FD6821" w14:textId="6AF8BA64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Theme="minorEastAsia" w:hAnsi="Arial" w:cs="Arial"/>
        </w:rPr>
      </w:pPr>
      <w:r w:rsidRPr="006E1929">
        <w:rPr>
          <w:rFonts w:ascii="Arial" w:eastAsiaTheme="minorEastAsia" w:hAnsi="Arial" w:cs="Arial"/>
        </w:rPr>
        <w:t>- postępowanie w trakcie.</w:t>
      </w:r>
    </w:p>
    <w:p w14:paraId="5E90A090" w14:textId="77777777" w:rsidR="00273A64" w:rsidRPr="006E1929" w:rsidRDefault="00273A64" w:rsidP="006E1929">
      <w:pPr>
        <w:pStyle w:val="Nagwek4"/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eastAsiaTheme="minorEastAsia" w:hAnsi="Arial" w:cs="Arial"/>
          <w:sz w:val="24"/>
          <w:szCs w:val="24"/>
        </w:rPr>
        <w:t>VI.</w:t>
      </w:r>
      <w:r w:rsidRPr="006E1929">
        <w:rPr>
          <w:rFonts w:ascii="Arial" w:hAnsi="Arial" w:cs="Arial"/>
          <w:sz w:val="24"/>
          <w:szCs w:val="24"/>
        </w:rPr>
        <w:t xml:space="preserve"> Konserwacja oświetlenia ulic, placów i dróg na terenie miasta Kłodzka.</w:t>
      </w:r>
    </w:p>
    <w:p w14:paraId="6D6CA7B3" w14:textId="77777777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- Termin realizacji od dnia podpisania umowy  do -31.12.2022 r.,</w:t>
      </w:r>
    </w:p>
    <w:p w14:paraId="7C6A73BD" w14:textId="77777777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Theme="minorEastAsia" w:hAnsi="Arial" w:cs="Arial"/>
          <w:color w:val="000000"/>
        </w:rPr>
      </w:pPr>
      <w:r w:rsidRPr="006E1929">
        <w:rPr>
          <w:rFonts w:ascii="Arial" w:hAnsi="Arial" w:cs="Arial"/>
        </w:rPr>
        <w:t xml:space="preserve">- wpłynęła 1 oferta: </w:t>
      </w:r>
      <w:r w:rsidRPr="006E1929">
        <w:rPr>
          <w:rFonts w:ascii="Arial" w:hAnsi="Arial" w:cs="Arial"/>
          <w:color w:val="000000"/>
        </w:rPr>
        <w:t xml:space="preserve">PHU Tel-com Paweł Stelmach, Moniuszki 11, 57-500 Bystrzyca Kłodzka. Cena </w:t>
      </w:r>
      <w:r w:rsidRPr="006E1929">
        <w:rPr>
          <w:rFonts w:ascii="Arial" w:eastAsiaTheme="minorEastAsia" w:hAnsi="Arial" w:cs="Arial"/>
          <w:color w:val="000000"/>
        </w:rPr>
        <w:t>miesięczne wynagrodzenie ryczałtowe w kwocie brutto 14 176,87 zł,</w:t>
      </w:r>
    </w:p>
    <w:p w14:paraId="1AE7014A" w14:textId="77777777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Theme="minorEastAsia" w:hAnsi="Arial" w:cs="Arial"/>
          <w:color w:val="000000"/>
        </w:rPr>
      </w:pPr>
      <w:r w:rsidRPr="006E1929">
        <w:rPr>
          <w:rFonts w:ascii="Arial" w:eastAsiaTheme="minorEastAsia" w:hAnsi="Arial" w:cs="Arial"/>
          <w:color w:val="000000"/>
        </w:rPr>
        <w:t>- postępowanie w trakcie.</w:t>
      </w:r>
    </w:p>
    <w:p w14:paraId="2B292F74" w14:textId="77777777" w:rsidR="00273A64" w:rsidRPr="006E1929" w:rsidRDefault="00273A64" w:rsidP="006E1929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b/>
        </w:rPr>
      </w:pPr>
    </w:p>
    <w:p w14:paraId="4A8C0C4D" w14:textId="63137F3E" w:rsidR="00273A64" w:rsidRPr="007632B8" w:rsidRDefault="00273A64" w:rsidP="007632B8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6E1929">
        <w:rPr>
          <w:rFonts w:ascii="Arial" w:hAnsi="Arial" w:cs="Arial"/>
        </w:rPr>
        <w:t xml:space="preserve">Postępowania o wartości poniżej kwoty 130 000 zł, wyłączone z obowiązku stosowania ustawy Pzp, ogłoszone </w:t>
      </w:r>
      <w:r w:rsidRPr="006E1929">
        <w:rPr>
          <w:rFonts w:ascii="Arial" w:hAnsi="Arial" w:cs="Arial"/>
          <w:color w:val="000000"/>
        </w:rPr>
        <w:t xml:space="preserve">od dnia 12.11.2021 r. do 8.12.2021 r. (postępowania  ogłoszone  w  Biuletynie  Informacji Publicznej): </w:t>
      </w:r>
    </w:p>
    <w:p w14:paraId="711E50A8" w14:textId="7E056388" w:rsidR="00273A64" w:rsidRPr="006E1929" w:rsidRDefault="00273A64" w:rsidP="006E1929">
      <w:pPr>
        <w:spacing w:line="480" w:lineRule="auto"/>
        <w:rPr>
          <w:rFonts w:ascii="Arial" w:hAnsi="Arial" w:cs="Arial"/>
          <w:b/>
          <w:color w:val="000000"/>
        </w:rPr>
      </w:pPr>
      <w:r w:rsidRPr="006E1929">
        <w:rPr>
          <w:rFonts w:ascii="Arial" w:hAnsi="Arial" w:cs="Arial"/>
          <w:b/>
          <w:color w:val="000000"/>
        </w:rPr>
        <w:t>DODATKOWE INFORMACJE:</w:t>
      </w:r>
    </w:p>
    <w:p w14:paraId="33092F26" w14:textId="77777777" w:rsidR="00273A64" w:rsidRPr="006E1929" w:rsidRDefault="00273A64" w:rsidP="006E1929">
      <w:pPr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color w:val="000000"/>
        </w:rPr>
        <w:t>Bieżąca obsługa poszczególnych komórek organizacyjnych.</w:t>
      </w:r>
    </w:p>
    <w:p w14:paraId="026290DC" w14:textId="2FC85BD5" w:rsidR="00273A64" w:rsidRPr="006E1929" w:rsidRDefault="00273A64" w:rsidP="006E1929">
      <w:pPr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color w:val="000000"/>
        </w:rPr>
        <w:t>Zamieszczenie dodatkowej dokumentacji do kontroli przez Ministerstwo Funduszy i Polityki Regionalnej (zamówienia publiczne w projektach HSC).</w:t>
      </w:r>
    </w:p>
    <w:p w14:paraId="1A5C0969" w14:textId="77777777" w:rsidR="00273A64" w:rsidRPr="006E1929" w:rsidRDefault="00273A64" w:rsidP="006E1929">
      <w:pPr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color w:val="000000"/>
        </w:rPr>
        <w:t>Przygotowanie planu zamówień publicznych na 2022 r.</w:t>
      </w:r>
    </w:p>
    <w:p w14:paraId="61EBAA54" w14:textId="22FDA5D4" w:rsidR="00DB7C53" w:rsidRPr="007632B8" w:rsidRDefault="00273A64" w:rsidP="006E1929">
      <w:pPr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</w:rPr>
      </w:pPr>
      <w:r w:rsidRPr="006E1929">
        <w:rPr>
          <w:rFonts w:ascii="Arial" w:hAnsi="Arial" w:cs="Arial"/>
          <w:color w:val="000000"/>
        </w:rPr>
        <w:t xml:space="preserve">Przygotowanie sprawozdania do Prezesa UZP z udzielonych zamówień za rok 2021. </w:t>
      </w:r>
    </w:p>
    <w:p w14:paraId="2BEA1C0C" w14:textId="77CF7268" w:rsidR="00026D9F" w:rsidRPr="007632B8" w:rsidRDefault="00BA529D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URZĄD STANU CYWILNEGO</w:t>
      </w:r>
    </w:p>
    <w:p w14:paraId="7D0D68D4" w14:textId="4A199965" w:rsidR="005811CB" w:rsidRPr="006E1929" w:rsidRDefault="005811CB" w:rsidP="006E1929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Liczba ludności Kłodzka na dzień 31.12.2021r., wynosi: </w:t>
      </w:r>
      <w:r w:rsidRPr="006E1929">
        <w:rPr>
          <w:rFonts w:ascii="Arial" w:eastAsia="Times New Roman" w:hAnsi="Arial" w:cs="Arial"/>
          <w:b/>
        </w:rPr>
        <w:t>24.591</w:t>
      </w:r>
      <w:r w:rsidRPr="006E1929">
        <w:rPr>
          <w:rFonts w:ascii="Arial" w:eastAsia="Times New Roman" w:hAnsi="Arial" w:cs="Arial"/>
        </w:rPr>
        <w:tab/>
      </w:r>
    </w:p>
    <w:p w14:paraId="067B8B0D" w14:textId="24E87AE0" w:rsidR="005811CB" w:rsidRPr="006E1929" w:rsidRDefault="005811CB" w:rsidP="006E1929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zameldowanych na pobyt stały:</w:t>
      </w:r>
      <w:r w:rsidR="007632B8">
        <w:rPr>
          <w:rFonts w:ascii="Arial" w:eastAsia="Times New Roman" w:hAnsi="Arial" w:cs="Arial"/>
        </w:rPr>
        <w:t xml:space="preserve"> </w:t>
      </w:r>
      <w:r w:rsidRPr="006E1929">
        <w:rPr>
          <w:rFonts w:ascii="Arial" w:eastAsia="Times New Roman" w:hAnsi="Arial" w:cs="Arial"/>
          <w:b/>
          <w:bCs/>
        </w:rPr>
        <w:t>24.054</w:t>
      </w:r>
    </w:p>
    <w:p w14:paraId="4C9212EA" w14:textId="7B845F99" w:rsidR="005811CB" w:rsidRPr="006E1929" w:rsidRDefault="005811CB" w:rsidP="006E1929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  <w:b/>
        </w:rPr>
      </w:pPr>
      <w:r w:rsidRPr="006E1929">
        <w:rPr>
          <w:rFonts w:ascii="Arial" w:hAnsi="Arial" w:cs="Arial"/>
        </w:rPr>
        <w:t xml:space="preserve">zameldowanych na pobyt czasowy: </w:t>
      </w:r>
      <w:r w:rsidRPr="006E1929">
        <w:rPr>
          <w:rFonts w:ascii="Arial" w:hAnsi="Arial" w:cs="Arial"/>
          <w:b/>
        </w:rPr>
        <w:t>537</w:t>
      </w:r>
    </w:p>
    <w:p w14:paraId="1AEC86C2" w14:textId="77777777" w:rsidR="005811CB" w:rsidRPr="006E1929" w:rsidRDefault="005811CB" w:rsidP="006E1929">
      <w:pPr>
        <w:spacing w:line="480" w:lineRule="auto"/>
        <w:ind w:left="360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Informacje z zakresu akt stanu cywilnego za miesiąc XII/2021:</w:t>
      </w:r>
    </w:p>
    <w:p w14:paraId="7EFA7B97" w14:textId="0100D65A" w:rsidR="005811CB" w:rsidRPr="006E1929" w:rsidRDefault="005811CB" w:rsidP="006E1929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Ilość sporządzonych aktów urodzenia:</w:t>
      </w:r>
      <w:r w:rsidR="007632B8">
        <w:rPr>
          <w:rFonts w:ascii="Arial" w:eastAsia="Times New Roman" w:hAnsi="Arial" w:cs="Arial"/>
        </w:rPr>
        <w:t xml:space="preserve"> </w:t>
      </w:r>
      <w:r w:rsidRPr="006E1929">
        <w:rPr>
          <w:rFonts w:ascii="Arial" w:eastAsia="Times New Roman" w:hAnsi="Arial" w:cs="Arial"/>
          <w:b/>
        </w:rPr>
        <w:t>33</w:t>
      </w:r>
    </w:p>
    <w:p w14:paraId="6A645C1E" w14:textId="36970FEB" w:rsidR="005811CB" w:rsidRPr="006E1929" w:rsidRDefault="005811CB" w:rsidP="006E1929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Ilość sporządzonych aktów małżeństwa: </w:t>
      </w:r>
      <w:r w:rsidRPr="006E1929">
        <w:rPr>
          <w:rFonts w:ascii="Arial" w:eastAsia="Times New Roman" w:hAnsi="Arial" w:cs="Arial"/>
          <w:b/>
        </w:rPr>
        <w:t>7</w:t>
      </w:r>
    </w:p>
    <w:p w14:paraId="272EEC4D" w14:textId="3B2CEC14" w:rsidR="005811CB" w:rsidRPr="006E1929" w:rsidRDefault="005811CB" w:rsidP="006E1929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Ilość sporządzonych aktów zgonu: </w:t>
      </w:r>
      <w:r w:rsidRPr="006E1929">
        <w:rPr>
          <w:rFonts w:ascii="Arial" w:eastAsia="Times New Roman" w:hAnsi="Arial" w:cs="Arial"/>
          <w:b/>
        </w:rPr>
        <w:t>151</w:t>
      </w:r>
    </w:p>
    <w:p w14:paraId="4E2C140C" w14:textId="564BC20B" w:rsidR="005811CB" w:rsidRPr="006E1929" w:rsidRDefault="005811CB" w:rsidP="006E1929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Ilość wydanych odpisów:</w:t>
      </w:r>
      <w:r w:rsidRPr="006E1929">
        <w:rPr>
          <w:rFonts w:ascii="Arial" w:eastAsia="Times New Roman" w:hAnsi="Arial" w:cs="Arial"/>
          <w:b/>
        </w:rPr>
        <w:t xml:space="preserve"> 713</w:t>
      </w:r>
    </w:p>
    <w:p w14:paraId="0C09F48B" w14:textId="06E5F70D" w:rsidR="005811CB" w:rsidRPr="006E1929" w:rsidRDefault="005811CB" w:rsidP="006E1929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Ilość zaświadczeń, zezwoleń, przyjętych oświadczeń: </w:t>
      </w:r>
      <w:r w:rsidRPr="006E1929">
        <w:rPr>
          <w:rFonts w:ascii="Arial" w:eastAsia="Times New Roman" w:hAnsi="Arial" w:cs="Arial"/>
          <w:b/>
        </w:rPr>
        <w:t>110</w:t>
      </w:r>
    </w:p>
    <w:p w14:paraId="74F72659" w14:textId="0532D5FD" w:rsidR="005811CB" w:rsidRPr="006E1929" w:rsidRDefault="005811CB" w:rsidP="006E1929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  <w:b/>
        </w:rPr>
      </w:pPr>
      <w:r w:rsidRPr="006E1929">
        <w:rPr>
          <w:rFonts w:ascii="Arial" w:eastAsia="Times New Roman" w:hAnsi="Arial" w:cs="Arial"/>
        </w:rPr>
        <w:t xml:space="preserve">Ilość sporządzonych przypisków w asc: </w:t>
      </w:r>
      <w:r w:rsidRPr="006E1929">
        <w:rPr>
          <w:rFonts w:ascii="Arial" w:eastAsia="Times New Roman" w:hAnsi="Arial" w:cs="Arial"/>
          <w:b/>
        </w:rPr>
        <w:t>358</w:t>
      </w:r>
    </w:p>
    <w:p w14:paraId="48872AD4" w14:textId="68BBBF54" w:rsidR="005811CB" w:rsidRPr="006E1929" w:rsidRDefault="005811CB" w:rsidP="006E1929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Ilość sporządzony wzmianek w asc: </w:t>
      </w:r>
      <w:r w:rsidRPr="006E1929">
        <w:rPr>
          <w:rFonts w:ascii="Arial" w:eastAsia="Times New Roman" w:hAnsi="Arial" w:cs="Arial"/>
          <w:b/>
        </w:rPr>
        <w:t>70</w:t>
      </w:r>
    </w:p>
    <w:p w14:paraId="0482E2A8" w14:textId="5CA25049" w:rsidR="005811CB" w:rsidRPr="006E1929" w:rsidRDefault="005811CB" w:rsidP="006E1929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Ilość czynności materialno – technicznych:</w:t>
      </w:r>
      <w:r w:rsidRPr="006E1929">
        <w:rPr>
          <w:rFonts w:ascii="Arial" w:eastAsia="Times New Roman" w:hAnsi="Arial" w:cs="Arial"/>
          <w:b/>
        </w:rPr>
        <w:t xml:space="preserve"> 10</w:t>
      </w:r>
    </w:p>
    <w:p w14:paraId="2C3E0021" w14:textId="7D5D6C84" w:rsidR="005811CB" w:rsidRPr="006E1929" w:rsidRDefault="005811CB" w:rsidP="006E1929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Ilość wydanych decyzji w spr. imion i nazwisk: </w:t>
      </w:r>
      <w:r w:rsidRPr="006E1929">
        <w:rPr>
          <w:rFonts w:ascii="Arial" w:eastAsia="Times New Roman" w:hAnsi="Arial" w:cs="Arial"/>
          <w:b/>
        </w:rPr>
        <w:t>2</w:t>
      </w:r>
    </w:p>
    <w:p w14:paraId="6197B532" w14:textId="521EF3FF" w:rsidR="005811CB" w:rsidRPr="006E1929" w:rsidRDefault="005811CB" w:rsidP="006E1929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Ilość zmigrowanych aktów stanu cywilnego:</w:t>
      </w:r>
      <w:r w:rsidRPr="006E1929">
        <w:rPr>
          <w:rFonts w:ascii="Arial" w:eastAsia="Times New Roman" w:hAnsi="Arial" w:cs="Arial"/>
          <w:b/>
        </w:rPr>
        <w:t xml:space="preserve"> 278</w:t>
      </w:r>
    </w:p>
    <w:p w14:paraId="279A2F59" w14:textId="3580001D" w:rsidR="005811CB" w:rsidRPr="007632B8" w:rsidRDefault="005811CB" w:rsidP="007632B8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lastRenderedPageBreak/>
        <w:t>Ilość ślubów:</w:t>
      </w:r>
      <w:r w:rsidRPr="006E1929">
        <w:rPr>
          <w:rFonts w:ascii="Arial" w:eastAsia="Times New Roman" w:hAnsi="Arial" w:cs="Arial"/>
        </w:rPr>
        <w:tab/>
      </w:r>
      <w:r w:rsidRPr="006E1929">
        <w:rPr>
          <w:rFonts w:ascii="Arial" w:eastAsia="Times New Roman" w:hAnsi="Arial" w:cs="Arial"/>
          <w:b/>
        </w:rPr>
        <w:t>7</w:t>
      </w:r>
    </w:p>
    <w:p w14:paraId="5305F157" w14:textId="0A913081" w:rsidR="005811CB" w:rsidRPr="007632B8" w:rsidRDefault="005811CB" w:rsidP="007632B8">
      <w:pPr>
        <w:spacing w:line="480" w:lineRule="auto"/>
        <w:ind w:left="360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Rejonem działania USC w Kłodzku jest Miasto Kłodzko oraz Gmina Kłodzko</w:t>
      </w:r>
    </w:p>
    <w:p w14:paraId="26086A87" w14:textId="77777777" w:rsidR="005811CB" w:rsidRPr="006E1929" w:rsidRDefault="005811CB" w:rsidP="006E1929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Informacje z zakresu spraw meldunkowych i dowodów osobistych za miesiąc XII/2021:</w:t>
      </w:r>
    </w:p>
    <w:p w14:paraId="2BEB814E" w14:textId="2D0A6268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zameldowania, wymeldowania, zgłoszenia wyjazdu i powrotu</w:t>
      </w:r>
      <w:r w:rsidRPr="006E1929">
        <w:rPr>
          <w:rFonts w:ascii="Arial" w:hAnsi="Arial" w:cs="Arial"/>
        </w:rPr>
        <w:t xml:space="preserve">: </w:t>
      </w:r>
      <w:r w:rsidRPr="006E1929">
        <w:rPr>
          <w:rFonts w:ascii="Arial" w:hAnsi="Arial" w:cs="Arial"/>
          <w:b/>
        </w:rPr>
        <w:t>53</w:t>
      </w:r>
    </w:p>
    <w:p w14:paraId="04CC5306" w14:textId="2C601304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hAnsi="Arial" w:cs="Arial"/>
        </w:rPr>
        <w:t>usuwanie niezgodności:</w:t>
      </w:r>
      <w:r w:rsidR="007632B8">
        <w:rPr>
          <w:rFonts w:ascii="Arial" w:hAnsi="Arial" w:cs="Arial"/>
          <w:b/>
        </w:rPr>
        <w:t xml:space="preserve"> </w:t>
      </w:r>
      <w:r w:rsidR="007632B8" w:rsidRPr="006E1929">
        <w:rPr>
          <w:rFonts w:ascii="Arial" w:hAnsi="Arial" w:cs="Arial"/>
          <w:b/>
        </w:rPr>
        <w:t>426</w:t>
      </w:r>
      <w:r w:rsidRPr="006E1929">
        <w:rPr>
          <w:rFonts w:ascii="Arial" w:hAnsi="Arial" w:cs="Arial"/>
          <w:b/>
        </w:rPr>
        <w:tab/>
      </w:r>
      <w:r w:rsidRPr="006E1929">
        <w:rPr>
          <w:rFonts w:ascii="Arial" w:hAnsi="Arial" w:cs="Arial"/>
          <w:b/>
        </w:rPr>
        <w:tab/>
      </w:r>
      <w:r w:rsidRPr="006E1929">
        <w:rPr>
          <w:rFonts w:ascii="Arial" w:hAnsi="Arial" w:cs="Arial"/>
          <w:b/>
        </w:rPr>
        <w:tab/>
      </w:r>
      <w:r w:rsidRPr="006E1929">
        <w:rPr>
          <w:rFonts w:ascii="Arial" w:hAnsi="Arial" w:cs="Arial"/>
          <w:b/>
        </w:rPr>
        <w:tab/>
      </w:r>
      <w:r w:rsidRPr="006E1929">
        <w:rPr>
          <w:rFonts w:ascii="Arial" w:hAnsi="Arial" w:cs="Arial"/>
          <w:b/>
        </w:rPr>
        <w:tab/>
        <w:t xml:space="preserve">          </w:t>
      </w:r>
    </w:p>
    <w:p w14:paraId="2D99BDCF" w14:textId="43D8A60C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udzielono odpowiedzi na wnioski o udostępnienie danych:</w:t>
      </w:r>
      <w:r w:rsidR="007632B8">
        <w:rPr>
          <w:rFonts w:ascii="Arial" w:eastAsia="Times New Roman" w:hAnsi="Arial" w:cs="Arial"/>
        </w:rPr>
        <w:t xml:space="preserve"> </w:t>
      </w:r>
      <w:r w:rsidR="007632B8" w:rsidRPr="006E1929">
        <w:rPr>
          <w:rFonts w:ascii="Arial" w:eastAsia="Times New Roman" w:hAnsi="Arial" w:cs="Arial"/>
          <w:b/>
        </w:rPr>
        <w:t>53</w:t>
      </w:r>
      <w:r w:rsidRPr="006E1929">
        <w:rPr>
          <w:rFonts w:ascii="Arial" w:eastAsia="Times New Roman" w:hAnsi="Arial" w:cs="Arial"/>
        </w:rPr>
        <w:tab/>
        <w:t xml:space="preserve">  </w:t>
      </w:r>
    </w:p>
    <w:p w14:paraId="7E13839D" w14:textId="1E955F1C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wydano zaświadczeń:</w:t>
      </w:r>
      <w:r w:rsidRPr="006E1929">
        <w:rPr>
          <w:rFonts w:ascii="Arial" w:eastAsia="Times New Roman" w:hAnsi="Arial" w:cs="Arial"/>
          <w:b/>
        </w:rPr>
        <w:t xml:space="preserve"> 88</w:t>
      </w:r>
    </w:p>
    <w:p w14:paraId="4DAD20EF" w14:textId="3A47DA63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wydano decyzji w sprawach meldunkowych: </w:t>
      </w:r>
      <w:r w:rsidR="007632B8" w:rsidRPr="006E1929">
        <w:rPr>
          <w:rFonts w:ascii="Arial" w:eastAsia="Times New Roman" w:hAnsi="Arial" w:cs="Arial"/>
          <w:b/>
        </w:rPr>
        <w:t>3</w:t>
      </w:r>
      <w:r w:rsidRPr="006E1929">
        <w:rPr>
          <w:rFonts w:ascii="Arial" w:eastAsia="Times New Roman" w:hAnsi="Arial" w:cs="Arial"/>
        </w:rPr>
        <w:tab/>
      </w:r>
      <w:r w:rsidRPr="006E1929">
        <w:rPr>
          <w:rFonts w:ascii="Arial" w:eastAsia="Times New Roman" w:hAnsi="Arial" w:cs="Arial"/>
        </w:rPr>
        <w:tab/>
      </w:r>
      <w:r w:rsidRPr="006E1929">
        <w:rPr>
          <w:rFonts w:ascii="Arial" w:eastAsia="Times New Roman" w:hAnsi="Arial" w:cs="Arial"/>
        </w:rPr>
        <w:tab/>
        <w:t xml:space="preserve">   </w:t>
      </w:r>
    </w:p>
    <w:p w14:paraId="05D55741" w14:textId="46E416E3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przeprowadzono wizji lokalowych:</w:t>
      </w:r>
      <w:r w:rsidR="007632B8">
        <w:rPr>
          <w:rFonts w:ascii="Arial" w:eastAsia="Times New Roman" w:hAnsi="Arial" w:cs="Arial"/>
        </w:rPr>
        <w:t xml:space="preserve"> </w:t>
      </w:r>
      <w:r w:rsidRPr="006E1929">
        <w:rPr>
          <w:rFonts w:ascii="Arial" w:eastAsia="Times New Roman" w:hAnsi="Arial" w:cs="Arial"/>
          <w:b/>
        </w:rPr>
        <w:t>11</w:t>
      </w:r>
    </w:p>
    <w:p w14:paraId="648117B3" w14:textId="6D5F39CE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wystąpiono o wyznaczenie kuratora:</w:t>
      </w:r>
      <w:r w:rsidRPr="006E1929">
        <w:rPr>
          <w:rFonts w:ascii="Arial" w:eastAsia="Times New Roman" w:hAnsi="Arial" w:cs="Arial"/>
        </w:rPr>
        <w:tab/>
      </w:r>
      <w:r w:rsidRPr="006E1929">
        <w:rPr>
          <w:rFonts w:ascii="Arial" w:eastAsia="Times New Roman" w:hAnsi="Arial" w:cs="Arial"/>
          <w:b/>
        </w:rPr>
        <w:t>1</w:t>
      </w:r>
    </w:p>
    <w:p w14:paraId="47772BFB" w14:textId="41583273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przyjęto zgłoszenie o organizacji zgromadzenia: </w:t>
      </w:r>
      <w:r w:rsidRPr="006E1929">
        <w:rPr>
          <w:rFonts w:ascii="Arial" w:eastAsia="Times New Roman" w:hAnsi="Arial" w:cs="Arial"/>
          <w:b/>
        </w:rPr>
        <w:t>0</w:t>
      </w:r>
    </w:p>
    <w:p w14:paraId="41DF22FC" w14:textId="5BEB0781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wydanie decyzji o świadczeniu rekompensującym</w:t>
      </w:r>
      <w:r w:rsidR="007632B8">
        <w:rPr>
          <w:rFonts w:ascii="Arial" w:eastAsia="Times New Roman" w:hAnsi="Arial" w:cs="Arial"/>
        </w:rPr>
        <w:t>:</w:t>
      </w:r>
      <w:r w:rsidRPr="006E1929">
        <w:rPr>
          <w:rFonts w:ascii="Arial" w:eastAsia="Times New Roman" w:hAnsi="Arial" w:cs="Arial"/>
        </w:rPr>
        <w:t xml:space="preserve"> </w:t>
      </w:r>
      <w:r w:rsidRPr="006E1929">
        <w:rPr>
          <w:rFonts w:ascii="Arial" w:eastAsia="Times New Roman" w:hAnsi="Arial" w:cs="Arial"/>
          <w:b/>
        </w:rPr>
        <w:t>0</w:t>
      </w:r>
    </w:p>
    <w:p w14:paraId="284DFF7B" w14:textId="75FED52E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wydanie decyzji o uznaniu poborowego za jedynego żywiciela</w:t>
      </w:r>
      <w:r w:rsidR="007632B8">
        <w:rPr>
          <w:rFonts w:ascii="Arial" w:eastAsia="Times New Roman" w:hAnsi="Arial" w:cs="Arial"/>
        </w:rPr>
        <w:t xml:space="preserve">: </w:t>
      </w:r>
      <w:r w:rsidRPr="006E1929">
        <w:rPr>
          <w:rFonts w:ascii="Arial" w:eastAsia="Times New Roman" w:hAnsi="Arial" w:cs="Arial"/>
          <w:b/>
        </w:rPr>
        <w:tab/>
        <w:t>0</w:t>
      </w:r>
    </w:p>
    <w:p w14:paraId="534ED4AB" w14:textId="0DF29D4A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wydanie decyzji o pokryciu należności mieszkaniowych</w:t>
      </w:r>
      <w:r w:rsidR="007632B8">
        <w:rPr>
          <w:rFonts w:ascii="Arial" w:eastAsia="Times New Roman" w:hAnsi="Arial" w:cs="Arial"/>
        </w:rPr>
        <w:t xml:space="preserve">: </w:t>
      </w:r>
      <w:r w:rsidRPr="006E1929">
        <w:rPr>
          <w:rFonts w:ascii="Arial" w:eastAsia="Times New Roman" w:hAnsi="Arial" w:cs="Arial"/>
          <w:b/>
        </w:rPr>
        <w:t>0</w:t>
      </w:r>
    </w:p>
    <w:p w14:paraId="12418CCD" w14:textId="147FF8D5" w:rsidR="005811CB" w:rsidRPr="006E1929" w:rsidRDefault="005811CB" w:rsidP="006E1929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nadanie i zmiana nr PESEL:</w:t>
      </w:r>
      <w:r w:rsidR="007632B8">
        <w:rPr>
          <w:rFonts w:ascii="Arial" w:eastAsia="Times New Roman" w:hAnsi="Arial" w:cs="Arial"/>
        </w:rPr>
        <w:t xml:space="preserve"> </w:t>
      </w:r>
      <w:r w:rsidRPr="006E1929">
        <w:rPr>
          <w:rFonts w:ascii="Arial" w:eastAsia="Times New Roman" w:hAnsi="Arial" w:cs="Arial"/>
          <w:b/>
        </w:rPr>
        <w:t>3</w:t>
      </w:r>
    </w:p>
    <w:p w14:paraId="77C33E6E" w14:textId="2A81F495" w:rsidR="005811CB" w:rsidRPr="006E1929" w:rsidRDefault="005811CB" w:rsidP="006E1929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przyjęto wniosków dowodowych: </w:t>
      </w:r>
      <w:r w:rsidRPr="006E1929">
        <w:rPr>
          <w:rFonts w:ascii="Arial" w:eastAsia="Times New Roman" w:hAnsi="Arial" w:cs="Arial"/>
          <w:b/>
        </w:rPr>
        <w:t>132</w:t>
      </w:r>
    </w:p>
    <w:p w14:paraId="183EF760" w14:textId="03CC4919" w:rsidR="005811CB" w:rsidRPr="006E1929" w:rsidRDefault="005811CB" w:rsidP="006E1929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  <w:bCs/>
        </w:rPr>
      </w:pPr>
      <w:r w:rsidRPr="006E1929">
        <w:rPr>
          <w:rFonts w:ascii="Arial" w:eastAsia="Times New Roman" w:hAnsi="Arial" w:cs="Arial"/>
          <w:bCs/>
        </w:rPr>
        <w:t>wydano dowodów osobistych:</w:t>
      </w:r>
      <w:r w:rsidRPr="006E1929">
        <w:rPr>
          <w:rFonts w:ascii="Arial" w:eastAsia="Times New Roman" w:hAnsi="Arial" w:cs="Arial"/>
          <w:bCs/>
        </w:rPr>
        <w:tab/>
      </w:r>
      <w:r w:rsidR="007632B8">
        <w:rPr>
          <w:rFonts w:ascii="Arial" w:eastAsia="Times New Roman" w:hAnsi="Arial" w:cs="Arial"/>
          <w:bCs/>
        </w:rPr>
        <w:t xml:space="preserve"> </w:t>
      </w:r>
      <w:r w:rsidRPr="006E1929">
        <w:rPr>
          <w:rFonts w:ascii="Arial" w:eastAsia="Times New Roman" w:hAnsi="Arial" w:cs="Arial"/>
          <w:b/>
        </w:rPr>
        <w:t>153</w:t>
      </w:r>
    </w:p>
    <w:p w14:paraId="42A4E9A1" w14:textId="55624175" w:rsidR="005811CB" w:rsidRPr="006E1929" w:rsidRDefault="005811CB" w:rsidP="006E1929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przyjęto zgłoszeń o utracie/uszkodzeniu dowodu: </w:t>
      </w:r>
      <w:r w:rsidRPr="006E1929">
        <w:rPr>
          <w:rFonts w:ascii="Arial" w:eastAsia="Times New Roman" w:hAnsi="Arial" w:cs="Arial"/>
          <w:b/>
        </w:rPr>
        <w:t>23</w:t>
      </w:r>
    </w:p>
    <w:p w14:paraId="4BA39177" w14:textId="093B57DD" w:rsidR="005811CB" w:rsidRPr="006E1929" w:rsidRDefault="005811CB" w:rsidP="006E1929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>unieważniono</w:t>
      </w:r>
      <w:r w:rsidRPr="006E1929">
        <w:rPr>
          <w:rFonts w:ascii="Arial" w:hAnsi="Arial" w:cs="Arial"/>
          <w:b/>
        </w:rPr>
        <w:t xml:space="preserve"> </w:t>
      </w:r>
      <w:r w:rsidRPr="006E1929">
        <w:rPr>
          <w:rFonts w:ascii="Arial" w:eastAsia="Times New Roman" w:hAnsi="Arial" w:cs="Arial"/>
        </w:rPr>
        <w:t>dowodów: </w:t>
      </w:r>
      <w:r w:rsidRPr="006E1929">
        <w:rPr>
          <w:rFonts w:ascii="Arial" w:eastAsia="Times New Roman" w:hAnsi="Arial" w:cs="Arial"/>
          <w:b/>
        </w:rPr>
        <w:t>79</w:t>
      </w:r>
    </w:p>
    <w:p w14:paraId="45207B92" w14:textId="55AEFD89" w:rsidR="00DB7C53" w:rsidRPr="007632B8" w:rsidRDefault="005811CB" w:rsidP="006E1929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6E1929">
        <w:rPr>
          <w:rFonts w:ascii="Arial" w:eastAsia="Times New Roman" w:hAnsi="Arial" w:cs="Arial"/>
        </w:rPr>
        <w:t xml:space="preserve">doręczenie/odebranie wniosku oraz wydanie dowodu poza UM: </w:t>
      </w:r>
      <w:r w:rsidR="007632B8" w:rsidRPr="006E1929">
        <w:rPr>
          <w:rFonts w:ascii="Arial" w:eastAsia="Times New Roman" w:hAnsi="Arial" w:cs="Arial"/>
          <w:b/>
        </w:rPr>
        <w:t>8</w:t>
      </w:r>
      <w:r w:rsidRPr="006E1929">
        <w:rPr>
          <w:rFonts w:ascii="Arial" w:eastAsia="Times New Roman" w:hAnsi="Arial" w:cs="Arial"/>
        </w:rPr>
        <w:tab/>
      </w:r>
    </w:p>
    <w:p w14:paraId="47EE9B84" w14:textId="33E55C79" w:rsidR="00D87670" w:rsidRPr="006E1929" w:rsidRDefault="004B09A4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PEŁNOMOCNIK DO SPRAW ROZWIĄZYWANIA UZALEŻNIEŃ</w:t>
      </w:r>
      <w:r w:rsidR="007632B8">
        <w:rPr>
          <w:rFonts w:ascii="Arial" w:hAnsi="Arial" w:cs="Arial"/>
          <w:b/>
        </w:rPr>
        <w:t xml:space="preserve"> </w:t>
      </w:r>
      <w:r w:rsidRPr="006E1929">
        <w:rPr>
          <w:rFonts w:ascii="Arial" w:hAnsi="Arial" w:cs="Arial"/>
          <w:b/>
        </w:rPr>
        <w:t>ALKOHOLOWYCH</w:t>
      </w:r>
    </w:p>
    <w:p w14:paraId="06AAF1ED" w14:textId="77777777" w:rsidR="00D87670" w:rsidRPr="006E1929" w:rsidRDefault="00D87670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Posiedzenie Gminnej Komisji Rozwiązywania Problemów Alkoholowych odbyło się w dniu 16.12.2021 r.  </w:t>
      </w:r>
    </w:p>
    <w:p w14:paraId="670FC04D" w14:textId="77777777" w:rsidR="00D87670" w:rsidRPr="006E1929" w:rsidRDefault="00D87670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Zaproszonych zostało 12 osób. </w:t>
      </w:r>
    </w:p>
    <w:p w14:paraId="1A348BEA" w14:textId="01194D6D" w:rsidR="008A1DAB" w:rsidRPr="006E1929" w:rsidRDefault="00D87670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</w:rPr>
        <w:lastRenderedPageBreak/>
        <w:t xml:space="preserve">Członkowie GKRPA przeprowadzili 3 kontrole punktów sprzedaży napojów alkoholowych na terenie miasta Kłodzka. </w:t>
      </w:r>
      <w:r w:rsidRPr="006E1929">
        <w:rPr>
          <w:rFonts w:ascii="Arial" w:hAnsi="Arial" w:cs="Arial"/>
        </w:rPr>
        <w:tab/>
      </w:r>
    </w:p>
    <w:p w14:paraId="210CF6FE" w14:textId="42BBFC4E" w:rsidR="00695D60" w:rsidRPr="006E1929" w:rsidRDefault="00BA529D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WYDZIAŁ BUDŻETOWO-FINANSOWY</w:t>
      </w:r>
    </w:p>
    <w:p w14:paraId="606190B4" w14:textId="40CB0E89" w:rsidR="00695D60" w:rsidRPr="007632B8" w:rsidRDefault="00695D60" w:rsidP="007632B8">
      <w:pPr>
        <w:spacing w:line="480" w:lineRule="auto"/>
        <w:ind w:left="360"/>
        <w:rPr>
          <w:rFonts w:ascii="Arial" w:hAnsi="Arial" w:cs="Arial"/>
          <w:b/>
          <w:bCs/>
        </w:rPr>
      </w:pPr>
      <w:r w:rsidRPr="006E1929">
        <w:rPr>
          <w:rFonts w:ascii="Arial" w:hAnsi="Arial" w:cs="Arial"/>
          <w:b/>
          <w:bCs/>
        </w:rPr>
        <w:t>Bieżąca realizacja zadań Wydziału w zakresie:</w:t>
      </w:r>
    </w:p>
    <w:p w14:paraId="19F93777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ewidencji wyciągów bankowych,</w:t>
      </w:r>
    </w:p>
    <w:p w14:paraId="08D17D31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sporządzania przelewów w wersji elektronicznej,</w:t>
      </w:r>
    </w:p>
    <w:p w14:paraId="67BC73AD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kontroli dokumentów księgowych i zatwierdzania ich do realizacji, </w:t>
      </w:r>
    </w:p>
    <w:p w14:paraId="43AE9A80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dekretacji dokumentów księgowych,</w:t>
      </w:r>
    </w:p>
    <w:p w14:paraId="1C69F47F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sporządzania deklaracji VAT oraz pliku kontrolnego JPK,</w:t>
      </w:r>
    </w:p>
    <w:p w14:paraId="27D5775E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przekazania  podatku dochodowego pracowników do urzędu skarbowego,</w:t>
      </w:r>
    </w:p>
    <w:p w14:paraId="435112B6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eastAsia="Times New Roman" w:hAnsi="Arial" w:cs="Arial"/>
        </w:rPr>
        <w:t>rozliczania delegacji pracowników,</w:t>
      </w:r>
    </w:p>
    <w:p w14:paraId="1847A77C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eastAsia="Times New Roman" w:hAnsi="Arial" w:cs="Arial"/>
        </w:rPr>
        <w:t>korespondencji z  ZUS,</w:t>
      </w:r>
    </w:p>
    <w:p w14:paraId="0FF111F2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eastAsia="Times New Roman" w:hAnsi="Arial" w:cs="Arial"/>
        </w:rPr>
        <w:t>sprawozdawczości budżetowej,</w:t>
      </w:r>
    </w:p>
    <w:p w14:paraId="2E4A38D9" w14:textId="4918D393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sporządzania uchwały i zarządzenia w sprawie dokonania zmian budżetu Gminy oraz uchwały w sprawie zmiany Wieloletniej Prognozy Finansowej Gminy na lata 2021-2030,</w:t>
      </w:r>
    </w:p>
    <w:p w14:paraId="70739EB1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sporządzania not obciążeniowych,</w:t>
      </w:r>
    </w:p>
    <w:p w14:paraId="1E9BDF8B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prowadzenia Centralnego Rejestru Umów,</w:t>
      </w:r>
    </w:p>
    <w:p w14:paraId="5CDB990F" w14:textId="77777777" w:rsidR="00695D60" w:rsidRPr="006E1929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opracowywanie harmonogramu realizacji budżetu na 2022 rok,</w:t>
      </w:r>
    </w:p>
    <w:p w14:paraId="718F3DD3" w14:textId="4293FEF5" w:rsidR="00A84C29" w:rsidRPr="007632B8" w:rsidRDefault="00695D60" w:rsidP="006E1929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czynności przygotowawcze mające na celu zamknięcie ksiąg rachunkowych jednostek. </w:t>
      </w:r>
    </w:p>
    <w:p w14:paraId="670FF6EB" w14:textId="7CCA6083" w:rsidR="00BE07B0" w:rsidRPr="006E1929" w:rsidRDefault="00BA529D" w:rsidP="006E1929">
      <w:pPr>
        <w:spacing w:line="480" w:lineRule="auto"/>
        <w:rPr>
          <w:rFonts w:ascii="Arial" w:hAnsi="Arial" w:cs="Arial"/>
          <w:b/>
        </w:rPr>
      </w:pPr>
      <w:r w:rsidRPr="006E1929">
        <w:rPr>
          <w:rFonts w:ascii="Arial" w:hAnsi="Arial" w:cs="Arial"/>
          <w:b/>
        </w:rPr>
        <w:t>WYDZIAŁ PODATKÓW I OPŁAT</w:t>
      </w:r>
    </w:p>
    <w:p w14:paraId="6A397CD7" w14:textId="749C53AE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Obsługa podatników w zakresie załatwiania spraw dotyczących naliczeń zobowiązań podatkowych na 2022 rok i lata ubiegłe;  </w:t>
      </w:r>
    </w:p>
    <w:p w14:paraId="3A77382C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lastRenderedPageBreak/>
        <w:t xml:space="preserve"> przygotowanie bazy ewidencji podatkowej nieruchomości i środków transportowych oraz ewidencji księgowej prowadzonej dla rozliczeń podatków i opłat za 2021 r. do zarchiwizowania w systemie elektronicznym;</w:t>
      </w:r>
    </w:p>
    <w:p w14:paraId="0AB2B153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wykonywanie czynności sprawdzających w zakresie terminowości i poprawności  składanych przez podatników informacji i deklaracji podatkowych na 2022 rok;</w:t>
      </w:r>
    </w:p>
    <w:p w14:paraId="04497F9E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przygotowanie bazy ewidencji podatkowej nieruchomości i środków transportowych na 2022 r. poprzez naniesienie do systemu zmian zgłoszonych przez podatników;</w:t>
      </w:r>
    </w:p>
    <w:p w14:paraId="12B1884C" w14:textId="42A8D605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 w 2022 r.; </w:t>
      </w:r>
    </w:p>
    <w:p w14:paraId="3FC6926B" w14:textId="62274F90" w:rsidR="006060D9" w:rsidRPr="006E1929" w:rsidRDefault="006060D9" w:rsidP="006E1929">
      <w:pPr>
        <w:numPr>
          <w:ilvl w:val="0"/>
          <w:numId w:val="48"/>
        </w:numPr>
        <w:spacing w:line="480" w:lineRule="auto"/>
        <w:ind w:left="709" w:hanging="283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 czynności związane ze zorganizowaniem prawidłowego przebiegu dokonania wymiaru zobowiązań podatkowych na 2022 r. w terminie przewidzianym w przepisach prawa, z zastosowaniem elementów usprawniających do wysyłki, tj. automatycznym budowaniem elektronicznej książki nadawczej i elektronicznym podpisywaniem potwierdzeń odbioru decyzji przez podatników;   </w:t>
      </w:r>
    </w:p>
    <w:p w14:paraId="3FEBDF4C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analiza wniosków składanych przez podatników w sprawie zastosowania ulg w spłacie zobowiązań podatkowych i opłat w związku z trudną sytuacją finansową, a także - ogłoszeniem stanu epidemii i przygotowywanie decyzji w tym zakresie;        </w:t>
      </w:r>
    </w:p>
    <w:p w14:paraId="56E24AF0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bieżąca współpraca z organami egzekucyjnymi w zakresie przekazanych  spraw do prowadzenia egzekucji;</w:t>
      </w:r>
    </w:p>
    <w:p w14:paraId="4261BB58" w14:textId="77777777" w:rsidR="006060D9" w:rsidRPr="006E1929" w:rsidRDefault="006060D9" w:rsidP="006E1929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lastRenderedPageBreak/>
        <w:t>wykonywanie czynności związanych ze zwrotem kosztów egzekucyjnych organom prowadzącym postępowania w celu ściągnięcia należności na rzecz gminy;</w:t>
      </w:r>
    </w:p>
    <w:p w14:paraId="3A5CF6DC" w14:textId="77777777" w:rsidR="006060D9" w:rsidRPr="006E1929" w:rsidRDefault="006060D9" w:rsidP="006E1929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1B77323C" w14:textId="192427AC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prowadzenie postępowań w sprawie zwrotu opłaty skarbowej na wniosek strony i wydawanie decyzji w tym zakresie;   </w:t>
      </w:r>
    </w:p>
    <w:p w14:paraId="46CEF93E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0D3CAA60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uzgadnianie przypisów i odpisów opłat naliczonych kontrahentom przez wydziały merytoryczne;</w:t>
      </w:r>
    </w:p>
    <w:p w14:paraId="6B60D919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obsługa podatników w zakresie udzielenia informacji o dokonanych wpłatach podatków i opłat lub o stanie zaległości należnych kwot;</w:t>
      </w:r>
    </w:p>
    <w:p w14:paraId="7D758512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analiza kont dłużników i wszczynanie postępowań windykacyjnych w celu likwidacji zaległości, w tym wysyłanie informacji, upomnień i wezwań do zapłaty; </w:t>
      </w:r>
    </w:p>
    <w:p w14:paraId="207F0072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sporządzanie tytułów wykonawczych wobec zobowiązanych, którzy pomimo upomnień nie wykonali obowiązku podatkowego i kierowanie spraw do komorników skarbowych w celu wszczęcia postępowania egzekucyjnego;      </w:t>
      </w:r>
    </w:p>
    <w:p w14:paraId="4340E776" w14:textId="38B35BFC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wydawanie zaświadczeń dotyczących danych zapisanych w ewidencji podatkowej i ewidencji księgowej osobom uprawnionym do ich dostępu, na podstawie przepisów ustawy ordynacja podatkowa; </w:t>
      </w:r>
    </w:p>
    <w:p w14:paraId="2BFC6FBD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sporządzanie na bieżąco sprawozdań w systemie SHRIMP z udzielonej pomocy publicznej dla przedsiębiorców;</w:t>
      </w:r>
    </w:p>
    <w:p w14:paraId="0E575F49" w14:textId="77777777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porządkowanie i kompletowanie dokumentacji (informacji, deklaracji) składanych przez podatników w celu załatwienia spraw podatkowych;</w:t>
      </w:r>
    </w:p>
    <w:p w14:paraId="48EF1AC8" w14:textId="53DC9B00" w:rsidR="006060D9" w:rsidRPr="006E1929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lastRenderedPageBreak/>
        <w:t>porządkowanie bazy danych osobowych podatników w ewidencjach podatkowych i księgowych prowadzonych w systemach elektronicznych, w celu umożliwienia realizacji e-usług w urzędzie;</w:t>
      </w:r>
    </w:p>
    <w:p w14:paraId="6D8F6ACB" w14:textId="11112A15" w:rsidR="00AA1DF2" w:rsidRPr="007632B8" w:rsidRDefault="006060D9" w:rsidP="006E1929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przygotowywanie dokumentów dotyczących spraw podatkowych celem przekazania ich do Archiwum.</w:t>
      </w:r>
    </w:p>
    <w:p w14:paraId="06AD0338" w14:textId="5A88285E" w:rsidR="00FF78C3" w:rsidRPr="007632B8" w:rsidRDefault="00BA529D" w:rsidP="007632B8">
      <w:pPr>
        <w:tabs>
          <w:tab w:val="num" w:pos="720"/>
        </w:tabs>
        <w:spacing w:line="480" w:lineRule="auto"/>
        <w:rPr>
          <w:rFonts w:ascii="Arial" w:eastAsia="Times New Roman" w:hAnsi="Arial" w:cs="Arial"/>
          <w:b/>
        </w:rPr>
      </w:pPr>
      <w:r w:rsidRPr="006E1929">
        <w:rPr>
          <w:rFonts w:ascii="Arial" w:eastAsia="Times New Roman" w:hAnsi="Arial" w:cs="Arial"/>
          <w:b/>
        </w:rPr>
        <w:t>AUDYTOR WEWNĘTRZNY</w:t>
      </w:r>
    </w:p>
    <w:p w14:paraId="2E9E03F4" w14:textId="34817597" w:rsidR="00DB7C53" w:rsidRPr="007632B8" w:rsidRDefault="00FF78C3" w:rsidP="007632B8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Informuję, że w okresie objętym sprawozdaniem trwały prace dotyczące sporządzenia planu audytu wewnętrznego na 2022 rok oraz sprawozdania z wykonania planu audytu wewnętrznego za 2021 rok. </w:t>
      </w:r>
    </w:p>
    <w:p w14:paraId="37F41BDA" w14:textId="6588FAB8" w:rsidR="007F51E4" w:rsidRPr="007632B8" w:rsidRDefault="00BA529D" w:rsidP="006E1929">
      <w:pPr>
        <w:spacing w:line="480" w:lineRule="auto"/>
        <w:rPr>
          <w:rFonts w:ascii="Arial" w:eastAsia="Times New Roman" w:hAnsi="Arial" w:cs="Arial"/>
          <w:b/>
        </w:rPr>
      </w:pPr>
      <w:r w:rsidRPr="006E1929">
        <w:rPr>
          <w:rFonts w:ascii="Arial" w:eastAsia="Times New Roman" w:hAnsi="Arial" w:cs="Arial"/>
          <w:b/>
        </w:rPr>
        <w:t>ZESPÓŁ ZARZĄDZANIA KRYZYSOWEGO I OBRONY CYWILNEJ</w:t>
      </w:r>
    </w:p>
    <w:p w14:paraId="18357C97" w14:textId="77777777" w:rsidR="007F51E4" w:rsidRPr="006E1929" w:rsidRDefault="007F51E4" w:rsidP="006E1929">
      <w:pPr>
        <w:numPr>
          <w:ilvl w:val="0"/>
          <w:numId w:val="31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 dniach od</w:t>
      </w:r>
      <w:r w:rsidRPr="006E1929">
        <w:rPr>
          <w:rFonts w:ascii="Arial" w:eastAsia="Times New Roman" w:hAnsi="Arial" w:cs="Arial"/>
        </w:rPr>
        <w:t xml:space="preserve"> 9 grudnia 2021 r. do </w:t>
      </w:r>
      <w:r w:rsidRPr="006E1929">
        <w:rPr>
          <w:rFonts w:ascii="Arial" w:hAnsi="Arial" w:cs="Arial"/>
        </w:rPr>
        <w:t xml:space="preserve"> 12 stycznia 2022 r. wysłano 10  ostrzeżeń meteorologicznych o niebezpiecznych zjawiskach (e-mail i sms) do grupy powodziowej, do członków MZZK, Wydziału Inżynierii i Ochrony Środowiska, firmy Salus i Tempo. Ostrzeżenie zostało zamieszczone również na stronie </w:t>
      </w:r>
      <w:hyperlink r:id="rId15" w:history="1">
        <w:r w:rsidRPr="006E1929">
          <w:rPr>
            <w:rFonts w:ascii="Arial" w:hAnsi="Arial" w:cs="Arial"/>
          </w:rPr>
          <w:t>www.klodzko.pl</w:t>
        </w:r>
      </w:hyperlink>
      <w:r w:rsidRPr="006E1929">
        <w:rPr>
          <w:rFonts w:ascii="Arial" w:hAnsi="Arial" w:cs="Arial"/>
        </w:rPr>
        <w:t>.</w:t>
      </w:r>
    </w:p>
    <w:p w14:paraId="56F97370" w14:textId="6EC2D30C" w:rsidR="007F51E4" w:rsidRPr="006E1929" w:rsidRDefault="007F51E4" w:rsidP="006E1929">
      <w:pPr>
        <w:numPr>
          <w:ilvl w:val="0"/>
          <w:numId w:val="31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 dniach od</w:t>
      </w:r>
      <w:r w:rsidRPr="006E1929">
        <w:rPr>
          <w:rFonts w:ascii="Arial" w:hAnsi="Arial" w:cs="Arial"/>
          <w:bCs/>
        </w:rPr>
        <w:t xml:space="preserve"> 9 grudnia 2021 r. do 12 stycznia 2022 r.</w:t>
      </w:r>
      <w:r w:rsidRPr="006E1929">
        <w:rPr>
          <w:rFonts w:ascii="Arial" w:hAnsi="Arial" w:cs="Arial"/>
          <w:b/>
          <w:bCs/>
        </w:rPr>
        <w:t xml:space="preserve"> </w:t>
      </w:r>
      <w:r w:rsidRPr="006E1929">
        <w:rPr>
          <w:rFonts w:ascii="Arial" w:hAnsi="Arial" w:cs="Arial"/>
        </w:rPr>
        <w:t xml:space="preserve">wysłano 5 informacji (sms   </w:t>
      </w:r>
      <w:r w:rsidRPr="006E1929">
        <w:rPr>
          <w:rFonts w:ascii="Arial" w:hAnsi="Arial" w:cs="Arial"/>
        </w:rPr>
        <w:br/>
        <w:t xml:space="preserve">i e-mail) do grupy powodziowej, do członków MZZK, placówek oświatowych oraz zamieszczono na stronie </w:t>
      </w:r>
      <w:hyperlink r:id="rId16" w:history="1">
        <w:r w:rsidRPr="006E1929">
          <w:rPr>
            <w:rFonts w:ascii="Arial" w:hAnsi="Arial" w:cs="Arial"/>
          </w:rPr>
          <w:t>www.klodzko.pl</w:t>
        </w:r>
      </w:hyperlink>
      <w:r w:rsidRPr="006E1929">
        <w:rPr>
          <w:rFonts w:ascii="Arial" w:hAnsi="Arial" w:cs="Arial"/>
        </w:rPr>
        <w:t xml:space="preserve">  dot. przekroczenia poziomu dopuszczonego pyłu zawieszonego  PM10 na stacji pomiarowej w Kłodzku.</w:t>
      </w:r>
    </w:p>
    <w:p w14:paraId="3ACE6D93" w14:textId="77777777" w:rsidR="007F51E4" w:rsidRPr="006E1929" w:rsidRDefault="007F51E4" w:rsidP="006E1929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 okresie od</w:t>
      </w:r>
      <w:r w:rsidRPr="006E1929">
        <w:rPr>
          <w:rFonts w:ascii="Arial" w:hAnsi="Arial" w:cs="Arial"/>
          <w:bCs/>
        </w:rPr>
        <w:t xml:space="preserve"> 9 grudnia 2021 r.</w:t>
      </w:r>
      <w:r w:rsidRPr="006E1929">
        <w:rPr>
          <w:rFonts w:ascii="Arial" w:hAnsi="Arial" w:cs="Arial"/>
          <w:b/>
          <w:bCs/>
        </w:rPr>
        <w:t xml:space="preserve"> </w:t>
      </w:r>
      <w:r w:rsidRPr="006E1929">
        <w:rPr>
          <w:rFonts w:ascii="Arial" w:hAnsi="Arial" w:cs="Arial"/>
          <w:bCs/>
        </w:rPr>
        <w:t>do</w:t>
      </w:r>
      <w:r w:rsidRPr="006E1929">
        <w:rPr>
          <w:rFonts w:ascii="Arial" w:hAnsi="Arial" w:cs="Arial"/>
          <w:b/>
          <w:bCs/>
        </w:rPr>
        <w:t xml:space="preserve"> </w:t>
      </w:r>
      <w:r w:rsidRPr="006E1929">
        <w:rPr>
          <w:rFonts w:ascii="Arial" w:hAnsi="Arial" w:cs="Arial"/>
        </w:rPr>
        <w:t>12 stycznia</w:t>
      </w:r>
      <w:r w:rsidRPr="006E1929">
        <w:rPr>
          <w:rFonts w:ascii="Arial" w:hAnsi="Arial" w:cs="Arial"/>
          <w:bCs/>
        </w:rPr>
        <w:t xml:space="preserve"> 2022 r.</w:t>
      </w:r>
      <w:r w:rsidRPr="006E1929">
        <w:rPr>
          <w:rFonts w:ascii="Arial" w:hAnsi="Arial" w:cs="Arial"/>
          <w:b/>
          <w:bCs/>
        </w:rPr>
        <w:t xml:space="preserve"> </w:t>
      </w:r>
      <w:r w:rsidRPr="006E1929">
        <w:rPr>
          <w:rFonts w:ascii="Arial" w:hAnsi="Arial" w:cs="Arial"/>
        </w:rPr>
        <w:t>wszczęto 13 postępowań administracyjnych dotyczących nałożenia świadczeń rzeczowych i osobistych na rzecz obrony RP (na wniosek Wojskowego Komendanta Uzupełnień w Kłodzku).</w:t>
      </w:r>
    </w:p>
    <w:p w14:paraId="1C4E6ABC" w14:textId="77777777" w:rsidR="007F51E4" w:rsidRPr="006E1929" w:rsidRDefault="007F51E4" w:rsidP="006E1929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 okresie od</w:t>
      </w:r>
      <w:r w:rsidRPr="006E1929">
        <w:rPr>
          <w:rFonts w:ascii="Arial" w:hAnsi="Arial" w:cs="Arial"/>
          <w:bCs/>
        </w:rPr>
        <w:t xml:space="preserve"> 9 grudnia 2021 r.</w:t>
      </w:r>
      <w:r w:rsidRPr="006E1929">
        <w:rPr>
          <w:rFonts w:ascii="Arial" w:hAnsi="Arial" w:cs="Arial"/>
          <w:b/>
          <w:bCs/>
        </w:rPr>
        <w:t xml:space="preserve"> </w:t>
      </w:r>
      <w:r w:rsidRPr="006E1929">
        <w:rPr>
          <w:rFonts w:ascii="Arial" w:hAnsi="Arial" w:cs="Arial"/>
          <w:bCs/>
        </w:rPr>
        <w:t>do</w:t>
      </w:r>
      <w:r w:rsidRPr="006E1929">
        <w:rPr>
          <w:rFonts w:ascii="Arial" w:hAnsi="Arial" w:cs="Arial"/>
          <w:b/>
          <w:bCs/>
        </w:rPr>
        <w:t xml:space="preserve"> </w:t>
      </w:r>
      <w:r w:rsidRPr="006E1929">
        <w:rPr>
          <w:rFonts w:ascii="Arial" w:hAnsi="Arial" w:cs="Arial"/>
        </w:rPr>
        <w:t>12 stycznia</w:t>
      </w:r>
      <w:r w:rsidRPr="006E1929">
        <w:rPr>
          <w:rFonts w:ascii="Arial" w:hAnsi="Arial" w:cs="Arial"/>
          <w:bCs/>
        </w:rPr>
        <w:t xml:space="preserve"> 2022 r.</w:t>
      </w:r>
      <w:r w:rsidRPr="006E1929">
        <w:rPr>
          <w:rFonts w:ascii="Arial" w:hAnsi="Arial" w:cs="Arial"/>
          <w:b/>
          <w:bCs/>
        </w:rPr>
        <w:t xml:space="preserve"> </w:t>
      </w:r>
      <w:r w:rsidRPr="006E1929">
        <w:rPr>
          <w:rFonts w:ascii="Arial" w:hAnsi="Arial" w:cs="Arial"/>
        </w:rPr>
        <w:t>wydano 41 decyzji dot.  nałożenia i uchylenia świadczeń rzeczowych i osobistych na rzecz obrony RP np. na wniosek Komendanta Wojskowej Komendy Uzupełnień  w Kłodzku.</w:t>
      </w:r>
    </w:p>
    <w:p w14:paraId="076168F8" w14:textId="77532370" w:rsidR="007F51E4" w:rsidRPr="006E1929" w:rsidRDefault="007F51E4" w:rsidP="006E1929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lastRenderedPageBreak/>
        <w:t>W okresie od 9 grudnia 2021 r. do 12 stycznia 2022 r. Zespół organizował dowozy mieszkańców Kłodzka mających trudności w samodzielnym dotarciu do punktów szczepień przeciwko wirusowi SARS-CoV-2, w tym osób niepełnosprawnych zgodnie z decyzją Wojewody Dolnośląskiego z dnia 12 stycznia 2021 r. Następnie sporządzono rozliczenie wykonanych dowozów i wysłano do Dolnośląskiego Urzędu Wojewódzkiego we Wrocławiu.</w:t>
      </w:r>
    </w:p>
    <w:p w14:paraId="3F04AE30" w14:textId="4B837939" w:rsidR="007F51E4" w:rsidRPr="006E1929" w:rsidRDefault="007F51E4" w:rsidP="006E1929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 dniu 10 grudnia 2021 r.  przygotowano i przesłano do Starostwa Powiatowego w Kłodzku dokumenty (zadania do realizacji) niezbędne przy tworzeniu „Planu operacyjnego funkcjonowania Gminy Miejskiej Kłodzko w warunkach zewnętrznego zagrożenia państwa i w czasie wojny”.</w:t>
      </w:r>
    </w:p>
    <w:p w14:paraId="319B34D7" w14:textId="44D45F3C" w:rsidR="007F51E4" w:rsidRPr="006E1929" w:rsidRDefault="007F51E4" w:rsidP="006E1929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W dniu 16 grudnia 2021 r. odbył się Trening ostrzegania ludności cywilnej                       </w:t>
      </w:r>
      <w:r w:rsidRPr="006E1929">
        <w:rPr>
          <w:rFonts w:ascii="Arial" w:hAnsi="Arial" w:cs="Arial"/>
        </w:rPr>
        <w:br/>
        <w:t>o uderzeniach z powietrza SWOiA.</w:t>
      </w:r>
    </w:p>
    <w:p w14:paraId="2A46E7EF" w14:textId="77777777" w:rsidR="007F51E4" w:rsidRPr="006E1929" w:rsidRDefault="007F51E4" w:rsidP="006E1929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 dniu 27 grudnia 2021 r. sporządzono Plan urlopów na 2022 r.</w:t>
      </w:r>
    </w:p>
    <w:p w14:paraId="7D3C8EC4" w14:textId="77777777" w:rsidR="007F51E4" w:rsidRPr="006E1929" w:rsidRDefault="007F51E4" w:rsidP="006E1929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 dniu 28 grudnia 2021 r. odebrano ze Starostwa Powiatowego w Kłodzku ulotki przygotowane przez Wojewodę Dolnośląskiego dot. promocji szczepień. Kolportaż ulotek przez pracowników ZZKi OC.</w:t>
      </w:r>
    </w:p>
    <w:p w14:paraId="173DF855" w14:textId="77777777" w:rsidR="007F51E4" w:rsidRPr="006E1929" w:rsidRDefault="007F51E4" w:rsidP="006E1929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 dniu 28 grudnia 2021 r. szkolenie dot. inwentaryzacji składników majątkowych Urzędu Miasta.</w:t>
      </w:r>
    </w:p>
    <w:p w14:paraId="3F6C838F" w14:textId="77777777" w:rsidR="007F51E4" w:rsidRPr="006E1929" w:rsidRDefault="007F51E4" w:rsidP="006E1929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W dniu 31 grudnia 2021 r. przesłano do Starostw Powiatowego w Kłodzku dane do Planu ochrony przeciwpowodziowej powiatu kłodzkiego</w:t>
      </w:r>
      <w:r w:rsidRPr="006E1929">
        <w:rPr>
          <w:rFonts w:ascii="Arial" w:hAnsi="Arial" w:cs="Arial"/>
          <w:smallCaps/>
        </w:rPr>
        <w:t>.</w:t>
      </w:r>
    </w:p>
    <w:p w14:paraId="40FFE502" w14:textId="2256510C" w:rsidR="007F51E4" w:rsidRPr="006E1929" w:rsidRDefault="007F51E4" w:rsidP="006E1929">
      <w:pPr>
        <w:numPr>
          <w:ilvl w:val="0"/>
          <w:numId w:val="31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 xml:space="preserve">Codzienne sprawdzanie łączności (w dni robocze o godz. 8.00) z PCZK zgodnie            </w:t>
      </w:r>
      <w:r w:rsidRPr="006E1929">
        <w:rPr>
          <w:rFonts w:ascii="Arial" w:hAnsi="Arial" w:cs="Arial"/>
        </w:rPr>
        <w:br/>
        <w:t xml:space="preserve">z Zarządzeniem Starosty nr 52/2017 w sprawie wprowadzenia do eksploatacji systemu łączności radiowej. </w:t>
      </w:r>
    </w:p>
    <w:p w14:paraId="34015252" w14:textId="77777777" w:rsidR="007F51E4" w:rsidRPr="006E1929" w:rsidRDefault="007F51E4" w:rsidP="006E1929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</w:rPr>
        <w:t>Sprawy bieżące (monitoring, wysyłanie prognoz, zdarzeń, sporządzanie pism, POZK, aktualizacje, dokonywanie zamówień materiałów i usług, nadzór nad bieżącymi zagrożeniami itp.).</w:t>
      </w:r>
    </w:p>
    <w:p w14:paraId="7FFBE25C" w14:textId="3E263A5D" w:rsidR="00897C87" w:rsidRPr="006E1929" w:rsidRDefault="00897C87" w:rsidP="007632B8">
      <w:pPr>
        <w:spacing w:line="480" w:lineRule="auto"/>
        <w:rPr>
          <w:rFonts w:ascii="Arial" w:hAnsi="Arial" w:cs="Arial"/>
        </w:rPr>
      </w:pPr>
    </w:p>
    <w:p w14:paraId="32F98F00" w14:textId="76539805" w:rsidR="00CF4599" w:rsidRPr="006E1929" w:rsidRDefault="00CF4599" w:rsidP="006E1929">
      <w:pPr>
        <w:spacing w:line="480" w:lineRule="auto"/>
        <w:rPr>
          <w:rFonts w:ascii="Arial" w:hAnsi="Arial" w:cs="Arial"/>
          <w:b/>
          <w:bCs/>
        </w:rPr>
      </w:pPr>
      <w:r w:rsidRPr="006E1929">
        <w:rPr>
          <w:rFonts w:ascii="Arial" w:hAnsi="Arial" w:cs="Arial"/>
          <w:b/>
          <w:bCs/>
        </w:rPr>
        <w:t>INFORMACJA O REALIZACJI UCHWAŁ RADY MIEJSKIEJ PODJĘTYCH</w:t>
      </w:r>
    </w:p>
    <w:p w14:paraId="274DE8C3" w14:textId="5B99CCC9" w:rsidR="0084153B" w:rsidRPr="006E1929" w:rsidRDefault="00A05214" w:rsidP="006E1929">
      <w:pPr>
        <w:spacing w:line="480" w:lineRule="auto"/>
        <w:rPr>
          <w:rFonts w:ascii="Arial" w:hAnsi="Arial" w:cs="Arial"/>
          <w:b/>
          <w:bCs/>
        </w:rPr>
      </w:pPr>
      <w:r w:rsidRPr="006E1929">
        <w:rPr>
          <w:rFonts w:ascii="Arial" w:hAnsi="Arial" w:cs="Arial"/>
          <w:b/>
          <w:bCs/>
        </w:rPr>
        <w:t xml:space="preserve">NA SESJI W DNIU </w:t>
      </w:r>
      <w:r w:rsidR="0063742D" w:rsidRPr="006E1929">
        <w:rPr>
          <w:rFonts w:ascii="Arial" w:hAnsi="Arial" w:cs="Arial"/>
          <w:b/>
          <w:bCs/>
        </w:rPr>
        <w:t>2</w:t>
      </w:r>
      <w:r w:rsidR="003C598A" w:rsidRPr="006E1929">
        <w:rPr>
          <w:rFonts w:ascii="Arial" w:hAnsi="Arial" w:cs="Arial"/>
          <w:b/>
          <w:bCs/>
        </w:rPr>
        <w:t>2</w:t>
      </w:r>
      <w:r w:rsidR="00496747" w:rsidRPr="006E1929">
        <w:rPr>
          <w:rFonts w:ascii="Arial" w:hAnsi="Arial" w:cs="Arial"/>
          <w:b/>
          <w:bCs/>
        </w:rPr>
        <w:t>.</w:t>
      </w:r>
      <w:r w:rsidR="003726E8" w:rsidRPr="006E1929">
        <w:rPr>
          <w:rFonts w:ascii="Arial" w:hAnsi="Arial" w:cs="Arial"/>
          <w:b/>
          <w:bCs/>
        </w:rPr>
        <w:t>1</w:t>
      </w:r>
      <w:r w:rsidR="003C598A" w:rsidRPr="006E1929">
        <w:rPr>
          <w:rFonts w:ascii="Arial" w:hAnsi="Arial" w:cs="Arial"/>
          <w:b/>
          <w:bCs/>
        </w:rPr>
        <w:t>2</w:t>
      </w:r>
      <w:r w:rsidR="00496747" w:rsidRPr="006E1929">
        <w:rPr>
          <w:rFonts w:ascii="Arial" w:hAnsi="Arial" w:cs="Arial"/>
          <w:b/>
          <w:bCs/>
        </w:rPr>
        <w:t>.202</w:t>
      </w:r>
      <w:r w:rsidR="004C0608" w:rsidRPr="006E1929">
        <w:rPr>
          <w:rFonts w:ascii="Arial" w:hAnsi="Arial" w:cs="Arial"/>
          <w:b/>
          <w:bCs/>
        </w:rPr>
        <w:t>1</w:t>
      </w:r>
      <w:r w:rsidR="00496747" w:rsidRPr="006E1929">
        <w:rPr>
          <w:rFonts w:ascii="Arial" w:hAnsi="Arial" w:cs="Arial"/>
          <w:b/>
          <w:bCs/>
        </w:rPr>
        <w:t xml:space="preserve"> r.</w:t>
      </w:r>
    </w:p>
    <w:p w14:paraId="4E2AA4D1" w14:textId="4B7C531C" w:rsidR="00B308E1" w:rsidRPr="006E1929" w:rsidRDefault="000D589F" w:rsidP="006E1929">
      <w:pPr>
        <w:pStyle w:val="Akapitzlist"/>
        <w:numPr>
          <w:ilvl w:val="0"/>
          <w:numId w:val="5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 xml:space="preserve">Uchwała </w:t>
      </w:r>
      <w:r w:rsidR="0063742D" w:rsidRPr="006E1929">
        <w:rPr>
          <w:rFonts w:ascii="Arial" w:hAnsi="Arial" w:cs="Arial"/>
          <w:b/>
          <w:bCs/>
          <w:sz w:val="24"/>
          <w:szCs w:val="24"/>
        </w:rPr>
        <w:t>nr</w:t>
      </w:r>
      <w:r w:rsidR="00B308E1" w:rsidRPr="006E1929">
        <w:rPr>
          <w:rFonts w:ascii="Arial" w:hAnsi="Arial" w:cs="Arial"/>
          <w:b/>
          <w:bCs/>
          <w:sz w:val="24"/>
          <w:szCs w:val="24"/>
        </w:rPr>
        <w:t xml:space="preserve"> XXXVIII/360/2021</w:t>
      </w:r>
      <w:r w:rsidR="00B308E1" w:rsidRPr="006E1929">
        <w:rPr>
          <w:rFonts w:ascii="Arial" w:hAnsi="Arial" w:cs="Arial"/>
          <w:sz w:val="24"/>
          <w:szCs w:val="24"/>
        </w:rPr>
        <w:t> w sprawie Wieloletniej Prognozy Finansowej Gminy Miejskiej Kłodzko na lata 2022-2032.</w:t>
      </w:r>
      <w:r w:rsidR="00466467" w:rsidRPr="006E1929">
        <w:rPr>
          <w:rFonts w:ascii="Arial" w:hAnsi="Arial" w:cs="Arial"/>
          <w:sz w:val="24"/>
          <w:szCs w:val="24"/>
        </w:rPr>
        <w:t xml:space="preserve"> Uchwała została przekazana do realizacji przez Wydział Budżetowo Finansowy. </w:t>
      </w:r>
    </w:p>
    <w:p w14:paraId="73DCD0D3" w14:textId="080AB554" w:rsidR="00B308E1" w:rsidRPr="006E1929" w:rsidRDefault="00B308E1" w:rsidP="006E1929">
      <w:pPr>
        <w:pStyle w:val="Akapitzlist"/>
        <w:numPr>
          <w:ilvl w:val="0"/>
          <w:numId w:val="5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>Uchwała nr XXXVIII/361/2021</w:t>
      </w:r>
      <w:r w:rsidRPr="006E1929">
        <w:rPr>
          <w:rFonts w:ascii="Arial" w:hAnsi="Arial" w:cs="Arial"/>
          <w:sz w:val="24"/>
          <w:szCs w:val="24"/>
        </w:rPr>
        <w:t xml:space="preserve"> w sprawie przyjęcia budżetu Gminy Miejskiej Kłodzko na rok 2022.</w:t>
      </w:r>
      <w:r w:rsidR="00466467" w:rsidRPr="006E1929">
        <w:rPr>
          <w:rFonts w:ascii="Arial" w:hAnsi="Arial" w:cs="Arial"/>
          <w:sz w:val="24"/>
          <w:szCs w:val="24"/>
        </w:rPr>
        <w:t xml:space="preserve"> Uchwała została przekazana do realizacji przez Wydział Budżetowo Finansowy. </w:t>
      </w:r>
    </w:p>
    <w:p w14:paraId="537FA81D" w14:textId="06570856" w:rsidR="00B308E1" w:rsidRPr="006E1929" w:rsidRDefault="00B308E1" w:rsidP="006E1929">
      <w:pPr>
        <w:pStyle w:val="Akapitzlist"/>
        <w:numPr>
          <w:ilvl w:val="0"/>
          <w:numId w:val="5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>Uchwała nr XXXVIII/362/2021</w:t>
      </w:r>
      <w:r w:rsidRPr="006E1929">
        <w:rPr>
          <w:rFonts w:ascii="Arial" w:hAnsi="Arial" w:cs="Arial"/>
          <w:sz w:val="24"/>
          <w:szCs w:val="24"/>
        </w:rPr>
        <w:t xml:space="preserve"> w sprawie zmiany Wieloletniej Prognozy Finansowej Gminy Miejskiej Kłodzko na lata 2021-2030.</w:t>
      </w:r>
      <w:r w:rsidR="00466467" w:rsidRPr="006E1929">
        <w:rPr>
          <w:rFonts w:ascii="Arial" w:hAnsi="Arial" w:cs="Arial"/>
          <w:sz w:val="24"/>
          <w:szCs w:val="24"/>
        </w:rPr>
        <w:t xml:space="preserve"> Uchwała została przekazana do realizacji przez Wydział Budżetowo Finansowy. </w:t>
      </w:r>
    </w:p>
    <w:p w14:paraId="7DFE3FDC" w14:textId="6C39DEE7" w:rsidR="00B308E1" w:rsidRPr="006E1929" w:rsidRDefault="00B308E1" w:rsidP="006E1929">
      <w:pPr>
        <w:pStyle w:val="Akapitzlist"/>
        <w:numPr>
          <w:ilvl w:val="0"/>
          <w:numId w:val="5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>Uchwała nr XXXVIII/363/2021</w:t>
      </w:r>
      <w:r w:rsidRPr="006E1929">
        <w:rPr>
          <w:rFonts w:ascii="Arial" w:hAnsi="Arial" w:cs="Arial"/>
          <w:sz w:val="24"/>
          <w:szCs w:val="24"/>
        </w:rPr>
        <w:t xml:space="preserve"> w sprawie dokonania zmian budżetu Gminy Miejskiej Kłodzko na 2021 rok.</w:t>
      </w:r>
      <w:r w:rsidR="00466467" w:rsidRPr="006E1929">
        <w:rPr>
          <w:rFonts w:ascii="Arial" w:hAnsi="Arial" w:cs="Arial"/>
          <w:sz w:val="24"/>
          <w:szCs w:val="24"/>
        </w:rPr>
        <w:t xml:space="preserve"> Uchwała została przekazana do realizacji przez Wydział Budżetowo Finansowy. </w:t>
      </w:r>
    </w:p>
    <w:p w14:paraId="1D00ACFD" w14:textId="048FB02B" w:rsidR="00B308E1" w:rsidRPr="006E1929" w:rsidRDefault="00B308E1" w:rsidP="006E1929">
      <w:pPr>
        <w:pStyle w:val="Akapitzlist"/>
        <w:numPr>
          <w:ilvl w:val="0"/>
          <w:numId w:val="5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>Uchwała nr XXXVIII/364/2021</w:t>
      </w:r>
      <w:r w:rsidRPr="006E1929">
        <w:rPr>
          <w:rFonts w:ascii="Arial" w:hAnsi="Arial" w:cs="Arial"/>
          <w:sz w:val="24"/>
          <w:szCs w:val="24"/>
        </w:rPr>
        <w:t xml:space="preserve"> w sprawie wyrażenia zgody na zawarcie w trybie bezprzetargowym kolejnej umowy dzierżawy, której przedmiotem jest ta sama nieruchomość, z dotychczasowym dzierżawcą.</w:t>
      </w:r>
      <w:r w:rsidR="00466467" w:rsidRPr="006E1929">
        <w:rPr>
          <w:rFonts w:ascii="Arial" w:hAnsi="Arial" w:cs="Arial"/>
          <w:sz w:val="24"/>
          <w:szCs w:val="24"/>
        </w:rPr>
        <w:t xml:space="preserve"> Uchwała została przekazana do realizacji przez Wydział Gospodarki Mieniem Komunalnym i Planowania Przestrzennego.  </w:t>
      </w:r>
    </w:p>
    <w:p w14:paraId="29418F25" w14:textId="18E91677" w:rsidR="00B308E1" w:rsidRPr="006E1929" w:rsidRDefault="00B308E1" w:rsidP="006E1929">
      <w:pPr>
        <w:pStyle w:val="Akapitzlist"/>
        <w:numPr>
          <w:ilvl w:val="0"/>
          <w:numId w:val="5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>Uchwała nr XXXVIII/365/2021</w:t>
      </w:r>
      <w:r w:rsidRPr="006E1929">
        <w:rPr>
          <w:rFonts w:ascii="Arial" w:hAnsi="Arial" w:cs="Arial"/>
          <w:sz w:val="24"/>
          <w:szCs w:val="24"/>
        </w:rPr>
        <w:t xml:space="preserve"> w sprawie wyrażenia zgody na zawarcie w trybie bezprzetargowym kolejnej umowy dzierżawy, której przedmiotem jest ta sama nieruchomość, z dotychczasowym dzierżawcą.</w:t>
      </w:r>
      <w:r w:rsidR="00466467" w:rsidRPr="006E1929">
        <w:rPr>
          <w:rFonts w:ascii="Arial" w:hAnsi="Arial" w:cs="Arial"/>
          <w:sz w:val="24"/>
          <w:szCs w:val="24"/>
        </w:rPr>
        <w:t xml:space="preserve"> Uchwała została przekazana do realizacji przez Wydział Gospodarki Mieniem Komunalnym i Planowania Przestrzennego.  </w:t>
      </w:r>
    </w:p>
    <w:p w14:paraId="57F0C933" w14:textId="3EA8374B" w:rsidR="00B308E1" w:rsidRPr="006E1929" w:rsidRDefault="00B308E1" w:rsidP="006E1929">
      <w:pPr>
        <w:pStyle w:val="Akapitzlist"/>
        <w:numPr>
          <w:ilvl w:val="0"/>
          <w:numId w:val="5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lastRenderedPageBreak/>
        <w:t>Uchwała nr XXXVIII/366/2021</w:t>
      </w:r>
      <w:r w:rsidRPr="006E1929">
        <w:rPr>
          <w:rFonts w:ascii="Arial" w:hAnsi="Arial" w:cs="Arial"/>
          <w:sz w:val="24"/>
          <w:szCs w:val="24"/>
        </w:rPr>
        <w:t xml:space="preserve"> w sprawie określenia stawek opłat za zajęcie pasa drogowego dróg gminnych, na cele niezwiązane z budową, przebudową, remontem, utrzymaniem i ochroną dróg.</w:t>
      </w:r>
      <w:r w:rsidR="00466467" w:rsidRPr="006E1929">
        <w:rPr>
          <w:rFonts w:ascii="Arial" w:hAnsi="Arial" w:cs="Arial"/>
          <w:sz w:val="24"/>
          <w:szCs w:val="24"/>
        </w:rPr>
        <w:t xml:space="preserve"> Uchwała została przekazana do realizacji przez Wydział Inżynierii Miejskiej i Ochrony Środowiska. </w:t>
      </w:r>
    </w:p>
    <w:p w14:paraId="4839517C" w14:textId="46539E85" w:rsidR="00B308E1" w:rsidRPr="006E1929" w:rsidRDefault="00B308E1" w:rsidP="006E1929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>Uchwała nr XXXVIII/367/2021</w:t>
      </w:r>
      <w:r w:rsidRPr="006E1929">
        <w:rPr>
          <w:rFonts w:ascii="Arial" w:hAnsi="Arial" w:cs="Arial"/>
          <w:sz w:val="24"/>
          <w:szCs w:val="24"/>
        </w:rPr>
        <w:t xml:space="preserve"> w sprawie przekazania projektu zmian do regulaminu dostarczania wody i odprowadzania ścieków na terenie Gminy Miejskiej Kłodzko do organu regulacyjnego.</w:t>
      </w:r>
      <w:r w:rsidR="00953DEE" w:rsidRPr="006E1929">
        <w:rPr>
          <w:rFonts w:ascii="Arial" w:hAnsi="Arial" w:cs="Arial"/>
          <w:sz w:val="24"/>
          <w:szCs w:val="24"/>
        </w:rPr>
        <w:t xml:space="preserve"> Uchwała została przekazana do realizacji przez Wydział Inżynierii Miejskiej i Ochrony Środowiska.</w:t>
      </w:r>
    </w:p>
    <w:p w14:paraId="1D0675EB" w14:textId="085EDC4B" w:rsidR="00DB7C53" w:rsidRPr="007632B8" w:rsidRDefault="00466467" w:rsidP="006E1929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1929">
        <w:rPr>
          <w:rFonts w:ascii="Arial" w:hAnsi="Arial" w:cs="Arial"/>
          <w:b/>
          <w:bCs/>
          <w:sz w:val="24"/>
          <w:szCs w:val="24"/>
        </w:rPr>
        <w:t>Uchwała nr XXXVIII/368/2021</w:t>
      </w:r>
      <w:r w:rsidRPr="006E1929">
        <w:rPr>
          <w:rFonts w:ascii="Arial" w:hAnsi="Arial" w:cs="Arial"/>
          <w:sz w:val="24"/>
          <w:szCs w:val="24"/>
        </w:rPr>
        <w:t xml:space="preserve"> zmieniająca Uchwałę nr XXIII/190/2016 Rady Miejskiej w Kłodzku z dnia 20 maja 2016 r. w sprawie określenia szczegółowych warunków przyznawania i odpłatności za usługi opiekuńcze i specjalistyczne usługi opiekuńcze, z wyłączeniem specjalistycznych usług opiekuńczych dla osób z zaburzeniami psychicznymi, oraz szczegółowych warunków częściowego lub całkowitego zwolnienia od opłat, jak również trybu ich pobierania. </w:t>
      </w:r>
      <w:r w:rsidR="00953DEE" w:rsidRPr="006E1929">
        <w:rPr>
          <w:rFonts w:ascii="Arial" w:hAnsi="Arial" w:cs="Arial"/>
          <w:sz w:val="24"/>
          <w:szCs w:val="24"/>
        </w:rPr>
        <w:t xml:space="preserve">Uchwała została przekazana do realizacji przez Ośrodek Pomocy Społecznej. </w:t>
      </w:r>
    </w:p>
    <w:p w14:paraId="2B1B93AF" w14:textId="77777777" w:rsidR="00C11402" w:rsidRPr="006E1929" w:rsidRDefault="00C11402" w:rsidP="006E1929">
      <w:pPr>
        <w:pStyle w:val="Akapitzlist"/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</w:p>
    <w:p w14:paraId="47A043DD" w14:textId="30EE65DE" w:rsidR="00F0566D" w:rsidRPr="007632B8" w:rsidRDefault="005B2332" w:rsidP="007632B8">
      <w:pPr>
        <w:pStyle w:val="Nagwek"/>
        <w:spacing w:line="480" w:lineRule="auto"/>
        <w:rPr>
          <w:rFonts w:ascii="Arial" w:hAnsi="Arial" w:cs="Arial"/>
          <w:b/>
          <w:bCs/>
        </w:rPr>
      </w:pPr>
      <w:r w:rsidRPr="006E1929">
        <w:rPr>
          <w:rFonts w:ascii="Arial" w:hAnsi="Arial" w:cs="Arial"/>
          <w:b/>
          <w:bCs/>
        </w:rPr>
        <w:t>W OMAWIANYM OKRESIE ODBYŁEM NASTĘPUJĄCE SPOTKANIA:</w:t>
      </w:r>
    </w:p>
    <w:p w14:paraId="59AFC121" w14:textId="4F638828" w:rsidR="00CF4599" w:rsidRPr="006E1929" w:rsidRDefault="00765BE0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b/>
          <w:bCs/>
        </w:rPr>
        <w:t>10.12.2021</w:t>
      </w:r>
      <w:r w:rsidRPr="006E1929">
        <w:rPr>
          <w:rFonts w:ascii="Arial" w:hAnsi="Arial" w:cs="Arial"/>
        </w:rPr>
        <w:t xml:space="preserve"> Spotkanie wigilijny zorganizowane przez Stowarzyszenie Amazonki. </w:t>
      </w:r>
    </w:p>
    <w:p w14:paraId="386B44F1" w14:textId="58CDC7B7" w:rsidR="00765BE0" w:rsidRPr="006E1929" w:rsidRDefault="00765BE0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b/>
          <w:bCs/>
        </w:rPr>
        <w:t>11.12.2021</w:t>
      </w:r>
      <w:r w:rsidRPr="006E1929">
        <w:rPr>
          <w:rFonts w:ascii="Arial" w:hAnsi="Arial" w:cs="Arial"/>
        </w:rPr>
        <w:t xml:space="preserve"> Przekazanie sprzętu dla Ochotniczej Straży pożarnej. </w:t>
      </w:r>
    </w:p>
    <w:p w14:paraId="70A03833" w14:textId="12C87B77" w:rsidR="00765BE0" w:rsidRPr="006E1929" w:rsidRDefault="00765BE0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b/>
          <w:bCs/>
        </w:rPr>
        <w:t>16.12.2021</w:t>
      </w:r>
      <w:r w:rsidRPr="006E1929">
        <w:rPr>
          <w:rFonts w:ascii="Arial" w:hAnsi="Arial" w:cs="Arial"/>
        </w:rPr>
        <w:t xml:space="preserve"> Dzień Dobry TVN.</w:t>
      </w:r>
    </w:p>
    <w:p w14:paraId="303544BF" w14:textId="484427FB" w:rsidR="00765BE0" w:rsidRPr="006E1929" w:rsidRDefault="00765BE0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b/>
          <w:bCs/>
        </w:rPr>
        <w:t>18.12.2021</w:t>
      </w:r>
      <w:r w:rsidRPr="006E1929">
        <w:rPr>
          <w:rFonts w:ascii="Arial" w:hAnsi="Arial" w:cs="Arial"/>
        </w:rPr>
        <w:t xml:space="preserve"> Zakończenie sezonu Amatorskiej Ligii Koszykówki.</w:t>
      </w:r>
    </w:p>
    <w:p w14:paraId="79BEAF82" w14:textId="24745DC2" w:rsidR="00765BE0" w:rsidRPr="006E1929" w:rsidRDefault="00765BE0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b/>
          <w:bCs/>
        </w:rPr>
        <w:t>19.12.2021</w:t>
      </w:r>
      <w:r w:rsidRPr="006E1929">
        <w:rPr>
          <w:rFonts w:ascii="Arial" w:hAnsi="Arial" w:cs="Arial"/>
        </w:rPr>
        <w:t xml:space="preserve"> Świąteczny turniej piłkarki dla dzieci i młodzieży.</w:t>
      </w:r>
    </w:p>
    <w:p w14:paraId="1F3DAE9D" w14:textId="6EC61B90" w:rsidR="00765BE0" w:rsidRPr="006E1929" w:rsidRDefault="00765BE0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b/>
          <w:bCs/>
        </w:rPr>
        <w:t>02.01.2022</w:t>
      </w:r>
      <w:r w:rsidRPr="006E1929">
        <w:rPr>
          <w:rFonts w:ascii="Arial" w:hAnsi="Arial" w:cs="Arial"/>
        </w:rPr>
        <w:t xml:space="preserve"> Gala Noworoczna w Kłodzkim Ośrodku Kultury. </w:t>
      </w:r>
    </w:p>
    <w:p w14:paraId="411C48C4" w14:textId="0E04F844" w:rsidR="00765BE0" w:rsidRPr="006E1929" w:rsidRDefault="00765BE0" w:rsidP="006E1929">
      <w:pPr>
        <w:spacing w:line="480" w:lineRule="auto"/>
        <w:rPr>
          <w:rFonts w:ascii="Arial" w:hAnsi="Arial" w:cs="Arial"/>
        </w:rPr>
      </w:pPr>
      <w:r w:rsidRPr="006E1929">
        <w:rPr>
          <w:rFonts w:ascii="Arial" w:hAnsi="Arial" w:cs="Arial"/>
          <w:b/>
          <w:bCs/>
        </w:rPr>
        <w:t>04.01.2022</w:t>
      </w:r>
      <w:r w:rsidRPr="006E1929">
        <w:rPr>
          <w:rFonts w:ascii="Arial" w:hAnsi="Arial" w:cs="Arial"/>
        </w:rPr>
        <w:t xml:space="preserve"> </w:t>
      </w:r>
      <w:r w:rsidRPr="006E1929">
        <w:rPr>
          <w:rStyle w:val="d2edcug0"/>
          <w:rFonts w:ascii="Arial" w:hAnsi="Arial" w:cs="Arial"/>
        </w:rPr>
        <w:t>Podpisano umowę z wykonawcą na rewitalizację koszar białych Fortu Owcza Góra.</w:t>
      </w:r>
    </w:p>
    <w:sectPr w:rsidR="00765BE0" w:rsidRPr="006E1929" w:rsidSect="00AD26D2">
      <w:footerReference w:type="even" r:id="rId17"/>
      <w:footerReference w:type="default" r:id="rId18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7FA0" w14:textId="77777777" w:rsidR="0034708A" w:rsidRDefault="0034708A">
      <w:r>
        <w:separator/>
      </w:r>
    </w:p>
  </w:endnote>
  <w:endnote w:type="continuationSeparator" w:id="0">
    <w:p w14:paraId="7122ADE6" w14:textId="77777777" w:rsidR="0034708A" w:rsidRDefault="003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8984" w14:textId="77777777" w:rsidR="0034708A" w:rsidRDefault="0034708A">
      <w:r>
        <w:separator/>
      </w:r>
    </w:p>
  </w:footnote>
  <w:footnote w:type="continuationSeparator" w:id="0">
    <w:p w14:paraId="4C09ADD1" w14:textId="77777777" w:rsidR="0034708A" w:rsidRDefault="003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9862648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377613"/>
    <w:multiLevelType w:val="multilevel"/>
    <w:tmpl w:val="FFFFFFFF"/>
    <w:lvl w:ilvl="0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8" w15:restartNumberingAfterBreak="0">
    <w:nsid w:val="0CBA7F48"/>
    <w:multiLevelType w:val="hybridMultilevel"/>
    <w:tmpl w:val="93D6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1E7B78"/>
    <w:multiLevelType w:val="hybridMultilevel"/>
    <w:tmpl w:val="22B01E32"/>
    <w:lvl w:ilvl="0" w:tplc="A052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0D5C1A"/>
    <w:multiLevelType w:val="hybridMultilevel"/>
    <w:tmpl w:val="40D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C44BD"/>
    <w:multiLevelType w:val="hybridMultilevel"/>
    <w:tmpl w:val="FADA1FF2"/>
    <w:lvl w:ilvl="0" w:tplc="24CE6C8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1CD79AF"/>
    <w:multiLevelType w:val="hybridMultilevel"/>
    <w:tmpl w:val="08E6B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E3468"/>
    <w:multiLevelType w:val="hybridMultilevel"/>
    <w:tmpl w:val="5ABEA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5851264"/>
    <w:multiLevelType w:val="hybridMultilevel"/>
    <w:tmpl w:val="802C9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8C349B"/>
    <w:multiLevelType w:val="hybridMultilevel"/>
    <w:tmpl w:val="DFDA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471FCB"/>
    <w:multiLevelType w:val="hybridMultilevel"/>
    <w:tmpl w:val="385A2FC2"/>
    <w:lvl w:ilvl="0" w:tplc="EDA0CEF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676310"/>
    <w:multiLevelType w:val="hybridMultilevel"/>
    <w:tmpl w:val="472A8A62"/>
    <w:lvl w:ilvl="0" w:tplc="6BBC9B30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5926E8F"/>
    <w:multiLevelType w:val="hybridMultilevel"/>
    <w:tmpl w:val="760C1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E84C76"/>
    <w:multiLevelType w:val="hybridMultilevel"/>
    <w:tmpl w:val="1E7609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C7071"/>
    <w:multiLevelType w:val="hybridMultilevel"/>
    <w:tmpl w:val="E92CE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39E55232"/>
    <w:multiLevelType w:val="hybridMultilevel"/>
    <w:tmpl w:val="9A288B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2122CB"/>
    <w:multiLevelType w:val="hybridMultilevel"/>
    <w:tmpl w:val="64C8BE74"/>
    <w:lvl w:ilvl="0" w:tplc="16AE99A6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9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183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b/>
      </w:rPr>
    </w:lvl>
  </w:abstractNum>
  <w:abstractNum w:abstractNumId="41" w15:restartNumberingAfterBreak="0">
    <w:nsid w:val="44356B3B"/>
    <w:multiLevelType w:val="hybridMultilevel"/>
    <w:tmpl w:val="76CAC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1FA2146"/>
    <w:multiLevelType w:val="hybridMultilevel"/>
    <w:tmpl w:val="7E4211D0"/>
    <w:lvl w:ilvl="0" w:tplc="5608E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7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9" w15:restartNumberingAfterBreak="0">
    <w:nsid w:val="5DD911AF"/>
    <w:multiLevelType w:val="multilevel"/>
    <w:tmpl w:val="1BD649C2"/>
    <w:lvl w:ilvl="0">
      <w:start w:val="1"/>
      <w:numFmt w:val="upperRoman"/>
      <w:lvlText w:val="%1."/>
      <w:lvlJc w:val="right"/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4B67278"/>
    <w:multiLevelType w:val="hybridMultilevel"/>
    <w:tmpl w:val="8FC863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60E6340"/>
    <w:multiLevelType w:val="hybridMultilevel"/>
    <w:tmpl w:val="118453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</w:abstractNum>
  <w:abstractNum w:abstractNumId="56" w15:restartNumberingAfterBreak="0">
    <w:nsid w:val="66481DC3"/>
    <w:multiLevelType w:val="hybridMultilevel"/>
    <w:tmpl w:val="9306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6B4FE0"/>
    <w:multiLevelType w:val="hybridMultilevel"/>
    <w:tmpl w:val="04884FCC"/>
    <w:lvl w:ilvl="0" w:tplc="EDA0CEF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44D7394"/>
    <w:multiLevelType w:val="hybridMultilevel"/>
    <w:tmpl w:val="495472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500463E"/>
    <w:multiLevelType w:val="hybridMultilevel"/>
    <w:tmpl w:val="F3104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1D6030"/>
    <w:multiLevelType w:val="hybridMultilevel"/>
    <w:tmpl w:val="C1347D02"/>
    <w:lvl w:ilvl="0" w:tplc="C0BECC7A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14"/>
  </w:num>
  <w:num w:numId="3">
    <w:abstractNumId w:val="43"/>
  </w:num>
  <w:num w:numId="4">
    <w:abstractNumId w:val="41"/>
  </w:num>
  <w:num w:numId="5">
    <w:abstractNumId w:val="25"/>
  </w:num>
  <w:num w:numId="6">
    <w:abstractNumId w:val="45"/>
  </w:num>
  <w:num w:numId="7">
    <w:abstractNumId w:val="35"/>
  </w:num>
  <w:num w:numId="8">
    <w:abstractNumId w:val="50"/>
  </w:num>
  <w:num w:numId="9">
    <w:abstractNumId w:val="15"/>
  </w:num>
  <w:num w:numId="10">
    <w:abstractNumId w:val="47"/>
  </w:num>
  <w:num w:numId="11">
    <w:abstractNumId w:val="29"/>
  </w:num>
  <w:num w:numId="12">
    <w:abstractNumId w:val="18"/>
  </w:num>
  <w:num w:numId="13">
    <w:abstractNumId w:val="46"/>
  </w:num>
  <w:num w:numId="14">
    <w:abstractNumId w:val="51"/>
  </w:num>
  <w:num w:numId="15">
    <w:abstractNumId w:val="61"/>
  </w:num>
  <w:num w:numId="16">
    <w:abstractNumId w:val="40"/>
  </w:num>
  <w:num w:numId="17">
    <w:abstractNumId w:val="28"/>
  </w:num>
  <w:num w:numId="18">
    <w:abstractNumId w:val="38"/>
  </w:num>
  <w:num w:numId="19">
    <w:abstractNumId w:val="48"/>
  </w:num>
  <w:num w:numId="20">
    <w:abstractNumId w:val="39"/>
  </w:num>
  <w:num w:numId="21">
    <w:abstractNumId w:val="17"/>
  </w:num>
  <w:num w:numId="22">
    <w:abstractNumId w:val="54"/>
  </w:num>
  <w:num w:numId="23">
    <w:abstractNumId w:val="59"/>
  </w:num>
  <w:num w:numId="24">
    <w:abstractNumId w:val="23"/>
  </w:num>
  <w:num w:numId="25">
    <w:abstractNumId w:val="26"/>
  </w:num>
  <w:num w:numId="26">
    <w:abstractNumId w:val="57"/>
  </w:num>
  <w:num w:numId="27">
    <w:abstractNumId w:val="55"/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</w:num>
  <w:num w:numId="30">
    <w:abstractNumId w:val="21"/>
  </w:num>
  <w:num w:numId="31">
    <w:abstractNumId w:val="16"/>
  </w:num>
  <w:num w:numId="32">
    <w:abstractNumId w:val="60"/>
  </w:num>
  <w:num w:numId="33">
    <w:abstractNumId w:val="53"/>
  </w:num>
  <w:num w:numId="34">
    <w:abstractNumId w:val="49"/>
  </w:num>
  <w:num w:numId="35">
    <w:abstractNumId w:val="42"/>
  </w:num>
  <w:num w:numId="36">
    <w:abstractNumId w:val="19"/>
  </w:num>
  <w:num w:numId="3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44"/>
  </w:num>
  <w:num w:numId="45">
    <w:abstractNumId w:val="24"/>
  </w:num>
  <w:num w:numId="46">
    <w:abstractNumId w:val="32"/>
  </w:num>
  <w:num w:numId="47">
    <w:abstractNumId w:val="30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4025"/>
    <w:rsid w:val="00024A36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5832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3337"/>
    <w:rsid w:val="000448F2"/>
    <w:rsid w:val="00044B1E"/>
    <w:rsid w:val="00047018"/>
    <w:rsid w:val="000471E1"/>
    <w:rsid w:val="00047551"/>
    <w:rsid w:val="00050E95"/>
    <w:rsid w:val="0005112F"/>
    <w:rsid w:val="00053B03"/>
    <w:rsid w:val="00056416"/>
    <w:rsid w:val="00056C6D"/>
    <w:rsid w:val="000571E9"/>
    <w:rsid w:val="0005736E"/>
    <w:rsid w:val="000573E4"/>
    <w:rsid w:val="00060CD3"/>
    <w:rsid w:val="000613E4"/>
    <w:rsid w:val="00061808"/>
    <w:rsid w:val="00062852"/>
    <w:rsid w:val="00064D85"/>
    <w:rsid w:val="00066420"/>
    <w:rsid w:val="00066BB9"/>
    <w:rsid w:val="00066F4D"/>
    <w:rsid w:val="00067468"/>
    <w:rsid w:val="00070887"/>
    <w:rsid w:val="0007134E"/>
    <w:rsid w:val="00072555"/>
    <w:rsid w:val="0007298E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332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79C"/>
    <w:rsid w:val="0009582F"/>
    <w:rsid w:val="0009697E"/>
    <w:rsid w:val="00096CD5"/>
    <w:rsid w:val="00097970"/>
    <w:rsid w:val="000A0D9A"/>
    <w:rsid w:val="000A1C0F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172B"/>
    <w:rsid w:val="000C2144"/>
    <w:rsid w:val="000C3D21"/>
    <w:rsid w:val="000C4E90"/>
    <w:rsid w:val="000C51BA"/>
    <w:rsid w:val="000C575F"/>
    <w:rsid w:val="000C6782"/>
    <w:rsid w:val="000C694E"/>
    <w:rsid w:val="000C6C84"/>
    <w:rsid w:val="000C6DD3"/>
    <w:rsid w:val="000D0A16"/>
    <w:rsid w:val="000D1149"/>
    <w:rsid w:val="000D1492"/>
    <w:rsid w:val="000D1A4C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6B2"/>
    <w:rsid w:val="000D7702"/>
    <w:rsid w:val="000E2F1D"/>
    <w:rsid w:val="000E62DD"/>
    <w:rsid w:val="000E6453"/>
    <w:rsid w:val="000E69B8"/>
    <w:rsid w:val="000E7799"/>
    <w:rsid w:val="000E7EDF"/>
    <w:rsid w:val="000E7EF6"/>
    <w:rsid w:val="000F070A"/>
    <w:rsid w:val="000F1129"/>
    <w:rsid w:val="000F5157"/>
    <w:rsid w:val="000F6155"/>
    <w:rsid w:val="000F6517"/>
    <w:rsid w:val="000F72B8"/>
    <w:rsid w:val="000F7383"/>
    <w:rsid w:val="000F7978"/>
    <w:rsid w:val="001029C7"/>
    <w:rsid w:val="00102C01"/>
    <w:rsid w:val="00103B24"/>
    <w:rsid w:val="00103C93"/>
    <w:rsid w:val="001052EF"/>
    <w:rsid w:val="0010560A"/>
    <w:rsid w:val="00105CCA"/>
    <w:rsid w:val="00106016"/>
    <w:rsid w:val="0010628D"/>
    <w:rsid w:val="00106879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267A"/>
    <w:rsid w:val="00132EE4"/>
    <w:rsid w:val="0013324E"/>
    <w:rsid w:val="00133AAC"/>
    <w:rsid w:val="00133BEB"/>
    <w:rsid w:val="00133E3D"/>
    <w:rsid w:val="00135430"/>
    <w:rsid w:val="0013572A"/>
    <w:rsid w:val="00135D0B"/>
    <w:rsid w:val="00140805"/>
    <w:rsid w:val="0014206F"/>
    <w:rsid w:val="0014240B"/>
    <w:rsid w:val="001424E4"/>
    <w:rsid w:val="00142FC5"/>
    <w:rsid w:val="001436FB"/>
    <w:rsid w:val="001437B6"/>
    <w:rsid w:val="001438B4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2683"/>
    <w:rsid w:val="001543AE"/>
    <w:rsid w:val="001544A5"/>
    <w:rsid w:val="00155B48"/>
    <w:rsid w:val="00156D11"/>
    <w:rsid w:val="0015777E"/>
    <w:rsid w:val="001607D3"/>
    <w:rsid w:val="00163630"/>
    <w:rsid w:val="00163707"/>
    <w:rsid w:val="0016382A"/>
    <w:rsid w:val="00163BC3"/>
    <w:rsid w:val="00165E28"/>
    <w:rsid w:val="00166FAA"/>
    <w:rsid w:val="0017044F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4D31"/>
    <w:rsid w:val="00174E4C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9A3"/>
    <w:rsid w:val="00181CF8"/>
    <w:rsid w:val="0018212D"/>
    <w:rsid w:val="00185A7F"/>
    <w:rsid w:val="0018606A"/>
    <w:rsid w:val="001876D7"/>
    <w:rsid w:val="00187A7E"/>
    <w:rsid w:val="00187AE0"/>
    <w:rsid w:val="0019014F"/>
    <w:rsid w:val="00190684"/>
    <w:rsid w:val="00190806"/>
    <w:rsid w:val="00190DFE"/>
    <w:rsid w:val="001919F8"/>
    <w:rsid w:val="00193358"/>
    <w:rsid w:val="0019429A"/>
    <w:rsid w:val="00194427"/>
    <w:rsid w:val="00196C21"/>
    <w:rsid w:val="00197699"/>
    <w:rsid w:val="00197E3C"/>
    <w:rsid w:val="001A2E87"/>
    <w:rsid w:val="001A3A94"/>
    <w:rsid w:val="001A3DBE"/>
    <w:rsid w:val="001A3EE2"/>
    <w:rsid w:val="001A42B9"/>
    <w:rsid w:val="001A4453"/>
    <w:rsid w:val="001A6B4E"/>
    <w:rsid w:val="001A724C"/>
    <w:rsid w:val="001A7258"/>
    <w:rsid w:val="001B03DC"/>
    <w:rsid w:val="001B0B68"/>
    <w:rsid w:val="001B1EBD"/>
    <w:rsid w:val="001B200C"/>
    <w:rsid w:val="001B2B9C"/>
    <w:rsid w:val="001B2C4D"/>
    <w:rsid w:val="001B310D"/>
    <w:rsid w:val="001B32CE"/>
    <w:rsid w:val="001B4712"/>
    <w:rsid w:val="001B4868"/>
    <w:rsid w:val="001B4F1A"/>
    <w:rsid w:val="001B6D47"/>
    <w:rsid w:val="001B6EA0"/>
    <w:rsid w:val="001C071E"/>
    <w:rsid w:val="001C09DA"/>
    <w:rsid w:val="001C0ED5"/>
    <w:rsid w:val="001C10AD"/>
    <w:rsid w:val="001C1570"/>
    <w:rsid w:val="001C3026"/>
    <w:rsid w:val="001C3708"/>
    <w:rsid w:val="001C3ABB"/>
    <w:rsid w:val="001C6B75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4B1"/>
    <w:rsid w:val="001D666A"/>
    <w:rsid w:val="001D6989"/>
    <w:rsid w:val="001D6E84"/>
    <w:rsid w:val="001D747D"/>
    <w:rsid w:val="001D74D4"/>
    <w:rsid w:val="001D7D96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1823"/>
    <w:rsid w:val="00202407"/>
    <w:rsid w:val="00205B54"/>
    <w:rsid w:val="00205FD8"/>
    <w:rsid w:val="0020629B"/>
    <w:rsid w:val="00207591"/>
    <w:rsid w:val="00211097"/>
    <w:rsid w:val="002129C6"/>
    <w:rsid w:val="00214B9A"/>
    <w:rsid w:val="00214F0A"/>
    <w:rsid w:val="00215EA1"/>
    <w:rsid w:val="00216302"/>
    <w:rsid w:val="002170A7"/>
    <w:rsid w:val="00217189"/>
    <w:rsid w:val="002201DC"/>
    <w:rsid w:val="00220DF9"/>
    <w:rsid w:val="00221C47"/>
    <w:rsid w:val="00221CBE"/>
    <w:rsid w:val="0022218F"/>
    <w:rsid w:val="002230E9"/>
    <w:rsid w:val="002235C8"/>
    <w:rsid w:val="002248B3"/>
    <w:rsid w:val="0022563C"/>
    <w:rsid w:val="00225905"/>
    <w:rsid w:val="0022619D"/>
    <w:rsid w:val="00226441"/>
    <w:rsid w:val="00226C9C"/>
    <w:rsid w:val="00230B1E"/>
    <w:rsid w:val="002316AB"/>
    <w:rsid w:val="00232067"/>
    <w:rsid w:val="00232540"/>
    <w:rsid w:val="00234AF2"/>
    <w:rsid w:val="00235A0F"/>
    <w:rsid w:val="002379F7"/>
    <w:rsid w:val="00237F01"/>
    <w:rsid w:val="002405AE"/>
    <w:rsid w:val="00242DDF"/>
    <w:rsid w:val="00242F13"/>
    <w:rsid w:val="002430EC"/>
    <w:rsid w:val="00244B52"/>
    <w:rsid w:val="00245C87"/>
    <w:rsid w:val="002465B6"/>
    <w:rsid w:val="00246F2A"/>
    <w:rsid w:val="00246F59"/>
    <w:rsid w:val="00252FB4"/>
    <w:rsid w:val="0025557D"/>
    <w:rsid w:val="0025679D"/>
    <w:rsid w:val="00256894"/>
    <w:rsid w:val="00257E23"/>
    <w:rsid w:val="00260F72"/>
    <w:rsid w:val="002614CB"/>
    <w:rsid w:val="00261937"/>
    <w:rsid w:val="00261FD8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7158C"/>
    <w:rsid w:val="00273A64"/>
    <w:rsid w:val="00274366"/>
    <w:rsid w:val="00276473"/>
    <w:rsid w:val="002778D4"/>
    <w:rsid w:val="00277F06"/>
    <w:rsid w:val="00280AE1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388"/>
    <w:rsid w:val="00286D44"/>
    <w:rsid w:val="00286F6D"/>
    <w:rsid w:val="002871A8"/>
    <w:rsid w:val="002873FA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77B"/>
    <w:rsid w:val="002A2F33"/>
    <w:rsid w:val="002A39A1"/>
    <w:rsid w:val="002A4A9B"/>
    <w:rsid w:val="002A5A04"/>
    <w:rsid w:val="002A6600"/>
    <w:rsid w:val="002B0EF9"/>
    <w:rsid w:val="002B2321"/>
    <w:rsid w:val="002B2D50"/>
    <w:rsid w:val="002B35B0"/>
    <w:rsid w:val="002B3A03"/>
    <w:rsid w:val="002B4404"/>
    <w:rsid w:val="002B4F5D"/>
    <w:rsid w:val="002B500E"/>
    <w:rsid w:val="002B5AA9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43E3"/>
    <w:rsid w:val="002C4410"/>
    <w:rsid w:val="002C514D"/>
    <w:rsid w:val="002C577F"/>
    <w:rsid w:val="002C582A"/>
    <w:rsid w:val="002C59F7"/>
    <w:rsid w:val="002C5A8F"/>
    <w:rsid w:val="002C6C15"/>
    <w:rsid w:val="002C73DC"/>
    <w:rsid w:val="002D1170"/>
    <w:rsid w:val="002D14B1"/>
    <w:rsid w:val="002D1613"/>
    <w:rsid w:val="002D2D21"/>
    <w:rsid w:val="002D357E"/>
    <w:rsid w:val="002D39EF"/>
    <w:rsid w:val="002D3D59"/>
    <w:rsid w:val="002D40F5"/>
    <w:rsid w:val="002D533E"/>
    <w:rsid w:val="002D5799"/>
    <w:rsid w:val="002D591F"/>
    <w:rsid w:val="002D5A33"/>
    <w:rsid w:val="002D6868"/>
    <w:rsid w:val="002D75BF"/>
    <w:rsid w:val="002D7918"/>
    <w:rsid w:val="002D7A77"/>
    <w:rsid w:val="002D7C37"/>
    <w:rsid w:val="002E0E03"/>
    <w:rsid w:val="002E3205"/>
    <w:rsid w:val="002E3566"/>
    <w:rsid w:val="002E53D1"/>
    <w:rsid w:val="002E7A14"/>
    <w:rsid w:val="002E7AD8"/>
    <w:rsid w:val="002F000E"/>
    <w:rsid w:val="002F046F"/>
    <w:rsid w:val="002F17C1"/>
    <w:rsid w:val="002F1EA7"/>
    <w:rsid w:val="002F1F6A"/>
    <w:rsid w:val="002F2DF5"/>
    <w:rsid w:val="002F48CB"/>
    <w:rsid w:val="002F4974"/>
    <w:rsid w:val="002F534E"/>
    <w:rsid w:val="002F5D75"/>
    <w:rsid w:val="002F61B1"/>
    <w:rsid w:val="002F7A49"/>
    <w:rsid w:val="002F7DD8"/>
    <w:rsid w:val="003000F9"/>
    <w:rsid w:val="00300499"/>
    <w:rsid w:val="003007EA"/>
    <w:rsid w:val="00300D92"/>
    <w:rsid w:val="00301C71"/>
    <w:rsid w:val="003034C8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3B2A"/>
    <w:rsid w:val="0031462F"/>
    <w:rsid w:val="00314EB8"/>
    <w:rsid w:val="00315931"/>
    <w:rsid w:val="003166B1"/>
    <w:rsid w:val="00317199"/>
    <w:rsid w:val="003175BA"/>
    <w:rsid w:val="0031761D"/>
    <w:rsid w:val="00320548"/>
    <w:rsid w:val="0032186A"/>
    <w:rsid w:val="00321CD7"/>
    <w:rsid w:val="00321ED9"/>
    <w:rsid w:val="00323600"/>
    <w:rsid w:val="00323EE4"/>
    <w:rsid w:val="003246A1"/>
    <w:rsid w:val="003249DD"/>
    <w:rsid w:val="003251CA"/>
    <w:rsid w:val="00325D12"/>
    <w:rsid w:val="0032783F"/>
    <w:rsid w:val="003313AE"/>
    <w:rsid w:val="00331B0A"/>
    <w:rsid w:val="00331B5D"/>
    <w:rsid w:val="003320F9"/>
    <w:rsid w:val="00332FBB"/>
    <w:rsid w:val="00334DFA"/>
    <w:rsid w:val="00335178"/>
    <w:rsid w:val="00335811"/>
    <w:rsid w:val="00341F1E"/>
    <w:rsid w:val="00342167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08A"/>
    <w:rsid w:val="003477A4"/>
    <w:rsid w:val="00347992"/>
    <w:rsid w:val="003515AA"/>
    <w:rsid w:val="0035234D"/>
    <w:rsid w:val="00352363"/>
    <w:rsid w:val="003541C7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6E8"/>
    <w:rsid w:val="00372D0C"/>
    <w:rsid w:val="00374919"/>
    <w:rsid w:val="00375FED"/>
    <w:rsid w:val="00376D6F"/>
    <w:rsid w:val="0037747F"/>
    <w:rsid w:val="00377DFB"/>
    <w:rsid w:val="003806A2"/>
    <w:rsid w:val="00381A60"/>
    <w:rsid w:val="00381B93"/>
    <w:rsid w:val="003822F8"/>
    <w:rsid w:val="00382E88"/>
    <w:rsid w:val="00384879"/>
    <w:rsid w:val="00384E3B"/>
    <w:rsid w:val="00386D1E"/>
    <w:rsid w:val="00391276"/>
    <w:rsid w:val="003913DF"/>
    <w:rsid w:val="0039161C"/>
    <w:rsid w:val="003917DF"/>
    <w:rsid w:val="00392022"/>
    <w:rsid w:val="00392347"/>
    <w:rsid w:val="00393722"/>
    <w:rsid w:val="00394893"/>
    <w:rsid w:val="00394CEA"/>
    <w:rsid w:val="00395DCB"/>
    <w:rsid w:val="00396464"/>
    <w:rsid w:val="00396938"/>
    <w:rsid w:val="00396D46"/>
    <w:rsid w:val="0039740C"/>
    <w:rsid w:val="00397788"/>
    <w:rsid w:val="003977EB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3E97"/>
    <w:rsid w:val="003B4264"/>
    <w:rsid w:val="003B5E2A"/>
    <w:rsid w:val="003B7A52"/>
    <w:rsid w:val="003C2623"/>
    <w:rsid w:val="003C3602"/>
    <w:rsid w:val="003C3BF0"/>
    <w:rsid w:val="003C4DCF"/>
    <w:rsid w:val="003C598A"/>
    <w:rsid w:val="003C5EBD"/>
    <w:rsid w:val="003C6419"/>
    <w:rsid w:val="003C69D4"/>
    <w:rsid w:val="003C6F4E"/>
    <w:rsid w:val="003C7410"/>
    <w:rsid w:val="003C7A80"/>
    <w:rsid w:val="003D049A"/>
    <w:rsid w:val="003D2F3C"/>
    <w:rsid w:val="003D3CFF"/>
    <w:rsid w:val="003D495F"/>
    <w:rsid w:val="003D4F91"/>
    <w:rsid w:val="003D56E1"/>
    <w:rsid w:val="003D6960"/>
    <w:rsid w:val="003D7A35"/>
    <w:rsid w:val="003D7C54"/>
    <w:rsid w:val="003E059D"/>
    <w:rsid w:val="003E12BB"/>
    <w:rsid w:val="003E2BBD"/>
    <w:rsid w:val="003E3683"/>
    <w:rsid w:val="003E4775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46D2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157EA"/>
    <w:rsid w:val="00417318"/>
    <w:rsid w:val="004177D8"/>
    <w:rsid w:val="004202FF"/>
    <w:rsid w:val="004210F2"/>
    <w:rsid w:val="00423071"/>
    <w:rsid w:val="00423610"/>
    <w:rsid w:val="0042362F"/>
    <w:rsid w:val="00425999"/>
    <w:rsid w:val="00426E3D"/>
    <w:rsid w:val="004274F0"/>
    <w:rsid w:val="00427913"/>
    <w:rsid w:val="00427C1A"/>
    <w:rsid w:val="00430816"/>
    <w:rsid w:val="00433024"/>
    <w:rsid w:val="0043361F"/>
    <w:rsid w:val="00433CC9"/>
    <w:rsid w:val="004340AE"/>
    <w:rsid w:val="00434B70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2BF"/>
    <w:rsid w:val="004424DF"/>
    <w:rsid w:val="00442755"/>
    <w:rsid w:val="004430BB"/>
    <w:rsid w:val="004439EF"/>
    <w:rsid w:val="00443CD5"/>
    <w:rsid w:val="00446A96"/>
    <w:rsid w:val="00447813"/>
    <w:rsid w:val="00450839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809"/>
    <w:rsid w:val="00457E09"/>
    <w:rsid w:val="00460C12"/>
    <w:rsid w:val="00460FE7"/>
    <w:rsid w:val="00461405"/>
    <w:rsid w:val="0046144C"/>
    <w:rsid w:val="0046289D"/>
    <w:rsid w:val="00462F1A"/>
    <w:rsid w:val="004635FF"/>
    <w:rsid w:val="004640A7"/>
    <w:rsid w:val="0046490B"/>
    <w:rsid w:val="0046512B"/>
    <w:rsid w:val="004658FC"/>
    <w:rsid w:val="00466467"/>
    <w:rsid w:val="00466FFA"/>
    <w:rsid w:val="0046750E"/>
    <w:rsid w:val="004705B4"/>
    <w:rsid w:val="004706E0"/>
    <w:rsid w:val="00472145"/>
    <w:rsid w:val="00472EDF"/>
    <w:rsid w:val="004743AA"/>
    <w:rsid w:val="004757C5"/>
    <w:rsid w:val="00475B0B"/>
    <w:rsid w:val="00477A56"/>
    <w:rsid w:val="00477FD4"/>
    <w:rsid w:val="0048135C"/>
    <w:rsid w:val="0048161E"/>
    <w:rsid w:val="0048180C"/>
    <w:rsid w:val="0048197B"/>
    <w:rsid w:val="0048202B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C37"/>
    <w:rsid w:val="00491E7E"/>
    <w:rsid w:val="0049293D"/>
    <w:rsid w:val="00493865"/>
    <w:rsid w:val="00493935"/>
    <w:rsid w:val="00494050"/>
    <w:rsid w:val="00494A0A"/>
    <w:rsid w:val="00495AF9"/>
    <w:rsid w:val="00496747"/>
    <w:rsid w:val="00496BA5"/>
    <w:rsid w:val="00497312"/>
    <w:rsid w:val="00497E5D"/>
    <w:rsid w:val="00497E9D"/>
    <w:rsid w:val="004A3093"/>
    <w:rsid w:val="004A3798"/>
    <w:rsid w:val="004A3F7A"/>
    <w:rsid w:val="004A40B4"/>
    <w:rsid w:val="004A449E"/>
    <w:rsid w:val="004A5B09"/>
    <w:rsid w:val="004A66E2"/>
    <w:rsid w:val="004A7831"/>
    <w:rsid w:val="004B0153"/>
    <w:rsid w:val="004B09A4"/>
    <w:rsid w:val="004B0EAD"/>
    <w:rsid w:val="004B148A"/>
    <w:rsid w:val="004B2F60"/>
    <w:rsid w:val="004B2FF5"/>
    <w:rsid w:val="004B305A"/>
    <w:rsid w:val="004B35A3"/>
    <w:rsid w:val="004B3C9D"/>
    <w:rsid w:val="004B49D8"/>
    <w:rsid w:val="004B4FC5"/>
    <w:rsid w:val="004B5A53"/>
    <w:rsid w:val="004B6C27"/>
    <w:rsid w:val="004C0254"/>
    <w:rsid w:val="004C0608"/>
    <w:rsid w:val="004C1193"/>
    <w:rsid w:val="004C4ADB"/>
    <w:rsid w:val="004C548C"/>
    <w:rsid w:val="004C55D3"/>
    <w:rsid w:val="004C5777"/>
    <w:rsid w:val="004C63E2"/>
    <w:rsid w:val="004C6ABB"/>
    <w:rsid w:val="004C6E7B"/>
    <w:rsid w:val="004C79DE"/>
    <w:rsid w:val="004C7BB2"/>
    <w:rsid w:val="004D03A7"/>
    <w:rsid w:val="004D0684"/>
    <w:rsid w:val="004D0B6B"/>
    <w:rsid w:val="004D0F58"/>
    <w:rsid w:val="004D1289"/>
    <w:rsid w:val="004D14F2"/>
    <w:rsid w:val="004D1586"/>
    <w:rsid w:val="004D306A"/>
    <w:rsid w:val="004D3171"/>
    <w:rsid w:val="004D34EC"/>
    <w:rsid w:val="004D3779"/>
    <w:rsid w:val="004D5701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023C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28EA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10C5"/>
    <w:rsid w:val="00531D25"/>
    <w:rsid w:val="00532206"/>
    <w:rsid w:val="00534008"/>
    <w:rsid w:val="0053570E"/>
    <w:rsid w:val="00540078"/>
    <w:rsid w:val="0054094C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15A"/>
    <w:rsid w:val="0056188B"/>
    <w:rsid w:val="005620A1"/>
    <w:rsid w:val="0056275C"/>
    <w:rsid w:val="00562D76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2DC2"/>
    <w:rsid w:val="00573F2B"/>
    <w:rsid w:val="005747B7"/>
    <w:rsid w:val="005750A7"/>
    <w:rsid w:val="0057603D"/>
    <w:rsid w:val="00576E94"/>
    <w:rsid w:val="0057716E"/>
    <w:rsid w:val="00577E25"/>
    <w:rsid w:val="00577E66"/>
    <w:rsid w:val="005811CB"/>
    <w:rsid w:val="00581E33"/>
    <w:rsid w:val="005824BD"/>
    <w:rsid w:val="005831D9"/>
    <w:rsid w:val="00583660"/>
    <w:rsid w:val="00584B11"/>
    <w:rsid w:val="00584B38"/>
    <w:rsid w:val="00584BF4"/>
    <w:rsid w:val="005856E4"/>
    <w:rsid w:val="00586787"/>
    <w:rsid w:val="005901E8"/>
    <w:rsid w:val="0059048B"/>
    <w:rsid w:val="00590DB3"/>
    <w:rsid w:val="005935EB"/>
    <w:rsid w:val="005937EB"/>
    <w:rsid w:val="0059397F"/>
    <w:rsid w:val="005958AD"/>
    <w:rsid w:val="005962D0"/>
    <w:rsid w:val="00597312"/>
    <w:rsid w:val="00597AA6"/>
    <w:rsid w:val="005A088B"/>
    <w:rsid w:val="005A09F3"/>
    <w:rsid w:val="005A0D00"/>
    <w:rsid w:val="005A138B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7CD"/>
    <w:rsid w:val="005A7459"/>
    <w:rsid w:val="005A7776"/>
    <w:rsid w:val="005B1624"/>
    <w:rsid w:val="005B1712"/>
    <w:rsid w:val="005B184E"/>
    <w:rsid w:val="005B2332"/>
    <w:rsid w:val="005B4D1D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5375"/>
    <w:rsid w:val="005C5401"/>
    <w:rsid w:val="005C7C9B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0A85"/>
    <w:rsid w:val="005E1368"/>
    <w:rsid w:val="005E28B0"/>
    <w:rsid w:val="005E2BBF"/>
    <w:rsid w:val="005E2E03"/>
    <w:rsid w:val="005E3D87"/>
    <w:rsid w:val="005E45C2"/>
    <w:rsid w:val="005E54AA"/>
    <w:rsid w:val="005E5666"/>
    <w:rsid w:val="005E5CA8"/>
    <w:rsid w:val="005E628D"/>
    <w:rsid w:val="005E7138"/>
    <w:rsid w:val="005F0332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60D9"/>
    <w:rsid w:val="0060775E"/>
    <w:rsid w:val="00610953"/>
    <w:rsid w:val="006125B9"/>
    <w:rsid w:val="00612A63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662"/>
    <w:rsid w:val="00617B3F"/>
    <w:rsid w:val="006214AF"/>
    <w:rsid w:val="00621C99"/>
    <w:rsid w:val="00622007"/>
    <w:rsid w:val="00622583"/>
    <w:rsid w:val="00622649"/>
    <w:rsid w:val="006237A3"/>
    <w:rsid w:val="00625D88"/>
    <w:rsid w:val="00627193"/>
    <w:rsid w:val="0062745A"/>
    <w:rsid w:val="00627767"/>
    <w:rsid w:val="006310AB"/>
    <w:rsid w:val="00633079"/>
    <w:rsid w:val="00635825"/>
    <w:rsid w:val="00635EA7"/>
    <w:rsid w:val="006360A2"/>
    <w:rsid w:val="00636C8C"/>
    <w:rsid w:val="00636E3F"/>
    <w:rsid w:val="00636FA0"/>
    <w:rsid w:val="0063742D"/>
    <w:rsid w:val="0063750F"/>
    <w:rsid w:val="00637B08"/>
    <w:rsid w:val="00640F48"/>
    <w:rsid w:val="0064215C"/>
    <w:rsid w:val="0064220C"/>
    <w:rsid w:val="00643107"/>
    <w:rsid w:val="0064315B"/>
    <w:rsid w:val="0064646B"/>
    <w:rsid w:val="00647339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3A58"/>
    <w:rsid w:val="0066431B"/>
    <w:rsid w:val="006644B5"/>
    <w:rsid w:val="00665741"/>
    <w:rsid w:val="006663AB"/>
    <w:rsid w:val="006668F5"/>
    <w:rsid w:val="00666F01"/>
    <w:rsid w:val="006670FF"/>
    <w:rsid w:val="00667BBD"/>
    <w:rsid w:val="006706D4"/>
    <w:rsid w:val="00670B07"/>
    <w:rsid w:val="00671210"/>
    <w:rsid w:val="00671295"/>
    <w:rsid w:val="00671CFE"/>
    <w:rsid w:val="006723BF"/>
    <w:rsid w:val="006731C4"/>
    <w:rsid w:val="00673C8B"/>
    <w:rsid w:val="00675AAC"/>
    <w:rsid w:val="00676A72"/>
    <w:rsid w:val="00676AF0"/>
    <w:rsid w:val="006779D9"/>
    <w:rsid w:val="0068132B"/>
    <w:rsid w:val="006814F4"/>
    <w:rsid w:val="006823F1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5D60"/>
    <w:rsid w:val="00696113"/>
    <w:rsid w:val="00696DD7"/>
    <w:rsid w:val="00697443"/>
    <w:rsid w:val="00697681"/>
    <w:rsid w:val="006A0693"/>
    <w:rsid w:val="006A0E97"/>
    <w:rsid w:val="006A0EE1"/>
    <w:rsid w:val="006A174D"/>
    <w:rsid w:val="006A2580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0A"/>
    <w:rsid w:val="006B22A2"/>
    <w:rsid w:val="006B2D64"/>
    <w:rsid w:val="006B3398"/>
    <w:rsid w:val="006B357C"/>
    <w:rsid w:val="006B431E"/>
    <w:rsid w:val="006B4CA5"/>
    <w:rsid w:val="006B532D"/>
    <w:rsid w:val="006B6128"/>
    <w:rsid w:val="006B62C2"/>
    <w:rsid w:val="006B6750"/>
    <w:rsid w:val="006B74ED"/>
    <w:rsid w:val="006B7839"/>
    <w:rsid w:val="006B7BE8"/>
    <w:rsid w:val="006C0FAF"/>
    <w:rsid w:val="006C1338"/>
    <w:rsid w:val="006C144C"/>
    <w:rsid w:val="006C1979"/>
    <w:rsid w:val="006C2257"/>
    <w:rsid w:val="006C2328"/>
    <w:rsid w:val="006C2F0C"/>
    <w:rsid w:val="006C3D04"/>
    <w:rsid w:val="006C413B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3FA"/>
    <w:rsid w:val="006D1735"/>
    <w:rsid w:val="006D1ACA"/>
    <w:rsid w:val="006D1F63"/>
    <w:rsid w:val="006D3EE9"/>
    <w:rsid w:val="006D509A"/>
    <w:rsid w:val="006D7911"/>
    <w:rsid w:val="006E0E43"/>
    <w:rsid w:val="006E18DC"/>
    <w:rsid w:val="006E1929"/>
    <w:rsid w:val="006E2952"/>
    <w:rsid w:val="006E4C55"/>
    <w:rsid w:val="006E576A"/>
    <w:rsid w:val="006E6236"/>
    <w:rsid w:val="006E6A14"/>
    <w:rsid w:val="006E6B68"/>
    <w:rsid w:val="006E6FF9"/>
    <w:rsid w:val="006F1744"/>
    <w:rsid w:val="006F1FB9"/>
    <w:rsid w:val="006F26F7"/>
    <w:rsid w:val="006F2F46"/>
    <w:rsid w:val="006F2F8E"/>
    <w:rsid w:val="006F3731"/>
    <w:rsid w:val="006F516A"/>
    <w:rsid w:val="006F5401"/>
    <w:rsid w:val="0070010C"/>
    <w:rsid w:val="00700D73"/>
    <w:rsid w:val="00700D77"/>
    <w:rsid w:val="007010CF"/>
    <w:rsid w:val="007011C9"/>
    <w:rsid w:val="00701531"/>
    <w:rsid w:val="00701823"/>
    <w:rsid w:val="007020D5"/>
    <w:rsid w:val="00703208"/>
    <w:rsid w:val="00703939"/>
    <w:rsid w:val="00704E77"/>
    <w:rsid w:val="00705100"/>
    <w:rsid w:val="007056C2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578D"/>
    <w:rsid w:val="00725F51"/>
    <w:rsid w:val="00726192"/>
    <w:rsid w:val="00726413"/>
    <w:rsid w:val="00726A36"/>
    <w:rsid w:val="007272BD"/>
    <w:rsid w:val="007300C1"/>
    <w:rsid w:val="007305E5"/>
    <w:rsid w:val="00730AFC"/>
    <w:rsid w:val="00731FDF"/>
    <w:rsid w:val="00732277"/>
    <w:rsid w:val="0073233C"/>
    <w:rsid w:val="007334B4"/>
    <w:rsid w:val="0073362B"/>
    <w:rsid w:val="007336AA"/>
    <w:rsid w:val="00733745"/>
    <w:rsid w:val="00733ABB"/>
    <w:rsid w:val="00736B3F"/>
    <w:rsid w:val="0073704A"/>
    <w:rsid w:val="00737340"/>
    <w:rsid w:val="007376B5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0C37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53A9"/>
    <w:rsid w:val="00756122"/>
    <w:rsid w:val="00756905"/>
    <w:rsid w:val="00760581"/>
    <w:rsid w:val="0076105E"/>
    <w:rsid w:val="007614B5"/>
    <w:rsid w:val="007618EF"/>
    <w:rsid w:val="0076196D"/>
    <w:rsid w:val="00761976"/>
    <w:rsid w:val="00761B1B"/>
    <w:rsid w:val="00761E97"/>
    <w:rsid w:val="007632B8"/>
    <w:rsid w:val="007633EB"/>
    <w:rsid w:val="00763ECF"/>
    <w:rsid w:val="00764053"/>
    <w:rsid w:val="00765BE0"/>
    <w:rsid w:val="00767890"/>
    <w:rsid w:val="007705C2"/>
    <w:rsid w:val="00770A41"/>
    <w:rsid w:val="0077110C"/>
    <w:rsid w:val="0077218E"/>
    <w:rsid w:val="00772824"/>
    <w:rsid w:val="00772ADB"/>
    <w:rsid w:val="00772D0A"/>
    <w:rsid w:val="0077452A"/>
    <w:rsid w:val="00774B45"/>
    <w:rsid w:val="00775055"/>
    <w:rsid w:val="00776169"/>
    <w:rsid w:val="00776935"/>
    <w:rsid w:val="007772B2"/>
    <w:rsid w:val="0078094E"/>
    <w:rsid w:val="00781560"/>
    <w:rsid w:val="00781C09"/>
    <w:rsid w:val="0078370B"/>
    <w:rsid w:val="00784902"/>
    <w:rsid w:val="00784F21"/>
    <w:rsid w:val="00785A2D"/>
    <w:rsid w:val="00790041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0886"/>
    <w:rsid w:val="007A16A4"/>
    <w:rsid w:val="007A17DB"/>
    <w:rsid w:val="007A19F1"/>
    <w:rsid w:val="007A2764"/>
    <w:rsid w:val="007A3A2E"/>
    <w:rsid w:val="007A4607"/>
    <w:rsid w:val="007A5057"/>
    <w:rsid w:val="007A637D"/>
    <w:rsid w:val="007A65BC"/>
    <w:rsid w:val="007A6A2F"/>
    <w:rsid w:val="007A6B78"/>
    <w:rsid w:val="007A704D"/>
    <w:rsid w:val="007A7AC4"/>
    <w:rsid w:val="007B02AE"/>
    <w:rsid w:val="007B0873"/>
    <w:rsid w:val="007B0AC7"/>
    <w:rsid w:val="007B169A"/>
    <w:rsid w:val="007B1AB8"/>
    <w:rsid w:val="007B386F"/>
    <w:rsid w:val="007B39F4"/>
    <w:rsid w:val="007B4F9D"/>
    <w:rsid w:val="007B62CB"/>
    <w:rsid w:val="007B7074"/>
    <w:rsid w:val="007B761C"/>
    <w:rsid w:val="007B7658"/>
    <w:rsid w:val="007B7F5A"/>
    <w:rsid w:val="007C0AEF"/>
    <w:rsid w:val="007C0C10"/>
    <w:rsid w:val="007C1D0E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A92"/>
    <w:rsid w:val="007D4AF2"/>
    <w:rsid w:val="007D5D10"/>
    <w:rsid w:val="007D7A07"/>
    <w:rsid w:val="007E0888"/>
    <w:rsid w:val="007E0A7B"/>
    <w:rsid w:val="007E0C32"/>
    <w:rsid w:val="007E2F01"/>
    <w:rsid w:val="007E4118"/>
    <w:rsid w:val="007E4596"/>
    <w:rsid w:val="007E4748"/>
    <w:rsid w:val="007E4ABE"/>
    <w:rsid w:val="007E4E4A"/>
    <w:rsid w:val="007E5675"/>
    <w:rsid w:val="007F0D0D"/>
    <w:rsid w:val="007F34D5"/>
    <w:rsid w:val="007F4AE2"/>
    <w:rsid w:val="007F51E4"/>
    <w:rsid w:val="007F7028"/>
    <w:rsid w:val="007F763A"/>
    <w:rsid w:val="0080047F"/>
    <w:rsid w:val="00800628"/>
    <w:rsid w:val="00800E6F"/>
    <w:rsid w:val="00800EE0"/>
    <w:rsid w:val="00800FE1"/>
    <w:rsid w:val="00801677"/>
    <w:rsid w:val="0080199D"/>
    <w:rsid w:val="00802613"/>
    <w:rsid w:val="008032B3"/>
    <w:rsid w:val="0080423D"/>
    <w:rsid w:val="00804D25"/>
    <w:rsid w:val="008064BF"/>
    <w:rsid w:val="00806723"/>
    <w:rsid w:val="008073F4"/>
    <w:rsid w:val="008075C2"/>
    <w:rsid w:val="0081005A"/>
    <w:rsid w:val="00810E66"/>
    <w:rsid w:val="00811543"/>
    <w:rsid w:val="00812C72"/>
    <w:rsid w:val="00812E88"/>
    <w:rsid w:val="00814B12"/>
    <w:rsid w:val="00815488"/>
    <w:rsid w:val="00817289"/>
    <w:rsid w:val="008172E0"/>
    <w:rsid w:val="00817D60"/>
    <w:rsid w:val="0082079B"/>
    <w:rsid w:val="00820BB4"/>
    <w:rsid w:val="00820CF6"/>
    <w:rsid w:val="008212C5"/>
    <w:rsid w:val="0082183A"/>
    <w:rsid w:val="008218B5"/>
    <w:rsid w:val="00822001"/>
    <w:rsid w:val="00822E06"/>
    <w:rsid w:val="00823169"/>
    <w:rsid w:val="008245DA"/>
    <w:rsid w:val="008249D3"/>
    <w:rsid w:val="00825525"/>
    <w:rsid w:val="008262D4"/>
    <w:rsid w:val="00830BC6"/>
    <w:rsid w:val="00831456"/>
    <w:rsid w:val="00831B83"/>
    <w:rsid w:val="00832EE1"/>
    <w:rsid w:val="008346B2"/>
    <w:rsid w:val="00834CD4"/>
    <w:rsid w:val="00834CEF"/>
    <w:rsid w:val="00836CAC"/>
    <w:rsid w:val="00836F36"/>
    <w:rsid w:val="0084153B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263"/>
    <w:rsid w:val="008519C1"/>
    <w:rsid w:val="00852DCB"/>
    <w:rsid w:val="00854E36"/>
    <w:rsid w:val="00856CCC"/>
    <w:rsid w:val="0086020F"/>
    <w:rsid w:val="0086064C"/>
    <w:rsid w:val="00860C21"/>
    <w:rsid w:val="00860D13"/>
    <w:rsid w:val="00862315"/>
    <w:rsid w:val="00862D63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A29"/>
    <w:rsid w:val="00876C80"/>
    <w:rsid w:val="00880989"/>
    <w:rsid w:val="0088398A"/>
    <w:rsid w:val="008848FD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EEF"/>
    <w:rsid w:val="0089655B"/>
    <w:rsid w:val="0089677E"/>
    <w:rsid w:val="00897058"/>
    <w:rsid w:val="00897C87"/>
    <w:rsid w:val="008A0811"/>
    <w:rsid w:val="008A0D60"/>
    <w:rsid w:val="008A0F90"/>
    <w:rsid w:val="008A13F5"/>
    <w:rsid w:val="008A1DAB"/>
    <w:rsid w:val="008A2857"/>
    <w:rsid w:val="008A2A8D"/>
    <w:rsid w:val="008A3FD2"/>
    <w:rsid w:val="008A48FE"/>
    <w:rsid w:val="008A54E3"/>
    <w:rsid w:val="008A5A9E"/>
    <w:rsid w:val="008A5C68"/>
    <w:rsid w:val="008A667A"/>
    <w:rsid w:val="008A722B"/>
    <w:rsid w:val="008B0652"/>
    <w:rsid w:val="008B1C29"/>
    <w:rsid w:val="008B205A"/>
    <w:rsid w:val="008B42B1"/>
    <w:rsid w:val="008B47DD"/>
    <w:rsid w:val="008B4CB6"/>
    <w:rsid w:val="008B6021"/>
    <w:rsid w:val="008B6DEC"/>
    <w:rsid w:val="008B7C2A"/>
    <w:rsid w:val="008C0777"/>
    <w:rsid w:val="008C0917"/>
    <w:rsid w:val="008C20D1"/>
    <w:rsid w:val="008C25B8"/>
    <w:rsid w:val="008C2FE3"/>
    <w:rsid w:val="008C371E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1FE0"/>
    <w:rsid w:val="008E20F8"/>
    <w:rsid w:val="008E2CE1"/>
    <w:rsid w:val="008E3A47"/>
    <w:rsid w:val="008E443F"/>
    <w:rsid w:val="008E4D50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3B8"/>
    <w:rsid w:val="008F673F"/>
    <w:rsid w:val="008F74AB"/>
    <w:rsid w:val="008F74BC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383B"/>
    <w:rsid w:val="009053B5"/>
    <w:rsid w:val="00905E4D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77D6"/>
    <w:rsid w:val="00917F1B"/>
    <w:rsid w:val="0092162D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5F0D"/>
    <w:rsid w:val="00927686"/>
    <w:rsid w:val="00931321"/>
    <w:rsid w:val="00931769"/>
    <w:rsid w:val="00932034"/>
    <w:rsid w:val="00933508"/>
    <w:rsid w:val="00934FF9"/>
    <w:rsid w:val="009372F2"/>
    <w:rsid w:val="00937DDE"/>
    <w:rsid w:val="0094028E"/>
    <w:rsid w:val="009404A0"/>
    <w:rsid w:val="00941584"/>
    <w:rsid w:val="00941BE0"/>
    <w:rsid w:val="009425AC"/>
    <w:rsid w:val="00942AB8"/>
    <w:rsid w:val="0094372C"/>
    <w:rsid w:val="0094400D"/>
    <w:rsid w:val="009451F8"/>
    <w:rsid w:val="0094602B"/>
    <w:rsid w:val="00946C3C"/>
    <w:rsid w:val="00950C16"/>
    <w:rsid w:val="00951C3D"/>
    <w:rsid w:val="009522F1"/>
    <w:rsid w:val="009537C2"/>
    <w:rsid w:val="00953DEE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3063"/>
    <w:rsid w:val="009647E7"/>
    <w:rsid w:val="0096493D"/>
    <w:rsid w:val="00965171"/>
    <w:rsid w:val="009659C7"/>
    <w:rsid w:val="009660F1"/>
    <w:rsid w:val="009662DB"/>
    <w:rsid w:val="009678BF"/>
    <w:rsid w:val="009716DB"/>
    <w:rsid w:val="009724E7"/>
    <w:rsid w:val="00972693"/>
    <w:rsid w:val="00972707"/>
    <w:rsid w:val="00973200"/>
    <w:rsid w:val="0097335C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10DF"/>
    <w:rsid w:val="009812CE"/>
    <w:rsid w:val="00983AE5"/>
    <w:rsid w:val="00984963"/>
    <w:rsid w:val="009859AF"/>
    <w:rsid w:val="00985A01"/>
    <w:rsid w:val="00985CF8"/>
    <w:rsid w:val="00990795"/>
    <w:rsid w:val="00990E45"/>
    <w:rsid w:val="0099245B"/>
    <w:rsid w:val="00992A74"/>
    <w:rsid w:val="0099360F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A72CE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298"/>
    <w:rsid w:val="009C781E"/>
    <w:rsid w:val="009C7952"/>
    <w:rsid w:val="009D02E7"/>
    <w:rsid w:val="009D04A8"/>
    <w:rsid w:val="009D0BD4"/>
    <w:rsid w:val="009D0D61"/>
    <w:rsid w:val="009D0F0B"/>
    <w:rsid w:val="009D1BD2"/>
    <w:rsid w:val="009D37E9"/>
    <w:rsid w:val="009D3A63"/>
    <w:rsid w:val="009D411A"/>
    <w:rsid w:val="009D4323"/>
    <w:rsid w:val="009D4348"/>
    <w:rsid w:val="009D5D88"/>
    <w:rsid w:val="009D6ACC"/>
    <w:rsid w:val="009E02F5"/>
    <w:rsid w:val="009E061F"/>
    <w:rsid w:val="009E0F33"/>
    <w:rsid w:val="009E1729"/>
    <w:rsid w:val="009E2A25"/>
    <w:rsid w:val="009E2BFB"/>
    <w:rsid w:val="009E46E3"/>
    <w:rsid w:val="009E4B18"/>
    <w:rsid w:val="009E4D91"/>
    <w:rsid w:val="009E6780"/>
    <w:rsid w:val="009E738F"/>
    <w:rsid w:val="009E7E67"/>
    <w:rsid w:val="009F12FA"/>
    <w:rsid w:val="009F20FE"/>
    <w:rsid w:val="009F2BA2"/>
    <w:rsid w:val="009F4001"/>
    <w:rsid w:val="009F48BE"/>
    <w:rsid w:val="009F4BD3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111D4"/>
    <w:rsid w:val="00A11A83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27E7F"/>
    <w:rsid w:val="00A30585"/>
    <w:rsid w:val="00A30F5B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323D"/>
    <w:rsid w:val="00A43E4D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4465"/>
    <w:rsid w:val="00A555CF"/>
    <w:rsid w:val="00A55B42"/>
    <w:rsid w:val="00A562AE"/>
    <w:rsid w:val="00A56B44"/>
    <w:rsid w:val="00A57367"/>
    <w:rsid w:val="00A57ED4"/>
    <w:rsid w:val="00A6392D"/>
    <w:rsid w:val="00A63BA8"/>
    <w:rsid w:val="00A64941"/>
    <w:rsid w:val="00A64A43"/>
    <w:rsid w:val="00A65DC1"/>
    <w:rsid w:val="00A661B8"/>
    <w:rsid w:val="00A662B8"/>
    <w:rsid w:val="00A66E72"/>
    <w:rsid w:val="00A66FB4"/>
    <w:rsid w:val="00A677BA"/>
    <w:rsid w:val="00A70235"/>
    <w:rsid w:val="00A71406"/>
    <w:rsid w:val="00A71F15"/>
    <w:rsid w:val="00A73F87"/>
    <w:rsid w:val="00A74F22"/>
    <w:rsid w:val="00A74F61"/>
    <w:rsid w:val="00A76B76"/>
    <w:rsid w:val="00A80648"/>
    <w:rsid w:val="00A80D38"/>
    <w:rsid w:val="00A81A6D"/>
    <w:rsid w:val="00A82D65"/>
    <w:rsid w:val="00A8321E"/>
    <w:rsid w:val="00A835E1"/>
    <w:rsid w:val="00A84C29"/>
    <w:rsid w:val="00A84C3F"/>
    <w:rsid w:val="00A9017A"/>
    <w:rsid w:val="00A901F9"/>
    <w:rsid w:val="00A9027E"/>
    <w:rsid w:val="00A91A07"/>
    <w:rsid w:val="00A91A23"/>
    <w:rsid w:val="00A93BE5"/>
    <w:rsid w:val="00A93FF5"/>
    <w:rsid w:val="00A9417F"/>
    <w:rsid w:val="00A94EA3"/>
    <w:rsid w:val="00A96ACB"/>
    <w:rsid w:val="00A97214"/>
    <w:rsid w:val="00AA137A"/>
    <w:rsid w:val="00AA1788"/>
    <w:rsid w:val="00AA1DF2"/>
    <w:rsid w:val="00AA2F65"/>
    <w:rsid w:val="00AA32E7"/>
    <w:rsid w:val="00AA40EA"/>
    <w:rsid w:val="00AA4AC0"/>
    <w:rsid w:val="00AA4BB1"/>
    <w:rsid w:val="00AA4D84"/>
    <w:rsid w:val="00AA7928"/>
    <w:rsid w:val="00AB1C0E"/>
    <w:rsid w:val="00AB2D96"/>
    <w:rsid w:val="00AB2E7B"/>
    <w:rsid w:val="00AB33A4"/>
    <w:rsid w:val="00AB3499"/>
    <w:rsid w:val="00AB3DB3"/>
    <w:rsid w:val="00AB416D"/>
    <w:rsid w:val="00AB555B"/>
    <w:rsid w:val="00AB5682"/>
    <w:rsid w:val="00AB5A43"/>
    <w:rsid w:val="00AB78D5"/>
    <w:rsid w:val="00AB7B54"/>
    <w:rsid w:val="00AC1B11"/>
    <w:rsid w:val="00AC3F4A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1DE"/>
    <w:rsid w:val="00AE2BAA"/>
    <w:rsid w:val="00AE2D79"/>
    <w:rsid w:val="00AE30BE"/>
    <w:rsid w:val="00AE3742"/>
    <w:rsid w:val="00AE42A4"/>
    <w:rsid w:val="00AE60FA"/>
    <w:rsid w:val="00AE7A63"/>
    <w:rsid w:val="00AE7E47"/>
    <w:rsid w:val="00AF00D3"/>
    <w:rsid w:val="00AF0C00"/>
    <w:rsid w:val="00AF1771"/>
    <w:rsid w:val="00AF2670"/>
    <w:rsid w:val="00AF2B88"/>
    <w:rsid w:val="00AF2E80"/>
    <w:rsid w:val="00AF3BAA"/>
    <w:rsid w:val="00AF6094"/>
    <w:rsid w:val="00AF6411"/>
    <w:rsid w:val="00AF7868"/>
    <w:rsid w:val="00B00D82"/>
    <w:rsid w:val="00B0117B"/>
    <w:rsid w:val="00B01498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10F4"/>
    <w:rsid w:val="00B11862"/>
    <w:rsid w:val="00B1271D"/>
    <w:rsid w:val="00B12B58"/>
    <w:rsid w:val="00B12D2F"/>
    <w:rsid w:val="00B13462"/>
    <w:rsid w:val="00B139B5"/>
    <w:rsid w:val="00B13E3C"/>
    <w:rsid w:val="00B146BA"/>
    <w:rsid w:val="00B157D4"/>
    <w:rsid w:val="00B15CD3"/>
    <w:rsid w:val="00B165F9"/>
    <w:rsid w:val="00B168E0"/>
    <w:rsid w:val="00B1782C"/>
    <w:rsid w:val="00B1782E"/>
    <w:rsid w:val="00B203EC"/>
    <w:rsid w:val="00B206D6"/>
    <w:rsid w:val="00B20897"/>
    <w:rsid w:val="00B20DA0"/>
    <w:rsid w:val="00B21552"/>
    <w:rsid w:val="00B22AEA"/>
    <w:rsid w:val="00B22EEE"/>
    <w:rsid w:val="00B2306A"/>
    <w:rsid w:val="00B23450"/>
    <w:rsid w:val="00B23563"/>
    <w:rsid w:val="00B2367D"/>
    <w:rsid w:val="00B244FF"/>
    <w:rsid w:val="00B24CC6"/>
    <w:rsid w:val="00B253E5"/>
    <w:rsid w:val="00B25565"/>
    <w:rsid w:val="00B267E7"/>
    <w:rsid w:val="00B268C5"/>
    <w:rsid w:val="00B26C78"/>
    <w:rsid w:val="00B27055"/>
    <w:rsid w:val="00B27ABD"/>
    <w:rsid w:val="00B30212"/>
    <w:rsid w:val="00B308E1"/>
    <w:rsid w:val="00B30B09"/>
    <w:rsid w:val="00B31856"/>
    <w:rsid w:val="00B318DC"/>
    <w:rsid w:val="00B32715"/>
    <w:rsid w:val="00B32CD7"/>
    <w:rsid w:val="00B334F8"/>
    <w:rsid w:val="00B33E94"/>
    <w:rsid w:val="00B34263"/>
    <w:rsid w:val="00B342DB"/>
    <w:rsid w:val="00B34395"/>
    <w:rsid w:val="00B34EC0"/>
    <w:rsid w:val="00B370FD"/>
    <w:rsid w:val="00B37F5E"/>
    <w:rsid w:val="00B37FCF"/>
    <w:rsid w:val="00B40B42"/>
    <w:rsid w:val="00B417FA"/>
    <w:rsid w:val="00B41A63"/>
    <w:rsid w:val="00B41F92"/>
    <w:rsid w:val="00B42454"/>
    <w:rsid w:val="00B424FF"/>
    <w:rsid w:val="00B43C96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4EC1"/>
    <w:rsid w:val="00B56C13"/>
    <w:rsid w:val="00B57759"/>
    <w:rsid w:val="00B5786C"/>
    <w:rsid w:val="00B60FE0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759FC"/>
    <w:rsid w:val="00B80228"/>
    <w:rsid w:val="00B80299"/>
    <w:rsid w:val="00B81AF0"/>
    <w:rsid w:val="00B84D2E"/>
    <w:rsid w:val="00B84EEF"/>
    <w:rsid w:val="00B86A1A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5294"/>
    <w:rsid w:val="00B96706"/>
    <w:rsid w:val="00B97EBB"/>
    <w:rsid w:val="00BA09E4"/>
    <w:rsid w:val="00BA110D"/>
    <w:rsid w:val="00BA189D"/>
    <w:rsid w:val="00BA1A5F"/>
    <w:rsid w:val="00BA3210"/>
    <w:rsid w:val="00BA363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07B0"/>
    <w:rsid w:val="00BE1068"/>
    <w:rsid w:val="00BE13DF"/>
    <w:rsid w:val="00BE1A03"/>
    <w:rsid w:val="00BE1A7D"/>
    <w:rsid w:val="00BE2BC0"/>
    <w:rsid w:val="00BE4D28"/>
    <w:rsid w:val="00BE5B1B"/>
    <w:rsid w:val="00BE61CD"/>
    <w:rsid w:val="00BF00E9"/>
    <w:rsid w:val="00BF0269"/>
    <w:rsid w:val="00BF11D7"/>
    <w:rsid w:val="00BF4026"/>
    <w:rsid w:val="00BF4F3E"/>
    <w:rsid w:val="00BF701C"/>
    <w:rsid w:val="00BF782A"/>
    <w:rsid w:val="00BF7AE0"/>
    <w:rsid w:val="00C00F5E"/>
    <w:rsid w:val="00C02BFE"/>
    <w:rsid w:val="00C03BBD"/>
    <w:rsid w:val="00C0492D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5FE1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5985"/>
    <w:rsid w:val="00C27C6C"/>
    <w:rsid w:val="00C27D2A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4086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1FFD"/>
    <w:rsid w:val="00C6295A"/>
    <w:rsid w:val="00C62C4C"/>
    <w:rsid w:val="00C637AF"/>
    <w:rsid w:val="00C63FB5"/>
    <w:rsid w:val="00C64F2B"/>
    <w:rsid w:val="00C65E42"/>
    <w:rsid w:val="00C66370"/>
    <w:rsid w:val="00C66FF0"/>
    <w:rsid w:val="00C675CF"/>
    <w:rsid w:val="00C6780D"/>
    <w:rsid w:val="00C70B6F"/>
    <w:rsid w:val="00C71325"/>
    <w:rsid w:val="00C71C8B"/>
    <w:rsid w:val="00C71E1B"/>
    <w:rsid w:val="00C71EAA"/>
    <w:rsid w:val="00C72A48"/>
    <w:rsid w:val="00C72B23"/>
    <w:rsid w:val="00C7354E"/>
    <w:rsid w:val="00C74116"/>
    <w:rsid w:val="00C747A1"/>
    <w:rsid w:val="00C75888"/>
    <w:rsid w:val="00C7636E"/>
    <w:rsid w:val="00C76517"/>
    <w:rsid w:val="00C802DE"/>
    <w:rsid w:val="00C8075A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4A2A"/>
    <w:rsid w:val="00CA6819"/>
    <w:rsid w:val="00CA7B4B"/>
    <w:rsid w:val="00CB04B0"/>
    <w:rsid w:val="00CB0A30"/>
    <w:rsid w:val="00CB12A2"/>
    <w:rsid w:val="00CB1A42"/>
    <w:rsid w:val="00CB40A8"/>
    <w:rsid w:val="00CB4610"/>
    <w:rsid w:val="00CB50CC"/>
    <w:rsid w:val="00CB5E9A"/>
    <w:rsid w:val="00CB7122"/>
    <w:rsid w:val="00CB7313"/>
    <w:rsid w:val="00CB74B4"/>
    <w:rsid w:val="00CB7D7E"/>
    <w:rsid w:val="00CC1094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BAB"/>
    <w:rsid w:val="00CE7C4F"/>
    <w:rsid w:val="00CF19AE"/>
    <w:rsid w:val="00CF23AE"/>
    <w:rsid w:val="00CF270C"/>
    <w:rsid w:val="00CF28AC"/>
    <w:rsid w:val="00CF2D18"/>
    <w:rsid w:val="00CF2FB7"/>
    <w:rsid w:val="00CF3635"/>
    <w:rsid w:val="00CF4599"/>
    <w:rsid w:val="00CF4C74"/>
    <w:rsid w:val="00CF4D23"/>
    <w:rsid w:val="00CF4F87"/>
    <w:rsid w:val="00CF5F15"/>
    <w:rsid w:val="00CF61BE"/>
    <w:rsid w:val="00CF6D30"/>
    <w:rsid w:val="00CF7986"/>
    <w:rsid w:val="00CF7AB7"/>
    <w:rsid w:val="00D013DF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C33"/>
    <w:rsid w:val="00D14C86"/>
    <w:rsid w:val="00D1567C"/>
    <w:rsid w:val="00D163E1"/>
    <w:rsid w:val="00D17522"/>
    <w:rsid w:val="00D20143"/>
    <w:rsid w:val="00D20DDA"/>
    <w:rsid w:val="00D21057"/>
    <w:rsid w:val="00D21502"/>
    <w:rsid w:val="00D245A1"/>
    <w:rsid w:val="00D2465E"/>
    <w:rsid w:val="00D247A8"/>
    <w:rsid w:val="00D25B6D"/>
    <w:rsid w:val="00D265EB"/>
    <w:rsid w:val="00D30548"/>
    <w:rsid w:val="00D30B8D"/>
    <w:rsid w:val="00D315D0"/>
    <w:rsid w:val="00D338BF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4FEE"/>
    <w:rsid w:val="00D551B4"/>
    <w:rsid w:val="00D552CD"/>
    <w:rsid w:val="00D57D7F"/>
    <w:rsid w:val="00D57ED6"/>
    <w:rsid w:val="00D60122"/>
    <w:rsid w:val="00D61166"/>
    <w:rsid w:val="00D62965"/>
    <w:rsid w:val="00D6480A"/>
    <w:rsid w:val="00D65B8A"/>
    <w:rsid w:val="00D65BD7"/>
    <w:rsid w:val="00D65F79"/>
    <w:rsid w:val="00D677D7"/>
    <w:rsid w:val="00D71969"/>
    <w:rsid w:val="00D71CA0"/>
    <w:rsid w:val="00D727A5"/>
    <w:rsid w:val="00D72D02"/>
    <w:rsid w:val="00D77A63"/>
    <w:rsid w:val="00D810EE"/>
    <w:rsid w:val="00D84F41"/>
    <w:rsid w:val="00D87046"/>
    <w:rsid w:val="00D87670"/>
    <w:rsid w:val="00D9091E"/>
    <w:rsid w:val="00D90C4C"/>
    <w:rsid w:val="00D92751"/>
    <w:rsid w:val="00D93636"/>
    <w:rsid w:val="00D9366F"/>
    <w:rsid w:val="00D9471C"/>
    <w:rsid w:val="00D94BE1"/>
    <w:rsid w:val="00D95615"/>
    <w:rsid w:val="00D958A4"/>
    <w:rsid w:val="00D96049"/>
    <w:rsid w:val="00D9614B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42BC"/>
    <w:rsid w:val="00DA43A5"/>
    <w:rsid w:val="00DA492E"/>
    <w:rsid w:val="00DA4CDC"/>
    <w:rsid w:val="00DA512B"/>
    <w:rsid w:val="00DA59C8"/>
    <w:rsid w:val="00DA6EF2"/>
    <w:rsid w:val="00DA721B"/>
    <w:rsid w:val="00DA78CD"/>
    <w:rsid w:val="00DB01B5"/>
    <w:rsid w:val="00DB0AA2"/>
    <w:rsid w:val="00DB0F1C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C53"/>
    <w:rsid w:val="00DB7FD8"/>
    <w:rsid w:val="00DC0746"/>
    <w:rsid w:val="00DC1A0A"/>
    <w:rsid w:val="00DC2C47"/>
    <w:rsid w:val="00DC3870"/>
    <w:rsid w:val="00DC4118"/>
    <w:rsid w:val="00DC4668"/>
    <w:rsid w:val="00DC479E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6E9"/>
    <w:rsid w:val="00DD7CF2"/>
    <w:rsid w:val="00DE0B6A"/>
    <w:rsid w:val="00DE1087"/>
    <w:rsid w:val="00DE2073"/>
    <w:rsid w:val="00DE3D6F"/>
    <w:rsid w:val="00DE5C7C"/>
    <w:rsid w:val="00DE6D1D"/>
    <w:rsid w:val="00DF01E2"/>
    <w:rsid w:val="00DF067A"/>
    <w:rsid w:val="00DF0785"/>
    <w:rsid w:val="00DF0862"/>
    <w:rsid w:val="00DF0D96"/>
    <w:rsid w:val="00DF1F37"/>
    <w:rsid w:val="00DF29C3"/>
    <w:rsid w:val="00DF30B6"/>
    <w:rsid w:val="00DF39E4"/>
    <w:rsid w:val="00DF436A"/>
    <w:rsid w:val="00DF44F3"/>
    <w:rsid w:val="00DF5022"/>
    <w:rsid w:val="00DF5A47"/>
    <w:rsid w:val="00DF5DD6"/>
    <w:rsid w:val="00DF7D53"/>
    <w:rsid w:val="00E00E0F"/>
    <w:rsid w:val="00E01685"/>
    <w:rsid w:val="00E01E9F"/>
    <w:rsid w:val="00E02706"/>
    <w:rsid w:val="00E0325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2CD4"/>
    <w:rsid w:val="00E1384E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26FF"/>
    <w:rsid w:val="00E33327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1E00"/>
    <w:rsid w:val="00E41F92"/>
    <w:rsid w:val="00E42B40"/>
    <w:rsid w:val="00E4300A"/>
    <w:rsid w:val="00E4326D"/>
    <w:rsid w:val="00E45742"/>
    <w:rsid w:val="00E45A97"/>
    <w:rsid w:val="00E46DD8"/>
    <w:rsid w:val="00E51527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58"/>
    <w:rsid w:val="00E717C5"/>
    <w:rsid w:val="00E71B5E"/>
    <w:rsid w:val="00E71F5F"/>
    <w:rsid w:val="00E72198"/>
    <w:rsid w:val="00E72992"/>
    <w:rsid w:val="00E732B3"/>
    <w:rsid w:val="00E73D71"/>
    <w:rsid w:val="00E7482D"/>
    <w:rsid w:val="00E763C0"/>
    <w:rsid w:val="00E80C73"/>
    <w:rsid w:val="00E80F3C"/>
    <w:rsid w:val="00E81059"/>
    <w:rsid w:val="00E8130E"/>
    <w:rsid w:val="00E816B2"/>
    <w:rsid w:val="00E81A78"/>
    <w:rsid w:val="00E81AF0"/>
    <w:rsid w:val="00E82F42"/>
    <w:rsid w:val="00E83576"/>
    <w:rsid w:val="00E83A02"/>
    <w:rsid w:val="00E83D3E"/>
    <w:rsid w:val="00E83D45"/>
    <w:rsid w:val="00E85221"/>
    <w:rsid w:val="00E85AFB"/>
    <w:rsid w:val="00E86330"/>
    <w:rsid w:val="00E867DD"/>
    <w:rsid w:val="00E87703"/>
    <w:rsid w:val="00E906EE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0ACD"/>
    <w:rsid w:val="00EA177E"/>
    <w:rsid w:val="00EA1B44"/>
    <w:rsid w:val="00EA2A59"/>
    <w:rsid w:val="00EA48CA"/>
    <w:rsid w:val="00EA4971"/>
    <w:rsid w:val="00EA5640"/>
    <w:rsid w:val="00EA59BF"/>
    <w:rsid w:val="00EA6126"/>
    <w:rsid w:val="00EA79E4"/>
    <w:rsid w:val="00EB0644"/>
    <w:rsid w:val="00EB11E5"/>
    <w:rsid w:val="00EB1CAC"/>
    <w:rsid w:val="00EB3598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C6B93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99A"/>
    <w:rsid w:val="00EF4DAF"/>
    <w:rsid w:val="00EF4E60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4AD2"/>
    <w:rsid w:val="00F0566D"/>
    <w:rsid w:val="00F07693"/>
    <w:rsid w:val="00F111C3"/>
    <w:rsid w:val="00F1141B"/>
    <w:rsid w:val="00F1152F"/>
    <w:rsid w:val="00F12107"/>
    <w:rsid w:val="00F12B19"/>
    <w:rsid w:val="00F14EE4"/>
    <w:rsid w:val="00F1563C"/>
    <w:rsid w:val="00F20554"/>
    <w:rsid w:val="00F2105E"/>
    <w:rsid w:val="00F222F8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701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AD6"/>
    <w:rsid w:val="00F62B08"/>
    <w:rsid w:val="00F62C42"/>
    <w:rsid w:val="00F62CBC"/>
    <w:rsid w:val="00F63408"/>
    <w:rsid w:val="00F657B9"/>
    <w:rsid w:val="00F66FE5"/>
    <w:rsid w:val="00F70748"/>
    <w:rsid w:val="00F712A4"/>
    <w:rsid w:val="00F71731"/>
    <w:rsid w:val="00F748FC"/>
    <w:rsid w:val="00F74D65"/>
    <w:rsid w:val="00F764C1"/>
    <w:rsid w:val="00F769B5"/>
    <w:rsid w:val="00F802D2"/>
    <w:rsid w:val="00F81945"/>
    <w:rsid w:val="00F836C6"/>
    <w:rsid w:val="00F84363"/>
    <w:rsid w:val="00F848A3"/>
    <w:rsid w:val="00F84C98"/>
    <w:rsid w:val="00F87CC4"/>
    <w:rsid w:val="00F87FFB"/>
    <w:rsid w:val="00F92E7E"/>
    <w:rsid w:val="00F9467F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2"/>
    <w:rsid w:val="00FA115B"/>
    <w:rsid w:val="00FA1217"/>
    <w:rsid w:val="00FA12DE"/>
    <w:rsid w:val="00FA29A0"/>
    <w:rsid w:val="00FA312D"/>
    <w:rsid w:val="00FA681C"/>
    <w:rsid w:val="00FA6929"/>
    <w:rsid w:val="00FA69E7"/>
    <w:rsid w:val="00FA716D"/>
    <w:rsid w:val="00FA7EB5"/>
    <w:rsid w:val="00FB06F3"/>
    <w:rsid w:val="00FB07B3"/>
    <w:rsid w:val="00FB2A11"/>
    <w:rsid w:val="00FB30DF"/>
    <w:rsid w:val="00FB3D6F"/>
    <w:rsid w:val="00FB5BEB"/>
    <w:rsid w:val="00FB5C3A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942"/>
    <w:rsid w:val="00FC78BA"/>
    <w:rsid w:val="00FC7ADE"/>
    <w:rsid w:val="00FC7D79"/>
    <w:rsid w:val="00FD01C7"/>
    <w:rsid w:val="00FD103D"/>
    <w:rsid w:val="00FD1CE6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A57"/>
    <w:rsid w:val="00FE2ADA"/>
    <w:rsid w:val="00FE37B0"/>
    <w:rsid w:val="00FE5295"/>
    <w:rsid w:val="00FE5931"/>
    <w:rsid w:val="00FE5EDE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E40"/>
    <w:rsid w:val="00FF70CE"/>
    <w:rsid w:val="00FF7104"/>
    <w:rsid w:val="00FF78C3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2"/>
      </w:numPr>
    </w:pPr>
  </w:style>
  <w:style w:type="numbering" w:customStyle="1" w:styleId="WW8Num10">
    <w:name w:val="WW8Num10"/>
    <w:basedOn w:val="Bezlisty"/>
    <w:rsid w:val="008D45FF"/>
    <w:pPr>
      <w:numPr>
        <w:numId w:val="3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2edcug0">
    <w:name w:val="d2edcug0"/>
    <w:basedOn w:val="Domylnaczcionkaakapitu"/>
    <w:rsid w:val="0076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hyperlink" Target="http://www.sciezka.klodzko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stiwalwraze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lodzk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witalizacja.klodzk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odzko.pl" TargetMode="External"/><Relationship Id="rId10" Type="http://schemas.openxmlformats.org/officeDocument/2006/relationships/hyperlink" Target="http://www.klodzko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brebudynki.pl/" TargetMode="External"/><Relationship Id="rId14" Type="http://schemas.openxmlformats.org/officeDocument/2006/relationships/hyperlink" Target="http://www.smartcity.klod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52</Pages>
  <Words>11122</Words>
  <Characters>66738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2021-11-22T10:45:00Z</cp:lastPrinted>
  <dcterms:created xsi:type="dcterms:W3CDTF">2022-01-21T12:44:00Z</dcterms:created>
  <dcterms:modified xsi:type="dcterms:W3CDTF">2022-02-02T08:15:00Z</dcterms:modified>
</cp:coreProperties>
</file>