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AFAA" w14:textId="55ED9E72" w:rsidR="00477345" w:rsidRPr="00E00F8E" w:rsidRDefault="00477345" w:rsidP="00E00F8E">
      <w:pPr>
        <w:spacing w:line="480" w:lineRule="auto"/>
        <w:rPr>
          <w:rFonts w:ascii="Arial" w:hAnsi="Arial" w:cs="Arial"/>
          <w:b/>
        </w:rPr>
      </w:pPr>
      <w:r w:rsidRPr="00E00F8E">
        <w:rPr>
          <w:rFonts w:ascii="Arial" w:hAnsi="Arial" w:cs="Arial"/>
          <w:b/>
        </w:rPr>
        <w:t>PLAN PRACY RADY MIEJSKIEJ W KŁODZKU NA 202</w:t>
      </w:r>
      <w:r w:rsidR="00BF586F" w:rsidRPr="00E00F8E">
        <w:rPr>
          <w:rFonts w:ascii="Arial" w:hAnsi="Arial" w:cs="Arial"/>
          <w:b/>
        </w:rPr>
        <w:t>2</w:t>
      </w:r>
      <w:r w:rsidRPr="00E00F8E">
        <w:rPr>
          <w:rFonts w:ascii="Arial" w:hAnsi="Arial" w:cs="Arial"/>
          <w:b/>
        </w:rPr>
        <w:t xml:space="preserve"> ROK</w:t>
      </w:r>
    </w:p>
    <w:p w14:paraId="73E3F5CE" w14:textId="77777777" w:rsidR="00477345" w:rsidRPr="00E00F8E" w:rsidRDefault="00477345" w:rsidP="00E00F8E">
      <w:pPr>
        <w:spacing w:line="480" w:lineRule="auto"/>
        <w:rPr>
          <w:rFonts w:ascii="Arial" w:hAnsi="Arial" w:cs="Arial"/>
          <w:b/>
        </w:rPr>
      </w:pPr>
      <w:r w:rsidRPr="00E00F8E">
        <w:rPr>
          <w:rFonts w:ascii="Arial" w:hAnsi="Arial" w:cs="Arial"/>
          <w:b/>
        </w:rPr>
        <w:t xml:space="preserve">Styczeń:  </w:t>
      </w:r>
    </w:p>
    <w:p w14:paraId="100087E3" w14:textId="3CEAF547" w:rsidR="00477345" w:rsidRPr="00E00F8E" w:rsidRDefault="00F310DD" w:rsidP="00E00F8E">
      <w:pPr>
        <w:pStyle w:val="Akapitzlist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 xml:space="preserve">Pomoc materialna i finansowa dla dzieci i młodzieży z Gminy Miejskiej Kłodzko. </w:t>
      </w:r>
      <w:r w:rsidR="00477345" w:rsidRPr="00E00F8E">
        <w:rPr>
          <w:rFonts w:ascii="Arial" w:hAnsi="Arial" w:cs="Arial"/>
          <w:b/>
          <w:color w:val="FF0000"/>
        </w:rPr>
        <w:t xml:space="preserve">    </w:t>
      </w:r>
    </w:p>
    <w:p w14:paraId="7F69BD9E" w14:textId="77777777" w:rsidR="00477345" w:rsidRPr="00E00F8E" w:rsidRDefault="00477345" w:rsidP="00E00F8E">
      <w:pPr>
        <w:spacing w:line="480" w:lineRule="auto"/>
        <w:rPr>
          <w:rFonts w:ascii="Arial" w:hAnsi="Arial" w:cs="Arial"/>
          <w:b/>
        </w:rPr>
      </w:pPr>
      <w:r w:rsidRPr="00E00F8E">
        <w:rPr>
          <w:rFonts w:ascii="Arial" w:hAnsi="Arial" w:cs="Arial"/>
          <w:b/>
        </w:rPr>
        <w:t xml:space="preserve">Luty:    </w:t>
      </w:r>
    </w:p>
    <w:p w14:paraId="169C5268" w14:textId="77777777" w:rsidR="00477345" w:rsidRPr="00E00F8E" w:rsidRDefault="00477345" w:rsidP="00E00F8E">
      <w:pPr>
        <w:spacing w:line="480" w:lineRule="auto"/>
        <w:ind w:firstLine="360"/>
        <w:rPr>
          <w:rFonts w:ascii="Arial" w:hAnsi="Arial" w:cs="Arial"/>
        </w:rPr>
      </w:pPr>
      <w:r w:rsidRPr="00E00F8E">
        <w:rPr>
          <w:rFonts w:ascii="Arial" w:hAnsi="Arial" w:cs="Arial"/>
        </w:rPr>
        <w:t>1</w:t>
      </w:r>
      <w:r w:rsidRPr="00E00F8E">
        <w:rPr>
          <w:rFonts w:ascii="Arial" w:hAnsi="Arial" w:cs="Arial"/>
          <w:b/>
        </w:rPr>
        <w:t xml:space="preserve">. </w:t>
      </w:r>
      <w:r w:rsidRPr="00E00F8E">
        <w:rPr>
          <w:rFonts w:ascii="Arial" w:hAnsi="Arial" w:cs="Arial"/>
        </w:rPr>
        <w:t>Informacja o stanie sanitarnym miasta Kłodzka.</w:t>
      </w:r>
    </w:p>
    <w:p w14:paraId="06122AF0" w14:textId="73C7EFB1" w:rsidR="00477345" w:rsidRPr="00E00F8E" w:rsidRDefault="00477345" w:rsidP="00E00F8E">
      <w:pPr>
        <w:spacing w:line="480" w:lineRule="auto"/>
        <w:ind w:left="360"/>
        <w:rPr>
          <w:rFonts w:ascii="Arial" w:hAnsi="Arial" w:cs="Arial"/>
        </w:rPr>
      </w:pPr>
      <w:r w:rsidRPr="00E00F8E">
        <w:rPr>
          <w:rFonts w:ascii="Arial" w:hAnsi="Arial" w:cs="Arial"/>
        </w:rPr>
        <w:t>2. Ocena stanu czystości oraz utrzymania zieleni na terenie miasta Kłodzka w roku 202</w:t>
      </w:r>
      <w:r w:rsidR="00BF586F" w:rsidRPr="00E00F8E">
        <w:rPr>
          <w:rFonts w:ascii="Arial" w:hAnsi="Arial" w:cs="Arial"/>
        </w:rPr>
        <w:t>1</w:t>
      </w:r>
      <w:r w:rsidRPr="00E00F8E">
        <w:rPr>
          <w:rFonts w:ascii="Arial" w:hAnsi="Arial" w:cs="Arial"/>
        </w:rPr>
        <w:t>.</w:t>
      </w:r>
    </w:p>
    <w:p w14:paraId="39661B25" w14:textId="1CD07F02" w:rsidR="00477345" w:rsidRPr="00E00F8E" w:rsidRDefault="00477345" w:rsidP="00E00F8E">
      <w:pPr>
        <w:spacing w:line="480" w:lineRule="auto"/>
        <w:ind w:left="360"/>
        <w:rPr>
          <w:rFonts w:ascii="Arial" w:hAnsi="Arial" w:cs="Arial"/>
        </w:rPr>
      </w:pPr>
      <w:r w:rsidRPr="00E00F8E">
        <w:rPr>
          <w:rFonts w:ascii="Arial" w:hAnsi="Arial" w:cs="Arial"/>
        </w:rPr>
        <w:t>3. Ocena stanu dróg i chodników oraz układu komunikacyjnego na terenie miasta Kłodzka.</w:t>
      </w:r>
    </w:p>
    <w:p w14:paraId="1D2C2BF8" w14:textId="77777777" w:rsidR="00477345" w:rsidRPr="00E00F8E" w:rsidRDefault="00477345" w:rsidP="00E00F8E">
      <w:pPr>
        <w:spacing w:line="480" w:lineRule="auto"/>
        <w:rPr>
          <w:rFonts w:ascii="Arial" w:hAnsi="Arial" w:cs="Arial"/>
          <w:b/>
        </w:rPr>
      </w:pPr>
      <w:r w:rsidRPr="00E00F8E">
        <w:rPr>
          <w:rFonts w:ascii="Arial" w:hAnsi="Arial" w:cs="Arial"/>
          <w:b/>
        </w:rPr>
        <w:t>Marzec:</w:t>
      </w:r>
    </w:p>
    <w:p w14:paraId="429F8530" w14:textId="29496CFF" w:rsidR="00477345" w:rsidRPr="00E00F8E" w:rsidRDefault="00477345" w:rsidP="00E00F8E">
      <w:pPr>
        <w:numPr>
          <w:ilvl w:val="0"/>
          <w:numId w:val="5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>Ocena wykorzystania środków z Programu Profilaktyki i Rozwiązywania Problemów Alkoholowych oraz Przeciwdziałania Narkomanii w roku 202</w:t>
      </w:r>
      <w:r w:rsidR="00BF586F" w:rsidRPr="00E00F8E">
        <w:rPr>
          <w:rFonts w:ascii="Arial" w:hAnsi="Arial" w:cs="Arial"/>
        </w:rPr>
        <w:t>1</w:t>
      </w:r>
      <w:r w:rsidRPr="00E00F8E">
        <w:rPr>
          <w:rFonts w:ascii="Arial" w:hAnsi="Arial" w:cs="Arial"/>
        </w:rPr>
        <w:t>.</w:t>
      </w:r>
    </w:p>
    <w:p w14:paraId="3C3AC1C5" w14:textId="2CA4C6EA" w:rsidR="00477345" w:rsidRPr="00E00F8E" w:rsidRDefault="00477345" w:rsidP="00E00F8E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 xml:space="preserve">Przedstawienie rocznych sprawozdań Komisji stałych Rady Miejskiej w Kłodzku </w:t>
      </w:r>
      <w:r w:rsidRPr="00E00F8E">
        <w:rPr>
          <w:rFonts w:ascii="Arial" w:hAnsi="Arial" w:cs="Arial"/>
        </w:rPr>
        <w:br/>
        <w:t>z działalności w roku 202</w:t>
      </w:r>
      <w:r w:rsidR="00BF586F" w:rsidRPr="00E00F8E">
        <w:rPr>
          <w:rFonts w:ascii="Arial" w:hAnsi="Arial" w:cs="Arial"/>
        </w:rPr>
        <w:t>1</w:t>
      </w:r>
      <w:r w:rsidRPr="00E00F8E">
        <w:rPr>
          <w:rFonts w:ascii="Arial" w:hAnsi="Arial" w:cs="Arial"/>
        </w:rPr>
        <w:t xml:space="preserve">. </w:t>
      </w:r>
    </w:p>
    <w:p w14:paraId="35287F54" w14:textId="77777777" w:rsidR="00477345" w:rsidRPr="00E00F8E" w:rsidRDefault="00477345" w:rsidP="00E00F8E">
      <w:p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  <w:b/>
        </w:rPr>
        <w:t>Kwiecień:</w:t>
      </w:r>
      <w:r w:rsidRPr="00E00F8E">
        <w:rPr>
          <w:rFonts w:ascii="Arial" w:hAnsi="Arial" w:cs="Arial"/>
        </w:rPr>
        <w:t xml:space="preserve"> </w:t>
      </w:r>
    </w:p>
    <w:p w14:paraId="6DA98E68" w14:textId="77777777" w:rsidR="00477345" w:rsidRPr="00E00F8E" w:rsidRDefault="00477345" w:rsidP="00E00F8E">
      <w:pPr>
        <w:numPr>
          <w:ilvl w:val="0"/>
          <w:numId w:val="9"/>
        </w:numPr>
        <w:spacing w:line="480" w:lineRule="auto"/>
        <w:ind w:left="360" w:firstLine="0"/>
        <w:rPr>
          <w:rFonts w:ascii="Arial" w:hAnsi="Arial" w:cs="Arial"/>
        </w:rPr>
      </w:pPr>
      <w:r w:rsidRPr="00E00F8E">
        <w:rPr>
          <w:rFonts w:ascii="Arial" w:hAnsi="Arial" w:cs="Arial"/>
        </w:rPr>
        <w:t xml:space="preserve">Informacja o stanie bezrobocia w mieście Kłodzku. Ocena polityki Gminy Miejskiej </w:t>
      </w:r>
      <w:r w:rsidRPr="00E00F8E">
        <w:rPr>
          <w:rFonts w:ascii="Arial" w:hAnsi="Arial" w:cs="Arial"/>
        </w:rPr>
        <w:tab/>
        <w:t>Kłodzko w zakresie zmniejszania bezrobocia i wspierania przedsiębiorczości.</w:t>
      </w:r>
    </w:p>
    <w:p w14:paraId="07250E56" w14:textId="77777777" w:rsidR="00BF586F" w:rsidRPr="00E00F8E" w:rsidRDefault="00BF586F" w:rsidP="00E00F8E">
      <w:pPr>
        <w:numPr>
          <w:ilvl w:val="0"/>
          <w:numId w:val="9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 xml:space="preserve">Informacja o stanie zasobu komunalnego oraz sytuacji mieszkaniowej w mieście Kłodzku. </w:t>
      </w:r>
    </w:p>
    <w:p w14:paraId="1CC92445" w14:textId="77777777" w:rsidR="00477345" w:rsidRPr="00E00F8E" w:rsidRDefault="00477345" w:rsidP="00E00F8E">
      <w:pPr>
        <w:numPr>
          <w:ilvl w:val="0"/>
          <w:numId w:val="9"/>
        </w:numPr>
        <w:spacing w:line="480" w:lineRule="auto"/>
        <w:rPr>
          <w:rFonts w:ascii="Arial" w:hAnsi="Arial" w:cs="Arial"/>
          <w:color w:val="000000"/>
        </w:rPr>
      </w:pPr>
      <w:r w:rsidRPr="00E00F8E">
        <w:rPr>
          <w:rFonts w:ascii="Arial" w:hAnsi="Arial" w:cs="Arial"/>
          <w:color w:val="000000"/>
        </w:rPr>
        <w:t>Ocena zabezpieczenia mieszkańców miasta Kłodzka w zakresie podstawowej oraz specjalistycznej opieki zdrowotnej. Informacja Starosty Kłodzkiego na temat funkcjonowania SP ZOZ Kłodzko.</w:t>
      </w:r>
    </w:p>
    <w:p w14:paraId="53F086FE" w14:textId="62208988" w:rsidR="00477345" w:rsidRPr="00E00F8E" w:rsidRDefault="00477345" w:rsidP="00E00F8E">
      <w:pPr>
        <w:numPr>
          <w:ilvl w:val="0"/>
          <w:numId w:val="9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lastRenderedPageBreak/>
        <w:t>Sprawozdanie z działalności Ośrodka Pomocy Społecznej w Kłodzku za rok 202</w:t>
      </w:r>
      <w:r w:rsidR="00BF586F" w:rsidRPr="00E00F8E">
        <w:rPr>
          <w:rFonts w:ascii="Arial" w:hAnsi="Arial" w:cs="Arial"/>
        </w:rPr>
        <w:t>1</w:t>
      </w:r>
      <w:r w:rsidRPr="00E00F8E">
        <w:rPr>
          <w:rFonts w:ascii="Arial" w:hAnsi="Arial" w:cs="Arial"/>
        </w:rPr>
        <w:t>. Ocena zasobów pomocy społecznej w Gminie Miejskiej Kłodzko za rok 202</w:t>
      </w:r>
      <w:r w:rsidR="00BF586F" w:rsidRPr="00E00F8E">
        <w:rPr>
          <w:rFonts w:ascii="Arial" w:hAnsi="Arial" w:cs="Arial"/>
        </w:rPr>
        <w:t>1</w:t>
      </w:r>
      <w:r w:rsidRPr="00E00F8E">
        <w:rPr>
          <w:rFonts w:ascii="Arial" w:hAnsi="Arial" w:cs="Arial"/>
        </w:rPr>
        <w:t>.</w:t>
      </w:r>
    </w:p>
    <w:p w14:paraId="4D77B2C9" w14:textId="77777777" w:rsidR="00477345" w:rsidRPr="00E00F8E" w:rsidRDefault="00477345" w:rsidP="00E00F8E">
      <w:pPr>
        <w:spacing w:line="480" w:lineRule="auto"/>
        <w:rPr>
          <w:rFonts w:ascii="Arial" w:hAnsi="Arial" w:cs="Arial"/>
          <w:b/>
        </w:rPr>
      </w:pPr>
      <w:r w:rsidRPr="00E00F8E">
        <w:rPr>
          <w:rFonts w:ascii="Arial" w:hAnsi="Arial" w:cs="Arial"/>
          <w:b/>
        </w:rPr>
        <w:t>Maj:</w:t>
      </w:r>
    </w:p>
    <w:p w14:paraId="0412B42C" w14:textId="77777777" w:rsidR="00477345" w:rsidRPr="00E00F8E" w:rsidRDefault="00477345" w:rsidP="00E00F8E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bookmarkStart w:id="0" w:name="_Hlk39136732"/>
      <w:r w:rsidRPr="00E00F8E">
        <w:rPr>
          <w:rFonts w:ascii="Arial" w:hAnsi="Arial" w:cs="Arial"/>
        </w:rPr>
        <w:t>Ocena przygotowania miasta Kłodzka do sezonu turystycznego.</w:t>
      </w:r>
    </w:p>
    <w:p w14:paraId="5C96A5B8" w14:textId="77777777" w:rsidR="00477345" w:rsidRPr="00E00F8E" w:rsidRDefault="00477345" w:rsidP="00E00F8E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>Ocena stanu bezpieczeństwa w mieście.</w:t>
      </w:r>
    </w:p>
    <w:p w14:paraId="1A60645B" w14:textId="71EEEDD4" w:rsidR="00477345" w:rsidRPr="00E00F8E" w:rsidRDefault="00477345" w:rsidP="00E00F8E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>Sprawozdanie z funkcjonowania spółek - Wodociągi Kłodzkie Sp. z o.o. oraz Zakład Administracji Mieszkaniami Gminnymi Gminy Miejskiej Kłodzko Sp. z o.o. w roku 202</w:t>
      </w:r>
      <w:r w:rsidR="00BF586F" w:rsidRPr="00E00F8E">
        <w:rPr>
          <w:rFonts w:ascii="Arial" w:hAnsi="Arial" w:cs="Arial"/>
        </w:rPr>
        <w:t>1</w:t>
      </w:r>
      <w:r w:rsidRPr="00E00F8E">
        <w:rPr>
          <w:rFonts w:ascii="Arial" w:hAnsi="Arial" w:cs="Arial"/>
        </w:rPr>
        <w:t>.</w:t>
      </w:r>
    </w:p>
    <w:p w14:paraId="57B41E8B" w14:textId="30FABDFB" w:rsidR="00477345" w:rsidRPr="00E00F8E" w:rsidRDefault="00477345" w:rsidP="00E00F8E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>Informacja o działalności jednostek organizacyjnych miasta w roku 202</w:t>
      </w:r>
      <w:r w:rsidR="00BF586F" w:rsidRPr="00E00F8E">
        <w:rPr>
          <w:rFonts w:ascii="Arial" w:hAnsi="Arial" w:cs="Arial"/>
        </w:rPr>
        <w:t>1</w:t>
      </w:r>
      <w:r w:rsidRPr="00E00F8E">
        <w:rPr>
          <w:rFonts w:ascii="Arial" w:hAnsi="Arial" w:cs="Arial"/>
        </w:rPr>
        <w:t xml:space="preserve"> w zakresie kultury, sportu i rekreacji (Muzeum Ziemi Kłodzkiej, Kłodzki Ośrodek Kultury, Powiatowa i Miejska Biblioteka Publiczna w Kłodzku, ZAMG GM Kłodzko Sp. z o.o. - Kryta Pływania i Twierdza).</w:t>
      </w:r>
      <w:bookmarkEnd w:id="0"/>
    </w:p>
    <w:p w14:paraId="3404AA37" w14:textId="77777777" w:rsidR="00477345" w:rsidRPr="00E00F8E" w:rsidRDefault="00477345" w:rsidP="00E00F8E">
      <w:pPr>
        <w:spacing w:line="480" w:lineRule="auto"/>
        <w:rPr>
          <w:rFonts w:ascii="Arial" w:hAnsi="Arial" w:cs="Arial"/>
          <w:b/>
        </w:rPr>
      </w:pPr>
      <w:r w:rsidRPr="00E00F8E">
        <w:rPr>
          <w:rFonts w:ascii="Arial" w:hAnsi="Arial" w:cs="Arial"/>
          <w:b/>
        </w:rPr>
        <w:t>Czerwiec:</w:t>
      </w:r>
    </w:p>
    <w:p w14:paraId="3202D327" w14:textId="7C5A1E44" w:rsidR="00477345" w:rsidRPr="00E00F8E" w:rsidRDefault="00477345" w:rsidP="00E00F8E">
      <w:pPr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 xml:space="preserve">Sprawozdanie z realizacji Programu współpracy Gminy Miejskiej Kłodzko </w:t>
      </w:r>
      <w:r w:rsidRPr="00E00F8E">
        <w:rPr>
          <w:rFonts w:ascii="Arial" w:hAnsi="Arial" w:cs="Arial"/>
        </w:rPr>
        <w:br/>
        <w:t>z organizacjami pozarządowymi w roku 202</w:t>
      </w:r>
      <w:r w:rsidR="00BF586F" w:rsidRPr="00E00F8E">
        <w:rPr>
          <w:rFonts w:ascii="Arial" w:hAnsi="Arial" w:cs="Arial"/>
        </w:rPr>
        <w:t>1</w:t>
      </w:r>
      <w:r w:rsidRPr="00E00F8E">
        <w:rPr>
          <w:rFonts w:ascii="Arial" w:hAnsi="Arial" w:cs="Arial"/>
        </w:rPr>
        <w:t xml:space="preserve">.  </w:t>
      </w:r>
    </w:p>
    <w:p w14:paraId="316B4A79" w14:textId="77777777" w:rsidR="00477345" w:rsidRPr="00E00F8E" w:rsidRDefault="00477345" w:rsidP="00E00F8E">
      <w:pPr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>Ocena przygotowania jednostek organizacyjnych miasta do zabezpieczenia letniego wypoczynku dzieci i młodzieży w miejscu zamieszkania i poza nim.</w:t>
      </w:r>
    </w:p>
    <w:p w14:paraId="7C14CC7C" w14:textId="2AACCEEE" w:rsidR="00477345" w:rsidRPr="00E00F8E" w:rsidRDefault="00477345" w:rsidP="00E00F8E">
      <w:pPr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>Raport o stanie Gminy Miejskiej Kłodzko za 202</w:t>
      </w:r>
      <w:r w:rsidR="00BF586F" w:rsidRPr="00E00F8E">
        <w:rPr>
          <w:rFonts w:ascii="Arial" w:hAnsi="Arial" w:cs="Arial"/>
        </w:rPr>
        <w:t>1</w:t>
      </w:r>
      <w:r w:rsidRPr="00E00F8E">
        <w:rPr>
          <w:rFonts w:ascii="Arial" w:hAnsi="Arial" w:cs="Arial"/>
        </w:rPr>
        <w:t xml:space="preserve"> rok.</w:t>
      </w:r>
    </w:p>
    <w:p w14:paraId="44F5AAA8" w14:textId="7381F6C4" w:rsidR="00477345" w:rsidRPr="00E00F8E" w:rsidRDefault="00477345" w:rsidP="00E00F8E">
      <w:pPr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>Sprawozdanie z wykonania budżetu Gminy Miejskiej Kłodzko za rok 202</w:t>
      </w:r>
      <w:r w:rsidR="00BF586F" w:rsidRPr="00E00F8E">
        <w:rPr>
          <w:rFonts w:ascii="Arial" w:hAnsi="Arial" w:cs="Arial"/>
        </w:rPr>
        <w:t>1</w:t>
      </w:r>
      <w:r w:rsidRPr="00E00F8E">
        <w:rPr>
          <w:rFonts w:ascii="Arial" w:hAnsi="Arial" w:cs="Arial"/>
        </w:rPr>
        <w:t>.</w:t>
      </w:r>
    </w:p>
    <w:p w14:paraId="1FA0C161" w14:textId="721D86B2" w:rsidR="00477345" w:rsidRPr="00E00F8E" w:rsidRDefault="00477345" w:rsidP="00E00F8E">
      <w:pPr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>Opinia Regionalnej Izby Obrachunkowej oraz Komisji Rewizyjnej z realizacji budżetu za rok 202</w:t>
      </w:r>
      <w:r w:rsidR="00BF586F" w:rsidRPr="00E00F8E">
        <w:rPr>
          <w:rFonts w:ascii="Arial" w:hAnsi="Arial" w:cs="Arial"/>
        </w:rPr>
        <w:t>1</w:t>
      </w:r>
      <w:r w:rsidRPr="00E00F8E">
        <w:rPr>
          <w:rFonts w:ascii="Arial" w:hAnsi="Arial" w:cs="Arial"/>
        </w:rPr>
        <w:t>.</w:t>
      </w:r>
    </w:p>
    <w:p w14:paraId="4B3D0BC1" w14:textId="2A749FDC" w:rsidR="00477345" w:rsidRPr="00E00F8E" w:rsidRDefault="00477345" w:rsidP="00E00F8E">
      <w:pPr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>Absolutorium.</w:t>
      </w:r>
    </w:p>
    <w:p w14:paraId="7FF8C4B9" w14:textId="77777777" w:rsidR="00477345" w:rsidRPr="00E00F8E" w:rsidRDefault="00477345" w:rsidP="00E00F8E">
      <w:pPr>
        <w:spacing w:line="480" w:lineRule="auto"/>
        <w:rPr>
          <w:rFonts w:ascii="Arial" w:hAnsi="Arial" w:cs="Arial"/>
          <w:b/>
        </w:rPr>
      </w:pPr>
      <w:r w:rsidRPr="00E00F8E">
        <w:rPr>
          <w:rFonts w:ascii="Arial" w:hAnsi="Arial" w:cs="Arial"/>
          <w:b/>
        </w:rPr>
        <w:t>Lipiec:</w:t>
      </w:r>
    </w:p>
    <w:p w14:paraId="059FF6B4" w14:textId="77777777" w:rsidR="00477345" w:rsidRPr="00E00F8E" w:rsidRDefault="00477345" w:rsidP="00E00F8E">
      <w:p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ab/>
        <w:t>Przerwa urlopowa.</w:t>
      </w:r>
    </w:p>
    <w:p w14:paraId="64C816DA" w14:textId="77777777" w:rsidR="00477345" w:rsidRPr="00E00F8E" w:rsidRDefault="00477345" w:rsidP="00E00F8E">
      <w:pPr>
        <w:spacing w:line="480" w:lineRule="auto"/>
        <w:rPr>
          <w:rFonts w:ascii="Arial" w:hAnsi="Arial" w:cs="Arial"/>
        </w:rPr>
      </w:pPr>
    </w:p>
    <w:p w14:paraId="6B21A3A0" w14:textId="77777777" w:rsidR="00477345" w:rsidRPr="00E00F8E" w:rsidRDefault="00477345" w:rsidP="00E00F8E">
      <w:pPr>
        <w:spacing w:line="480" w:lineRule="auto"/>
        <w:rPr>
          <w:rFonts w:ascii="Arial" w:hAnsi="Arial" w:cs="Arial"/>
          <w:b/>
        </w:rPr>
      </w:pPr>
      <w:r w:rsidRPr="00E00F8E">
        <w:rPr>
          <w:rFonts w:ascii="Arial" w:hAnsi="Arial" w:cs="Arial"/>
          <w:b/>
        </w:rPr>
        <w:lastRenderedPageBreak/>
        <w:t>Sierpień:</w:t>
      </w:r>
    </w:p>
    <w:p w14:paraId="033F0275" w14:textId="370165A0" w:rsidR="00477345" w:rsidRPr="00E00F8E" w:rsidRDefault="00477345" w:rsidP="00E00F8E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>Ocena przygotowania placówek oświatowych do roku szkolnego 202</w:t>
      </w:r>
      <w:r w:rsidR="00BF586F" w:rsidRPr="00E00F8E">
        <w:rPr>
          <w:rFonts w:ascii="Arial" w:hAnsi="Arial" w:cs="Arial"/>
        </w:rPr>
        <w:t>2</w:t>
      </w:r>
      <w:r w:rsidRPr="00E00F8E">
        <w:rPr>
          <w:rFonts w:ascii="Arial" w:hAnsi="Arial" w:cs="Arial"/>
        </w:rPr>
        <w:t xml:space="preserve"> – 202</w:t>
      </w:r>
      <w:r w:rsidR="00BF586F" w:rsidRPr="00E00F8E">
        <w:rPr>
          <w:rFonts w:ascii="Arial" w:hAnsi="Arial" w:cs="Arial"/>
        </w:rPr>
        <w:t>3</w:t>
      </w:r>
      <w:r w:rsidRPr="00E00F8E">
        <w:rPr>
          <w:rFonts w:ascii="Arial" w:hAnsi="Arial" w:cs="Arial"/>
        </w:rPr>
        <w:t>.</w:t>
      </w:r>
    </w:p>
    <w:p w14:paraId="234DFADA" w14:textId="77777777" w:rsidR="00477345" w:rsidRPr="00E00F8E" w:rsidRDefault="00477345" w:rsidP="00E00F8E">
      <w:pPr>
        <w:spacing w:line="480" w:lineRule="auto"/>
        <w:rPr>
          <w:rFonts w:ascii="Arial" w:hAnsi="Arial" w:cs="Arial"/>
          <w:b/>
        </w:rPr>
      </w:pPr>
      <w:r w:rsidRPr="00E00F8E">
        <w:rPr>
          <w:rFonts w:ascii="Arial" w:hAnsi="Arial" w:cs="Arial"/>
          <w:b/>
        </w:rPr>
        <w:t>Wrzesień:</w:t>
      </w:r>
    </w:p>
    <w:p w14:paraId="019D4775" w14:textId="2130577F" w:rsidR="00477345" w:rsidRPr="00E00F8E" w:rsidRDefault="00477345" w:rsidP="00E00F8E">
      <w:pPr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>Informacja z wykonania budżetu Gminy Miejskiej Kłodzko za I półrocze 202</w:t>
      </w:r>
      <w:r w:rsidR="00BF586F" w:rsidRPr="00E00F8E">
        <w:rPr>
          <w:rFonts w:ascii="Arial" w:hAnsi="Arial" w:cs="Arial"/>
        </w:rPr>
        <w:t>2</w:t>
      </w:r>
      <w:r w:rsidRPr="00E00F8E">
        <w:rPr>
          <w:rFonts w:ascii="Arial" w:hAnsi="Arial" w:cs="Arial"/>
        </w:rPr>
        <w:t xml:space="preserve"> r.</w:t>
      </w:r>
    </w:p>
    <w:p w14:paraId="09CAF7D9" w14:textId="53773863" w:rsidR="00477345" w:rsidRPr="00E00F8E" w:rsidRDefault="00477345" w:rsidP="00E00F8E">
      <w:pPr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>Informacja o działalności jednostek organizacyjnych za I półrocze 202</w:t>
      </w:r>
      <w:r w:rsidR="00BF586F" w:rsidRPr="00E00F8E">
        <w:rPr>
          <w:rFonts w:ascii="Arial" w:hAnsi="Arial" w:cs="Arial"/>
        </w:rPr>
        <w:t>2</w:t>
      </w:r>
      <w:r w:rsidRPr="00E00F8E">
        <w:rPr>
          <w:rFonts w:ascii="Arial" w:hAnsi="Arial" w:cs="Arial"/>
        </w:rPr>
        <w:t xml:space="preserve"> r.</w:t>
      </w:r>
    </w:p>
    <w:p w14:paraId="0319D48A" w14:textId="5131CAB5" w:rsidR="00477345" w:rsidRPr="00E00F8E" w:rsidRDefault="00477345" w:rsidP="00E00F8E">
      <w:pPr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>Ocena realizacji</w:t>
      </w:r>
      <w:r w:rsidR="00BF586F" w:rsidRPr="00E00F8E">
        <w:rPr>
          <w:rFonts w:ascii="Arial" w:hAnsi="Arial" w:cs="Arial"/>
        </w:rPr>
        <w:t xml:space="preserve"> ustawy o utrzymaniu czystości i porządku w gminach na terenie Gminy Miejskiej Kłodzko</w:t>
      </w:r>
      <w:r w:rsidRPr="00E00F8E">
        <w:rPr>
          <w:rFonts w:ascii="Arial" w:hAnsi="Arial" w:cs="Arial"/>
        </w:rPr>
        <w:t>.</w:t>
      </w:r>
    </w:p>
    <w:p w14:paraId="10FB69BC" w14:textId="77777777" w:rsidR="00477345" w:rsidRPr="00E00F8E" w:rsidRDefault="00477345" w:rsidP="00E00F8E">
      <w:pPr>
        <w:spacing w:line="480" w:lineRule="auto"/>
        <w:rPr>
          <w:rFonts w:ascii="Arial" w:hAnsi="Arial" w:cs="Arial"/>
          <w:b/>
        </w:rPr>
      </w:pPr>
      <w:r w:rsidRPr="00E00F8E">
        <w:rPr>
          <w:rFonts w:ascii="Arial" w:hAnsi="Arial" w:cs="Arial"/>
          <w:b/>
        </w:rPr>
        <w:t xml:space="preserve"> Październik:</w:t>
      </w:r>
    </w:p>
    <w:p w14:paraId="1813FC3C" w14:textId="77777777" w:rsidR="00477345" w:rsidRPr="00E00F8E" w:rsidRDefault="00477345" w:rsidP="00E00F8E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>Ocena przygotowania służb komunalnych do okresu zimy.</w:t>
      </w:r>
    </w:p>
    <w:p w14:paraId="5AE3CB18" w14:textId="6CEECCE0" w:rsidR="00477345" w:rsidRPr="00E00F8E" w:rsidRDefault="00477345" w:rsidP="00E00F8E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>Ocena przygotowania Ośrodka Pomocy Społecznej oraz jednostek współpracujących  w zakresie zabezpieczenia socjalnego podopiecznych w okresie zimy.</w:t>
      </w:r>
    </w:p>
    <w:p w14:paraId="6FF348C8" w14:textId="77777777" w:rsidR="00477345" w:rsidRPr="00E00F8E" w:rsidRDefault="00477345" w:rsidP="00E00F8E">
      <w:pPr>
        <w:spacing w:line="480" w:lineRule="auto"/>
        <w:rPr>
          <w:rFonts w:ascii="Arial" w:hAnsi="Arial" w:cs="Arial"/>
          <w:b/>
        </w:rPr>
      </w:pPr>
      <w:r w:rsidRPr="00E00F8E">
        <w:rPr>
          <w:rFonts w:ascii="Arial" w:hAnsi="Arial" w:cs="Arial"/>
          <w:b/>
        </w:rPr>
        <w:t>Listopad:</w:t>
      </w:r>
    </w:p>
    <w:p w14:paraId="633C2487" w14:textId="77777777" w:rsidR="00477345" w:rsidRPr="00E00F8E" w:rsidRDefault="00477345" w:rsidP="00E00F8E">
      <w:pPr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>Informacja o stanie realizacji inwestycji w mieście Kłodzku.</w:t>
      </w:r>
    </w:p>
    <w:p w14:paraId="0FEB0A41" w14:textId="4478F6EE" w:rsidR="00477345" w:rsidRPr="00E00F8E" w:rsidRDefault="00477345" w:rsidP="00E00F8E">
      <w:pPr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>Uchwalenie podatków i opłat lokalnych na rok 202</w:t>
      </w:r>
      <w:r w:rsidR="00BF586F" w:rsidRPr="00E00F8E">
        <w:rPr>
          <w:rFonts w:ascii="Arial" w:hAnsi="Arial" w:cs="Arial"/>
        </w:rPr>
        <w:t>3</w:t>
      </w:r>
      <w:r w:rsidRPr="00E00F8E">
        <w:rPr>
          <w:rFonts w:ascii="Arial" w:hAnsi="Arial" w:cs="Arial"/>
        </w:rPr>
        <w:t>.</w:t>
      </w:r>
    </w:p>
    <w:p w14:paraId="46F519D5" w14:textId="77777777" w:rsidR="00477345" w:rsidRPr="00E00F8E" w:rsidRDefault="00477345" w:rsidP="00E00F8E">
      <w:pPr>
        <w:spacing w:line="480" w:lineRule="auto"/>
        <w:rPr>
          <w:rFonts w:ascii="Arial" w:hAnsi="Arial" w:cs="Arial"/>
          <w:b/>
        </w:rPr>
      </w:pPr>
      <w:r w:rsidRPr="00E00F8E">
        <w:rPr>
          <w:rFonts w:ascii="Arial" w:hAnsi="Arial" w:cs="Arial"/>
          <w:b/>
        </w:rPr>
        <w:t>Grudzień:</w:t>
      </w:r>
    </w:p>
    <w:p w14:paraId="43ECDF63" w14:textId="67F5A6C2" w:rsidR="00477345" w:rsidRPr="00E00F8E" w:rsidRDefault="00477345" w:rsidP="00E00F8E">
      <w:pPr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>Przyjęcie budżetu Gminy Miejskiej Kłodzko na rok 202</w:t>
      </w:r>
      <w:r w:rsidR="00BF586F" w:rsidRPr="00E00F8E">
        <w:rPr>
          <w:rFonts w:ascii="Arial" w:hAnsi="Arial" w:cs="Arial"/>
        </w:rPr>
        <w:t>3</w:t>
      </w:r>
      <w:r w:rsidRPr="00E00F8E">
        <w:rPr>
          <w:rFonts w:ascii="Arial" w:hAnsi="Arial" w:cs="Arial"/>
        </w:rPr>
        <w:t xml:space="preserve">. </w:t>
      </w:r>
    </w:p>
    <w:p w14:paraId="2CD00623" w14:textId="5D3B7070" w:rsidR="00BF586F" w:rsidRPr="00E00F8E" w:rsidRDefault="00BF586F" w:rsidP="00E00F8E">
      <w:pPr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>Przyjęcie planu pracy Rady Miejskiej w Kłodzku na rok 2023.</w:t>
      </w:r>
    </w:p>
    <w:p w14:paraId="7142BF17" w14:textId="480CC435" w:rsidR="00477345" w:rsidRPr="00E00F8E" w:rsidRDefault="00477345" w:rsidP="00E00F8E">
      <w:pPr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E00F8E">
        <w:rPr>
          <w:rFonts w:ascii="Arial" w:hAnsi="Arial" w:cs="Arial"/>
        </w:rPr>
        <w:t>Przyjęcie planu pracy Komisji Rewizyjnej oraz komisji stałych Rady Miejskiej                           w Kłodzku na rok 202</w:t>
      </w:r>
      <w:r w:rsidR="00BF586F" w:rsidRPr="00E00F8E">
        <w:rPr>
          <w:rFonts w:ascii="Arial" w:hAnsi="Arial" w:cs="Arial"/>
        </w:rPr>
        <w:t>3</w:t>
      </w:r>
      <w:r w:rsidRPr="00E00F8E">
        <w:rPr>
          <w:rFonts w:ascii="Arial" w:hAnsi="Arial" w:cs="Arial"/>
        </w:rPr>
        <w:t xml:space="preserve"> r.</w:t>
      </w:r>
    </w:p>
    <w:p w14:paraId="2F65AF08" w14:textId="77777777" w:rsidR="00E00F8E" w:rsidRDefault="00E00F8E" w:rsidP="00E00F8E">
      <w:pPr>
        <w:spacing w:line="480" w:lineRule="auto"/>
        <w:rPr>
          <w:rFonts w:ascii="Arial" w:hAnsi="Arial" w:cs="Arial"/>
          <w:b/>
          <w:iCs/>
        </w:rPr>
      </w:pPr>
    </w:p>
    <w:p w14:paraId="6030A66E" w14:textId="7D07CD8E" w:rsidR="00477345" w:rsidRPr="00E00F8E" w:rsidRDefault="00477345" w:rsidP="00E00F8E">
      <w:pPr>
        <w:spacing w:line="480" w:lineRule="auto"/>
        <w:rPr>
          <w:rFonts w:ascii="Arial" w:hAnsi="Arial" w:cs="Arial"/>
          <w:b/>
          <w:iCs/>
        </w:rPr>
      </w:pPr>
      <w:r w:rsidRPr="00E00F8E">
        <w:rPr>
          <w:rFonts w:ascii="Arial" w:hAnsi="Arial" w:cs="Arial"/>
          <w:b/>
          <w:iCs/>
        </w:rPr>
        <w:t>Przewodnicząca Rady Miejskiej w Kłodzku Elżbieta Żytyńska</w:t>
      </w:r>
    </w:p>
    <w:p w14:paraId="456DB795" w14:textId="77777777" w:rsidR="00477345" w:rsidRPr="00E00F8E" w:rsidRDefault="00477345" w:rsidP="00E00F8E">
      <w:pPr>
        <w:spacing w:line="480" w:lineRule="auto"/>
        <w:ind w:left="4956"/>
        <w:rPr>
          <w:rFonts w:ascii="Arial" w:hAnsi="Arial" w:cs="Arial"/>
          <w:b/>
          <w:i/>
        </w:rPr>
      </w:pPr>
    </w:p>
    <w:p w14:paraId="1D289F01" w14:textId="77777777" w:rsidR="00477345" w:rsidRPr="00E00F8E" w:rsidRDefault="00477345" w:rsidP="00E00F8E">
      <w:pPr>
        <w:spacing w:line="480" w:lineRule="auto"/>
        <w:rPr>
          <w:rFonts w:ascii="Arial" w:hAnsi="Arial" w:cs="Arial"/>
          <w:b/>
        </w:rPr>
      </w:pPr>
      <w:r w:rsidRPr="00E00F8E">
        <w:rPr>
          <w:rFonts w:ascii="Arial" w:hAnsi="Arial" w:cs="Arial"/>
          <w:b/>
        </w:rPr>
        <w:tab/>
      </w:r>
      <w:r w:rsidRPr="00E00F8E">
        <w:rPr>
          <w:rFonts w:ascii="Arial" w:hAnsi="Arial" w:cs="Arial"/>
          <w:b/>
        </w:rPr>
        <w:tab/>
      </w:r>
      <w:r w:rsidRPr="00E00F8E">
        <w:rPr>
          <w:rFonts w:ascii="Arial" w:hAnsi="Arial" w:cs="Arial"/>
          <w:b/>
        </w:rPr>
        <w:tab/>
      </w:r>
      <w:r w:rsidRPr="00E00F8E">
        <w:rPr>
          <w:rFonts w:ascii="Arial" w:hAnsi="Arial" w:cs="Arial"/>
          <w:b/>
        </w:rPr>
        <w:tab/>
      </w:r>
      <w:r w:rsidRPr="00E00F8E">
        <w:rPr>
          <w:rFonts w:ascii="Arial" w:hAnsi="Arial" w:cs="Arial"/>
          <w:b/>
        </w:rPr>
        <w:tab/>
      </w:r>
      <w:r w:rsidRPr="00E00F8E">
        <w:rPr>
          <w:rFonts w:ascii="Arial" w:hAnsi="Arial" w:cs="Arial"/>
          <w:b/>
        </w:rPr>
        <w:tab/>
      </w:r>
      <w:r w:rsidRPr="00E00F8E">
        <w:rPr>
          <w:rFonts w:ascii="Arial" w:hAnsi="Arial" w:cs="Arial"/>
          <w:b/>
        </w:rPr>
        <w:tab/>
      </w:r>
      <w:r w:rsidRPr="00E00F8E">
        <w:rPr>
          <w:rFonts w:ascii="Arial" w:hAnsi="Arial" w:cs="Arial"/>
          <w:b/>
        </w:rPr>
        <w:tab/>
        <w:t xml:space="preserve">          </w:t>
      </w:r>
    </w:p>
    <w:p w14:paraId="3A68B4F7" w14:textId="77777777" w:rsidR="00477345" w:rsidRPr="00E00F8E" w:rsidRDefault="00477345" w:rsidP="00E00F8E">
      <w:pPr>
        <w:spacing w:line="480" w:lineRule="auto"/>
        <w:rPr>
          <w:rFonts w:ascii="Arial" w:hAnsi="Arial" w:cs="Arial"/>
        </w:rPr>
      </w:pPr>
    </w:p>
    <w:p w14:paraId="17368D69" w14:textId="77777777" w:rsidR="00661E1B" w:rsidRPr="00E00F8E" w:rsidRDefault="00661E1B" w:rsidP="00E00F8E">
      <w:pPr>
        <w:spacing w:line="480" w:lineRule="auto"/>
        <w:rPr>
          <w:rFonts w:ascii="Arial" w:hAnsi="Arial" w:cs="Arial"/>
        </w:rPr>
      </w:pPr>
    </w:p>
    <w:sectPr w:rsidR="00661E1B" w:rsidRPr="00E00F8E" w:rsidSect="00D2319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4192A0E"/>
    <w:multiLevelType w:val="hybridMultilevel"/>
    <w:tmpl w:val="F19EF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AF"/>
    <w:rsid w:val="001C647C"/>
    <w:rsid w:val="00477345"/>
    <w:rsid w:val="00661E1B"/>
    <w:rsid w:val="00BF586F"/>
    <w:rsid w:val="00DB5EAF"/>
    <w:rsid w:val="00E00F8E"/>
    <w:rsid w:val="00F3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C6F7"/>
  <w15:chartTrackingRefBased/>
  <w15:docId w15:val="{B0A2D515-FC65-4913-9EB8-86AF1C3A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3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5</cp:revision>
  <cp:lastPrinted>2021-11-16T11:16:00Z</cp:lastPrinted>
  <dcterms:created xsi:type="dcterms:W3CDTF">2021-11-16T09:13:00Z</dcterms:created>
  <dcterms:modified xsi:type="dcterms:W3CDTF">2021-12-27T08:37:00Z</dcterms:modified>
</cp:coreProperties>
</file>