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CB4610" w:rsidRDefault="000426D4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24F5A39" w14:textId="0BDADC6A" w:rsidR="0046490B" w:rsidRPr="00CB4610" w:rsidRDefault="0046490B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CB4610">
        <w:rPr>
          <w:b/>
          <w:bCs/>
        </w:rPr>
        <w:t>SBM I. 0057.</w:t>
      </w:r>
      <w:r w:rsidR="0063742D">
        <w:rPr>
          <w:b/>
          <w:bCs/>
        </w:rPr>
        <w:t>10</w:t>
      </w:r>
      <w:r w:rsidR="00C07422" w:rsidRPr="00CB4610">
        <w:rPr>
          <w:b/>
          <w:bCs/>
        </w:rPr>
        <w:t>.202</w:t>
      </w:r>
      <w:r w:rsidR="009E2A25" w:rsidRPr="00CB4610">
        <w:rPr>
          <w:b/>
          <w:bCs/>
        </w:rPr>
        <w:t>1</w:t>
      </w:r>
    </w:p>
    <w:p w14:paraId="0F6F91A2" w14:textId="77777777" w:rsidR="0046490B" w:rsidRPr="00CB4610" w:rsidRDefault="0046490B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6329CB0" w14:textId="0D354262" w:rsidR="0046490B" w:rsidRPr="00CB4610" w:rsidRDefault="0046490B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B4610">
        <w:rPr>
          <w:b/>
          <w:bCs/>
        </w:rPr>
        <w:t xml:space="preserve">SPRAWOZDANIE BURMISTRZA MIASTA KŁODZKA </w:t>
      </w:r>
      <w:r w:rsidRPr="00CB4610">
        <w:rPr>
          <w:b/>
          <w:bCs/>
        </w:rPr>
        <w:br/>
        <w:t>Z PRACY MIĘDZY SESJAMI RA</w:t>
      </w:r>
      <w:r w:rsidR="00C07422" w:rsidRPr="00CB4610">
        <w:rPr>
          <w:b/>
          <w:bCs/>
        </w:rPr>
        <w:t>D</w:t>
      </w:r>
      <w:r w:rsidR="007442D7" w:rsidRPr="00CB4610">
        <w:rPr>
          <w:b/>
          <w:bCs/>
        </w:rPr>
        <w:t xml:space="preserve">Y MIEJSKIEJ </w:t>
      </w:r>
      <w:r w:rsidR="007442D7" w:rsidRPr="00CB4610">
        <w:rPr>
          <w:b/>
          <w:bCs/>
        </w:rPr>
        <w:br/>
        <w:t xml:space="preserve">ZA OKRES OD DNIA </w:t>
      </w:r>
      <w:r w:rsidR="004B0EAD" w:rsidRPr="00CB4610">
        <w:rPr>
          <w:b/>
          <w:bCs/>
        </w:rPr>
        <w:t>1</w:t>
      </w:r>
      <w:r w:rsidR="0063742D">
        <w:rPr>
          <w:b/>
          <w:bCs/>
        </w:rPr>
        <w:t>4</w:t>
      </w:r>
      <w:r w:rsidR="007442D7" w:rsidRPr="00CB4610">
        <w:rPr>
          <w:b/>
          <w:bCs/>
        </w:rPr>
        <w:t>.</w:t>
      </w:r>
      <w:r w:rsidR="0063742D">
        <w:rPr>
          <w:b/>
          <w:bCs/>
        </w:rPr>
        <w:t>10</w:t>
      </w:r>
      <w:r w:rsidR="00AD71E9" w:rsidRPr="00CB4610">
        <w:rPr>
          <w:b/>
          <w:bCs/>
        </w:rPr>
        <w:t>.</w:t>
      </w:r>
      <w:r w:rsidR="007442D7" w:rsidRPr="00CB4610">
        <w:rPr>
          <w:b/>
          <w:bCs/>
        </w:rPr>
        <w:t>202</w:t>
      </w:r>
      <w:r w:rsidR="00EF4DAF" w:rsidRPr="00CB4610">
        <w:rPr>
          <w:b/>
          <w:bCs/>
        </w:rPr>
        <w:t>1</w:t>
      </w:r>
      <w:r w:rsidR="00EA5640" w:rsidRPr="00CB4610">
        <w:rPr>
          <w:b/>
          <w:bCs/>
        </w:rPr>
        <w:t xml:space="preserve"> r. DO DNIA </w:t>
      </w:r>
      <w:r w:rsidR="00DA512B" w:rsidRPr="00CB4610">
        <w:rPr>
          <w:b/>
          <w:bCs/>
        </w:rPr>
        <w:t>1</w:t>
      </w:r>
      <w:r w:rsidR="0063742D">
        <w:rPr>
          <w:b/>
          <w:bCs/>
        </w:rPr>
        <w:t>1.</w:t>
      </w:r>
      <w:r w:rsidR="004B0EAD" w:rsidRPr="00CB4610">
        <w:rPr>
          <w:b/>
          <w:bCs/>
        </w:rPr>
        <w:t>1</w:t>
      </w:r>
      <w:r w:rsidR="0063742D">
        <w:rPr>
          <w:b/>
          <w:bCs/>
        </w:rPr>
        <w:t>1</w:t>
      </w:r>
      <w:r w:rsidR="000E69B8" w:rsidRPr="00CB4610">
        <w:rPr>
          <w:b/>
          <w:bCs/>
        </w:rPr>
        <w:t>.</w:t>
      </w:r>
      <w:r w:rsidR="00C07422" w:rsidRPr="00CB4610">
        <w:rPr>
          <w:b/>
          <w:bCs/>
        </w:rPr>
        <w:t>202</w:t>
      </w:r>
      <w:r w:rsidR="00BC6B18" w:rsidRPr="00CB4610">
        <w:rPr>
          <w:b/>
          <w:bCs/>
        </w:rPr>
        <w:t>1</w:t>
      </w:r>
      <w:r w:rsidRPr="00CB4610">
        <w:rPr>
          <w:b/>
          <w:bCs/>
        </w:rPr>
        <w:t xml:space="preserve"> r.</w:t>
      </w:r>
    </w:p>
    <w:p w14:paraId="09E75056" w14:textId="77777777" w:rsidR="00995152" w:rsidRPr="00CB4610" w:rsidRDefault="00995152" w:rsidP="00F1141B">
      <w:pPr>
        <w:spacing w:line="276" w:lineRule="auto"/>
        <w:jc w:val="both"/>
        <w:rPr>
          <w:b/>
        </w:rPr>
      </w:pPr>
    </w:p>
    <w:p w14:paraId="29C0355B" w14:textId="6BAA9371" w:rsidR="00EC226B" w:rsidRPr="00CB4610" w:rsidRDefault="0046490B" w:rsidP="00992A74">
      <w:pPr>
        <w:spacing w:line="276" w:lineRule="auto"/>
        <w:jc w:val="both"/>
        <w:rPr>
          <w:b/>
        </w:rPr>
      </w:pPr>
      <w:r w:rsidRPr="00CB4610">
        <w:rPr>
          <w:b/>
        </w:rPr>
        <w:t>INFORMACJA O ZARZĄDZENIACH WYDANYCH PRZEZ BURMI</w:t>
      </w:r>
      <w:r w:rsidR="00C974C1" w:rsidRPr="00CB4610">
        <w:rPr>
          <w:b/>
        </w:rPr>
        <w:t xml:space="preserve">STRZA </w:t>
      </w:r>
      <w:r w:rsidR="00C974C1" w:rsidRPr="00CB4610">
        <w:rPr>
          <w:b/>
        </w:rPr>
        <w:br/>
        <w:t>W OKRESIE MIĘDZYSESYJNYM</w:t>
      </w:r>
    </w:p>
    <w:p w14:paraId="4DCBA373" w14:textId="77777777" w:rsidR="00AE0DF8" w:rsidRPr="00CB4610" w:rsidRDefault="00AE0DF8" w:rsidP="00F1141B">
      <w:pPr>
        <w:spacing w:line="276" w:lineRule="auto"/>
        <w:jc w:val="both"/>
        <w:rPr>
          <w:b/>
        </w:rPr>
      </w:pPr>
    </w:p>
    <w:p w14:paraId="35EB1926" w14:textId="2870F6C8" w:rsidR="00B475A9" w:rsidRPr="00CB4610" w:rsidRDefault="0046490B" w:rsidP="00DF01E2">
      <w:pPr>
        <w:pStyle w:val="Akapitzlist1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CB4610">
        <w:rPr>
          <w:rFonts w:ascii="Times New Roman" w:hAnsi="Times New Roman"/>
          <w:b/>
          <w:sz w:val="24"/>
          <w:szCs w:val="24"/>
        </w:rPr>
        <w:t>JAKO ORGANU GMINY:</w:t>
      </w:r>
    </w:p>
    <w:p w14:paraId="1293898B" w14:textId="1530EDA9" w:rsidR="009D37E9" w:rsidRDefault="00E12793" w:rsidP="00E5152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0" w:name="_Hlk83208984"/>
      <w:r w:rsidRPr="00CB4610">
        <w:rPr>
          <w:rFonts w:ascii="Times New Roman" w:hAnsi="Times New Roman"/>
          <w:b/>
          <w:bCs/>
          <w:sz w:val="24"/>
          <w:szCs w:val="24"/>
        </w:rPr>
        <w:t xml:space="preserve">Zarządzenie </w:t>
      </w:r>
      <w:bookmarkEnd w:id="0"/>
      <w:r w:rsidR="000D589F" w:rsidRPr="00CB461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232540">
        <w:rPr>
          <w:rFonts w:ascii="Times New Roman" w:hAnsi="Times New Roman"/>
          <w:b/>
          <w:bCs/>
          <w:sz w:val="24"/>
          <w:szCs w:val="24"/>
          <w:lang w:eastAsia="pl-PL"/>
        </w:rPr>
        <w:t>217</w:t>
      </w:r>
      <w:r w:rsidR="00232540" w:rsidRPr="00627D29">
        <w:rPr>
          <w:rFonts w:ascii="Times New Roman" w:hAnsi="Times New Roman"/>
          <w:b/>
          <w:bCs/>
          <w:sz w:val="24"/>
          <w:szCs w:val="24"/>
          <w:lang w:eastAsia="pl-PL"/>
        </w:rPr>
        <w:t>.0050.202</w:t>
      </w:r>
      <w:r w:rsidR="0023254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 </w:t>
      </w:r>
      <w:r w:rsidR="00232540" w:rsidRPr="00627D29">
        <w:rPr>
          <w:rFonts w:ascii="Times New Roman" w:hAnsi="Times New Roman"/>
          <w:sz w:val="24"/>
          <w:szCs w:val="24"/>
          <w:lang w:eastAsia="pl-PL"/>
        </w:rPr>
        <w:t xml:space="preserve">Burmistrza Miasta Kłodzka z dnia </w:t>
      </w:r>
      <w:r w:rsidR="00232540">
        <w:rPr>
          <w:rFonts w:ascii="Times New Roman" w:hAnsi="Times New Roman"/>
          <w:sz w:val="24"/>
          <w:szCs w:val="24"/>
          <w:lang w:eastAsia="pl-PL"/>
        </w:rPr>
        <w:t>14.10</w:t>
      </w:r>
      <w:r w:rsidR="00232540" w:rsidRPr="00627D29">
        <w:rPr>
          <w:rFonts w:ascii="Times New Roman" w:hAnsi="Times New Roman"/>
          <w:sz w:val="24"/>
          <w:szCs w:val="24"/>
          <w:lang w:eastAsia="pl-PL"/>
        </w:rPr>
        <w:t>.202</w:t>
      </w:r>
      <w:r w:rsidR="00232540">
        <w:rPr>
          <w:rFonts w:ascii="Times New Roman" w:hAnsi="Times New Roman"/>
          <w:sz w:val="24"/>
          <w:szCs w:val="24"/>
          <w:lang w:eastAsia="pl-PL"/>
        </w:rPr>
        <w:t>1</w:t>
      </w:r>
      <w:r w:rsidR="00232540" w:rsidRPr="00627D2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="00232540" w:rsidRPr="00627D29">
        <w:rPr>
          <w:rFonts w:ascii="Times New Roman" w:hAnsi="Times New Roman"/>
          <w:sz w:val="24"/>
          <w:szCs w:val="24"/>
          <w:lang w:eastAsia="pl-PL"/>
        </w:rPr>
        <w:br/>
        <w:t>w sprawie</w:t>
      </w:r>
      <w:r w:rsidR="00232540">
        <w:rPr>
          <w:rFonts w:ascii="Times New Roman" w:hAnsi="Times New Roman"/>
          <w:sz w:val="24"/>
          <w:szCs w:val="24"/>
          <w:lang w:eastAsia="pl-PL"/>
        </w:rPr>
        <w:t xml:space="preserve"> sporządzenia wykazu nieruchomości przeznaczonych do oddania </w:t>
      </w:r>
      <w:r w:rsidR="001A6B4E">
        <w:rPr>
          <w:rFonts w:ascii="Times New Roman" w:hAnsi="Times New Roman"/>
          <w:sz w:val="24"/>
          <w:szCs w:val="24"/>
          <w:lang w:eastAsia="pl-PL"/>
        </w:rPr>
        <w:br/>
      </w:r>
      <w:r w:rsidR="00232540">
        <w:rPr>
          <w:rFonts w:ascii="Times New Roman" w:hAnsi="Times New Roman"/>
          <w:sz w:val="24"/>
          <w:szCs w:val="24"/>
          <w:lang w:eastAsia="pl-PL"/>
        </w:rPr>
        <w:t>w dzierżawę w trybie bezprzetargowym na czas oznaczony.</w:t>
      </w:r>
    </w:p>
    <w:p w14:paraId="66901FC6" w14:textId="3329D2F4" w:rsidR="00232540" w:rsidRPr="00232540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32540">
        <w:rPr>
          <w:rFonts w:ascii="Times New Roman" w:hAnsi="Times New Roman"/>
          <w:b/>
          <w:bCs/>
          <w:sz w:val="24"/>
          <w:szCs w:val="24"/>
        </w:rPr>
        <w:t xml:space="preserve">Zarządzenie Nr 218.0050.2021 </w:t>
      </w:r>
      <w:r w:rsidRPr="007020D5">
        <w:rPr>
          <w:rFonts w:ascii="Times New Roman" w:hAnsi="Times New Roman"/>
          <w:sz w:val="24"/>
          <w:szCs w:val="24"/>
        </w:rPr>
        <w:t xml:space="preserve">Burmistrza Miasta Kłodzka z dnia 15.10.2021 r. </w:t>
      </w:r>
      <w:r w:rsidRPr="007020D5">
        <w:rPr>
          <w:rFonts w:ascii="Times New Roman" w:hAnsi="Times New Roman"/>
          <w:sz w:val="24"/>
          <w:szCs w:val="24"/>
        </w:rPr>
        <w:br/>
        <w:t>w sprawie sporządzenia wykazu nieruchomości przeznaczonej do sprzedaży.</w:t>
      </w:r>
    </w:p>
    <w:p w14:paraId="59E3836D" w14:textId="111A28B7" w:rsidR="00232540" w:rsidRPr="007020D5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219.0050.2021 </w:t>
      </w:r>
      <w:r w:rsidRPr="007020D5">
        <w:rPr>
          <w:rFonts w:ascii="Times New Roman" w:hAnsi="Times New Roman"/>
          <w:sz w:val="24"/>
          <w:szCs w:val="24"/>
        </w:rPr>
        <w:t xml:space="preserve">Burmistrza Miasta Kłodzka z dnia18.10.2021 r. </w:t>
      </w:r>
      <w:r w:rsidR="001A6B4E">
        <w:rPr>
          <w:rFonts w:ascii="Times New Roman" w:hAnsi="Times New Roman"/>
          <w:sz w:val="24"/>
          <w:szCs w:val="24"/>
        </w:rPr>
        <w:br/>
      </w:r>
      <w:r w:rsidRPr="007020D5">
        <w:rPr>
          <w:rFonts w:ascii="Times New Roman" w:hAnsi="Times New Roman"/>
          <w:sz w:val="24"/>
          <w:szCs w:val="24"/>
        </w:rPr>
        <w:t>w sprawie sporządzenia wykazu nieruchomości przeznaczonej do oddania w użyczenie na czas nieoznaczony.</w:t>
      </w:r>
    </w:p>
    <w:p w14:paraId="4834E638" w14:textId="4FF653AE" w:rsidR="00232540" w:rsidRPr="007020D5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220.0050.2021 </w:t>
      </w:r>
      <w:r w:rsidRPr="007020D5">
        <w:rPr>
          <w:rFonts w:ascii="Times New Roman" w:hAnsi="Times New Roman"/>
          <w:sz w:val="24"/>
          <w:szCs w:val="24"/>
        </w:rPr>
        <w:t xml:space="preserve">Burmistrza Miasta Kłodzka z dnia 18.10.2021 r. </w:t>
      </w:r>
      <w:r w:rsidRPr="007020D5">
        <w:rPr>
          <w:rFonts w:ascii="Times New Roman" w:hAnsi="Times New Roman"/>
          <w:sz w:val="24"/>
          <w:szCs w:val="24"/>
        </w:rPr>
        <w:br/>
        <w:t>w sprawie sporządzenia wykazu nieruchomości przeznaczonej do oddania w użyczenie na czas nieoznaczony.</w:t>
      </w:r>
    </w:p>
    <w:p w14:paraId="4460A401" w14:textId="3398B06D" w:rsidR="00232540" w:rsidRPr="001A6B4E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221.0050.2021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20.10.2021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powołania Komisji Konkursowej do przeprowadzenia konkursu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na stanowisko dyrektora Kłodzkiego Ośrodka Kultury  w Kłodzku oraz określenia regulaminu pracy Komisji Konkursowej.</w:t>
      </w:r>
    </w:p>
    <w:p w14:paraId="1E8458BB" w14:textId="03B50511" w:rsidR="00232540" w:rsidRPr="007020D5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>Zarządzenie Nr 222.</w:t>
      </w:r>
      <w:r w:rsidRPr="001A6B4E">
        <w:rPr>
          <w:rFonts w:ascii="Times New Roman" w:hAnsi="Times New Roman"/>
          <w:sz w:val="24"/>
          <w:szCs w:val="24"/>
        </w:rPr>
        <w:t xml:space="preserve">0050.2021 Burmistrza Miasta Kłodzka z dnia 22.10.2021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dzierżawę w trybie bezprzetargowym na czas oznaczony.</w:t>
      </w:r>
    </w:p>
    <w:p w14:paraId="2C99F4D4" w14:textId="52900AE2" w:rsidR="00232540" w:rsidRPr="001A6B4E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223.0050.2021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22.10.2021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dzierżawę w trybie bezprzetargowym na czas oznaczony.</w:t>
      </w:r>
    </w:p>
    <w:p w14:paraId="5CA1AAE6" w14:textId="7AFE524B" w:rsidR="00232540" w:rsidRPr="001A6B4E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224.0050.2021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22.10.2021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dzierżawę w trybie bezprzetargowym na czas oznaczony.</w:t>
      </w:r>
    </w:p>
    <w:p w14:paraId="0A0605DA" w14:textId="09A8116B" w:rsidR="00232540" w:rsidRPr="007020D5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225.0050.2021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22.10.2021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dzierżawę w trybie bezprzetargowym na czas oznaczony.</w:t>
      </w:r>
    </w:p>
    <w:p w14:paraId="07EC28D4" w14:textId="7D01A5F7" w:rsidR="00232540" w:rsidRPr="001A6B4E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226.0050.2021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26.10.2021 r. </w:t>
      </w:r>
      <w:r w:rsidRPr="001A6B4E">
        <w:rPr>
          <w:rFonts w:ascii="Times New Roman" w:hAnsi="Times New Roman"/>
          <w:sz w:val="24"/>
          <w:szCs w:val="24"/>
        </w:rPr>
        <w:br/>
        <w:t>w sprawie odstąpienia od wykonania prawa pierwokupu prawa własności nieruchomości niezabudowanej.</w:t>
      </w:r>
    </w:p>
    <w:p w14:paraId="4223A1CC" w14:textId="0FB0E741" w:rsidR="00232540" w:rsidRPr="001A6B4E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227.0050.2021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26.10.2021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w najem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trybie bezprzetargowym na czas oznaczony.</w:t>
      </w:r>
    </w:p>
    <w:p w14:paraId="567FA6C3" w14:textId="10A450A1" w:rsidR="00232540" w:rsidRPr="001A6B4E" w:rsidRDefault="00232540" w:rsidP="0023254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228.0050.2021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dnia26.10.2021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dzierżawę w trybie bezprzetargowym na czas nieoznaczony.</w:t>
      </w:r>
    </w:p>
    <w:p w14:paraId="523BCCDB" w14:textId="6A0CD5BA" w:rsidR="007020D5" w:rsidRPr="007020D5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229.0050.2021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26.10.2021 r. </w:t>
      </w:r>
      <w:r w:rsidRPr="001A6B4E">
        <w:rPr>
          <w:rFonts w:ascii="Times New Roman" w:hAnsi="Times New Roman"/>
          <w:sz w:val="24"/>
          <w:szCs w:val="24"/>
        </w:rPr>
        <w:br/>
        <w:t>w sprawie sprzędzenia wykazu nieruchomości przeznaczonych do oddania w dzierżawę w trybie bezprzetargowym na czas oznaczony.</w:t>
      </w:r>
    </w:p>
    <w:p w14:paraId="01E2908A" w14:textId="0018599C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lastRenderedPageBreak/>
        <w:t xml:space="preserve">Zarządzenie Nr 230.0050.2021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29.10.2021 r. </w:t>
      </w:r>
      <w:r w:rsidRPr="001A6B4E">
        <w:rPr>
          <w:rFonts w:ascii="Times New Roman" w:hAnsi="Times New Roman"/>
          <w:sz w:val="24"/>
          <w:szCs w:val="24"/>
        </w:rPr>
        <w:br/>
        <w:t>w sprawie zmiany budżetu Gminy Miejskiej Kłodzko na 2021 rok.</w:t>
      </w:r>
    </w:p>
    <w:p w14:paraId="7D6063D0" w14:textId="0AB5E3D1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231.0050.2021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04.11.2021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dzierżawę w trybie bezprzetargowym na czas oznaczony.</w:t>
      </w:r>
    </w:p>
    <w:p w14:paraId="20419108" w14:textId="7EF18CA8" w:rsidR="007020D5" w:rsidRPr="007020D5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232.0050.2021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04.11.2021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użyczenie w trybie bezprzetargowym na czas nieoznaczony.</w:t>
      </w:r>
    </w:p>
    <w:p w14:paraId="587E11D9" w14:textId="13AE1107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233.0050.2021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04.11.2021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w najem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trybie bezprzetargowym na czas oznaczony.</w:t>
      </w:r>
    </w:p>
    <w:p w14:paraId="29696F0D" w14:textId="17D00719" w:rsidR="007020D5" w:rsidRPr="007020D5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234.0050.2021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04.11.2021 r. </w:t>
      </w:r>
      <w:r w:rsidRPr="001A6B4E">
        <w:rPr>
          <w:rFonts w:ascii="Times New Roman" w:hAnsi="Times New Roman"/>
          <w:sz w:val="24"/>
          <w:szCs w:val="24"/>
        </w:rPr>
        <w:br/>
        <w:t xml:space="preserve">w sprawie sporządzenia wykazu nieruchomości przeznaczonych do oddania w najem </w:t>
      </w:r>
      <w:r w:rsidR="001A6B4E">
        <w:rPr>
          <w:rFonts w:ascii="Times New Roman" w:hAnsi="Times New Roman"/>
          <w:sz w:val="24"/>
          <w:szCs w:val="24"/>
        </w:rPr>
        <w:br/>
      </w:r>
      <w:r w:rsidRPr="001A6B4E">
        <w:rPr>
          <w:rFonts w:ascii="Times New Roman" w:hAnsi="Times New Roman"/>
          <w:sz w:val="24"/>
          <w:szCs w:val="24"/>
        </w:rPr>
        <w:t>w trybie bezprzetargowym na czas oznaczony.</w:t>
      </w:r>
      <w:r w:rsidRPr="007020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6F15E3" w14:textId="53E43264" w:rsidR="007020D5" w:rsidRPr="007020D5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235.0050.2021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04.11.2021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przeznaczonych do sprzedaży w trybie bezprzetargowym na rzecz najemców.</w:t>
      </w:r>
      <w:r w:rsidRPr="007020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FB0F73" w14:textId="586C6905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236.0050.2021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05.11.2021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najemcy.</w:t>
      </w:r>
    </w:p>
    <w:p w14:paraId="1E163919" w14:textId="2DA08ACA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237.0050.2021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05.11.2021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najemcy.</w:t>
      </w:r>
    </w:p>
    <w:p w14:paraId="7E3F1077" w14:textId="21554B95" w:rsidR="007020D5" w:rsidRPr="007020D5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238.0050.2021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09.11.2021 r. </w:t>
      </w:r>
      <w:r w:rsidRPr="001A6B4E">
        <w:rPr>
          <w:rFonts w:ascii="Times New Roman" w:hAnsi="Times New Roman"/>
          <w:sz w:val="24"/>
          <w:szCs w:val="24"/>
        </w:rPr>
        <w:br/>
        <w:t>w sprawie zmiany zarządzenia nr 102.0050/2021 z dnia 07 maja 2021 roku w sprawie przyjęcia Regulaminu Rekrutacji uczestników do II edycji  projektu: ”Wsparcie na starcie! Pomoc rodzinie oraz wsparcie pieczy zastępczej poprzez utworzenie placówki wsparcia dziennego dla dzieci i młodzieży w Centrum Aktywności Lokalnej w Kłodzku „ nr RPDS.09.02.01-02-0019/18.</w:t>
      </w:r>
    </w:p>
    <w:p w14:paraId="4A7111E9" w14:textId="4169667A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239.0050.2021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10.11.2021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najemcy.</w:t>
      </w:r>
    </w:p>
    <w:p w14:paraId="25E5B5CE" w14:textId="6D758861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240.0050.2021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10.11.2021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najemców.</w:t>
      </w:r>
    </w:p>
    <w:p w14:paraId="1A01E31A" w14:textId="74F22974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241.0050.2021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10.11.2021 r. </w:t>
      </w:r>
      <w:r w:rsidRPr="001A6B4E">
        <w:rPr>
          <w:rFonts w:ascii="Times New Roman" w:hAnsi="Times New Roman"/>
          <w:sz w:val="24"/>
          <w:szCs w:val="24"/>
        </w:rPr>
        <w:br/>
        <w:t>w sprawie  sporządzenia wykazu nieruchomości przeznaczonej do sprzedaży w trybie bezprzetargowej na rzecz najemcy.</w:t>
      </w:r>
    </w:p>
    <w:p w14:paraId="73603051" w14:textId="54D1121C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242.0050.2021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10.11.2021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najemcy.</w:t>
      </w:r>
    </w:p>
    <w:p w14:paraId="290A3D5D" w14:textId="7BC22179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243.0050.2021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10.11.2021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najemcy.</w:t>
      </w:r>
    </w:p>
    <w:p w14:paraId="7A8A6D78" w14:textId="5E7470D6" w:rsidR="007020D5" w:rsidRPr="001A6B4E" w:rsidRDefault="007020D5" w:rsidP="007020D5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20D5">
        <w:rPr>
          <w:rFonts w:ascii="Times New Roman" w:hAnsi="Times New Roman"/>
          <w:b/>
          <w:bCs/>
          <w:sz w:val="24"/>
          <w:szCs w:val="24"/>
        </w:rPr>
        <w:t xml:space="preserve">Zarządzenie Nr 244.0050.2021 </w:t>
      </w:r>
      <w:r w:rsidRPr="001A6B4E">
        <w:rPr>
          <w:rFonts w:ascii="Times New Roman" w:hAnsi="Times New Roman"/>
          <w:sz w:val="24"/>
          <w:szCs w:val="24"/>
        </w:rPr>
        <w:t xml:space="preserve">Burmistrza Miasta Kłodzka z dnia 10.11.2021 r. </w:t>
      </w:r>
      <w:r w:rsidRPr="001A6B4E">
        <w:rPr>
          <w:rFonts w:ascii="Times New Roman" w:hAnsi="Times New Roman"/>
          <w:sz w:val="24"/>
          <w:szCs w:val="24"/>
        </w:rPr>
        <w:br/>
        <w:t>w sprawie sporządzenia wykazu nieruchomości przeznaczonej do sprzedaży w trybie bezprzetargowym na rzecz najemcy.</w:t>
      </w:r>
    </w:p>
    <w:p w14:paraId="221DA161" w14:textId="77777777" w:rsidR="00232540" w:rsidRPr="007020D5" w:rsidRDefault="00232540" w:rsidP="007020D5">
      <w:pPr>
        <w:ind w:left="360"/>
        <w:jc w:val="both"/>
        <w:rPr>
          <w:b/>
          <w:bCs/>
        </w:rPr>
      </w:pPr>
    </w:p>
    <w:p w14:paraId="3EB46EE4" w14:textId="637391DD" w:rsidR="0063742D" w:rsidRDefault="0063742D" w:rsidP="0063742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3AFC963" w14:textId="69CDCFB3" w:rsidR="008C0777" w:rsidRDefault="008C0777" w:rsidP="0063742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7A60615" w14:textId="5744175D" w:rsidR="008C0777" w:rsidRDefault="008C0777" w:rsidP="0063742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A412C6A" w14:textId="77777777" w:rsidR="008C0777" w:rsidRPr="00CB4610" w:rsidRDefault="008C0777" w:rsidP="0063742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168BAC6" w14:textId="3872475C" w:rsidR="00173360" w:rsidRPr="00CB4610" w:rsidRDefault="0046490B" w:rsidP="00DF01E2">
      <w:pPr>
        <w:pStyle w:val="Akapitzlist1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B4610">
        <w:rPr>
          <w:rFonts w:ascii="Times New Roman" w:hAnsi="Times New Roman"/>
          <w:b/>
          <w:sz w:val="24"/>
          <w:szCs w:val="24"/>
        </w:rPr>
        <w:lastRenderedPageBreak/>
        <w:t>JAKO KIEROWNIKA URZĘDU:</w:t>
      </w:r>
    </w:p>
    <w:p w14:paraId="1479C3BE" w14:textId="57BE123D" w:rsidR="009B1BAC" w:rsidRPr="006A0E97" w:rsidRDefault="00321CD7" w:rsidP="00E51527">
      <w:pPr>
        <w:pStyle w:val="Akapitzlist"/>
        <w:numPr>
          <w:ilvl w:val="0"/>
          <w:numId w:val="4"/>
        </w:numPr>
        <w:jc w:val="both"/>
        <w:rPr>
          <w:b/>
        </w:rPr>
      </w:pPr>
      <w:r w:rsidRPr="00CB4610">
        <w:rPr>
          <w:rFonts w:ascii="Times New Roman" w:hAnsi="Times New Roman"/>
          <w:b/>
          <w:sz w:val="24"/>
          <w:szCs w:val="24"/>
        </w:rPr>
        <w:t>Zarządzenie nr</w:t>
      </w:r>
      <w:r w:rsidR="006A0E97">
        <w:rPr>
          <w:rFonts w:ascii="Times New Roman" w:hAnsi="Times New Roman"/>
          <w:b/>
          <w:sz w:val="24"/>
          <w:szCs w:val="24"/>
        </w:rPr>
        <w:t xml:space="preserve"> 49</w:t>
      </w:r>
      <w:r w:rsidR="006A0E97" w:rsidRPr="00D213FE">
        <w:rPr>
          <w:rFonts w:ascii="Times New Roman" w:hAnsi="Times New Roman"/>
          <w:b/>
          <w:sz w:val="24"/>
          <w:szCs w:val="24"/>
        </w:rPr>
        <w:t>/2021</w:t>
      </w:r>
      <w:r w:rsidR="006A0E97">
        <w:rPr>
          <w:rFonts w:ascii="Times New Roman" w:hAnsi="Times New Roman"/>
          <w:b/>
          <w:sz w:val="24"/>
          <w:szCs w:val="24"/>
        </w:rPr>
        <w:t xml:space="preserve"> </w:t>
      </w:r>
      <w:r w:rsidR="006A0E97" w:rsidRPr="00D213FE">
        <w:rPr>
          <w:rFonts w:ascii="Times New Roman" w:hAnsi="Times New Roman"/>
          <w:sz w:val="24"/>
          <w:szCs w:val="24"/>
        </w:rPr>
        <w:t xml:space="preserve">Burmistrza Miasta Kłodzka z dnia </w:t>
      </w:r>
      <w:r w:rsidR="006A0E97">
        <w:rPr>
          <w:rFonts w:ascii="Times New Roman" w:hAnsi="Times New Roman"/>
          <w:sz w:val="24"/>
          <w:szCs w:val="24"/>
        </w:rPr>
        <w:t>14.10</w:t>
      </w:r>
      <w:r w:rsidR="006A0E97" w:rsidRPr="009F2BA2">
        <w:rPr>
          <w:rFonts w:ascii="Times New Roman" w:hAnsi="Times New Roman"/>
          <w:bCs/>
          <w:sz w:val="24"/>
          <w:szCs w:val="24"/>
        </w:rPr>
        <w:t>.2021 r.</w:t>
      </w:r>
      <w:r w:rsidR="006A0E97" w:rsidRPr="00D213FE">
        <w:rPr>
          <w:rFonts w:ascii="Times New Roman" w:hAnsi="Times New Roman"/>
          <w:sz w:val="24"/>
          <w:szCs w:val="24"/>
        </w:rPr>
        <w:t xml:space="preserve"> w sprawie</w:t>
      </w:r>
      <w:r w:rsidR="006A0E97">
        <w:rPr>
          <w:rFonts w:ascii="Times New Roman" w:hAnsi="Times New Roman"/>
          <w:sz w:val="24"/>
          <w:szCs w:val="24"/>
        </w:rPr>
        <w:t xml:space="preserve"> Instrukcji regulującej zasady funkcjonowania monitoringu wizyjnego w Urzędzie Miasta w Kłodzku.</w:t>
      </w:r>
    </w:p>
    <w:p w14:paraId="31CE8215" w14:textId="578A0776" w:rsidR="006A0E97" w:rsidRPr="006A0E97" w:rsidRDefault="006A0E97" w:rsidP="00E51527">
      <w:pPr>
        <w:pStyle w:val="Akapitzlist"/>
        <w:numPr>
          <w:ilvl w:val="0"/>
          <w:numId w:val="4"/>
        </w:numPr>
        <w:jc w:val="both"/>
        <w:rPr>
          <w:b/>
        </w:rPr>
      </w:pPr>
      <w:r w:rsidRPr="00D213FE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50</w:t>
      </w:r>
      <w:r w:rsidRPr="00D213FE"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13FE">
        <w:rPr>
          <w:rFonts w:ascii="Times New Roman" w:hAnsi="Times New Roman"/>
          <w:sz w:val="24"/>
          <w:szCs w:val="24"/>
        </w:rPr>
        <w:t xml:space="preserve">Burmistrza Miasta Kłodzka z dnia </w:t>
      </w:r>
      <w:r>
        <w:rPr>
          <w:rFonts w:ascii="Times New Roman" w:hAnsi="Times New Roman"/>
          <w:sz w:val="24"/>
          <w:szCs w:val="24"/>
        </w:rPr>
        <w:t>15.10</w:t>
      </w:r>
      <w:r w:rsidRPr="00D213FE">
        <w:rPr>
          <w:rFonts w:ascii="Times New Roman" w:hAnsi="Times New Roman"/>
          <w:b/>
          <w:sz w:val="24"/>
          <w:szCs w:val="24"/>
        </w:rPr>
        <w:t>.</w:t>
      </w:r>
      <w:r w:rsidRPr="009F2BA2">
        <w:rPr>
          <w:rFonts w:ascii="Times New Roman" w:hAnsi="Times New Roman"/>
          <w:bCs/>
          <w:sz w:val="24"/>
          <w:szCs w:val="24"/>
        </w:rPr>
        <w:t>2021 r.</w:t>
      </w:r>
      <w:r w:rsidRPr="00D213FE">
        <w:rPr>
          <w:rFonts w:ascii="Times New Roman" w:hAnsi="Times New Roman"/>
          <w:sz w:val="24"/>
          <w:szCs w:val="24"/>
        </w:rPr>
        <w:t xml:space="preserve"> w sprawie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2C4FC2">
        <w:rPr>
          <w:rFonts w:ascii="Times New Roman" w:hAnsi="Times New Roman"/>
          <w:sz w:val="24"/>
          <w:szCs w:val="24"/>
        </w:rPr>
        <w:t xml:space="preserve">powołania składu Komisji Przetargowej do postępowania o udzielenie zamówienia publicznego w trybie podstawowym bez przeprowadzenie negocjacji na podstawie art. 275 pkt 1 ustawy z dnia 11 września 2019 r. Prawo zamówień publicznych </w:t>
      </w:r>
      <w:r>
        <w:rPr>
          <w:rFonts w:ascii="Times New Roman" w:hAnsi="Times New Roman"/>
          <w:sz w:val="24"/>
          <w:szCs w:val="24"/>
        </w:rPr>
        <w:br/>
      </w:r>
      <w:r w:rsidRPr="002C4FC2">
        <w:rPr>
          <w:rFonts w:ascii="Times New Roman" w:hAnsi="Times New Roman"/>
          <w:sz w:val="24"/>
          <w:szCs w:val="24"/>
        </w:rPr>
        <w:t xml:space="preserve">(Dz. U. z 2021 poz. 1129 ze zm.), zwana dalej ustawą </w:t>
      </w:r>
      <w:proofErr w:type="spellStart"/>
      <w:r w:rsidRPr="002C4FC2">
        <w:rPr>
          <w:rFonts w:ascii="Times New Roman" w:hAnsi="Times New Roman"/>
          <w:sz w:val="24"/>
          <w:szCs w:val="24"/>
        </w:rPr>
        <w:t>Pzp</w:t>
      </w:r>
      <w:proofErr w:type="spellEnd"/>
      <w:r w:rsidRPr="002C4FC2">
        <w:rPr>
          <w:rFonts w:ascii="Times New Roman" w:hAnsi="Times New Roman"/>
          <w:sz w:val="24"/>
          <w:szCs w:val="24"/>
        </w:rPr>
        <w:t>.</w:t>
      </w:r>
    </w:p>
    <w:p w14:paraId="3DF36FF8" w14:textId="654D2623" w:rsidR="006A0E97" w:rsidRPr="006A0E97" w:rsidRDefault="006A0E97" w:rsidP="00E51527">
      <w:pPr>
        <w:pStyle w:val="Akapitzlist"/>
        <w:numPr>
          <w:ilvl w:val="0"/>
          <w:numId w:val="4"/>
        </w:numPr>
        <w:jc w:val="both"/>
        <w:rPr>
          <w:b/>
        </w:rPr>
      </w:pPr>
      <w:r w:rsidRPr="00D213FE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51</w:t>
      </w:r>
      <w:r w:rsidRPr="00D213FE"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13FE">
        <w:rPr>
          <w:rFonts w:ascii="Times New Roman" w:hAnsi="Times New Roman"/>
          <w:sz w:val="24"/>
          <w:szCs w:val="24"/>
        </w:rPr>
        <w:t xml:space="preserve">Burmistrza Miasta Kłodzka z dnia </w:t>
      </w:r>
      <w:r>
        <w:rPr>
          <w:rFonts w:ascii="Times New Roman" w:hAnsi="Times New Roman"/>
          <w:sz w:val="24"/>
          <w:szCs w:val="24"/>
        </w:rPr>
        <w:t>27.10</w:t>
      </w:r>
      <w:r w:rsidRPr="00D213FE">
        <w:rPr>
          <w:rFonts w:ascii="Times New Roman" w:hAnsi="Times New Roman"/>
          <w:b/>
          <w:sz w:val="24"/>
          <w:szCs w:val="24"/>
        </w:rPr>
        <w:t>.</w:t>
      </w:r>
      <w:r w:rsidRPr="009F2BA2">
        <w:rPr>
          <w:rFonts w:ascii="Times New Roman" w:hAnsi="Times New Roman"/>
          <w:bCs/>
          <w:sz w:val="24"/>
          <w:szCs w:val="24"/>
        </w:rPr>
        <w:t>2021 r.</w:t>
      </w:r>
      <w:r w:rsidRPr="00D213FE">
        <w:rPr>
          <w:rFonts w:ascii="Times New Roman" w:hAnsi="Times New Roman"/>
          <w:sz w:val="24"/>
          <w:szCs w:val="24"/>
        </w:rPr>
        <w:t xml:space="preserve"> w sprawie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833BD">
        <w:rPr>
          <w:rFonts w:ascii="Times New Roman" w:hAnsi="Times New Roman"/>
          <w:sz w:val="24"/>
          <w:szCs w:val="24"/>
        </w:rPr>
        <w:t xml:space="preserve">w sprawie powołania składu Komisji Przetargowej do postępowania o udzielenie zamówienia publicznego w trybie podstawowym bez przeprowadzenia negocjacji na podstawie art. 275 pkt 1 ustawy z dnia 11 września 2019 r. Prawo zamówień publicznych (Dz. U. z 2021 poz.1129 ze zm.), zwana dalej ustawą </w:t>
      </w:r>
      <w:proofErr w:type="spellStart"/>
      <w:r w:rsidRPr="004833BD">
        <w:rPr>
          <w:rFonts w:ascii="Times New Roman" w:hAnsi="Times New Roman"/>
          <w:sz w:val="24"/>
          <w:szCs w:val="24"/>
        </w:rPr>
        <w:t>Pzp</w:t>
      </w:r>
      <w:proofErr w:type="spellEnd"/>
      <w:r w:rsidRPr="004833BD">
        <w:rPr>
          <w:rFonts w:ascii="Times New Roman" w:hAnsi="Times New Roman"/>
          <w:sz w:val="24"/>
          <w:szCs w:val="24"/>
        </w:rPr>
        <w:t>.</w:t>
      </w:r>
    </w:p>
    <w:p w14:paraId="432DD6D8" w14:textId="5D170790" w:rsidR="006A0E97" w:rsidRPr="00CB4610" w:rsidRDefault="006A0E97" w:rsidP="00E51527">
      <w:pPr>
        <w:pStyle w:val="Akapitzlist"/>
        <w:numPr>
          <w:ilvl w:val="0"/>
          <w:numId w:val="4"/>
        </w:numPr>
        <w:jc w:val="both"/>
        <w:rPr>
          <w:b/>
        </w:rPr>
      </w:pPr>
      <w:r w:rsidRPr="00D213FE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52</w:t>
      </w:r>
      <w:r w:rsidRPr="00D213FE">
        <w:rPr>
          <w:rFonts w:ascii="Times New Roman" w:hAnsi="Times New Roman"/>
          <w:b/>
          <w:sz w:val="24"/>
          <w:szCs w:val="24"/>
        </w:rPr>
        <w:t>/2021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13FE">
        <w:rPr>
          <w:rFonts w:ascii="Times New Roman" w:hAnsi="Times New Roman"/>
          <w:sz w:val="24"/>
          <w:szCs w:val="24"/>
        </w:rPr>
        <w:t xml:space="preserve">Burmistrza Miasta Kłodzka z dnia </w:t>
      </w:r>
      <w:r>
        <w:rPr>
          <w:rFonts w:ascii="Times New Roman" w:hAnsi="Times New Roman"/>
          <w:sz w:val="24"/>
          <w:szCs w:val="24"/>
        </w:rPr>
        <w:t>27.10</w:t>
      </w:r>
      <w:r w:rsidRPr="00D213FE">
        <w:rPr>
          <w:rFonts w:ascii="Times New Roman" w:hAnsi="Times New Roman"/>
          <w:b/>
          <w:sz w:val="24"/>
          <w:szCs w:val="24"/>
        </w:rPr>
        <w:t>.</w:t>
      </w:r>
      <w:r w:rsidRPr="009F2BA2">
        <w:rPr>
          <w:rFonts w:ascii="Times New Roman" w:hAnsi="Times New Roman"/>
          <w:bCs/>
          <w:sz w:val="24"/>
          <w:szCs w:val="24"/>
        </w:rPr>
        <w:t>2021 r.</w:t>
      </w:r>
      <w:r w:rsidRPr="00D213FE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3FE">
        <w:rPr>
          <w:rFonts w:ascii="Times New Roman" w:hAnsi="Times New Roman"/>
          <w:sz w:val="24"/>
          <w:szCs w:val="24"/>
        </w:rPr>
        <w:t>sprawie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5A2FE3">
        <w:rPr>
          <w:rFonts w:ascii="Times New Roman" w:hAnsi="Times New Roman"/>
          <w:sz w:val="24"/>
          <w:szCs w:val="24"/>
        </w:rPr>
        <w:t>sprostowania oczywistej omyłki pisarskiej w Zarządzeniu Nr 49/2021 Burmistrza Miasta Kłodzka z dnia 14 października 2021 r. w sprawie  Instrukcji regulującej zasady funkcjonowania monitoringu wizyjnego w Urzędzie Miasta w Kłodzku</w:t>
      </w:r>
      <w:r>
        <w:rPr>
          <w:rFonts w:ascii="Times New Roman" w:hAnsi="Times New Roman"/>
          <w:sz w:val="24"/>
          <w:szCs w:val="24"/>
        </w:rPr>
        <w:t>.</w:t>
      </w:r>
    </w:p>
    <w:p w14:paraId="3AB5E351" w14:textId="308A2CA1" w:rsidR="009B1BAC" w:rsidRDefault="009B1BAC" w:rsidP="00CB4610">
      <w:pPr>
        <w:jc w:val="both"/>
        <w:rPr>
          <w:b/>
        </w:rPr>
      </w:pPr>
    </w:p>
    <w:p w14:paraId="3FDEF49B" w14:textId="675AA929" w:rsidR="00897C87" w:rsidRDefault="00897C87" w:rsidP="00CB4610">
      <w:pPr>
        <w:jc w:val="both"/>
        <w:rPr>
          <w:b/>
        </w:rPr>
      </w:pPr>
    </w:p>
    <w:p w14:paraId="1C187558" w14:textId="715A7693" w:rsidR="00897C87" w:rsidRDefault="00897C87" w:rsidP="00CB4610">
      <w:pPr>
        <w:jc w:val="both"/>
        <w:rPr>
          <w:b/>
        </w:rPr>
      </w:pPr>
    </w:p>
    <w:p w14:paraId="3683DBCA" w14:textId="7B93ADEB" w:rsidR="00897C87" w:rsidRDefault="00897C87" w:rsidP="00CB4610">
      <w:pPr>
        <w:jc w:val="both"/>
        <w:rPr>
          <w:b/>
        </w:rPr>
      </w:pPr>
    </w:p>
    <w:p w14:paraId="6B8412E5" w14:textId="44D5C537" w:rsidR="00897C87" w:rsidRDefault="00897C87" w:rsidP="00CB4610">
      <w:pPr>
        <w:jc w:val="both"/>
        <w:rPr>
          <w:b/>
        </w:rPr>
      </w:pPr>
    </w:p>
    <w:p w14:paraId="57FBA9B8" w14:textId="6CAAD068" w:rsidR="00897C87" w:rsidRDefault="00897C87" w:rsidP="00CB4610">
      <w:pPr>
        <w:jc w:val="both"/>
        <w:rPr>
          <w:b/>
        </w:rPr>
      </w:pPr>
    </w:p>
    <w:p w14:paraId="700A1A71" w14:textId="4EA55A36" w:rsidR="00897C87" w:rsidRDefault="00897C87" w:rsidP="00CB4610">
      <w:pPr>
        <w:jc w:val="both"/>
        <w:rPr>
          <w:b/>
        </w:rPr>
      </w:pPr>
    </w:p>
    <w:p w14:paraId="38829884" w14:textId="0521E410" w:rsidR="00897C87" w:rsidRDefault="00897C87" w:rsidP="00CB4610">
      <w:pPr>
        <w:jc w:val="both"/>
        <w:rPr>
          <w:b/>
        </w:rPr>
      </w:pPr>
    </w:p>
    <w:p w14:paraId="0036E0B4" w14:textId="54571748" w:rsidR="00897C87" w:rsidRDefault="00897C87" w:rsidP="00CB4610">
      <w:pPr>
        <w:jc w:val="both"/>
        <w:rPr>
          <w:b/>
        </w:rPr>
      </w:pPr>
    </w:p>
    <w:p w14:paraId="2C250059" w14:textId="228B1A5E" w:rsidR="00897C87" w:rsidRDefault="00897C87" w:rsidP="00CB4610">
      <w:pPr>
        <w:jc w:val="both"/>
        <w:rPr>
          <w:b/>
        </w:rPr>
      </w:pPr>
    </w:p>
    <w:p w14:paraId="4D7F5F4A" w14:textId="2A777D3D" w:rsidR="00897C87" w:rsidRDefault="00897C87" w:rsidP="00CB4610">
      <w:pPr>
        <w:jc w:val="both"/>
        <w:rPr>
          <w:b/>
        </w:rPr>
      </w:pPr>
    </w:p>
    <w:p w14:paraId="450C6174" w14:textId="0703863F" w:rsidR="00897C87" w:rsidRDefault="00897C87" w:rsidP="00CB4610">
      <w:pPr>
        <w:jc w:val="both"/>
        <w:rPr>
          <w:b/>
        </w:rPr>
      </w:pPr>
    </w:p>
    <w:p w14:paraId="2D41CFF7" w14:textId="50D40F98" w:rsidR="00897C87" w:rsidRDefault="00897C87" w:rsidP="00CB4610">
      <w:pPr>
        <w:jc w:val="both"/>
        <w:rPr>
          <w:b/>
        </w:rPr>
      </w:pPr>
    </w:p>
    <w:p w14:paraId="72672464" w14:textId="79EBF8ED" w:rsidR="00897C87" w:rsidRDefault="00897C87" w:rsidP="00CB4610">
      <w:pPr>
        <w:jc w:val="both"/>
        <w:rPr>
          <w:b/>
        </w:rPr>
      </w:pPr>
    </w:p>
    <w:p w14:paraId="6CB98BD0" w14:textId="2535A42C" w:rsidR="00897C87" w:rsidRDefault="00897C87" w:rsidP="00CB4610">
      <w:pPr>
        <w:jc w:val="both"/>
        <w:rPr>
          <w:b/>
        </w:rPr>
      </w:pPr>
    </w:p>
    <w:p w14:paraId="15E7FE55" w14:textId="0014CE43" w:rsidR="00897C87" w:rsidRDefault="00897C87" w:rsidP="00CB4610">
      <w:pPr>
        <w:jc w:val="both"/>
        <w:rPr>
          <w:b/>
        </w:rPr>
      </w:pPr>
    </w:p>
    <w:p w14:paraId="3939897A" w14:textId="6F5BDC72" w:rsidR="00897C87" w:rsidRDefault="00897C87" w:rsidP="00CB4610">
      <w:pPr>
        <w:jc w:val="both"/>
        <w:rPr>
          <w:b/>
        </w:rPr>
      </w:pPr>
    </w:p>
    <w:p w14:paraId="3224E1B3" w14:textId="4BF3533D" w:rsidR="00897C87" w:rsidRDefault="00897C87" w:rsidP="00CB4610">
      <w:pPr>
        <w:jc w:val="both"/>
        <w:rPr>
          <w:b/>
        </w:rPr>
      </w:pPr>
    </w:p>
    <w:p w14:paraId="50CD2260" w14:textId="68ACA732" w:rsidR="00897C87" w:rsidRDefault="00897C87" w:rsidP="00CB4610">
      <w:pPr>
        <w:jc w:val="both"/>
        <w:rPr>
          <w:b/>
        </w:rPr>
      </w:pPr>
    </w:p>
    <w:p w14:paraId="42971FB3" w14:textId="3AA7FD81" w:rsidR="00897C87" w:rsidRDefault="00897C87" w:rsidP="00CB4610">
      <w:pPr>
        <w:jc w:val="both"/>
        <w:rPr>
          <w:b/>
        </w:rPr>
      </w:pPr>
    </w:p>
    <w:p w14:paraId="59B511C8" w14:textId="12781048" w:rsidR="00897C87" w:rsidRDefault="00897C87" w:rsidP="00CB4610">
      <w:pPr>
        <w:jc w:val="both"/>
        <w:rPr>
          <w:b/>
        </w:rPr>
      </w:pPr>
    </w:p>
    <w:p w14:paraId="23155FD7" w14:textId="060A921A" w:rsidR="00897C87" w:rsidRDefault="00897C87" w:rsidP="00CB4610">
      <w:pPr>
        <w:jc w:val="both"/>
        <w:rPr>
          <w:b/>
        </w:rPr>
      </w:pPr>
    </w:p>
    <w:p w14:paraId="5E939E80" w14:textId="60347109" w:rsidR="00897C87" w:rsidRDefault="00897C87" w:rsidP="00CB4610">
      <w:pPr>
        <w:jc w:val="both"/>
        <w:rPr>
          <w:b/>
        </w:rPr>
      </w:pPr>
    </w:p>
    <w:p w14:paraId="56E14C9F" w14:textId="1C454E40" w:rsidR="00897C87" w:rsidRDefault="00897C87" w:rsidP="00CB4610">
      <w:pPr>
        <w:jc w:val="both"/>
        <w:rPr>
          <w:b/>
        </w:rPr>
      </w:pPr>
    </w:p>
    <w:p w14:paraId="29D7A29A" w14:textId="5085AE02" w:rsidR="00897C87" w:rsidRDefault="00897C87" w:rsidP="00CB4610">
      <w:pPr>
        <w:jc w:val="both"/>
        <w:rPr>
          <w:b/>
        </w:rPr>
      </w:pPr>
    </w:p>
    <w:p w14:paraId="3371682E" w14:textId="20B6844E" w:rsidR="00897C87" w:rsidRDefault="00897C87" w:rsidP="00CB4610">
      <w:pPr>
        <w:jc w:val="both"/>
        <w:rPr>
          <w:b/>
        </w:rPr>
      </w:pPr>
    </w:p>
    <w:p w14:paraId="14FE64C7" w14:textId="7E6CE1DC" w:rsidR="00897C87" w:rsidRDefault="00897C87" w:rsidP="00CB4610">
      <w:pPr>
        <w:jc w:val="both"/>
        <w:rPr>
          <w:b/>
        </w:rPr>
      </w:pPr>
    </w:p>
    <w:p w14:paraId="32219E46" w14:textId="4EC1A5E4" w:rsidR="00897C87" w:rsidRDefault="00897C87" w:rsidP="00CB4610">
      <w:pPr>
        <w:jc w:val="both"/>
        <w:rPr>
          <w:b/>
        </w:rPr>
      </w:pPr>
    </w:p>
    <w:p w14:paraId="7605FA16" w14:textId="5E580B29" w:rsidR="00897C87" w:rsidRDefault="00897C87" w:rsidP="00CB4610">
      <w:pPr>
        <w:jc w:val="both"/>
        <w:rPr>
          <w:b/>
        </w:rPr>
      </w:pPr>
    </w:p>
    <w:p w14:paraId="72B116C2" w14:textId="0EC2FBC7" w:rsidR="00897C87" w:rsidRDefault="00897C87" w:rsidP="00CB4610">
      <w:pPr>
        <w:jc w:val="both"/>
        <w:rPr>
          <w:b/>
        </w:rPr>
      </w:pPr>
    </w:p>
    <w:p w14:paraId="6941B8F6" w14:textId="1961B400" w:rsidR="00897C87" w:rsidRDefault="00897C87" w:rsidP="00CB4610">
      <w:pPr>
        <w:jc w:val="both"/>
        <w:rPr>
          <w:b/>
        </w:rPr>
      </w:pPr>
    </w:p>
    <w:p w14:paraId="5443166D" w14:textId="2CC036CE" w:rsidR="00897C87" w:rsidRDefault="00897C87" w:rsidP="00CB4610">
      <w:pPr>
        <w:jc w:val="both"/>
        <w:rPr>
          <w:b/>
        </w:rPr>
      </w:pPr>
    </w:p>
    <w:p w14:paraId="2260E6FC" w14:textId="2B2AC75C" w:rsidR="00897C87" w:rsidRDefault="00897C87" w:rsidP="00CB4610">
      <w:pPr>
        <w:jc w:val="both"/>
        <w:rPr>
          <w:b/>
        </w:rPr>
      </w:pPr>
    </w:p>
    <w:p w14:paraId="232EE785" w14:textId="77777777" w:rsidR="00897C87" w:rsidRDefault="00897C87" w:rsidP="00CB4610">
      <w:pPr>
        <w:jc w:val="both"/>
        <w:rPr>
          <w:b/>
        </w:rPr>
      </w:pPr>
    </w:p>
    <w:p w14:paraId="6AF7809C" w14:textId="77777777" w:rsidR="003C4DCF" w:rsidRPr="00CB4610" w:rsidRDefault="003C4DCF" w:rsidP="00CB4610">
      <w:pPr>
        <w:jc w:val="both"/>
        <w:rPr>
          <w:b/>
        </w:rPr>
      </w:pPr>
    </w:p>
    <w:p w14:paraId="19AE454E" w14:textId="2DDD7557" w:rsidR="005170CF" w:rsidRDefault="00BA529D" w:rsidP="00CB4610">
      <w:pPr>
        <w:ind w:left="720"/>
        <w:jc w:val="center"/>
        <w:rPr>
          <w:b/>
        </w:rPr>
      </w:pPr>
      <w:r w:rsidRPr="00CB4610">
        <w:rPr>
          <w:b/>
        </w:rPr>
        <w:lastRenderedPageBreak/>
        <w:t>WYDZIAŁ OBSŁUGI URZĘDU I RADY MIEJSKIEJ</w:t>
      </w:r>
    </w:p>
    <w:p w14:paraId="23EB5C81" w14:textId="48EF96F1" w:rsidR="00DF5022" w:rsidRDefault="00DF5022" w:rsidP="00CB4610">
      <w:pPr>
        <w:ind w:left="720"/>
        <w:jc w:val="center"/>
        <w:rPr>
          <w:b/>
        </w:rPr>
      </w:pPr>
    </w:p>
    <w:p w14:paraId="2F0AFEBC" w14:textId="77777777" w:rsidR="00261FD8" w:rsidRDefault="00261FD8" w:rsidP="00261FD8">
      <w:pPr>
        <w:jc w:val="both"/>
        <w:rPr>
          <w:b/>
          <w:color w:val="000000"/>
        </w:rPr>
      </w:pPr>
      <w:r>
        <w:rPr>
          <w:b/>
          <w:color w:val="000000"/>
        </w:rPr>
        <w:t>I. Zawarte umowy:</w:t>
      </w:r>
    </w:p>
    <w:p w14:paraId="53DB3A74" w14:textId="77777777" w:rsidR="00261FD8" w:rsidRDefault="00261FD8" w:rsidP="00261FD8">
      <w:pPr>
        <w:jc w:val="both"/>
        <w:rPr>
          <w:i/>
          <w:iCs/>
          <w:color w:val="000000"/>
        </w:rPr>
      </w:pPr>
    </w:p>
    <w:p w14:paraId="1C5E4AE9" w14:textId="2D128151" w:rsidR="00261FD8" w:rsidRDefault="00261FD8" w:rsidP="00E5152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lk71811215"/>
      <w:bookmarkStart w:id="2" w:name="_Hlk66972747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Umowa zawarta w dniu 15.10.2021 r. z </w:t>
      </w:r>
      <w:bookmarkEnd w:id="1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firmą </w:t>
      </w:r>
      <w:r>
        <w:rPr>
          <w:rFonts w:ascii="Times New Roman" w:hAnsi="Times New Roman"/>
          <w:sz w:val="24"/>
          <w:szCs w:val="24"/>
        </w:rPr>
        <w:t xml:space="preserve">Ernst &amp; Young Law </w:t>
      </w:r>
      <w:proofErr w:type="spellStart"/>
      <w:r>
        <w:rPr>
          <w:rFonts w:ascii="Times New Roman" w:hAnsi="Times New Roman"/>
          <w:sz w:val="24"/>
          <w:szCs w:val="24"/>
        </w:rPr>
        <w:t>Talasiewicz</w:t>
      </w:r>
      <w:proofErr w:type="spellEnd"/>
      <w:r>
        <w:rPr>
          <w:rFonts w:ascii="Times New Roman" w:hAnsi="Times New Roman"/>
          <w:sz w:val="24"/>
          <w:szCs w:val="24"/>
        </w:rPr>
        <w:t>, Zakrzewska i Wspólnicy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dot. u</w:t>
      </w:r>
      <w:r>
        <w:rPr>
          <w:rFonts w:ascii="Times New Roman" w:hAnsi="Times New Roman"/>
          <w:sz w:val="24"/>
          <w:szCs w:val="24"/>
        </w:rPr>
        <w:t xml:space="preserve">sługa prawna w zakresie zastępstwa procesowego </w:t>
      </w:r>
      <w:r w:rsidR="00B32CD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postępowaniu przed sądami wszelkich instancji, doradztwo prawne w zakresie przygotowania postępowań.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Umowa zawarta na czas oznaczony do 31.12.2021 r. </w:t>
      </w:r>
    </w:p>
    <w:p w14:paraId="686C8D28" w14:textId="77777777" w:rsidR="00261FD8" w:rsidRDefault="00261FD8" w:rsidP="00E51527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Umowa zawarta w dniu 10.11.2021 r. z P4 na u</w:t>
      </w:r>
      <w:r>
        <w:rPr>
          <w:rFonts w:ascii="Times New Roman" w:hAnsi="Times New Roman"/>
          <w:sz w:val="24"/>
          <w:szCs w:val="24"/>
        </w:rPr>
        <w:t xml:space="preserve">sługę telekomunikacyjną telefonii cyfrowej. </w:t>
      </w:r>
      <w:r>
        <w:rPr>
          <w:rFonts w:ascii="Times New Roman" w:eastAsia="Times New Roman" w:hAnsi="Times New Roman"/>
          <w:color w:val="000000"/>
          <w:sz w:val="24"/>
          <w:szCs w:val="24"/>
        </w:rPr>
        <w:t>Umowa zawarta na czas oznaczony 09.11.2023 r.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2770206F" w14:textId="77777777" w:rsidR="00261FD8" w:rsidRDefault="00261FD8" w:rsidP="00261FD8">
      <w:pPr>
        <w:jc w:val="both"/>
        <w:rPr>
          <w:b/>
          <w:iCs/>
        </w:rPr>
      </w:pPr>
    </w:p>
    <w:p w14:paraId="13990131" w14:textId="77777777" w:rsidR="00261FD8" w:rsidRDefault="00261FD8" w:rsidP="00261FD8">
      <w:pPr>
        <w:jc w:val="both"/>
        <w:rPr>
          <w:b/>
          <w:iCs/>
        </w:rPr>
      </w:pPr>
      <w:r>
        <w:rPr>
          <w:b/>
          <w:iCs/>
        </w:rPr>
        <w:t>II. Zlecenia na usługi i zamówienia na zakupy:</w:t>
      </w:r>
    </w:p>
    <w:p w14:paraId="6FCF777C" w14:textId="77777777" w:rsidR="00261FD8" w:rsidRDefault="00261FD8" w:rsidP="00261FD8">
      <w:pPr>
        <w:jc w:val="both"/>
        <w:rPr>
          <w:b/>
          <w:iCs/>
        </w:rPr>
      </w:pPr>
    </w:p>
    <w:p w14:paraId="0527C337" w14:textId="77777777" w:rsidR="00261FD8" w:rsidRPr="001B32CE" w:rsidRDefault="00261FD8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Zlecenia na usługi są realizowane na bieżąco. </w:t>
      </w:r>
    </w:p>
    <w:p w14:paraId="6178CF7F" w14:textId="77777777" w:rsidR="00261FD8" w:rsidRPr="001B32CE" w:rsidRDefault="00261FD8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Zamówienia na zakupy są realizowane na bieżąco.</w:t>
      </w:r>
    </w:p>
    <w:p w14:paraId="72BD3604" w14:textId="77777777" w:rsidR="00261FD8" w:rsidRPr="001B32CE" w:rsidRDefault="00261FD8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Zamówienia prenumeraty i literatury fachowej na potrzeby Wydziałów Urzędu Miasta są realizowane na bieżąco.</w:t>
      </w:r>
    </w:p>
    <w:p w14:paraId="2A7E7684" w14:textId="77777777" w:rsidR="00261FD8" w:rsidRPr="00CB4610" w:rsidRDefault="00261FD8" w:rsidP="00CB4610">
      <w:pPr>
        <w:ind w:left="720"/>
        <w:jc w:val="center"/>
        <w:rPr>
          <w:b/>
        </w:rPr>
      </w:pPr>
    </w:p>
    <w:p w14:paraId="784FAA1F" w14:textId="71FA2888" w:rsidR="00DF5022" w:rsidRDefault="00DF5022" w:rsidP="00B32CD7">
      <w:pPr>
        <w:pStyle w:val="Akapitzlist"/>
        <w:numPr>
          <w:ilvl w:val="0"/>
          <w:numId w:val="1"/>
        </w:numPr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61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Centralna Ewidencja i Informacja o Działalności Gospodarczej:</w:t>
      </w:r>
    </w:p>
    <w:p w14:paraId="4714547D" w14:textId="77777777" w:rsidR="00B32CD7" w:rsidRPr="00B32CD7" w:rsidRDefault="00B32CD7" w:rsidP="00B32CD7">
      <w:pPr>
        <w:spacing w:line="276" w:lineRule="auto"/>
        <w:rPr>
          <w:rFonts w:eastAsia="Times New Roman"/>
          <w:b/>
          <w:bCs/>
          <w:color w:val="000000"/>
        </w:rPr>
      </w:pPr>
    </w:p>
    <w:p w14:paraId="233E6824" w14:textId="57B77603" w:rsidR="00DF5022" w:rsidRPr="00261FD8" w:rsidRDefault="00B32CD7" w:rsidP="00DF5022">
      <w:p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</w:t>
      </w:r>
      <w:r w:rsidR="00DF5022" w:rsidRPr="00261FD8">
        <w:rPr>
          <w:rFonts w:eastAsia="Times New Roman"/>
          <w:color w:val="000000"/>
        </w:rPr>
        <w:t xml:space="preserve">arejestrowano następującą ilość wniosków: </w:t>
      </w:r>
    </w:p>
    <w:p w14:paraId="2C2DF0BD" w14:textId="00F3D5AB" w:rsidR="00DF5022" w:rsidRPr="001B32CE" w:rsidRDefault="00DF5022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założenie działalności – 3</w:t>
      </w:r>
      <w:r w:rsidR="00B32CD7"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79795D52" w14:textId="2558AA8F" w:rsidR="00DF5022" w:rsidRPr="001B32CE" w:rsidRDefault="00DF5022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zakończenie działalności – 5</w:t>
      </w:r>
      <w:r w:rsidR="00B32CD7"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3FFE0AC0" w14:textId="5593F495" w:rsidR="00DF5022" w:rsidRPr="001B32CE" w:rsidRDefault="00DF5022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zawieszenie działalności – 9</w:t>
      </w:r>
      <w:r w:rsidR="00B32CD7"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0FEF3A40" w14:textId="281AEC28" w:rsidR="00DF5022" w:rsidRPr="001B32CE" w:rsidRDefault="00DF5022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wznowienie działalności – 3</w:t>
      </w:r>
      <w:r w:rsidR="00B32CD7"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679A5C33" w14:textId="2BE28B9B" w:rsidR="00DF5022" w:rsidRPr="001B32CE" w:rsidRDefault="00DF5022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zmiana wpisu – 30</w:t>
      </w:r>
      <w:r w:rsidR="00B32CD7" w:rsidRP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62E3DA33" w14:textId="77777777" w:rsidR="00FF0C69" w:rsidRPr="00CB4610" w:rsidRDefault="00FF0C69" w:rsidP="00CB4610">
      <w:pPr>
        <w:ind w:left="720"/>
        <w:jc w:val="both"/>
        <w:rPr>
          <w:b/>
        </w:rPr>
      </w:pPr>
    </w:p>
    <w:p w14:paraId="2A33CBD6" w14:textId="6151D258" w:rsidR="00A64941" w:rsidRDefault="00A64941" w:rsidP="00AC1B11">
      <w:pPr>
        <w:pStyle w:val="Akapitzlist61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FF7321" w14:textId="54F087D0" w:rsidR="008C0777" w:rsidRDefault="008C0777" w:rsidP="00AC1B11">
      <w:pPr>
        <w:pStyle w:val="Akapitzlist61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9713B3" w14:textId="77777777" w:rsidR="008C0777" w:rsidRPr="00CB4610" w:rsidRDefault="008C0777" w:rsidP="00AC1B11">
      <w:pPr>
        <w:pStyle w:val="Akapitzlist61"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9F5127" w14:textId="6688B19E" w:rsidR="00AC1B11" w:rsidRDefault="00A64941" w:rsidP="001C3026">
      <w:pPr>
        <w:pStyle w:val="Akapitzlist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54245835"/>
      <w:r w:rsidRPr="00CB4610">
        <w:rPr>
          <w:rFonts w:ascii="Times New Roman" w:hAnsi="Times New Roman"/>
          <w:b/>
          <w:sz w:val="24"/>
          <w:szCs w:val="24"/>
        </w:rPr>
        <w:t>STANOWISKO DS. BH</w:t>
      </w:r>
      <w:bookmarkEnd w:id="3"/>
      <w:r w:rsidRPr="00CB4610">
        <w:rPr>
          <w:rFonts w:ascii="Times New Roman" w:hAnsi="Times New Roman"/>
          <w:b/>
          <w:sz w:val="24"/>
          <w:szCs w:val="24"/>
        </w:rPr>
        <w:t>P</w:t>
      </w:r>
      <w:bookmarkStart w:id="4" w:name="_Hlk69973752"/>
    </w:p>
    <w:p w14:paraId="2005453B" w14:textId="299BD510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1.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Sporządzono skierowania do lekarza medycyny pracy na badania wstępne, okresowe. Poinformowano pracowników o ograniczeniach i trudnościach związanych   z wykonywaniem badań w czasie trwania epidemii COVID-19.</w:t>
      </w:r>
    </w:p>
    <w:p w14:paraId="2919F9BB" w14:textId="5A499EB4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Współdziałano ze służbą medycyny pracy w zakresie profilaktyki zdrowotnej pracowników, a w szczególności przy organizowaniu wstępnych i okresowych badań lekarskich  pracowników w czasie trwania epidemii COVID-19.</w:t>
      </w:r>
    </w:p>
    <w:p w14:paraId="3FC4EABA" w14:textId="0FDA91A0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3.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 xml:space="preserve">Przeprowadzono z głównym specjalistą ds. zarządzania zasobami ludzkimi analizę lekarskich  badań okresowych, szkoleń bhp, </w:t>
      </w:r>
      <w:r w:rsidR="007A4607" w:rsidRPr="00C30343">
        <w:rPr>
          <w:rFonts w:eastAsia="Times New Roman"/>
        </w:rPr>
        <w:t>ppoż.</w:t>
      </w:r>
      <w:r w:rsidRPr="00C30343">
        <w:rPr>
          <w:rFonts w:eastAsia="Times New Roman"/>
        </w:rPr>
        <w:t xml:space="preserve">  na   2022 rok.</w:t>
      </w:r>
    </w:p>
    <w:p w14:paraId="0D95F2FE" w14:textId="5BF176F8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4.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Przeprowadz</w:t>
      </w:r>
      <w:r>
        <w:rPr>
          <w:rFonts w:eastAsia="Times New Roman"/>
        </w:rPr>
        <w:t>ono</w:t>
      </w:r>
      <w:r w:rsidRPr="00C30343">
        <w:rPr>
          <w:rFonts w:eastAsia="Times New Roman"/>
        </w:rPr>
        <w:t xml:space="preserve"> analizę wydatkowania zaplanowanych środków finansowych za miesiąc  grudzień 2021 roku – usługi medyczne,</w:t>
      </w:r>
      <w:r w:rsidR="006A2580">
        <w:rPr>
          <w:rFonts w:eastAsia="Times New Roman"/>
        </w:rPr>
        <w:t xml:space="preserve"> </w:t>
      </w:r>
      <w:r w:rsidRPr="00C30343">
        <w:rPr>
          <w:rFonts w:eastAsia="Times New Roman"/>
        </w:rPr>
        <w:t xml:space="preserve">bezpieczeństwo i higiena pracy, ochrona ppoż. </w:t>
      </w:r>
    </w:p>
    <w:p w14:paraId="70EEC78F" w14:textId="690EB991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5.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Sprawowano nadzór nad prawidłowością rozmieszczenia,</w:t>
      </w:r>
      <w:r w:rsidR="006A2580">
        <w:rPr>
          <w:rFonts w:eastAsia="Times New Roman"/>
        </w:rPr>
        <w:t xml:space="preserve"> </w:t>
      </w:r>
      <w:r w:rsidRPr="00C30343">
        <w:rPr>
          <w:rFonts w:eastAsia="Times New Roman"/>
        </w:rPr>
        <w:t>stanem gotowości podręcznego sprzętu gaśniczego i urządzeń przeciwpożarowych. Sprawdzono oznakowanie,</w:t>
      </w:r>
      <w:r w:rsidR="006A2580">
        <w:rPr>
          <w:rFonts w:eastAsia="Times New Roman"/>
        </w:rPr>
        <w:t xml:space="preserve"> </w:t>
      </w:r>
      <w:r w:rsidRPr="00C30343">
        <w:rPr>
          <w:rFonts w:eastAsia="Times New Roman"/>
        </w:rPr>
        <w:t>drożność dróg ewakuacyjnych,</w:t>
      </w:r>
      <w:r w:rsidR="00590DB3">
        <w:rPr>
          <w:rFonts w:eastAsia="Times New Roman"/>
        </w:rPr>
        <w:t xml:space="preserve"> </w:t>
      </w:r>
      <w:r w:rsidRPr="00C30343">
        <w:rPr>
          <w:rFonts w:eastAsia="Times New Roman"/>
        </w:rPr>
        <w:t xml:space="preserve">wyjść ewakuacyjnych z obiektu. </w:t>
      </w:r>
    </w:p>
    <w:p w14:paraId="58C7DE0D" w14:textId="20396648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6.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Bieżąca współpraca z Komendą Powiatową Państwowej Straży Pożarnej w Kłodzku.</w:t>
      </w:r>
    </w:p>
    <w:p w14:paraId="00847C89" w14:textId="3E31FD94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7.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Udzielono konsultacji pracownikom z zakresu bezpieczeństwa i higieny pracy</w:t>
      </w:r>
      <w:r w:rsidR="001E340B">
        <w:rPr>
          <w:rFonts w:eastAsia="Times New Roman"/>
        </w:rPr>
        <w:t>,</w:t>
      </w:r>
    </w:p>
    <w:p w14:paraId="4FDCD091" w14:textId="7D052DA6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lastRenderedPageBreak/>
        <w:t>a w szczególności z zagadnieniami dotyczącymi COVID-19</w:t>
      </w:r>
      <w:r w:rsidR="005A0D00">
        <w:rPr>
          <w:rFonts w:eastAsia="Times New Roman"/>
        </w:rPr>
        <w:t>.</w:t>
      </w:r>
    </w:p>
    <w:p w14:paraId="503C25D5" w14:textId="185ECD54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8.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Informowano pracowników o ryzyku zawodowym na stanowisku pracy w związku</w:t>
      </w:r>
    </w:p>
    <w:p w14:paraId="04EAB2DC" w14:textId="6607CFC9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z zagrożeniami biologicznymi spowodowanymi COVID-19.</w:t>
      </w:r>
    </w:p>
    <w:p w14:paraId="3057EC27" w14:textId="07F7BC8D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9.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Przeprowadzono szkolenie wstępne ogólne, stanowiskowe i okresowe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z zakresu bezpieczeństwa i higieny pracy oraz ochrony przeciwpożarowej.</w:t>
      </w:r>
    </w:p>
    <w:p w14:paraId="7A87391B" w14:textId="55159DEA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10.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Sporządzono dokumentację  z wypadku w pracy pracownika Przedszkola nr 2  w Kłodzku</w:t>
      </w:r>
      <w:r>
        <w:rPr>
          <w:rFonts w:eastAsia="Times New Roman"/>
        </w:rPr>
        <w:t>.</w:t>
      </w:r>
    </w:p>
    <w:p w14:paraId="076CEBAB" w14:textId="3957F7F8" w:rsidR="0059048B" w:rsidRPr="00C30343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11.</w:t>
      </w:r>
      <w:r w:rsidR="005A0D00">
        <w:rPr>
          <w:rFonts w:eastAsia="Times New Roman"/>
        </w:rPr>
        <w:t xml:space="preserve"> </w:t>
      </w:r>
      <w:r w:rsidRPr="00C30343">
        <w:rPr>
          <w:rFonts w:eastAsia="Times New Roman"/>
        </w:rPr>
        <w:t>Przygotowano dokumentację i dokonano ustaleń daty i miejsca  przeprowadzenia próbnej ewakuacji z obiektu ratusza .</w:t>
      </w:r>
    </w:p>
    <w:p w14:paraId="2512EB51" w14:textId="7ED0B663" w:rsidR="0059048B" w:rsidRDefault="0059048B" w:rsidP="00897C87">
      <w:pPr>
        <w:spacing w:line="276" w:lineRule="auto"/>
        <w:jc w:val="both"/>
        <w:rPr>
          <w:rFonts w:eastAsia="Times New Roman"/>
        </w:rPr>
      </w:pPr>
      <w:r w:rsidRPr="00C30343">
        <w:rPr>
          <w:rFonts w:eastAsia="Times New Roman"/>
        </w:rPr>
        <w:t>12.</w:t>
      </w:r>
      <w:r>
        <w:rPr>
          <w:rFonts w:eastAsia="Times New Roman"/>
        </w:rPr>
        <w:t xml:space="preserve"> </w:t>
      </w:r>
      <w:r w:rsidRPr="00C30343">
        <w:rPr>
          <w:rFonts w:eastAsia="Times New Roman"/>
        </w:rPr>
        <w:t>Dokonano zmian w Zarządzeniu nr 125/2019 Burmistrza Miasta Kłodzka  z dnia 18 grudnia 2019 roku w sprawie przydziału pracownikom  Urzędu Miasta w Kłodzku środków ochrony indywidualnej, odzieży  roboczej, obuwia roboczego oraz wypłaty ekwiwalentu pieniężnego za pranie odzieży roboczej. W załączniku nr 3 do w/w Zarządzenia  ujęto pracowników Wydziału Inżynierii Miejskiej i Ochrony Środowiska.</w:t>
      </w:r>
    </w:p>
    <w:p w14:paraId="2ECD084B" w14:textId="77777777" w:rsidR="008C0777" w:rsidRPr="0059048B" w:rsidRDefault="008C0777" w:rsidP="0059048B">
      <w:pPr>
        <w:spacing w:line="360" w:lineRule="auto"/>
        <w:jc w:val="both"/>
        <w:rPr>
          <w:rFonts w:eastAsia="Times New Roman"/>
        </w:rPr>
      </w:pPr>
    </w:p>
    <w:p w14:paraId="70B5507C" w14:textId="6883F61D" w:rsidR="00BA529D" w:rsidRDefault="00BA529D" w:rsidP="00CB4610">
      <w:pPr>
        <w:spacing w:line="360" w:lineRule="auto"/>
        <w:jc w:val="center"/>
        <w:rPr>
          <w:b/>
        </w:rPr>
      </w:pPr>
      <w:r w:rsidRPr="00CB4610">
        <w:rPr>
          <w:b/>
        </w:rPr>
        <w:t>WYDZIAŁ EDUKACJI I SPRAW SPOŁECZNYCH</w:t>
      </w:r>
    </w:p>
    <w:p w14:paraId="6F80FD76" w14:textId="77777777" w:rsidR="00E4326D" w:rsidRDefault="00E4326D" w:rsidP="00E4326D">
      <w:pPr>
        <w:jc w:val="both"/>
        <w:rPr>
          <w:b/>
        </w:rPr>
      </w:pPr>
    </w:p>
    <w:p w14:paraId="4288833D" w14:textId="77777777" w:rsidR="00E4326D" w:rsidRPr="00E4326D" w:rsidRDefault="00E4326D" w:rsidP="00E4326D">
      <w:pPr>
        <w:numPr>
          <w:ilvl w:val="0"/>
          <w:numId w:val="51"/>
        </w:numPr>
        <w:jc w:val="both"/>
        <w:rPr>
          <w:rFonts w:eastAsia="Times New Roman"/>
          <w:b/>
          <w:lang w:eastAsia="en-US"/>
        </w:rPr>
      </w:pPr>
      <w:r w:rsidRPr="00E4326D">
        <w:rPr>
          <w:rFonts w:eastAsia="Times New Roman"/>
          <w:b/>
        </w:rPr>
        <w:t>Organizacja  szkół i  placówek oświatowych:</w:t>
      </w:r>
    </w:p>
    <w:p w14:paraId="0A1FA03E" w14:textId="77777777" w:rsidR="00E4326D" w:rsidRPr="00E4326D" w:rsidRDefault="00E4326D" w:rsidP="00E4326D">
      <w:pPr>
        <w:pStyle w:val="Akapitzlist"/>
        <w:numPr>
          <w:ilvl w:val="0"/>
          <w:numId w:val="5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326D">
        <w:rPr>
          <w:rFonts w:ascii="Times New Roman" w:eastAsia="Times New Roman" w:hAnsi="Times New Roman"/>
          <w:bCs/>
          <w:sz w:val="24"/>
          <w:szCs w:val="24"/>
        </w:rPr>
        <w:t>Sporządzenie zbiorczego rocznego planu doskonalenia zawodowego nauczycieli szkół                    i przedszkoli na rok 2022.</w:t>
      </w:r>
    </w:p>
    <w:p w14:paraId="7A531F45" w14:textId="77777777" w:rsidR="00E4326D" w:rsidRPr="00E4326D" w:rsidRDefault="00E4326D" w:rsidP="00E4326D">
      <w:pPr>
        <w:pStyle w:val="Akapitzlist"/>
        <w:numPr>
          <w:ilvl w:val="0"/>
          <w:numId w:val="5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326D">
        <w:rPr>
          <w:rFonts w:ascii="Times New Roman" w:eastAsia="Times New Roman" w:hAnsi="Times New Roman"/>
          <w:bCs/>
          <w:sz w:val="24"/>
          <w:szCs w:val="24"/>
        </w:rPr>
        <w:t xml:space="preserve">Sporządzenie rocznego planu szkoleń dla nauczycieli szkół i przedszkoli na 2022 r. </w:t>
      </w:r>
    </w:p>
    <w:p w14:paraId="61E39579" w14:textId="77777777" w:rsidR="00E4326D" w:rsidRPr="00E4326D" w:rsidRDefault="00E4326D" w:rsidP="00E4326D">
      <w:pPr>
        <w:pStyle w:val="Akapitzlist"/>
        <w:numPr>
          <w:ilvl w:val="0"/>
          <w:numId w:val="5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326D">
        <w:rPr>
          <w:rFonts w:ascii="Times New Roman" w:eastAsia="Times New Roman" w:hAnsi="Times New Roman"/>
          <w:bCs/>
          <w:sz w:val="24"/>
          <w:szCs w:val="24"/>
        </w:rPr>
        <w:t>Komisyjne rozpatrzenie wniosków o zwrot kosztów kształcenia nauczycieli za semestr letni, sporządzenie protokołu oraz propozycji dopłat do czesnego.</w:t>
      </w:r>
    </w:p>
    <w:p w14:paraId="72EA2316" w14:textId="77777777" w:rsidR="00E4326D" w:rsidRPr="00E4326D" w:rsidRDefault="00E4326D" w:rsidP="00E4326D">
      <w:pPr>
        <w:pStyle w:val="Akapitzlist"/>
        <w:numPr>
          <w:ilvl w:val="0"/>
          <w:numId w:val="52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326D">
        <w:rPr>
          <w:rFonts w:ascii="Times New Roman" w:eastAsia="Times New Roman" w:hAnsi="Times New Roman"/>
          <w:bCs/>
          <w:sz w:val="24"/>
          <w:szCs w:val="24"/>
        </w:rPr>
        <w:t>Organizacja szkolenia z zakresu zmian w oświacie dla kadry zarządzającej                                                        i nauczycieli.</w:t>
      </w:r>
    </w:p>
    <w:p w14:paraId="1B5104EC" w14:textId="77777777" w:rsidR="00E4326D" w:rsidRPr="00E4326D" w:rsidRDefault="00E4326D" w:rsidP="00E4326D">
      <w:pPr>
        <w:jc w:val="both"/>
        <w:rPr>
          <w:rFonts w:eastAsiaTheme="minorHAnsi"/>
        </w:rPr>
      </w:pPr>
    </w:p>
    <w:p w14:paraId="0E368404" w14:textId="77777777" w:rsidR="00E4326D" w:rsidRPr="00E4326D" w:rsidRDefault="00E4326D" w:rsidP="00E4326D">
      <w:pPr>
        <w:pStyle w:val="Akapitzlist"/>
        <w:numPr>
          <w:ilvl w:val="0"/>
          <w:numId w:val="51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Konkursy i dotacje</w:t>
      </w:r>
    </w:p>
    <w:p w14:paraId="5C733C5B" w14:textId="7B98CE41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>Rozliczenie I transzy dotacji i przekazanie II transzy w wysokości 12 000 zł. dla Miejskiego Młodzieżowego Klubu Sportowego na „Upowszechnianie siatkówki dziewcząt”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4BDF6405" w14:textId="302D880E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>Rozliczenie I transzy dotacji i przekazanie II transzy dotacji dla Miejskiego Klubu Sportowego „NYSA” Kłodzko w wysokości 67 000,00 zł. na „Upowszechnianie piłki koszykowej – „SENIOR”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40D0269" w14:textId="77777777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>Naliczenie i wypłata dotacji dla 6 placówek niepublicznych za miesiąc październik.</w:t>
      </w:r>
    </w:p>
    <w:p w14:paraId="122253E2" w14:textId="2F124DDE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Analiza budżetu pod kątem potrzebnych do końca roku środków, z uwzględnieniem </w:t>
      </w:r>
      <w:r w:rsidR="009F2BA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>II aktualizacji.</w:t>
      </w:r>
    </w:p>
    <w:p w14:paraId="49F8C17E" w14:textId="77777777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>Dokonanie II aktualizacji podstawowej kwoty dotacji dla jednostek niepublicznych obowiązującej w roku 2021, publikacja II aktualizacji w BIP Urzędu Miasta w Kłodzku.</w:t>
      </w:r>
    </w:p>
    <w:p w14:paraId="6723E80C" w14:textId="77777777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Analiza wniosków złożonych przez przedszkola i szkoły publiczne w ramach naboru wniosków w „Narodowym Programie Rozwoju Czytelnictwa”, opracowywanie wniosku organu prowadzącego oraz złożenie wniosku do Wojewody Dolnośląskiego. </w:t>
      </w:r>
    </w:p>
    <w:p w14:paraId="6789F610" w14:textId="41745394" w:rsidR="00E4326D" w:rsidRPr="00E4326D" w:rsidRDefault="00E4326D" w:rsidP="00E4326D">
      <w:pPr>
        <w:pStyle w:val="Akapitzlist"/>
        <w:numPr>
          <w:ilvl w:val="0"/>
          <w:numId w:val="53"/>
        </w:num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>Bieżące regulowanie not obciążeniowych dotyczących kosztów wychowania przedszkolnego dzieci uczęszczających do przedszkoli zlokalizowanych w gminach ościennych</w:t>
      </w:r>
      <w:r w:rsidR="00335178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Pr="00E4326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 mieszkających w Kłodzku.</w:t>
      </w:r>
    </w:p>
    <w:p w14:paraId="32B1BE9F" w14:textId="77777777" w:rsidR="00E4326D" w:rsidRPr="00E4326D" w:rsidRDefault="00E4326D" w:rsidP="00E4326D">
      <w:pPr>
        <w:pStyle w:val="Akapitzlis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7EAA86F" w14:textId="77777777" w:rsidR="00E4326D" w:rsidRPr="00E4326D" w:rsidRDefault="00E4326D" w:rsidP="00E4326D">
      <w:pPr>
        <w:keepNext/>
        <w:keepLines/>
        <w:spacing w:before="200"/>
        <w:outlineLvl w:val="1"/>
        <w:rPr>
          <w:rFonts w:eastAsia="Calibri"/>
          <w:b/>
          <w:bCs/>
        </w:rPr>
      </w:pPr>
      <w:r w:rsidRPr="00E4326D">
        <w:rPr>
          <w:rFonts w:eastAsia="Calibri"/>
          <w:b/>
          <w:bCs/>
        </w:rPr>
        <w:lastRenderedPageBreak/>
        <w:t xml:space="preserve">       III .       Stypendia:   </w:t>
      </w:r>
    </w:p>
    <w:p w14:paraId="304C9FE3" w14:textId="2E6D7D8F" w:rsidR="00E4326D" w:rsidRPr="00E4326D" w:rsidRDefault="00E4326D" w:rsidP="00E4326D">
      <w:pPr>
        <w:pStyle w:val="Akapitzlist"/>
        <w:keepNext/>
        <w:keepLines/>
        <w:numPr>
          <w:ilvl w:val="0"/>
          <w:numId w:val="54"/>
        </w:numPr>
        <w:spacing w:before="200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Przygotowanie rozliczenia zadania </w:t>
      </w:r>
      <w:r w:rsidR="00335178">
        <w:rPr>
          <w:rFonts w:ascii="Times New Roman" w:hAnsi="Times New Roman"/>
          <w:sz w:val="24"/>
          <w:szCs w:val="24"/>
          <w:lang w:eastAsia="pl-PL"/>
        </w:rPr>
        <w:t>„</w:t>
      </w:r>
      <w:r w:rsidRPr="00E4326D">
        <w:rPr>
          <w:rFonts w:ascii="Times New Roman" w:hAnsi="Times New Roman"/>
          <w:sz w:val="24"/>
          <w:szCs w:val="24"/>
          <w:lang w:eastAsia="pl-PL"/>
        </w:rPr>
        <w:t xml:space="preserve">Wyprawka </w:t>
      </w:r>
      <w:r w:rsidR="00335178">
        <w:rPr>
          <w:rFonts w:ascii="Times New Roman" w:hAnsi="Times New Roman"/>
          <w:sz w:val="24"/>
          <w:szCs w:val="24"/>
          <w:lang w:eastAsia="pl-PL"/>
        </w:rPr>
        <w:t>S</w:t>
      </w:r>
      <w:r w:rsidRPr="00E4326D">
        <w:rPr>
          <w:rFonts w:ascii="Times New Roman" w:hAnsi="Times New Roman"/>
          <w:sz w:val="24"/>
          <w:szCs w:val="24"/>
          <w:lang w:eastAsia="pl-PL"/>
        </w:rPr>
        <w:t>zkolna 2021</w:t>
      </w:r>
      <w:r w:rsidR="00335178">
        <w:rPr>
          <w:rFonts w:ascii="Times New Roman" w:hAnsi="Times New Roman"/>
          <w:sz w:val="24"/>
          <w:szCs w:val="24"/>
          <w:lang w:eastAsia="pl-PL"/>
        </w:rPr>
        <w:t>"</w:t>
      </w:r>
      <w:r w:rsidRPr="00E4326D">
        <w:rPr>
          <w:rFonts w:ascii="Times New Roman" w:hAnsi="Times New Roman"/>
          <w:sz w:val="24"/>
          <w:szCs w:val="24"/>
          <w:lang w:eastAsia="pl-PL"/>
        </w:rPr>
        <w:t>.</w:t>
      </w:r>
    </w:p>
    <w:p w14:paraId="069EA115" w14:textId="77777777" w:rsidR="00E4326D" w:rsidRPr="00E4326D" w:rsidRDefault="00E4326D" w:rsidP="00E4326D">
      <w:pPr>
        <w:pStyle w:val="Akapitzlist"/>
        <w:keepNext/>
        <w:keepLines/>
        <w:numPr>
          <w:ilvl w:val="0"/>
          <w:numId w:val="54"/>
        </w:numPr>
        <w:spacing w:before="200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Rozliczenie zadania realizowanego w 2021 roku Stypendia motywacyjne dla uczniów romskich.</w:t>
      </w:r>
    </w:p>
    <w:p w14:paraId="0E965F66" w14:textId="77777777" w:rsidR="00E4326D" w:rsidRPr="00E4326D" w:rsidRDefault="00E4326D" w:rsidP="00E4326D">
      <w:pPr>
        <w:pStyle w:val="Akapitzlist"/>
        <w:keepNext/>
        <w:keepLines/>
        <w:numPr>
          <w:ilvl w:val="0"/>
          <w:numId w:val="54"/>
        </w:numPr>
        <w:spacing w:before="200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Przekazanie rozliczenia do Wydziału Finansowo-Budżetowego w/m.</w:t>
      </w:r>
    </w:p>
    <w:p w14:paraId="39D68B72" w14:textId="77777777" w:rsidR="00E4326D" w:rsidRPr="00E4326D" w:rsidRDefault="00E4326D" w:rsidP="00E4326D">
      <w:pPr>
        <w:pStyle w:val="Akapitzlist"/>
        <w:keepNext/>
        <w:keepLines/>
        <w:numPr>
          <w:ilvl w:val="0"/>
          <w:numId w:val="54"/>
        </w:numPr>
        <w:spacing w:before="200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Sporządzenie wniosku wraz z kosztorysem na realizację zadania w 2022 roku Stypendia motywacyjne dla uczniów romskich.</w:t>
      </w:r>
    </w:p>
    <w:p w14:paraId="42394129" w14:textId="77777777" w:rsidR="00B60FE0" w:rsidRDefault="00E4326D" w:rsidP="00E4326D">
      <w:pPr>
        <w:pStyle w:val="Akapitzlist"/>
        <w:keepNext/>
        <w:keepLines/>
        <w:numPr>
          <w:ilvl w:val="0"/>
          <w:numId w:val="54"/>
        </w:numPr>
        <w:spacing w:before="200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Analiza wstępnych rozliczeń z realizacji zadania Wyposażenie szkół w podręczniki </w:t>
      </w:r>
    </w:p>
    <w:p w14:paraId="76B06183" w14:textId="3086E62E" w:rsidR="00E4326D" w:rsidRPr="00E4326D" w:rsidRDefault="00E4326D" w:rsidP="00B60FE0">
      <w:pPr>
        <w:pStyle w:val="Akapitzlist"/>
        <w:keepNext/>
        <w:keepLines/>
        <w:spacing w:before="200"/>
        <w:outlineLvl w:val="1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i materiały ćwiczeniowe.</w:t>
      </w:r>
    </w:p>
    <w:p w14:paraId="6799DB45" w14:textId="77777777" w:rsidR="00E4326D" w:rsidRPr="00E4326D" w:rsidRDefault="00E4326D" w:rsidP="00E4326D">
      <w:pPr>
        <w:pStyle w:val="Akapitzlist"/>
        <w:keepNext/>
        <w:keepLines/>
        <w:tabs>
          <w:tab w:val="left" w:pos="426"/>
        </w:tabs>
        <w:spacing w:before="200"/>
        <w:jc w:val="both"/>
        <w:outlineLvl w:val="1"/>
        <w:rPr>
          <w:rFonts w:ascii="Times New Roman" w:hAnsi="Times New Roman"/>
          <w:sz w:val="24"/>
          <w:szCs w:val="24"/>
          <w:lang w:eastAsia="pl-PL"/>
        </w:rPr>
      </w:pPr>
    </w:p>
    <w:p w14:paraId="147DC980" w14:textId="77777777" w:rsidR="00E4326D" w:rsidRPr="00E4326D" w:rsidRDefault="00E4326D" w:rsidP="00E4326D">
      <w:pPr>
        <w:pStyle w:val="Akapitzlist"/>
        <w:keepNext/>
        <w:keepLines/>
        <w:numPr>
          <w:ilvl w:val="0"/>
          <w:numId w:val="55"/>
        </w:numPr>
        <w:spacing w:before="200"/>
        <w:outlineLvl w:val="1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4326D">
        <w:rPr>
          <w:rFonts w:ascii="Times New Roman" w:hAnsi="Times New Roman"/>
          <w:b/>
          <w:bCs/>
          <w:sz w:val="24"/>
          <w:szCs w:val="24"/>
          <w:lang w:eastAsia="pl-PL"/>
        </w:rPr>
        <w:t>Sport i kultura:</w:t>
      </w:r>
      <w:r w:rsidRPr="00E4326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bookmarkStart w:id="5" w:name="_Hlk83104008"/>
    </w:p>
    <w:p w14:paraId="38A7E866" w14:textId="77777777" w:rsidR="00E4326D" w:rsidRPr="00B60FE0" w:rsidRDefault="00E4326D" w:rsidP="00B60FE0">
      <w:pPr>
        <w:ind w:left="426" w:hanging="426"/>
        <w:jc w:val="both"/>
        <w:rPr>
          <w:rFonts w:eastAsia="Calibri"/>
          <w:color w:val="000000"/>
        </w:rPr>
      </w:pPr>
      <w:r w:rsidRPr="00B60FE0">
        <w:rPr>
          <w:rFonts w:eastAsia="Calibri"/>
          <w:color w:val="000000"/>
        </w:rPr>
        <w:t xml:space="preserve">1. </w:t>
      </w:r>
      <w:r w:rsidRPr="00E4326D">
        <w:rPr>
          <w:rFonts w:eastAsia="Calibri"/>
          <w:color w:val="000000"/>
        </w:rPr>
        <w:t xml:space="preserve">Przekazanie dotacji na miesiąc listopad dla instytucji kultury: </w:t>
      </w:r>
    </w:p>
    <w:p w14:paraId="1C8B740A" w14:textId="3D78CBAB" w:rsidR="00E4326D" w:rsidRPr="00E4326D" w:rsidRDefault="00335178" w:rsidP="00E4326D">
      <w:pPr>
        <w:pStyle w:val="Akapitzlist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E4326D" w:rsidRPr="00E4326D">
        <w:rPr>
          <w:rFonts w:ascii="Times New Roman" w:hAnsi="Times New Roman"/>
          <w:color w:val="000000"/>
          <w:sz w:val="24"/>
          <w:szCs w:val="24"/>
          <w:lang w:eastAsia="pl-PL"/>
        </w:rPr>
        <w:t>Muzeum Ziemi Kłodzkiej – 98 300,00</w:t>
      </w:r>
    </w:p>
    <w:p w14:paraId="2CEF5516" w14:textId="12C71ED7" w:rsidR="00E4326D" w:rsidRPr="00E4326D" w:rsidRDefault="00335178" w:rsidP="00E4326D">
      <w:pPr>
        <w:pStyle w:val="Akapitzlist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E4326D" w:rsidRPr="00E4326D">
        <w:rPr>
          <w:rFonts w:ascii="Times New Roman" w:hAnsi="Times New Roman"/>
          <w:color w:val="000000"/>
          <w:sz w:val="24"/>
          <w:szCs w:val="24"/>
          <w:lang w:eastAsia="pl-PL"/>
        </w:rPr>
        <w:t>Powiatowej i Miejskiej Biblioteki Publicznej – 85 000,00</w:t>
      </w:r>
    </w:p>
    <w:p w14:paraId="74A00255" w14:textId="4568E319" w:rsidR="00E4326D" w:rsidRPr="00E4326D" w:rsidRDefault="00335178" w:rsidP="00E4326D">
      <w:pPr>
        <w:pStyle w:val="Akapitzlist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E4326D" w:rsidRPr="00E4326D">
        <w:rPr>
          <w:rFonts w:ascii="Times New Roman" w:hAnsi="Times New Roman"/>
          <w:color w:val="000000"/>
          <w:sz w:val="24"/>
          <w:szCs w:val="24"/>
          <w:lang w:eastAsia="pl-PL"/>
        </w:rPr>
        <w:t>Kłodzkiego Ośrodka Kultury – 170 800,00</w:t>
      </w:r>
    </w:p>
    <w:p w14:paraId="398672D0" w14:textId="551E5BD9" w:rsidR="00E4326D" w:rsidRPr="00E4326D" w:rsidRDefault="00E4326D" w:rsidP="00E4326D">
      <w:pPr>
        <w:ind w:left="426" w:hanging="426"/>
        <w:jc w:val="both"/>
        <w:rPr>
          <w:rFonts w:eastAsia="Calibri"/>
          <w:color w:val="000000"/>
        </w:rPr>
      </w:pPr>
      <w:r w:rsidRPr="00E4326D">
        <w:rPr>
          <w:rFonts w:eastAsia="Calibri"/>
          <w:color w:val="000000"/>
        </w:rPr>
        <w:t xml:space="preserve">2. </w:t>
      </w:r>
      <w:r w:rsidR="00335178">
        <w:rPr>
          <w:rFonts w:eastAsia="Calibri"/>
          <w:color w:val="000000"/>
        </w:rPr>
        <w:t xml:space="preserve"> </w:t>
      </w:r>
      <w:r w:rsidRPr="00E4326D">
        <w:rPr>
          <w:rFonts w:eastAsia="Calibri"/>
          <w:color w:val="000000"/>
        </w:rPr>
        <w:t>Przeprowadzenie procedury konkursowej na stanowisko dyrektora Kłodzkiego Ośrodka</w:t>
      </w:r>
      <w:r w:rsidR="00335178">
        <w:rPr>
          <w:rFonts w:eastAsia="Calibri"/>
          <w:color w:val="000000"/>
        </w:rPr>
        <w:t xml:space="preserve"> </w:t>
      </w:r>
      <w:r w:rsidRPr="00E4326D">
        <w:rPr>
          <w:rFonts w:eastAsia="Calibri"/>
          <w:color w:val="000000"/>
        </w:rPr>
        <w:t xml:space="preserve">Kultury w Kłodzku i wyłonienie kandydata na to stanowisko. Decyzją Burmistrza Kłodzka  Dyrektorem Kłodzkiego Ośrodka Kultury został Pan Tomasz Lasek. </w:t>
      </w:r>
    </w:p>
    <w:p w14:paraId="75EF59D2" w14:textId="77777777" w:rsidR="00E4326D" w:rsidRPr="00E4326D" w:rsidRDefault="00E4326D" w:rsidP="00E4326D">
      <w:pPr>
        <w:ind w:left="426" w:hanging="426"/>
        <w:jc w:val="both"/>
        <w:rPr>
          <w:rFonts w:eastAsia="Times New Roman"/>
          <w:i/>
        </w:rPr>
      </w:pPr>
      <w:r w:rsidRPr="00E4326D">
        <w:rPr>
          <w:rFonts w:eastAsia="Times New Roman"/>
        </w:rPr>
        <w:t xml:space="preserve">3. Dofinansowanie w wysokości 1000 zł. zakupu okolicznościowych śpiewników patriotycznych, na okoliczność organizacji dla mieszkańców Kłodzka </w:t>
      </w:r>
      <w:r w:rsidRPr="00E4326D">
        <w:rPr>
          <w:rFonts w:eastAsia="Times New Roman"/>
          <w:i/>
        </w:rPr>
        <w:t xml:space="preserve">16.Kłodzkiej Lekcji Śpiewania Pieśni Patriotycznych. </w:t>
      </w:r>
      <w:bookmarkEnd w:id="5"/>
    </w:p>
    <w:p w14:paraId="7A55B955" w14:textId="77777777" w:rsidR="00E4326D" w:rsidRPr="00E4326D" w:rsidRDefault="00E4326D" w:rsidP="00E4326D">
      <w:pPr>
        <w:ind w:left="426" w:hanging="426"/>
        <w:jc w:val="both"/>
        <w:rPr>
          <w:rFonts w:eastAsia="Calibri"/>
          <w:b/>
          <w:bCs/>
        </w:rPr>
      </w:pPr>
    </w:p>
    <w:p w14:paraId="45B3EF62" w14:textId="77777777" w:rsidR="00E4326D" w:rsidRPr="00E4326D" w:rsidRDefault="00E4326D" w:rsidP="00E4326D">
      <w:pPr>
        <w:pStyle w:val="Akapitzlist"/>
        <w:numPr>
          <w:ilvl w:val="0"/>
          <w:numId w:val="55"/>
        </w:num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4326D">
        <w:rPr>
          <w:rFonts w:ascii="Times New Roman" w:hAnsi="Times New Roman"/>
          <w:b/>
          <w:bCs/>
          <w:sz w:val="24"/>
          <w:szCs w:val="24"/>
          <w:lang w:eastAsia="pl-PL"/>
        </w:rPr>
        <w:t>Przygotowania, udział oraz realizacja imprez organizowanych przez Wydział.</w:t>
      </w:r>
    </w:p>
    <w:p w14:paraId="22F36609" w14:textId="312856FC" w:rsidR="00E4326D" w:rsidRPr="00E4326D" w:rsidRDefault="00E4326D" w:rsidP="00E4326D">
      <w:pPr>
        <w:ind w:left="360"/>
        <w:jc w:val="both"/>
        <w:rPr>
          <w:rFonts w:eastAsia="Calibri"/>
        </w:rPr>
      </w:pPr>
      <w:r w:rsidRPr="00E4326D">
        <w:rPr>
          <w:rFonts w:eastAsia="Calibri"/>
        </w:rPr>
        <w:t>Przygotowanie, organizacja i sfinansowanie  obchodów Międzynarodowego Dnia Seniora obchodzonego w dniu 23 października b.r. pod patronatem Burmistrza Miasta – koszt 7 276,00 zł.</w:t>
      </w:r>
    </w:p>
    <w:p w14:paraId="6E9E1C2B" w14:textId="77777777" w:rsidR="00E4326D" w:rsidRPr="00E4326D" w:rsidRDefault="00E4326D" w:rsidP="00E4326D">
      <w:pPr>
        <w:ind w:left="360"/>
        <w:jc w:val="both"/>
        <w:rPr>
          <w:rFonts w:eastAsia="Calibri"/>
        </w:rPr>
      </w:pPr>
    </w:p>
    <w:p w14:paraId="42AB809A" w14:textId="77777777" w:rsidR="00E4326D" w:rsidRPr="00E4326D" w:rsidRDefault="00E4326D" w:rsidP="00E4326D">
      <w:pPr>
        <w:ind w:left="360"/>
        <w:jc w:val="both"/>
        <w:rPr>
          <w:rFonts w:eastAsia="Calibri"/>
          <w:b/>
          <w:bCs/>
        </w:rPr>
      </w:pPr>
      <w:r w:rsidRPr="00E4326D">
        <w:rPr>
          <w:rFonts w:eastAsia="Calibri"/>
          <w:b/>
          <w:bCs/>
        </w:rPr>
        <w:t xml:space="preserve">Różne: </w:t>
      </w:r>
    </w:p>
    <w:p w14:paraId="48716BD6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Przygotowanie umowy o dzieło na projekt pomnika Emila Czecha.</w:t>
      </w:r>
    </w:p>
    <w:p w14:paraId="4242CD0E" w14:textId="5DC93F0D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Przeprowadzenie kontroli w Żłobku Niepublicznym „MALUSZEK”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17C16389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Wydawanie Kart Seniora – 10 sztuk.</w:t>
      </w:r>
    </w:p>
    <w:p w14:paraId="71144340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Przygotowanie odpowiedzi do Państwowego Powiatowego Inspektora Sanitarnego dotyczącego usterek wyszczególnionych w protokole kontroli w Żłobku nr 2.</w:t>
      </w:r>
    </w:p>
    <w:p w14:paraId="3164EF34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Przygotowanie odpowiedzi do Fundacji „W działaniu” dotyczącej organizacji Biegu Kłodzkiego. </w:t>
      </w:r>
    </w:p>
    <w:p w14:paraId="08396899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Sporządzenie list wypłat – zwrot kosztów dowozu rodzicom niepełnosprawnych uczniów za październik 2021.</w:t>
      </w:r>
    </w:p>
    <w:p w14:paraId="1D6E6CBB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Zapłata za faktury firmie transportowej – dowóz uczniów do szkół wrzesień 2021.</w:t>
      </w:r>
    </w:p>
    <w:p w14:paraId="304E0FC9" w14:textId="0C84B7E2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Przekazywanie przez </w:t>
      </w:r>
      <w:proofErr w:type="spellStart"/>
      <w:r w:rsidRPr="00E4326D">
        <w:rPr>
          <w:rFonts w:ascii="Times New Roman" w:hAnsi="Times New Roman"/>
          <w:sz w:val="24"/>
          <w:szCs w:val="24"/>
          <w:lang w:eastAsia="pl-PL"/>
        </w:rPr>
        <w:t>epuap</w:t>
      </w:r>
      <w:proofErr w:type="spellEnd"/>
      <w:r w:rsidRPr="00E4326D">
        <w:rPr>
          <w:rFonts w:ascii="Times New Roman" w:hAnsi="Times New Roman"/>
          <w:sz w:val="24"/>
          <w:szCs w:val="24"/>
          <w:lang w:eastAsia="pl-PL"/>
        </w:rPr>
        <w:t xml:space="preserve"> dokumentów do OPS-u.</w:t>
      </w:r>
    </w:p>
    <w:p w14:paraId="3DC0614B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</w:rPr>
        <w:t xml:space="preserve">Sporządzenie do Kuratorium Oświaty wykazu środków z Funduszu Pracy w dyspozycji gminy na dofinansowanie pracodawcom kosztów kształcenia młodocianych pracowników w 2021 r. zgodnie z zał. nr 3 umowy nr 50/FP/2021 z dnia 08 kwietnia 2021 r.  </w:t>
      </w:r>
    </w:p>
    <w:p w14:paraId="18615AD5" w14:textId="2B6AD099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</w:rPr>
        <w:t>Wnioskowanie o środki z Funduszu Pracy (2 wnioski)  niezbędne do wypłacenia dofinansowania kosztów kształcenia młodocianych pracowników</w:t>
      </w:r>
      <w:r w:rsidR="00BE4D28">
        <w:rPr>
          <w:rFonts w:ascii="Times New Roman" w:hAnsi="Times New Roman"/>
          <w:sz w:val="24"/>
          <w:szCs w:val="24"/>
        </w:rPr>
        <w:t>.</w:t>
      </w:r>
    </w:p>
    <w:p w14:paraId="69E65606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>Wydanie 2 decyzji administracyjnych dotyczących przyznania pracodawcom dofinansowania kosztów kształcenia młodocianych pracowników na kwotę 16 162 zł.</w:t>
      </w:r>
    </w:p>
    <w:p w14:paraId="447F0A4F" w14:textId="6C420C9F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Przeprowadzenie konsultacji społecznych Rocznego programu współpracy </w:t>
      </w:r>
      <w:r w:rsidR="009F2BA2">
        <w:rPr>
          <w:rFonts w:ascii="Times New Roman" w:hAnsi="Times New Roman"/>
          <w:sz w:val="24"/>
          <w:szCs w:val="24"/>
          <w:lang w:eastAsia="pl-PL"/>
        </w:rPr>
        <w:br/>
      </w:r>
      <w:r w:rsidRPr="00E4326D">
        <w:rPr>
          <w:rFonts w:ascii="Times New Roman" w:hAnsi="Times New Roman"/>
          <w:sz w:val="24"/>
          <w:szCs w:val="24"/>
          <w:lang w:eastAsia="pl-PL"/>
        </w:rPr>
        <w:t xml:space="preserve">GM Kłodzko z organizacjami pozarządowymi na rok 2022. </w:t>
      </w:r>
    </w:p>
    <w:p w14:paraId="58BB4247" w14:textId="22714CF3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Ogłoszenie wyników konsultacji społecznych Rocznego programu współpracy </w:t>
      </w:r>
      <w:r w:rsidR="009F2BA2">
        <w:rPr>
          <w:rFonts w:ascii="Times New Roman" w:hAnsi="Times New Roman"/>
          <w:sz w:val="24"/>
          <w:szCs w:val="24"/>
          <w:lang w:eastAsia="pl-PL"/>
        </w:rPr>
        <w:br/>
      </w:r>
      <w:r w:rsidRPr="00E4326D">
        <w:rPr>
          <w:rFonts w:ascii="Times New Roman" w:hAnsi="Times New Roman"/>
          <w:sz w:val="24"/>
          <w:szCs w:val="24"/>
          <w:lang w:eastAsia="pl-PL"/>
        </w:rPr>
        <w:t xml:space="preserve">GM Kłodzko  z organizacjami pozarządowymi na rok 2022 i skierowanie po konsultacji  </w:t>
      </w:r>
      <w:r w:rsidRPr="00E4326D">
        <w:rPr>
          <w:rFonts w:ascii="Times New Roman" w:hAnsi="Times New Roman"/>
          <w:sz w:val="24"/>
          <w:szCs w:val="24"/>
          <w:lang w:eastAsia="pl-PL"/>
        </w:rPr>
        <w:lastRenderedPageBreak/>
        <w:t xml:space="preserve">Uchwały w sprawie przyjęcia Rocznego programu współpracy GM Kłodzko </w:t>
      </w:r>
      <w:r w:rsidR="009F2BA2">
        <w:rPr>
          <w:rFonts w:ascii="Times New Roman" w:hAnsi="Times New Roman"/>
          <w:sz w:val="24"/>
          <w:szCs w:val="24"/>
          <w:lang w:eastAsia="pl-PL"/>
        </w:rPr>
        <w:br/>
      </w:r>
      <w:r w:rsidRPr="00E4326D">
        <w:rPr>
          <w:rFonts w:ascii="Times New Roman" w:hAnsi="Times New Roman"/>
          <w:sz w:val="24"/>
          <w:szCs w:val="24"/>
          <w:lang w:eastAsia="pl-PL"/>
        </w:rPr>
        <w:t xml:space="preserve">z organizacjami pozarządowymi na rok 2022. </w:t>
      </w:r>
    </w:p>
    <w:p w14:paraId="22EA85DF" w14:textId="635BDD93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</w:rPr>
        <w:t xml:space="preserve">Przekazanie do Zakładu karnego </w:t>
      </w:r>
      <w:r w:rsidR="00BE4D28">
        <w:rPr>
          <w:rFonts w:ascii="Times New Roman" w:hAnsi="Times New Roman"/>
          <w:sz w:val="24"/>
          <w:szCs w:val="24"/>
        </w:rPr>
        <w:t>w</w:t>
      </w:r>
      <w:r w:rsidRPr="00E4326D">
        <w:rPr>
          <w:rFonts w:ascii="Times New Roman" w:hAnsi="Times New Roman"/>
          <w:sz w:val="24"/>
          <w:szCs w:val="24"/>
        </w:rPr>
        <w:t xml:space="preserve"> Kłodzku informacji dotyczącej podmiotów chcących zaangażować skazanych do wykonywania  nieodpłatnych prac społecznych</w:t>
      </w:r>
      <w:r w:rsidRPr="00E4326D">
        <w:rPr>
          <w:rFonts w:ascii="Times New Roman" w:hAnsi="Times New Roman"/>
          <w:b/>
          <w:sz w:val="24"/>
          <w:szCs w:val="24"/>
        </w:rPr>
        <w:t xml:space="preserve"> </w:t>
      </w:r>
      <w:r w:rsidR="009F2BA2">
        <w:rPr>
          <w:rFonts w:ascii="Times New Roman" w:hAnsi="Times New Roman"/>
          <w:b/>
          <w:sz w:val="24"/>
          <w:szCs w:val="24"/>
        </w:rPr>
        <w:br/>
      </w:r>
      <w:r w:rsidRPr="00E4326D">
        <w:rPr>
          <w:rFonts w:ascii="Times New Roman" w:hAnsi="Times New Roman"/>
          <w:bCs/>
          <w:sz w:val="24"/>
          <w:szCs w:val="24"/>
        </w:rPr>
        <w:t xml:space="preserve">w 2022 r. </w:t>
      </w:r>
    </w:p>
    <w:p w14:paraId="1A1E7AF4" w14:textId="77777777" w:rsidR="00E4326D" w:rsidRPr="00E4326D" w:rsidRDefault="00E4326D" w:rsidP="00E4326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4326D">
        <w:rPr>
          <w:rFonts w:ascii="Times New Roman" w:hAnsi="Times New Roman"/>
          <w:sz w:val="24"/>
          <w:szCs w:val="24"/>
          <w:lang w:eastAsia="pl-PL"/>
        </w:rPr>
        <w:t xml:space="preserve">Przekazanie zgodnie do Sadu Rejonowego w Kłodzku  </w:t>
      </w:r>
      <w:r w:rsidRPr="00E4326D">
        <w:rPr>
          <w:rFonts w:ascii="Times New Roman" w:hAnsi="Times New Roman"/>
          <w:sz w:val="24"/>
          <w:szCs w:val="24"/>
        </w:rPr>
        <w:t xml:space="preserve">informacji dotyczącej  podmiotów chcących zaangażować skazanych wyrokiem Sadu do wykonywania  nieodpłatnych prac społecznych w 2022 r. </w:t>
      </w:r>
    </w:p>
    <w:p w14:paraId="1E5FAC4C" w14:textId="77777777" w:rsidR="00E4326D" w:rsidRPr="00E4326D" w:rsidRDefault="00E4326D" w:rsidP="00E4326D">
      <w:pPr>
        <w:pStyle w:val="Akapitzlist"/>
        <w:keepNext/>
        <w:keepLines/>
        <w:spacing w:line="276" w:lineRule="auto"/>
        <w:ind w:left="142"/>
        <w:outlineLvl w:val="1"/>
        <w:rPr>
          <w:rFonts w:ascii="Times New Roman" w:hAnsi="Times New Roman"/>
          <w:sz w:val="24"/>
          <w:szCs w:val="24"/>
          <w:lang w:eastAsia="pl-PL"/>
        </w:rPr>
      </w:pPr>
    </w:p>
    <w:p w14:paraId="5761A84A" w14:textId="56503495" w:rsidR="00E4326D" w:rsidRDefault="00E4326D" w:rsidP="00BE4D28">
      <w:pPr>
        <w:contextualSpacing/>
        <w:jc w:val="center"/>
        <w:rPr>
          <w:b/>
          <w:bCs/>
        </w:rPr>
      </w:pPr>
      <w:r>
        <w:rPr>
          <w:b/>
          <w:bCs/>
        </w:rPr>
        <w:t>Centrum Aktywności Lokalnej</w:t>
      </w:r>
    </w:p>
    <w:p w14:paraId="6040996F" w14:textId="77777777" w:rsidR="00E4326D" w:rsidRPr="00E4326D" w:rsidRDefault="00E4326D" w:rsidP="00E4326D">
      <w:pPr>
        <w:contextualSpacing/>
        <w:rPr>
          <w:rFonts w:eastAsiaTheme="minorHAnsi"/>
          <w:b/>
          <w:bCs/>
          <w:lang w:eastAsia="en-US"/>
        </w:rPr>
      </w:pPr>
    </w:p>
    <w:p w14:paraId="58820010" w14:textId="294B197B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Cyklicznie -  od poniedziałku do piątku odbywają się zajęcia dla dzieci, prowadzone przez Placówkę Wsparcia Dziennego. Zajęcia odbywają się w godz. od 13.00 - 20.00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95635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W godzinach od 9.00-15.00 odbywają się zajęcia dla Seniorów z programu Senior +.</w:t>
      </w:r>
    </w:p>
    <w:p w14:paraId="2E7CF46A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W każdy czwartek, od godz. 17.00 - 19.00 odbywają się zajęcia nauki tańca Flamenco, prowadzone przez Panią Monikę Ziemińską.</w:t>
      </w:r>
    </w:p>
    <w:p w14:paraId="0AB95317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W każdy wtorek, spotykają się w Centrum Aktywności Lokalnej  przedstawiciele Uniwersytetu III Wieku.</w:t>
      </w:r>
    </w:p>
    <w:p w14:paraId="02B53EE6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 xml:space="preserve"> W każdą środę, na spotkania do Centrum Aktywności Lokalnej przychodzą członkowie Stowarzyszenia Diabetyków.</w:t>
      </w:r>
    </w:p>
    <w:p w14:paraId="7E3AB11A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W każdy wtorek odbywaj się warsztaty usamodzielniania dla młodzieży prowadzone przez Placówkę Wsparcia Dziennego.</w:t>
      </w:r>
    </w:p>
    <w:p w14:paraId="2CA93174" w14:textId="3AFD3441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19.10.2021 odbyły się Międzypokoleniowe warsztaty: „ Od dziadków po wnuki</w:t>
      </w:r>
      <w:r w:rsidR="00EB359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 xml:space="preserve">- moc zabawy i nauki” - warsztaty </w:t>
      </w:r>
      <w:proofErr w:type="spellStart"/>
      <w:r w:rsidRPr="00E4326D">
        <w:rPr>
          <w:rFonts w:ascii="Times New Roman" w:hAnsi="Times New Roman" w:cs="Times New Roman"/>
          <w:sz w:val="24"/>
          <w:szCs w:val="24"/>
        </w:rPr>
        <w:t>fotograficzno</w:t>
      </w:r>
      <w:proofErr w:type="spellEnd"/>
      <w:r w:rsidR="00BE4D2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>- filmowe.</w:t>
      </w:r>
    </w:p>
    <w:p w14:paraId="71DAF50C" w14:textId="223B57F1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20.10.2021 Odbyła się konferencja organizowana przez Pana Burmistrza Miasta Kłodzka</w:t>
      </w:r>
      <w:r w:rsidR="00EB359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>- Michała Piszko</w:t>
      </w:r>
      <w:r w:rsidR="00EB3598">
        <w:rPr>
          <w:rFonts w:ascii="Times New Roman" w:hAnsi="Times New Roman" w:cs="Times New Roman"/>
          <w:sz w:val="24"/>
          <w:szCs w:val="24"/>
        </w:rPr>
        <w:t>,</w:t>
      </w:r>
      <w:r w:rsidRPr="00E4326D">
        <w:rPr>
          <w:rFonts w:ascii="Times New Roman" w:hAnsi="Times New Roman" w:cs="Times New Roman"/>
          <w:sz w:val="24"/>
          <w:szCs w:val="24"/>
        </w:rPr>
        <w:t xml:space="preserve"> dotycząca zawarcia umowy spółki SIM Sudety.</w:t>
      </w:r>
    </w:p>
    <w:p w14:paraId="77F7B941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23.10.2021 odbyło się seminarium „ Fort Owcza Góra” zainicjowane przez Prezesa Fundacji Razem Możemy Więcej – Pana Damiana Ślaka, jako kontynuacja projektu rewitalizacji tego kłodzkiego terenu.</w:t>
      </w:r>
    </w:p>
    <w:p w14:paraId="758AE207" w14:textId="6E0F1A64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23.10.2021 „ Dzień Seniora”</w:t>
      </w:r>
      <w:r w:rsidR="00EB359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>- uroczystość dla Kłodzkich Seniorów</w:t>
      </w:r>
      <w:r w:rsidR="00EB3598">
        <w:rPr>
          <w:rFonts w:ascii="Times New Roman" w:hAnsi="Times New Roman" w:cs="Times New Roman"/>
          <w:sz w:val="24"/>
          <w:szCs w:val="24"/>
        </w:rPr>
        <w:t xml:space="preserve">, </w:t>
      </w:r>
      <w:r w:rsidRPr="00E4326D">
        <w:rPr>
          <w:rFonts w:ascii="Times New Roman" w:hAnsi="Times New Roman" w:cs="Times New Roman"/>
          <w:sz w:val="24"/>
          <w:szCs w:val="24"/>
        </w:rPr>
        <w:t>którego organizatorem był Pan Burmistrz Miasta Kłodzka</w:t>
      </w:r>
      <w:r w:rsidR="00EB3598">
        <w:rPr>
          <w:rFonts w:ascii="Times New Roman" w:hAnsi="Times New Roman" w:cs="Times New Roman"/>
          <w:sz w:val="24"/>
          <w:szCs w:val="24"/>
        </w:rPr>
        <w:t>,</w:t>
      </w:r>
      <w:r w:rsidRPr="00E4326D">
        <w:rPr>
          <w:rFonts w:ascii="Times New Roman" w:hAnsi="Times New Roman" w:cs="Times New Roman"/>
          <w:sz w:val="24"/>
          <w:szCs w:val="24"/>
        </w:rPr>
        <w:t xml:space="preserve"> a osobami wspomagającymi realizację całego wydarzenia: Wydział Edukacji i Spraw Społecznych z Urzędu miasta w Kłodzku </w:t>
      </w:r>
    </w:p>
    <w:p w14:paraId="6C0E2AA4" w14:textId="547468C3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26.10.2021 odbyły się Międzypokoleniowe warsztaty: „ Od dziadków po wnuki</w:t>
      </w:r>
      <w:r w:rsidR="00EB359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 xml:space="preserve">- moc zabawy i nauki” - warsztaty </w:t>
      </w:r>
      <w:proofErr w:type="spellStart"/>
      <w:r w:rsidRPr="00E4326D">
        <w:rPr>
          <w:rFonts w:ascii="Times New Roman" w:hAnsi="Times New Roman" w:cs="Times New Roman"/>
          <w:sz w:val="24"/>
          <w:szCs w:val="24"/>
        </w:rPr>
        <w:t>fotograficzno</w:t>
      </w:r>
      <w:proofErr w:type="spellEnd"/>
      <w:r w:rsidRPr="00E4326D">
        <w:rPr>
          <w:rFonts w:ascii="Times New Roman" w:hAnsi="Times New Roman" w:cs="Times New Roman"/>
          <w:sz w:val="24"/>
          <w:szCs w:val="24"/>
        </w:rPr>
        <w:t xml:space="preserve"> - filmowe.</w:t>
      </w:r>
    </w:p>
    <w:p w14:paraId="7686B868" w14:textId="5A9DA379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 xml:space="preserve">27.10.2021- </w:t>
      </w:r>
      <w:r>
        <w:rPr>
          <w:rFonts w:ascii="Times New Roman" w:hAnsi="Times New Roman" w:cs="Times New Roman"/>
          <w:sz w:val="24"/>
          <w:szCs w:val="24"/>
        </w:rPr>
        <w:t>Sesja</w:t>
      </w:r>
      <w:r w:rsidRPr="00E4326D">
        <w:rPr>
          <w:rFonts w:ascii="Times New Roman" w:hAnsi="Times New Roman" w:cs="Times New Roman"/>
          <w:sz w:val="24"/>
          <w:szCs w:val="24"/>
        </w:rPr>
        <w:t xml:space="preserve"> Rady Miejskiej w Kłodzku.</w:t>
      </w:r>
    </w:p>
    <w:p w14:paraId="295D5E1A" w14:textId="0F29A3D2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 xml:space="preserve">3.11.2021 realizacja  Międzypokoleniowych warsztatów łączących pokolenia: </w:t>
      </w:r>
      <w:r>
        <w:rPr>
          <w:rFonts w:ascii="Times New Roman" w:hAnsi="Times New Roman" w:cs="Times New Roman"/>
          <w:sz w:val="24"/>
          <w:szCs w:val="24"/>
        </w:rPr>
        <w:br/>
      </w:r>
      <w:r w:rsidRPr="00E4326D">
        <w:rPr>
          <w:rFonts w:ascii="Times New Roman" w:hAnsi="Times New Roman" w:cs="Times New Roman"/>
          <w:sz w:val="24"/>
          <w:szCs w:val="24"/>
        </w:rPr>
        <w:t>„Od dziadków po wnuki</w:t>
      </w:r>
      <w:r w:rsidR="00EB359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 xml:space="preserve">- moc zabawy i nauki” - warsztaty </w:t>
      </w:r>
      <w:proofErr w:type="spellStart"/>
      <w:r w:rsidRPr="00E4326D">
        <w:rPr>
          <w:rFonts w:ascii="Times New Roman" w:hAnsi="Times New Roman" w:cs="Times New Roman"/>
          <w:sz w:val="24"/>
          <w:szCs w:val="24"/>
        </w:rPr>
        <w:t>fotograficzno</w:t>
      </w:r>
      <w:proofErr w:type="spellEnd"/>
      <w:r w:rsidRPr="00E4326D">
        <w:rPr>
          <w:rFonts w:ascii="Times New Roman" w:hAnsi="Times New Roman" w:cs="Times New Roman"/>
          <w:sz w:val="24"/>
          <w:szCs w:val="24"/>
        </w:rPr>
        <w:t xml:space="preserve"> – filmowe.</w:t>
      </w:r>
    </w:p>
    <w:p w14:paraId="7DEFC9B5" w14:textId="49131CB9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4.11.2021 Spotkanie Związku Emerytów, Rencistów i Inwalidów– omówienie bieżących spraw dotyczących członków i ich działalności.</w:t>
      </w:r>
    </w:p>
    <w:p w14:paraId="731A22C8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4.11.2021 – Spotkanie z dyrektorami kłodzkich placówek oświatowych, prowadzone przez Pana Wice Burmistrza Wiesława Tracza i Panią Renatę Idzik.</w:t>
      </w:r>
    </w:p>
    <w:p w14:paraId="4CB54093" w14:textId="5D370D72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 xml:space="preserve">8.11.2021 realizacja  Międzypokoleniowych warsztatów łączących pokolenia: </w:t>
      </w:r>
      <w:r>
        <w:rPr>
          <w:rFonts w:ascii="Times New Roman" w:hAnsi="Times New Roman" w:cs="Times New Roman"/>
          <w:sz w:val="24"/>
          <w:szCs w:val="24"/>
        </w:rPr>
        <w:br/>
      </w:r>
      <w:r w:rsidRPr="00E4326D">
        <w:rPr>
          <w:rFonts w:ascii="Times New Roman" w:hAnsi="Times New Roman" w:cs="Times New Roman"/>
          <w:sz w:val="24"/>
          <w:szCs w:val="24"/>
        </w:rPr>
        <w:t>„Od dziadków po wnuki</w:t>
      </w:r>
      <w:r w:rsidR="00EB3598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 xml:space="preserve">- moc zabawy i nauki” - Warsztaty </w:t>
      </w:r>
      <w:proofErr w:type="spellStart"/>
      <w:r w:rsidRPr="00E4326D">
        <w:rPr>
          <w:rFonts w:ascii="Times New Roman" w:hAnsi="Times New Roman" w:cs="Times New Roman"/>
          <w:sz w:val="24"/>
          <w:szCs w:val="24"/>
        </w:rPr>
        <w:t>integracyjno</w:t>
      </w:r>
      <w:proofErr w:type="spellEnd"/>
      <w:r w:rsidRPr="00E4326D">
        <w:rPr>
          <w:rFonts w:ascii="Times New Roman" w:hAnsi="Times New Roman" w:cs="Times New Roman"/>
          <w:sz w:val="24"/>
          <w:szCs w:val="24"/>
        </w:rPr>
        <w:t xml:space="preserve"> – historyczne.</w:t>
      </w:r>
    </w:p>
    <w:p w14:paraId="607B3339" w14:textId="3E9B2BDA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 xml:space="preserve">8.11.2021 próba generalna Uniwersytetu III Wieku przed przedstawieniem „Moda </w:t>
      </w:r>
      <w:r>
        <w:rPr>
          <w:rFonts w:ascii="Times New Roman" w:hAnsi="Times New Roman" w:cs="Times New Roman"/>
          <w:sz w:val="24"/>
          <w:szCs w:val="24"/>
        </w:rPr>
        <w:br/>
      </w:r>
      <w:r w:rsidRPr="00E4326D">
        <w:rPr>
          <w:rFonts w:ascii="Times New Roman" w:hAnsi="Times New Roman" w:cs="Times New Roman"/>
          <w:sz w:val="24"/>
          <w:szCs w:val="24"/>
        </w:rPr>
        <w:t>i piosenka w Niepodległej”</w:t>
      </w:r>
      <w:r w:rsidR="00EB3598">
        <w:rPr>
          <w:rFonts w:ascii="Times New Roman" w:hAnsi="Times New Roman" w:cs="Times New Roman"/>
          <w:sz w:val="24"/>
          <w:szCs w:val="24"/>
        </w:rPr>
        <w:t>.</w:t>
      </w:r>
    </w:p>
    <w:p w14:paraId="7168FA28" w14:textId="61EE2C93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9.11.2021- Przedstawienie Uniwersytetu III Wieku „Moda i piosenka w Niepodległej”.</w:t>
      </w:r>
    </w:p>
    <w:p w14:paraId="6351B250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10.11.2021 Bezpłatne badanie słuchu przeprowadzone dla członków Stowarzyszenia Diabetyków.</w:t>
      </w:r>
    </w:p>
    <w:p w14:paraId="5032828D" w14:textId="053E3EDC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t>16 -</w:t>
      </w:r>
      <w:r w:rsidR="00174E4C">
        <w:rPr>
          <w:rFonts w:ascii="Times New Roman" w:hAnsi="Times New Roman" w:cs="Times New Roman"/>
          <w:sz w:val="24"/>
          <w:szCs w:val="24"/>
        </w:rPr>
        <w:t xml:space="preserve"> </w:t>
      </w:r>
      <w:r w:rsidRPr="00E4326D">
        <w:rPr>
          <w:rFonts w:ascii="Times New Roman" w:hAnsi="Times New Roman" w:cs="Times New Roman"/>
          <w:sz w:val="24"/>
          <w:szCs w:val="24"/>
        </w:rPr>
        <w:t>17.11.2021 Spotkanie Pszczelarzy Powiatu Kłodzkiego i wykład prof. Podlewskiego Uniwersytetu Wrocławskiego, na temat prowadzenia rodzin pszczelich w pasiekach – 2- dniowe spotkanie wykładowe dla członków.</w:t>
      </w:r>
    </w:p>
    <w:p w14:paraId="3CC72CBF" w14:textId="77777777" w:rsidR="00E4326D" w:rsidRPr="00E4326D" w:rsidRDefault="00E4326D" w:rsidP="00E4326D">
      <w:pPr>
        <w:pStyle w:val="Standard"/>
        <w:widowControl w:val="0"/>
        <w:numPr>
          <w:ilvl w:val="0"/>
          <w:numId w:val="57"/>
        </w:numPr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E4326D">
        <w:rPr>
          <w:rFonts w:ascii="Times New Roman" w:hAnsi="Times New Roman" w:cs="Times New Roman"/>
          <w:sz w:val="24"/>
          <w:szCs w:val="24"/>
        </w:rPr>
        <w:lastRenderedPageBreak/>
        <w:t>17.11.2021 – Spotkanie członków Stowarzyszenia Diabetyków obchody dnia Cukrzyka – świętowanie i towarzyskie spotkanie.</w:t>
      </w:r>
    </w:p>
    <w:p w14:paraId="2985B4CB" w14:textId="77777777" w:rsidR="00E4326D" w:rsidRPr="00CB4610" w:rsidRDefault="00E4326D" w:rsidP="00CB4610">
      <w:pPr>
        <w:spacing w:line="360" w:lineRule="auto"/>
        <w:jc w:val="center"/>
        <w:rPr>
          <w:b/>
        </w:rPr>
      </w:pPr>
    </w:p>
    <w:bookmarkEnd w:id="4"/>
    <w:p w14:paraId="06A30E6A" w14:textId="77777777" w:rsidR="00BA529D" w:rsidRPr="00CB4610" w:rsidRDefault="00BA529D" w:rsidP="00CB4610">
      <w:pPr>
        <w:jc w:val="both"/>
        <w:rPr>
          <w:b/>
        </w:rPr>
      </w:pPr>
    </w:p>
    <w:p w14:paraId="386C9AAD" w14:textId="19ADC4D2" w:rsidR="00BA529D" w:rsidRPr="00CB4610" w:rsidRDefault="00BA529D" w:rsidP="00CB4610">
      <w:pPr>
        <w:jc w:val="center"/>
        <w:rPr>
          <w:b/>
        </w:rPr>
      </w:pPr>
      <w:r w:rsidRPr="00CB4610">
        <w:rPr>
          <w:b/>
        </w:rPr>
        <w:t>WYDZIAŁ GOSPODARKI MIENIEM KOMUNALNYM</w:t>
      </w:r>
    </w:p>
    <w:p w14:paraId="316AADE4" w14:textId="5F8CC393" w:rsidR="007B386F" w:rsidRPr="00CB4610" w:rsidRDefault="00BA529D" w:rsidP="00CB4610">
      <w:pPr>
        <w:jc w:val="center"/>
        <w:rPr>
          <w:b/>
        </w:rPr>
      </w:pPr>
      <w:r w:rsidRPr="00CB4610">
        <w:rPr>
          <w:b/>
        </w:rPr>
        <w:t>I PLANOWANIA PRZESTRZENNEGO</w:t>
      </w:r>
    </w:p>
    <w:p w14:paraId="15A9408F" w14:textId="77777777" w:rsidR="00820CF6" w:rsidRPr="000F1129" w:rsidRDefault="00820CF6" w:rsidP="00820CF6">
      <w:pPr>
        <w:jc w:val="both"/>
        <w:rPr>
          <w:b/>
        </w:rPr>
      </w:pPr>
    </w:p>
    <w:p w14:paraId="191E7DD4" w14:textId="77777777" w:rsidR="00820CF6" w:rsidRDefault="00820CF6" w:rsidP="00820CF6">
      <w:pPr>
        <w:jc w:val="both"/>
        <w:rPr>
          <w:b/>
        </w:rPr>
      </w:pPr>
      <w:r w:rsidRPr="000F1129">
        <w:rPr>
          <w:b/>
        </w:rPr>
        <w:t>I.</w:t>
      </w:r>
      <w:r>
        <w:rPr>
          <w:b/>
        </w:rPr>
        <w:t xml:space="preserve"> </w:t>
      </w:r>
      <w:r w:rsidRPr="000F1129">
        <w:rPr>
          <w:b/>
        </w:rPr>
        <w:t>Sprzedaż lokali mieszkalnych, użytkowych, nieruchomości zabudowanych, niezabudowanych:</w:t>
      </w:r>
    </w:p>
    <w:p w14:paraId="41CDE19F" w14:textId="1671DF74" w:rsidR="00820CF6" w:rsidRDefault="00174E4C" w:rsidP="00E71758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>L</w:t>
      </w:r>
      <w:r w:rsidR="00820CF6">
        <w:rPr>
          <w:bCs/>
        </w:rPr>
        <w:t>okale mieszkalne sprzedawane w trybie bezprzetargowym na rzecz najemców:</w:t>
      </w:r>
    </w:p>
    <w:p w14:paraId="12557839" w14:textId="77777777" w:rsidR="00820CF6" w:rsidRDefault="00820CF6" w:rsidP="00E71758">
      <w:pPr>
        <w:numPr>
          <w:ilvl w:val="0"/>
          <w:numId w:val="31"/>
        </w:numPr>
        <w:jc w:val="both"/>
        <w:rPr>
          <w:bCs/>
        </w:rPr>
      </w:pPr>
      <w:r w:rsidRPr="00DD37B1">
        <w:rPr>
          <w:bCs/>
        </w:rPr>
        <w:t>ul. Waleriana Łukasińskiego 39/6</w:t>
      </w:r>
      <w:r>
        <w:rPr>
          <w:bCs/>
        </w:rPr>
        <w:t xml:space="preserve"> - </w:t>
      </w:r>
      <w:r w:rsidRPr="00DD37B1">
        <w:rPr>
          <w:bCs/>
        </w:rPr>
        <w:t>Rep. A 10728/2021 z dnia 20.10.2021 r.</w:t>
      </w:r>
    </w:p>
    <w:p w14:paraId="73F1D821" w14:textId="77777777" w:rsidR="00820CF6" w:rsidRDefault="00820CF6" w:rsidP="00E71758">
      <w:pPr>
        <w:numPr>
          <w:ilvl w:val="0"/>
          <w:numId w:val="31"/>
        </w:numPr>
        <w:jc w:val="both"/>
        <w:rPr>
          <w:bCs/>
        </w:rPr>
      </w:pPr>
      <w:r w:rsidRPr="00DD37B1">
        <w:rPr>
          <w:bCs/>
        </w:rPr>
        <w:t>ul. Czeska 34/6</w:t>
      </w:r>
      <w:r>
        <w:rPr>
          <w:bCs/>
        </w:rPr>
        <w:t xml:space="preserve"> - </w:t>
      </w:r>
      <w:r w:rsidRPr="00DD37B1">
        <w:rPr>
          <w:bCs/>
        </w:rPr>
        <w:t>Rep. A 7371/2021 z dnia 20.10.2021 r.</w:t>
      </w:r>
    </w:p>
    <w:p w14:paraId="1FFD5763" w14:textId="77777777" w:rsidR="00820CF6" w:rsidRDefault="00820CF6" w:rsidP="00E71758">
      <w:pPr>
        <w:numPr>
          <w:ilvl w:val="0"/>
          <w:numId w:val="31"/>
        </w:numPr>
        <w:jc w:val="both"/>
        <w:rPr>
          <w:bCs/>
        </w:rPr>
      </w:pPr>
      <w:r w:rsidRPr="00DD37B1">
        <w:rPr>
          <w:bCs/>
        </w:rPr>
        <w:t>ul. Szkolna 6A m. 1</w:t>
      </w:r>
      <w:r>
        <w:rPr>
          <w:bCs/>
        </w:rPr>
        <w:t xml:space="preserve"> - </w:t>
      </w:r>
      <w:r w:rsidRPr="00DD37B1">
        <w:rPr>
          <w:bCs/>
        </w:rPr>
        <w:t>Rep. A 10734/2021 z dnia 20.10.2021</w:t>
      </w:r>
    </w:p>
    <w:p w14:paraId="550E2BEF" w14:textId="7EE1EF91" w:rsidR="00820CF6" w:rsidRDefault="00174E4C" w:rsidP="00E71758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>S</w:t>
      </w:r>
      <w:r w:rsidR="00820CF6" w:rsidRPr="0094600F">
        <w:rPr>
          <w:bCs/>
        </w:rPr>
        <w:t>przedaż nieruchomości niezabudowanej</w:t>
      </w:r>
      <w:r w:rsidR="00820CF6">
        <w:rPr>
          <w:bCs/>
        </w:rPr>
        <w:t xml:space="preserve"> </w:t>
      </w:r>
      <w:r w:rsidR="00820CF6" w:rsidRPr="0094600F">
        <w:rPr>
          <w:bCs/>
        </w:rPr>
        <w:t>położonej w Kłodzku, oznaczonej geodezyjnie jako dz</w:t>
      </w:r>
      <w:r w:rsidR="00820CF6">
        <w:rPr>
          <w:bCs/>
        </w:rPr>
        <w:t>.</w:t>
      </w:r>
      <w:r w:rsidR="00820CF6" w:rsidRPr="0094600F">
        <w:rPr>
          <w:bCs/>
        </w:rPr>
        <w:t xml:space="preserve"> nr 7/11 (AM-1), obręb Zacisze</w:t>
      </w:r>
      <w:r w:rsidR="00820CF6">
        <w:rPr>
          <w:bCs/>
        </w:rPr>
        <w:t xml:space="preserve"> – Rep. A nr 11486/2021 z dnia 10.11.2021 r. </w:t>
      </w:r>
    </w:p>
    <w:p w14:paraId="1BB847CB" w14:textId="5ADB5285" w:rsidR="00820CF6" w:rsidRDefault="00174E4C" w:rsidP="00E71758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>S</w:t>
      </w:r>
      <w:r w:rsidR="00820CF6" w:rsidRPr="0094600F">
        <w:rPr>
          <w:bCs/>
        </w:rPr>
        <w:t>przedaż nieruchomości niezabudowanej</w:t>
      </w:r>
      <w:r w:rsidR="00820CF6">
        <w:rPr>
          <w:bCs/>
        </w:rPr>
        <w:t xml:space="preserve"> </w:t>
      </w:r>
      <w:r w:rsidR="00820CF6" w:rsidRPr="0094600F">
        <w:rPr>
          <w:bCs/>
        </w:rPr>
        <w:t>położonej w Kłodzku ul. Podgrodzie oznaczonej geodezyjnie jako dz. nr 21/17 (AM-11), obręb Jurandów wraz z 1/6 udziału w działkach drogowych, stanowiących drogę wewnętrzną</w:t>
      </w:r>
      <w:r w:rsidR="00820CF6">
        <w:rPr>
          <w:bCs/>
        </w:rPr>
        <w:t xml:space="preserve"> – Rep. A nr 6605/2021 z dnia 21.10.2021 r. </w:t>
      </w:r>
    </w:p>
    <w:p w14:paraId="07A6F3AB" w14:textId="463A59BE" w:rsidR="00820CF6" w:rsidRDefault="00174E4C" w:rsidP="00E71758">
      <w:pPr>
        <w:numPr>
          <w:ilvl w:val="0"/>
          <w:numId w:val="30"/>
        </w:numPr>
        <w:jc w:val="both"/>
        <w:rPr>
          <w:bCs/>
        </w:rPr>
      </w:pPr>
      <w:r>
        <w:rPr>
          <w:bCs/>
        </w:rPr>
        <w:t>S</w:t>
      </w:r>
      <w:r w:rsidR="00820CF6" w:rsidRPr="003B310B">
        <w:rPr>
          <w:bCs/>
        </w:rPr>
        <w:t>przedaż nieruchomości niezabudowanej</w:t>
      </w:r>
      <w:r w:rsidR="00820CF6">
        <w:rPr>
          <w:bCs/>
        </w:rPr>
        <w:t xml:space="preserve"> </w:t>
      </w:r>
      <w:r w:rsidR="00820CF6" w:rsidRPr="003B310B">
        <w:rPr>
          <w:bCs/>
        </w:rPr>
        <w:t xml:space="preserve">położonej w Kłodzku w rejonie </w:t>
      </w:r>
      <w:r w:rsidR="00820CF6">
        <w:rPr>
          <w:bCs/>
        </w:rPr>
        <w:br/>
      </w:r>
      <w:r w:rsidR="00820CF6" w:rsidRPr="003B310B">
        <w:rPr>
          <w:bCs/>
        </w:rPr>
        <w:t xml:space="preserve">ul. </w:t>
      </w:r>
      <w:proofErr w:type="spellStart"/>
      <w:r w:rsidR="00820CF6" w:rsidRPr="003B310B">
        <w:rPr>
          <w:bCs/>
        </w:rPr>
        <w:t>Wielisławskiej</w:t>
      </w:r>
      <w:proofErr w:type="spellEnd"/>
      <w:r w:rsidR="00820CF6" w:rsidRPr="003B310B">
        <w:rPr>
          <w:bCs/>
        </w:rPr>
        <w:t xml:space="preserve"> oznaczonej geodezyjnie jako dz</w:t>
      </w:r>
      <w:r w:rsidR="00820CF6">
        <w:rPr>
          <w:bCs/>
        </w:rPr>
        <w:t>.</w:t>
      </w:r>
      <w:r w:rsidR="00820CF6" w:rsidRPr="003B310B">
        <w:rPr>
          <w:bCs/>
        </w:rPr>
        <w:t xml:space="preserve"> nr 19/3 (AM-7), obręb Zagórz</w:t>
      </w:r>
      <w:r w:rsidR="00820CF6">
        <w:rPr>
          <w:bCs/>
        </w:rPr>
        <w:t xml:space="preserve">e – Rep. A nr 10852/2021 z dnia 22.10.2021 r. </w:t>
      </w:r>
    </w:p>
    <w:p w14:paraId="2ADE8E16" w14:textId="77777777" w:rsidR="00820CF6" w:rsidRPr="00A074C4" w:rsidRDefault="00820CF6" w:rsidP="00820CF6">
      <w:pPr>
        <w:jc w:val="both"/>
      </w:pPr>
    </w:p>
    <w:p w14:paraId="36FDA6DA" w14:textId="77777777" w:rsidR="00820CF6" w:rsidRDefault="00820CF6" w:rsidP="00820CF6">
      <w:pPr>
        <w:jc w:val="both"/>
        <w:rPr>
          <w:b/>
        </w:rPr>
      </w:pPr>
      <w:r w:rsidRPr="000F1129">
        <w:rPr>
          <w:b/>
        </w:rPr>
        <w:t>II. Ogłoszenia o przetargach:</w:t>
      </w:r>
    </w:p>
    <w:p w14:paraId="3BF6D043" w14:textId="77777777" w:rsidR="00820CF6" w:rsidRDefault="00820CF6" w:rsidP="00E71758">
      <w:pPr>
        <w:numPr>
          <w:ilvl w:val="0"/>
          <w:numId w:val="28"/>
        </w:numPr>
        <w:jc w:val="both"/>
      </w:pPr>
      <w:r w:rsidRPr="00DD37B1">
        <w:t xml:space="preserve">ogłoszenie I przetargu na sprzedaż lokalu mieszkalnego położonego w Kłodzku przy </w:t>
      </w:r>
      <w:r>
        <w:br/>
      </w:r>
      <w:r w:rsidRPr="00DD37B1">
        <w:t xml:space="preserve">ul. Korytowskiej 20 m. 11, o powierzchni 25,60 m², składającego się z jednego pokoju, kuchni, przedpokoju i łazienki z WC oraz pomieszczenia przynależnego – piwnicy </w:t>
      </w:r>
      <w:r>
        <w:br/>
      </w:r>
      <w:r w:rsidRPr="00DD37B1">
        <w:t xml:space="preserve">o powierzchni 1,10 m² wraz z udziałem w wysokości 319/10 000 cz. w nieruchomości wspólnej, w tym w prawie własności nieruchomości oznaczonej geodezyjnie jako </w:t>
      </w:r>
      <w:r>
        <w:br/>
      </w:r>
      <w:r w:rsidRPr="00DD37B1">
        <w:t xml:space="preserve">dz. nr 4/4 (AM-4) obręb Nowy Świat o powierzchni 0,0697 ha, dla której Sąd Rejonowy </w:t>
      </w:r>
      <w:r>
        <w:br/>
      </w:r>
      <w:r w:rsidRPr="00DD37B1">
        <w:t>w Kłodzku prowadzi księgę wieczystą SW1K/00056611/2</w:t>
      </w:r>
      <w:r>
        <w:t>,</w:t>
      </w:r>
    </w:p>
    <w:p w14:paraId="06A076BB" w14:textId="3895E2F9" w:rsidR="00820CF6" w:rsidRDefault="00820CF6" w:rsidP="00E71758">
      <w:pPr>
        <w:numPr>
          <w:ilvl w:val="0"/>
          <w:numId w:val="28"/>
        </w:numPr>
        <w:jc w:val="both"/>
      </w:pPr>
      <w:r>
        <w:t xml:space="preserve">ogłoszenie I przetargu ustnego nieograniczonego na sprzedaż nieruchomości niezabudowanej, stanowiącej własność Gminy Miejskiej Kłodzko, położonej </w:t>
      </w:r>
      <w:r w:rsidR="004046D2">
        <w:br/>
      </w:r>
      <w:r>
        <w:t xml:space="preserve">w Kłodzku przy ul. Noworudzkiej </w:t>
      </w:r>
      <w:proofErr w:type="spellStart"/>
      <w:r>
        <w:t>ozn</w:t>
      </w:r>
      <w:proofErr w:type="spellEnd"/>
      <w:r>
        <w:t xml:space="preserve">. geodezyjnie jako dz. nr 10 (AM-20), obręb Leszczyna o pow. 0,6734 ha, ujawnionej w księdze wieczystej o nr SW1K/00088547/5, sklasyfikowanej w ewidencji gruntów jako grunty orne – </w:t>
      </w:r>
      <w:proofErr w:type="spellStart"/>
      <w:r>
        <w:t>RIIIa</w:t>
      </w:r>
      <w:proofErr w:type="spellEnd"/>
      <w:r>
        <w:t>,</w:t>
      </w:r>
    </w:p>
    <w:p w14:paraId="54F795FC" w14:textId="69313D8D" w:rsidR="00820CF6" w:rsidRPr="00DD37B1" w:rsidRDefault="00820CF6" w:rsidP="00E71758">
      <w:pPr>
        <w:numPr>
          <w:ilvl w:val="0"/>
          <w:numId w:val="28"/>
        </w:numPr>
        <w:jc w:val="both"/>
      </w:pPr>
      <w:r>
        <w:t xml:space="preserve">ogłoszenie I przetargu ustnego nieograniczonego na sprzedaż nieruchomości niezabudowanej, stanowiącej własność Gminy Miejskiej Kłodzko, położonej </w:t>
      </w:r>
      <w:r w:rsidR="004046D2">
        <w:br/>
      </w:r>
      <w:r>
        <w:t xml:space="preserve">w Kłodzku przy ul. Noworudzkiej </w:t>
      </w:r>
      <w:proofErr w:type="spellStart"/>
      <w:r>
        <w:t>ozn</w:t>
      </w:r>
      <w:proofErr w:type="spellEnd"/>
      <w:r>
        <w:t xml:space="preserve">. geodezyjnie jako dz. nr 9 (AM-20), obręb Leszczyna o pow. 0,6151 ha, ujawnionej w księdze wieczystej o nr SW1K/00088547/5, sklasyfikowanej w ewidencji gruntów jako grunty orne – </w:t>
      </w:r>
      <w:proofErr w:type="spellStart"/>
      <w:r>
        <w:t>RIIIa</w:t>
      </w:r>
      <w:proofErr w:type="spellEnd"/>
      <w:r>
        <w:t>.</w:t>
      </w:r>
    </w:p>
    <w:p w14:paraId="3941CB46" w14:textId="77777777" w:rsidR="00820CF6" w:rsidRPr="000F1129" w:rsidRDefault="00820CF6" w:rsidP="00820CF6">
      <w:pPr>
        <w:jc w:val="both"/>
      </w:pPr>
    </w:p>
    <w:p w14:paraId="2C201765" w14:textId="77777777" w:rsidR="00820CF6" w:rsidRPr="000F1129" w:rsidRDefault="00820CF6" w:rsidP="00820CF6">
      <w:pPr>
        <w:jc w:val="both"/>
      </w:pPr>
      <w:r w:rsidRPr="000F1129">
        <w:rPr>
          <w:b/>
        </w:rPr>
        <w:t>III.</w:t>
      </w:r>
      <w:r w:rsidRPr="000F1129">
        <w:t xml:space="preserve">  </w:t>
      </w:r>
      <w:r w:rsidRPr="000F1129">
        <w:rPr>
          <w:b/>
        </w:rPr>
        <w:t>Dzierżawa</w:t>
      </w:r>
      <w:r>
        <w:rPr>
          <w:b/>
        </w:rPr>
        <w:t xml:space="preserve"> / najem / użyczenie/ sprzedaż </w:t>
      </w:r>
      <w:r w:rsidRPr="000F1129">
        <w:rPr>
          <w:b/>
        </w:rPr>
        <w:t>gruntów, lokali:</w:t>
      </w:r>
    </w:p>
    <w:p w14:paraId="662E44CC" w14:textId="77777777" w:rsidR="00820CF6" w:rsidRPr="000F1129" w:rsidRDefault="00820CF6" w:rsidP="00820CF6">
      <w:pPr>
        <w:jc w:val="both"/>
      </w:pPr>
    </w:p>
    <w:p w14:paraId="18122E6A" w14:textId="77777777" w:rsidR="00820CF6" w:rsidRDefault="00820CF6" w:rsidP="00820CF6">
      <w:pPr>
        <w:jc w:val="both"/>
        <w:rPr>
          <w:b/>
        </w:rPr>
      </w:pPr>
      <w:r>
        <w:rPr>
          <w:b/>
        </w:rPr>
        <w:t xml:space="preserve">1. </w:t>
      </w:r>
      <w:r w:rsidRPr="00E37D6A">
        <w:rPr>
          <w:b/>
        </w:rPr>
        <w:t>Wywieszono wykazy nieruchomości przeznaczonych do oddania w dzierżawę</w:t>
      </w:r>
      <w:r>
        <w:rPr>
          <w:b/>
        </w:rPr>
        <w:t xml:space="preserve"> / najem / użyczenie / sprzedaż</w:t>
      </w:r>
      <w:r w:rsidRPr="00E37D6A">
        <w:rPr>
          <w:b/>
        </w:rPr>
        <w:t>:</w:t>
      </w:r>
    </w:p>
    <w:p w14:paraId="0C8B45FE" w14:textId="211334EC" w:rsidR="00820CF6" w:rsidRDefault="00820CF6" w:rsidP="00E71758">
      <w:pPr>
        <w:numPr>
          <w:ilvl w:val="0"/>
          <w:numId w:val="24"/>
        </w:numPr>
        <w:jc w:val="both"/>
        <w:rPr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oddania w dzierżawę w trybie bezprzetargowym </w:t>
      </w:r>
      <w:r w:rsidRPr="00A86DBE">
        <w:rPr>
          <w:lang w:eastAsia="zh-CN"/>
        </w:rPr>
        <w:t xml:space="preserve">na czas oznaczony 3 lat, część nieruchomości, położonej w Kłodzku,                </w:t>
      </w:r>
      <w:proofErr w:type="spellStart"/>
      <w:r w:rsidRPr="00A86DBE">
        <w:rPr>
          <w:lang w:eastAsia="zh-CN"/>
        </w:rPr>
        <w:t>ozn</w:t>
      </w:r>
      <w:proofErr w:type="spellEnd"/>
      <w:r w:rsidRPr="00A86DBE">
        <w:rPr>
          <w:lang w:eastAsia="zh-CN"/>
        </w:rPr>
        <w:t xml:space="preserve">. </w:t>
      </w:r>
      <w:proofErr w:type="spellStart"/>
      <w:r w:rsidRPr="00A86DBE">
        <w:rPr>
          <w:lang w:eastAsia="zh-CN"/>
        </w:rPr>
        <w:t>geodez</w:t>
      </w:r>
      <w:proofErr w:type="spellEnd"/>
      <w:r w:rsidRPr="00A86DBE">
        <w:rPr>
          <w:lang w:eastAsia="zh-CN"/>
        </w:rPr>
        <w:t>. jako działka nr 1/8 (AM-33) obręb Leszczyna, wpisanej do księgi wieczystej SW1K/00088940/0, na której zostanie ustawione 1 urządzenie reklamowe jednostronne o pow. reklamy 12,50 m</w:t>
      </w:r>
      <w:r w:rsidRPr="00A86DBE">
        <w:rPr>
          <w:vertAlign w:val="superscript"/>
          <w:lang w:eastAsia="zh-CN"/>
        </w:rPr>
        <w:t>2</w:t>
      </w:r>
      <w:r>
        <w:rPr>
          <w:lang w:eastAsia="zh-CN"/>
        </w:rPr>
        <w:t>,</w:t>
      </w:r>
    </w:p>
    <w:p w14:paraId="5608DE90" w14:textId="77777777" w:rsidR="00820CF6" w:rsidRPr="00B141F9" w:rsidRDefault="00820CF6" w:rsidP="00E71758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lastRenderedPageBreak/>
        <w:t xml:space="preserve">wywieszono wykaz </w:t>
      </w:r>
      <w:r w:rsidRPr="008525AE">
        <w:rPr>
          <w:lang w:eastAsia="zh-CN"/>
        </w:rPr>
        <w:t xml:space="preserve">nieruchomości </w:t>
      </w:r>
      <w:r w:rsidRPr="008525AE"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oznaczony 3 lat</w:t>
      </w:r>
      <w:r w:rsidRPr="008525AE">
        <w:rPr>
          <w:lang w:eastAsia="zh-CN"/>
        </w:rPr>
        <w:t xml:space="preserve">, </w:t>
      </w:r>
      <w:r w:rsidRPr="00B141F9">
        <w:t>część nieruchomości, położonej w Kłodzku</w:t>
      </w:r>
      <w:r>
        <w:t xml:space="preserve"> przy ul. Rodzinnej</w:t>
      </w:r>
      <w:r w:rsidRPr="00B141F9">
        <w:t xml:space="preserve">, </w:t>
      </w:r>
      <w:proofErr w:type="spellStart"/>
      <w:r>
        <w:t>ozn</w:t>
      </w:r>
      <w:proofErr w:type="spellEnd"/>
      <w:r>
        <w:t xml:space="preserve">. </w:t>
      </w:r>
      <w:proofErr w:type="spellStart"/>
      <w:r>
        <w:t>geodez</w:t>
      </w:r>
      <w:proofErr w:type="spellEnd"/>
      <w:r>
        <w:t>. jako działka nr 50/2 (AM-1) obręb Nowe Miasto</w:t>
      </w:r>
      <w:r w:rsidRPr="00B141F9">
        <w:t>, wpisanej do k</w:t>
      </w:r>
      <w:r>
        <w:t>sięgi wieczystej SW1K/00054469/7</w:t>
      </w:r>
      <w:r w:rsidRPr="00B141F9">
        <w:t xml:space="preserve">, </w:t>
      </w:r>
      <w:r w:rsidRPr="00B141F9">
        <w:rPr>
          <w:bCs/>
          <w:color w:val="000000"/>
        </w:rPr>
        <w:t>opisanej</w:t>
      </w:r>
      <w:r>
        <w:rPr>
          <w:bCs/>
          <w:color w:val="000000"/>
        </w:rPr>
        <w:t xml:space="preserve"> </w:t>
      </w:r>
      <w:r w:rsidRPr="00B141F9">
        <w:rPr>
          <w:bCs/>
          <w:color w:val="000000"/>
        </w:rPr>
        <w:t>w </w:t>
      </w:r>
      <w:r>
        <w:rPr>
          <w:bCs/>
          <w:color w:val="000000"/>
        </w:rPr>
        <w:t xml:space="preserve"> </w:t>
      </w:r>
      <w:r w:rsidRPr="00B141F9">
        <w:rPr>
          <w:bCs/>
          <w:color w:val="000000"/>
        </w:rPr>
        <w:t>wykazie stanowiącym załącznik nr  1 do niniejszego zarządzenia,</w:t>
      </w:r>
      <w:r w:rsidRPr="00B141F9">
        <w:rPr>
          <w:lang w:eastAsia="zh-CN"/>
        </w:rPr>
        <w:t xml:space="preserve"> </w:t>
      </w:r>
      <w:r w:rsidRPr="00B141F9">
        <w:t>na której zostanie ustawione 1 urządzenie reklamowe jednostronne o pow. reklamy 12,50 m</w:t>
      </w:r>
      <w:r w:rsidRPr="00B141F9">
        <w:rPr>
          <w:vertAlign w:val="superscript"/>
        </w:rPr>
        <w:t>2</w:t>
      </w:r>
      <w:r>
        <w:t xml:space="preserve">, </w:t>
      </w:r>
    </w:p>
    <w:p w14:paraId="2D4F2A7B" w14:textId="77777777" w:rsidR="00820CF6" w:rsidRPr="00A86DBE" w:rsidRDefault="00820CF6" w:rsidP="00E71758">
      <w:pPr>
        <w:numPr>
          <w:ilvl w:val="0"/>
          <w:numId w:val="24"/>
        </w:numPr>
        <w:jc w:val="both"/>
        <w:rPr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 ul. </w:t>
      </w:r>
      <w:r>
        <w:t>Artura Grottgera 4 m. 6a,</w:t>
      </w:r>
    </w:p>
    <w:p w14:paraId="511D874D" w14:textId="77777777" w:rsidR="00820CF6" w:rsidRDefault="00820CF6" w:rsidP="00E71758">
      <w:pPr>
        <w:numPr>
          <w:ilvl w:val="0"/>
          <w:numId w:val="24"/>
        </w:numPr>
        <w:jc w:val="both"/>
        <w:rPr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lokalu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 ul. </w:t>
      </w:r>
      <w:r>
        <w:t>Wojska Wolskiego 20 m. 2a,</w:t>
      </w:r>
    </w:p>
    <w:p w14:paraId="74DC6DE9" w14:textId="77777777" w:rsidR="00820CF6" w:rsidRPr="00F975FF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 ul. im. Warszawy-Centrum 25 m. 2</w:t>
      </w:r>
      <w:r>
        <w:t>,</w:t>
      </w:r>
    </w:p>
    <w:p w14:paraId="477174C9" w14:textId="77777777" w:rsidR="00820CF6" w:rsidRPr="00F975FF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lokalu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</w:t>
      </w:r>
      <w:r>
        <w:t xml:space="preserve"> ul. Grunwaldzkiej 17 m. 5,</w:t>
      </w:r>
    </w:p>
    <w:p w14:paraId="669A27A5" w14:textId="78E20E62" w:rsidR="00820CF6" w:rsidRPr="00F975FF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lokalu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</w:t>
      </w:r>
      <w:r>
        <w:t xml:space="preserve"> ul. Piastowskiej</w:t>
      </w:r>
      <w:r w:rsidR="00174E4C">
        <w:t xml:space="preserve"> </w:t>
      </w:r>
      <w:r>
        <w:t>2 m. 1,</w:t>
      </w:r>
    </w:p>
    <w:p w14:paraId="42EFE2F9" w14:textId="7EFBCD59" w:rsidR="00820CF6" w:rsidRPr="00F975FF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lokalu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</w:t>
      </w:r>
      <w:r>
        <w:t xml:space="preserve"> ul. Karola Miarki 4 m. 4,</w:t>
      </w:r>
    </w:p>
    <w:p w14:paraId="07E331DE" w14:textId="1D01C220" w:rsidR="00820CF6" w:rsidRPr="00F975FF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rPr>
          <w:lang w:eastAsia="zh-CN"/>
        </w:rPr>
        <w:t xml:space="preserve">wywieszono </w:t>
      </w:r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lokalu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</w:t>
      </w:r>
      <w:r>
        <w:t xml:space="preserve"> ul. Wita Stwosza 4 m. 5,</w:t>
      </w:r>
    </w:p>
    <w:p w14:paraId="31FCC919" w14:textId="67810397" w:rsidR="00820CF6" w:rsidRPr="004D1E5B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bookmarkStart w:id="6" w:name="_Hlk88205893"/>
      <w:r>
        <w:rPr>
          <w:lang w:eastAsia="zh-CN"/>
        </w:rPr>
        <w:t xml:space="preserve">wywieszono </w:t>
      </w:r>
      <w:bookmarkEnd w:id="6"/>
      <w:r w:rsidRPr="00A86DBE">
        <w:rPr>
          <w:lang w:eastAsia="zh-CN"/>
        </w:rPr>
        <w:t xml:space="preserve">wykaz nieruchomości </w:t>
      </w:r>
      <w:r w:rsidRPr="00A86DBE">
        <w:rPr>
          <w:bCs/>
          <w:lang w:eastAsia="zh-CN"/>
        </w:rPr>
        <w:t xml:space="preserve">przeznaczonej do </w:t>
      </w:r>
      <w:r>
        <w:rPr>
          <w:bCs/>
          <w:lang w:eastAsia="zh-CN"/>
        </w:rPr>
        <w:t xml:space="preserve">sprzedaży w drodze bezprzetargowej na rzecz najemców - </w:t>
      </w:r>
      <w:r w:rsidRPr="0042034B">
        <w:t>lokalu mieszkaln</w:t>
      </w:r>
      <w:r>
        <w:t>y</w:t>
      </w:r>
      <w:r w:rsidRPr="0042034B">
        <w:t xml:space="preserve"> zlokalizowan</w:t>
      </w:r>
      <w:r>
        <w:t>y</w:t>
      </w:r>
      <w:r w:rsidRPr="0042034B">
        <w:t xml:space="preserve"> w Kłodzku przy</w:t>
      </w:r>
      <w:r>
        <w:t xml:space="preserve"> ul. Lutyckiej 29 m. 3,</w:t>
      </w:r>
    </w:p>
    <w:p w14:paraId="49BB8771" w14:textId="77777777" w:rsidR="00820CF6" w:rsidRDefault="00820CF6" w:rsidP="00E71758">
      <w:pPr>
        <w:numPr>
          <w:ilvl w:val="0"/>
          <w:numId w:val="24"/>
        </w:numPr>
        <w:jc w:val="both"/>
        <w:rPr>
          <w:lang w:eastAsia="zh-CN"/>
        </w:rPr>
      </w:pPr>
      <w:r w:rsidRPr="004D1E5B">
        <w:rPr>
          <w:bCs/>
          <w:color w:val="000000"/>
          <w:lang w:eastAsia="zh-CN"/>
        </w:rPr>
        <w:t xml:space="preserve">wywieszono </w:t>
      </w:r>
      <w:r w:rsidRPr="004D1E5B">
        <w:rPr>
          <w:lang w:eastAsia="zh-CN"/>
        </w:rPr>
        <w:t xml:space="preserve">wykaz nieruchomości przeznaczonej do oddanie w użyczenie na czas nieoznaczony - część działki oznaczonej geodezyjnie nr 46 (AM-1) obręb Ptasia Góra, położonej przy ul. Myśliwskiej wpisanej do księgi wieczystej o nr SW1K/00088452/2, </w:t>
      </w:r>
      <w:r>
        <w:rPr>
          <w:lang w:eastAsia="zh-CN"/>
        </w:rPr>
        <w:br/>
      </w:r>
      <w:r w:rsidRPr="004D1E5B">
        <w:rPr>
          <w:lang w:eastAsia="zh-CN"/>
        </w:rPr>
        <w:t>o powierzchni 4,00 m</w:t>
      </w:r>
      <w:r>
        <w:rPr>
          <w:vertAlign w:val="superscript"/>
          <w:lang w:eastAsia="zh-CN"/>
        </w:rPr>
        <w:t>2</w:t>
      </w:r>
      <w:r w:rsidRPr="004D1E5B">
        <w:rPr>
          <w:lang w:eastAsia="zh-CN"/>
        </w:rPr>
        <w:t xml:space="preserve"> z przeznaczeniem na ustawienie pojemników na odpady komunalne wraz z wykonaniem zabudowy</w:t>
      </w:r>
      <w:r>
        <w:rPr>
          <w:lang w:eastAsia="zh-CN"/>
        </w:rPr>
        <w:t>,</w:t>
      </w:r>
    </w:p>
    <w:p w14:paraId="3A47DF34" w14:textId="54E8A7C3" w:rsidR="00820CF6" w:rsidRDefault="00820CF6" w:rsidP="00E71758">
      <w:pPr>
        <w:numPr>
          <w:ilvl w:val="0"/>
          <w:numId w:val="24"/>
        </w:numPr>
        <w:jc w:val="both"/>
        <w:rPr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nieoznaczony, część nieruchomości położonej w Kłodzku przy ul. Rzepichy, oznaczonej  geodezyjnie  jako  działka numer  2/16 (AM-5) obręb Zacisze o  powierzchni 36,00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z  przeznaczeniem  na  cele  rekreacyjne,</w:t>
      </w:r>
    </w:p>
    <w:p w14:paraId="724AAFF8" w14:textId="77777777" w:rsidR="00820CF6" w:rsidRDefault="00820CF6" w:rsidP="00E71758">
      <w:pPr>
        <w:numPr>
          <w:ilvl w:val="0"/>
          <w:numId w:val="24"/>
        </w:numPr>
        <w:jc w:val="both"/>
        <w:rPr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lang w:eastAsia="zh-CN"/>
        </w:rPr>
        <w:t xml:space="preserve">przeznaczonej do oddania w najem w trybie bezprzetargowym </w:t>
      </w:r>
      <w:r>
        <w:rPr>
          <w:lang w:eastAsia="zh-CN"/>
        </w:rPr>
        <w:t>na czas nieoznaczony dotyczy części nieruchomości o pow. 19,32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położonej w Kłodzku przy ul. Stanisława Wyspiańskiego, oznaczonej geodezyjnie jako działka numer  107/6 (AM – 3) obręb Ptasia Góra z przeznaczeniem na cele garażowe,</w:t>
      </w:r>
    </w:p>
    <w:p w14:paraId="364DB461" w14:textId="4C1539C8" w:rsidR="00820CF6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oznaczony 3 lat dotyczy części nieruchomości o pow. 165,00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</w:t>
      </w:r>
      <w:r w:rsidR="002316AB">
        <w:rPr>
          <w:lang w:eastAsia="zh-CN"/>
        </w:rPr>
        <w:t xml:space="preserve"> </w:t>
      </w:r>
      <w:r>
        <w:rPr>
          <w:lang w:eastAsia="zh-CN"/>
        </w:rPr>
        <w:t>położonej w Kłodzku przy ul. Jana Długosza, oznaczonej  geodezyjnie  jako  działka</w:t>
      </w:r>
      <w:r>
        <w:rPr>
          <w:lang w:eastAsia="zh-CN"/>
        </w:rPr>
        <w:br/>
        <w:t>numer  42/9 (AM – 2)  obręb  Nowy Świat  z  przeznaczeniem  na cele  rekreacyjne,</w:t>
      </w:r>
    </w:p>
    <w:p w14:paraId="5E0DCDAB" w14:textId="77777777" w:rsidR="00820CF6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oznaczony 3 lat, część nieruchomości o pow. 42,00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położonej w Kłodzku przy ul. Muzealna, oznaczonej  geodezyjnie  jako  działka numer  33/9 (AM–1) obręb  Centrum  z  przeznaczeniem  na  cele  rekreacyjne,</w:t>
      </w:r>
    </w:p>
    <w:p w14:paraId="5298108E" w14:textId="77777777" w:rsidR="00820CF6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lastRenderedPageBreak/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oznaczony 3 lat, część nieruchomości o pow. 92,00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położonej w Kłodzku przy ul. Jana Długosza, oznaczonej  geodezyjnie  jako  działka numer  111/19 (AM – 2) obręb Nowy Świat z przeznaczeniem na cele rekreacyjne,</w:t>
      </w:r>
    </w:p>
    <w:p w14:paraId="2EC005F5" w14:textId="7CE83CFA" w:rsidR="00820CF6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oznaczony – 3 lat, część nieruchomości położonej w Kłodzku przy ul. Władysława Orkana oznaczonej geodezyjnie jako część działki numer 13 (AM-1) obręb Jaskółcza Góra o powierzchni 150,00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z przeznaczeniem na ogródek przydomowy (uprawa warzywno- owocowy),</w:t>
      </w:r>
    </w:p>
    <w:p w14:paraId="17B150D6" w14:textId="77777777" w:rsidR="00820CF6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color w:val="000000"/>
          <w:lang w:eastAsia="zh-CN"/>
        </w:rPr>
        <w:t xml:space="preserve">przeznaczonej do oddania w dzierżawę w trybie bezprzetargowym </w:t>
      </w:r>
      <w:r>
        <w:rPr>
          <w:lang w:eastAsia="zh-CN"/>
        </w:rPr>
        <w:t>na czas oznaczony – 3 lat, część nieruchomości położonej w Kłodzku przy ul. Korczaka oznaczonej geodezyjnie jako część działki numer 8/3 (AM-8) obręb Zagórze o powierzchni 400,00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z przeznaczeniem ogródek przydomowy (uprawa warzywno- owocowy),</w:t>
      </w:r>
    </w:p>
    <w:p w14:paraId="0876EA80" w14:textId="65569B80" w:rsidR="00820CF6" w:rsidRPr="00835CEC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wywieszono wykaz </w:t>
      </w:r>
      <w:r>
        <w:rPr>
          <w:lang w:eastAsia="zh-CN"/>
        </w:rPr>
        <w:t xml:space="preserve">nieruchomości </w:t>
      </w:r>
      <w:r>
        <w:rPr>
          <w:bCs/>
          <w:lang w:eastAsia="zh-CN"/>
        </w:rPr>
        <w:t xml:space="preserve">przeznaczonej do oddania w najem w trybie bezprzetargowym </w:t>
      </w:r>
      <w:r>
        <w:rPr>
          <w:lang w:eastAsia="zh-CN"/>
        </w:rPr>
        <w:t>na czas oznaczony 3 lat dotyczy części nieruchomości o pow. 16,25 m</w:t>
      </w:r>
      <w:r>
        <w:rPr>
          <w:vertAlign w:val="superscript"/>
          <w:lang w:eastAsia="zh-CN"/>
        </w:rPr>
        <w:t>2</w:t>
      </w:r>
      <w:r>
        <w:rPr>
          <w:lang w:eastAsia="zh-CN"/>
        </w:rPr>
        <w:t xml:space="preserve"> położonej w Kłodzku przy ul. Myśliwskiej, oznaczonej  geodezyjnie  jako  działka numer  2/26 (AM – 2) obręb Ptasia Góra z przeznaczeniem na cele garażowe;</w:t>
      </w:r>
    </w:p>
    <w:p w14:paraId="550EF249" w14:textId="77777777" w:rsidR="00820CF6" w:rsidRDefault="00820CF6" w:rsidP="00E71758">
      <w:pPr>
        <w:numPr>
          <w:ilvl w:val="0"/>
          <w:numId w:val="24"/>
        </w:numPr>
        <w:jc w:val="both"/>
        <w:rPr>
          <w:rFonts w:eastAsia="Times New Roman"/>
          <w:color w:val="000000"/>
          <w:sz w:val="22"/>
          <w:szCs w:val="22"/>
          <w:lang w:eastAsia="zh-CN"/>
        </w:rPr>
      </w:pPr>
      <w:r>
        <w:rPr>
          <w:rFonts w:eastAsia="Times New Roman"/>
          <w:lang w:eastAsia="zh-CN"/>
        </w:rPr>
        <w:t xml:space="preserve">wywieszono wykaz nieruchomości przeznaczonej do sprzedaży w drodze bezprzetargowej na rzecz najemców - </w:t>
      </w:r>
      <w:r>
        <w:rPr>
          <w:rFonts w:eastAsia="Times New Roman"/>
        </w:rPr>
        <w:t>lokalu mieszkalny zlokalizowany w Kłodzku przy ul. Korytowskiej 26a m. 4,</w:t>
      </w:r>
    </w:p>
    <w:p w14:paraId="3971C6CB" w14:textId="77777777" w:rsidR="00820CF6" w:rsidRDefault="00820CF6" w:rsidP="00E71758">
      <w:pPr>
        <w:numPr>
          <w:ilvl w:val="0"/>
          <w:numId w:val="24"/>
        </w:numPr>
        <w:jc w:val="both"/>
        <w:rPr>
          <w:rFonts w:eastAsia="Times New Roman"/>
          <w:color w:val="000000"/>
          <w:lang w:eastAsia="zh-CN"/>
        </w:rPr>
      </w:pPr>
      <w:r>
        <w:rPr>
          <w:rFonts w:eastAsia="Times New Roman"/>
          <w:lang w:eastAsia="zh-CN"/>
        </w:rPr>
        <w:t xml:space="preserve">wywieszono wykaz nieruchomości przeznaczonej do sprzedaży w drodze bezprzetargowej na rzecz najemców - </w:t>
      </w:r>
      <w:r>
        <w:rPr>
          <w:rFonts w:eastAsia="Times New Roman"/>
        </w:rPr>
        <w:t>lokalu mieszkalny zlokalizowany w Kłodzku przy ul. Korytowskiej 28a m. 4,</w:t>
      </w:r>
    </w:p>
    <w:p w14:paraId="5CE41F47" w14:textId="77777777" w:rsidR="00820CF6" w:rsidRDefault="00820CF6" w:rsidP="00E71758">
      <w:pPr>
        <w:numPr>
          <w:ilvl w:val="0"/>
          <w:numId w:val="24"/>
        </w:numPr>
        <w:jc w:val="both"/>
        <w:rPr>
          <w:rFonts w:eastAsia="Times New Roman"/>
          <w:color w:val="000000"/>
          <w:lang w:eastAsia="zh-CN"/>
        </w:rPr>
      </w:pPr>
      <w:r>
        <w:rPr>
          <w:rFonts w:eastAsia="Times New Roman"/>
          <w:lang w:eastAsia="zh-CN"/>
        </w:rPr>
        <w:t xml:space="preserve">wywieszono wykaz nieruchomości przeznaczonej do sprzedaży w drodze bezprzetargowej na rzecz najemców - </w:t>
      </w:r>
      <w:r>
        <w:rPr>
          <w:rFonts w:eastAsia="Times New Roman"/>
        </w:rPr>
        <w:t>lokalu mieszkalny zlokalizowany w Kłodzku przy ul. Korytowskiej 28 m. 1,</w:t>
      </w:r>
    </w:p>
    <w:p w14:paraId="3690D636" w14:textId="77777777" w:rsidR="00820CF6" w:rsidRDefault="00820CF6" w:rsidP="00E71758">
      <w:pPr>
        <w:numPr>
          <w:ilvl w:val="0"/>
          <w:numId w:val="24"/>
        </w:numPr>
        <w:jc w:val="both"/>
        <w:rPr>
          <w:rFonts w:eastAsia="Times New Roman"/>
          <w:color w:val="000000"/>
          <w:lang w:eastAsia="zh-CN"/>
        </w:rPr>
      </w:pPr>
      <w:r>
        <w:rPr>
          <w:rFonts w:eastAsia="Times New Roman"/>
          <w:lang w:eastAsia="zh-CN"/>
        </w:rPr>
        <w:t xml:space="preserve">wywieszono wykaz nieruchomości przeznaczonej do sprzedaży w drodze bezprzetargowej na rzecz najemców - </w:t>
      </w:r>
      <w:r>
        <w:rPr>
          <w:rFonts w:eastAsia="Times New Roman"/>
        </w:rPr>
        <w:t>lokalu mieszkalny zlokalizowany w Kłodzku przy ul. Korytowskiej 22 m. 8,</w:t>
      </w:r>
    </w:p>
    <w:p w14:paraId="6D76B346" w14:textId="77777777" w:rsidR="00820CF6" w:rsidRDefault="00820CF6" w:rsidP="00E71758">
      <w:pPr>
        <w:numPr>
          <w:ilvl w:val="0"/>
          <w:numId w:val="24"/>
        </w:numPr>
        <w:jc w:val="both"/>
        <w:rPr>
          <w:rFonts w:eastAsia="Times New Roman"/>
          <w:color w:val="000000"/>
          <w:lang w:eastAsia="zh-CN"/>
        </w:rPr>
      </w:pPr>
      <w:r>
        <w:rPr>
          <w:rFonts w:eastAsia="Times New Roman"/>
          <w:lang w:eastAsia="zh-CN"/>
        </w:rPr>
        <w:t xml:space="preserve">wywieszono wykaz nieruchomości przeznaczonej do sprzedaży w drodze bezprzetargowej na rzecz najemców - </w:t>
      </w:r>
      <w:r>
        <w:rPr>
          <w:rFonts w:eastAsia="Times New Roman"/>
        </w:rPr>
        <w:t>lokalu mieszkalny zlokalizowany w Kłodzku przy ul. Żeromskiego 18-20 m. 6.</w:t>
      </w:r>
    </w:p>
    <w:p w14:paraId="7DC88694" w14:textId="77777777" w:rsidR="00820CF6" w:rsidRPr="00B938BD" w:rsidRDefault="00820CF6" w:rsidP="00820CF6">
      <w:pPr>
        <w:jc w:val="both"/>
      </w:pPr>
    </w:p>
    <w:p w14:paraId="10DFC93D" w14:textId="77777777" w:rsidR="00820CF6" w:rsidRPr="00E37D6A" w:rsidRDefault="00820CF6" w:rsidP="00820CF6">
      <w:pPr>
        <w:jc w:val="both"/>
        <w:rPr>
          <w:b/>
        </w:rPr>
      </w:pPr>
      <w:r>
        <w:rPr>
          <w:b/>
        </w:rPr>
        <w:t xml:space="preserve">2. </w:t>
      </w:r>
      <w:r w:rsidRPr="00E37D6A">
        <w:rPr>
          <w:b/>
        </w:rPr>
        <w:t>Gmina Miejska Kłodzko zawarła w ww. okresie umowy:</w:t>
      </w:r>
    </w:p>
    <w:p w14:paraId="7437EB2B" w14:textId="77777777" w:rsidR="00820CF6" w:rsidRPr="00A66BF9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nieruchomości położoną w Kłodzku, oznaczoną geodezyjnie jako działka nr 3/6 (AM-7) obręb Ustronie, wpisaną do księgi wieczystej SW1K/00090439/2, o powierzchni 2462,00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>z przeznaczeniem na cele składowo – magazynowe</w:t>
      </w:r>
      <w:r>
        <w:t>,</w:t>
      </w:r>
    </w:p>
    <w:p w14:paraId="2045D1CD" w14:textId="77777777" w:rsidR="00820CF6" w:rsidRPr="00A66BF9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miesięcy część nieruchomości położonej                  w Kłodzku, oznaczonej geodezyjnie jako działka nr 30/52 (AM-3) obręb Centrum, wpisanej do księgi wieczystej SW1K/00057768/4, o powierzchni 100,00 m</w:t>
      </w:r>
      <w:r w:rsidRPr="00DD6969">
        <w:rPr>
          <w:vertAlign w:val="superscript"/>
        </w:rPr>
        <w:t>2</w:t>
      </w:r>
      <w:r>
        <w:t xml:space="preserve">,                           </w:t>
      </w:r>
      <w:r>
        <w:rPr>
          <w:lang w:eastAsia="zh-CN"/>
        </w:rPr>
        <w:t>z przeznaczeniem na cele składowo – magazynowe</w:t>
      </w:r>
      <w:r>
        <w:t>,</w:t>
      </w:r>
    </w:p>
    <w:p w14:paraId="318E5EA5" w14:textId="2D093423" w:rsidR="00820CF6" w:rsidRPr="00A66BF9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na oddanie w dzierżawę na czas nieoznaczony część nieruchomości położonej </w:t>
      </w:r>
      <w:r w:rsidR="009F2BA2">
        <w:br/>
      </w:r>
      <w:r>
        <w:t>w Kłodzku, oznaczonej geodezyjnie jako działka nr 112/16 (AM-1) obręb Jaskółcza Góra, wpisanej do księgi wieczystej SW1K/000540044/2, o powierzchni 12,00 m</w:t>
      </w:r>
      <w:r w:rsidRPr="00DD6969">
        <w:rPr>
          <w:vertAlign w:val="superscript"/>
        </w:rPr>
        <w:t>2</w:t>
      </w:r>
      <w:r>
        <w:t xml:space="preserve">, </w:t>
      </w:r>
      <w:r w:rsidR="004046D2">
        <w:br/>
      </w:r>
      <w:r>
        <w:rPr>
          <w:lang w:eastAsia="zh-CN"/>
        </w:rPr>
        <w:t>z przeznaczeniem na cele garażowe</w:t>
      </w:r>
      <w:r>
        <w:t>,</w:t>
      </w:r>
    </w:p>
    <w:p w14:paraId="3DD1AA1F" w14:textId="7F0E8843" w:rsidR="00820CF6" w:rsidRPr="00621830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 xml:space="preserve">na oddanie w dzierżawę na czas nieoznaczony część nieruchomości położonej </w:t>
      </w:r>
      <w:r w:rsidR="004046D2">
        <w:br/>
      </w:r>
      <w:r>
        <w:t>w Kłodzku, oznaczonej geodezyjnie jako działka nr 2/16 (AM-5) obręb Zacisze, wpisanej do księgi wieczystej SW1K/00052619/0, o powierzchni 141,00 m</w:t>
      </w:r>
      <w:r w:rsidRPr="00DD6969">
        <w:rPr>
          <w:vertAlign w:val="superscript"/>
        </w:rPr>
        <w:t>2</w:t>
      </w:r>
      <w:r>
        <w:t xml:space="preserve">, </w:t>
      </w:r>
      <w:r w:rsidR="004046D2">
        <w:br/>
      </w:r>
      <w:r>
        <w:rPr>
          <w:lang w:eastAsia="zh-CN"/>
        </w:rPr>
        <w:t>z przeznaczeniem na cele rekreacyjne</w:t>
      </w:r>
      <w:r>
        <w:t>,</w:t>
      </w:r>
    </w:p>
    <w:p w14:paraId="2F783A5C" w14:textId="3D37068E" w:rsidR="00820CF6" w:rsidRPr="00621830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lastRenderedPageBreak/>
        <w:t xml:space="preserve">na oddanie w dzierżawę na czas nieoznaczony część nieruchomości położonej </w:t>
      </w:r>
      <w:r w:rsidR="004046D2">
        <w:br/>
      </w:r>
      <w:r>
        <w:t>w Kłodzku, oznaczonej geodezyjnie jako działka nr 11/17 (AM-2) obręb Zacisze, wpisanej do księgi wieczystej SW1K/00067753/9, o powierzchni 140,00 m</w:t>
      </w:r>
      <w:r w:rsidRPr="00DD6969">
        <w:rPr>
          <w:vertAlign w:val="superscript"/>
        </w:rPr>
        <w:t>2</w:t>
      </w:r>
      <w:r>
        <w:t xml:space="preserve">, </w:t>
      </w:r>
      <w:r w:rsidR="004046D2">
        <w:br/>
      </w:r>
      <w:r>
        <w:rPr>
          <w:lang w:eastAsia="zh-CN"/>
        </w:rPr>
        <w:t>z przeznaczeniem na polepszenia zagospodarowania nieruchomości przyległej</w:t>
      </w:r>
      <w:r>
        <w:t>,</w:t>
      </w:r>
    </w:p>
    <w:p w14:paraId="32639FC2" w14:textId="77777777" w:rsidR="00820CF6" w:rsidRPr="00A66BF9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nieruchomości położoną w Kłodzku, oznaczoną geodezyjnie jako działka nr 168 (AM-13) obręb Jurandów, wpisaną do księgi wieczystej SW1K/00071078/4 o powierzchni 71,00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 xml:space="preserve">z przeznaczeniem na </w:t>
      </w:r>
      <w:r w:rsidRPr="000535FA">
        <w:rPr>
          <w:lang w:eastAsia="zh-CN"/>
        </w:rPr>
        <w:t xml:space="preserve"> </w:t>
      </w:r>
      <w:r>
        <w:rPr>
          <w:lang w:eastAsia="zh-CN"/>
        </w:rPr>
        <w:t>polepszenie zagospodarowania nieruchomości przyległej</w:t>
      </w:r>
      <w:r>
        <w:t>,</w:t>
      </w:r>
    </w:p>
    <w:p w14:paraId="32F4A221" w14:textId="77777777" w:rsidR="00820CF6" w:rsidRPr="000535FA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nieruchomości położoną w Kłodzku, oznaczoną geodezyjnie jako działka nr 170 (AM-13) obręb Jurandów, wpisaną do księgi wieczystej SW1K/00071080/1 o powierzchni 63,00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 xml:space="preserve">z przeznaczeniem na </w:t>
      </w:r>
      <w:r w:rsidRPr="000535FA">
        <w:rPr>
          <w:lang w:eastAsia="zh-CN"/>
        </w:rPr>
        <w:t xml:space="preserve"> </w:t>
      </w:r>
      <w:r>
        <w:rPr>
          <w:lang w:eastAsia="zh-CN"/>
        </w:rPr>
        <w:t>polepszenie zagospodarowania nieruchomości przyległej</w:t>
      </w:r>
      <w:r>
        <w:t>,</w:t>
      </w:r>
    </w:p>
    <w:p w14:paraId="6DFC9EDB" w14:textId="77777777" w:rsidR="00820CF6" w:rsidRPr="00447AD1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nieruchomości położonych w Kłodzku, oznaczonych geodezyjnie jako działka nr  162 (AM-13) obręb Jurandów, wpisaną do księgi wieczystej SW1K/00071072/2 oraz działkę nr 9/22 (AM-13) obręb Jurandów, wpisaną do księgi wieczystej SW1K/00095609/0 o powierzchni 81,00 m</w:t>
      </w:r>
      <w:r w:rsidRPr="00DD6969">
        <w:rPr>
          <w:vertAlign w:val="superscript"/>
        </w:rPr>
        <w:t>2</w:t>
      </w:r>
      <w:r>
        <w:t xml:space="preserve">,                                  </w:t>
      </w:r>
      <w:r>
        <w:rPr>
          <w:lang w:eastAsia="zh-CN"/>
        </w:rPr>
        <w:t xml:space="preserve">z przeznaczeniem na </w:t>
      </w:r>
      <w:r w:rsidRPr="000535FA">
        <w:rPr>
          <w:lang w:eastAsia="zh-CN"/>
        </w:rPr>
        <w:t xml:space="preserve"> </w:t>
      </w:r>
      <w:r>
        <w:rPr>
          <w:lang w:eastAsia="zh-CN"/>
        </w:rPr>
        <w:t>polepszenie zagospodarowania nieruchomości przyległej</w:t>
      </w:r>
      <w:r>
        <w:t>,</w:t>
      </w:r>
    </w:p>
    <w:p w14:paraId="0F6733B8" w14:textId="77777777" w:rsidR="00820CF6" w:rsidRPr="00447AD1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nieruchomości położoną w Kłodzku, oznaczoną geodezyjnie jako działka nr 169 (AM-13) obręb Jurandów, wpisaną do księgi wieczystej SW1K/00071079/1 o powierzchni 67,00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 xml:space="preserve">z przeznaczeniem na </w:t>
      </w:r>
      <w:r w:rsidRPr="000535FA">
        <w:rPr>
          <w:lang w:eastAsia="zh-CN"/>
        </w:rPr>
        <w:t xml:space="preserve"> </w:t>
      </w:r>
      <w:r>
        <w:rPr>
          <w:lang w:eastAsia="zh-CN"/>
        </w:rPr>
        <w:t>polepszenie zagospodarowania nieruchomości przyległej</w:t>
      </w:r>
      <w:r>
        <w:t>,</w:t>
      </w:r>
    </w:p>
    <w:p w14:paraId="0537CC93" w14:textId="77777777" w:rsidR="00820CF6" w:rsidRPr="000535FA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nieruchomości położoną w Kłodzku, oznaczoną geodezyjnie jako działka nr 170 (AM-13) obręb Jurandów, wpisaną do księgi wieczystej SW1K/00071080/1 o powierzchni 63,00 m</w:t>
      </w:r>
      <w:r w:rsidRPr="00DD6969">
        <w:rPr>
          <w:vertAlign w:val="superscript"/>
        </w:rPr>
        <w:t>2</w:t>
      </w:r>
      <w:r>
        <w:t xml:space="preserve">, </w:t>
      </w:r>
      <w:r>
        <w:rPr>
          <w:lang w:eastAsia="zh-CN"/>
        </w:rPr>
        <w:t xml:space="preserve">z przeznaczeniem na </w:t>
      </w:r>
      <w:r w:rsidRPr="000535FA">
        <w:rPr>
          <w:lang w:eastAsia="zh-CN"/>
        </w:rPr>
        <w:t xml:space="preserve"> </w:t>
      </w:r>
      <w:r>
        <w:rPr>
          <w:lang w:eastAsia="zh-CN"/>
        </w:rPr>
        <w:t>polepszenie zagospodarowania nieruchomości przyległej</w:t>
      </w:r>
      <w:r>
        <w:t>,</w:t>
      </w:r>
    </w:p>
    <w:p w14:paraId="48AFD5C1" w14:textId="547C3CD8" w:rsidR="00820CF6" w:rsidRPr="00447AD1" w:rsidRDefault="00820CF6" w:rsidP="00E71758">
      <w:pPr>
        <w:numPr>
          <w:ilvl w:val="0"/>
          <w:numId w:val="24"/>
        </w:numPr>
        <w:jc w:val="both"/>
        <w:rPr>
          <w:bCs/>
          <w:color w:val="000000"/>
          <w:lang w:eastAsia="zh-CN"/>
        </w:rPr>
      </w:pPr>
      <w:r>
        <w:t>na oddanie w dzierżawę na czas oznaczony 3 lat część nieruchomości położonej                           w Kłodzku, oznaczonej geodezyjnie jako działka nr 4/3 (AM-9) obręb Jurandów, wpisanej do księgi wieczystej SW1K/00095609/0, o powierzchni 12,50 m</w:t>
      </w:r>
      <w:r w:rsidRPr="00DD6969">
        <w:rPr>
          <w:vertAlign w:val="superscript"/>
        </w:rPr>
        <w:t>2</w:t>
      </w:r>
      <w:r>
        <w:t xml:space="preserve">, </w:t>
      </w:r>
      <w:r w:rsidR="004046D2">
        <w:br/>
      </w:r>
      <w:r>
        <w:rPr>
          <w:lang w:eastAsia="zh-CN"/>
        </w:rPr>
        <w:t>z przeznaczeniem na ustawienie urządzenia reklamowego jednostronnego</w:t>
      </w:r>
      <w:r>
        <w:t>.</w:t>
      </w:r>
    </w:p>
    <w:p w14:paraId="1CA8295A" w14:textId="77777777" w:rsidR="00820CF6" w:rsidRPr="00621830" w:rsidRDefault="00820CF6" w:rsidP="00820CF6">
      <w:pPr>
        <w:ind w:left="720"/>
        <w:jc w:val="both"/>
        <w:rPr>
          <w:bCs/>
          <w:color w:val="000000"/>
          <w:lang w:eastAsia="zh-CN"/>
        </w:rPr>
      </w:pPr>
    </w:p>
    <w:p w14:paraId="7A472C2C" w14:textId="77777777" w:rsidR="00820CF6" w:rsidRPr="00061A8C" w:rsidRDefault="00820CF6" w:rsidP="00820CF6">
      <w:pPr>
        <w:pStyle w:val="Tekstpodstawowy"/>
        <w:widowControl w:val="0"/>
        <w:suppressAutoHyphens/>
        <w:rPr>
          <w:b/>
        </w:rPr>
      </w:pPr>
      <w:bookmarkStart w:id="7" w:name="_Hlk58315818"/>
      <w:r>
        <w:rPr>
          <w:b/>
        </w:rPr>
        <w:t xml:space="preserve">3. </w:t>
      </w:r>
      <w:r w:rsidRPr="00061A8C">
        <w:rPr>
          <w:b/>
        </w:rPr>
        <w:t>Rozwiązaniu uległy umowy:</w:t>
      </w:r>
    </w:p>
    <w:p w14:paraId="177682F5" w14:textId="77777777" w:rsidR="00820CF6" w:rsidRDefault="00820CF6" w:rsidP="00E7175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rozwiązano umowę dzierżawy części nieruchomości poł. w Kłodzku </w:t>
      </w:r>
      <w:proofErr w:type="spellStart"/>
      <w:r>
        <w:rPr>
          <w:rFonts w:ascii="Times New Roman" w:hAnsi="Times New Roman"/>
          <w:sz w:val="24"/>
          <w:szCs w:val="24"/>
        </w:rPr>
        <w:t>ozn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geodez</w:t>
      </w:r>
      <w:proofErr w:type="spellEnd"/>
      <w:r>
        <w:rPr>
          <w:rFonts w:ascii="Times New Roman" w:hAnsi="Times New Roman"/>
          <w:sz w:val="24"/>
          <w:szCs w:val="24"/>
        </w:rPr>
        <w:t>. jako działka nr 78/4 (AM-5), obręb Zacisze, z przeznaczeniem na ogródek przydomowy (uprawy warzywno-owocowe), która zawarta została w dniu 13.01.2013 r. na czas nieoznaczony.</w:t>
      </w:r>
    </w:p>
    <w:bookmarkEnd w:id="7"/>
    <w:p w14:paraId="388AA4EE" w14:textId="77777777" w:rsidR="00820CF6" w:rsidRDefault="00820CF6" w:rsidP="00820CF6">
      <w:pPr>
        <w:pStyle w:val="Tekstpodstawowy"/>
        <w:widowControl w:val="0"/>
        <w:suppressAutoHyphens/>
      </w:pPr>
    </w:p>
    <w:p w14:paraId="39E61395" w14:textId="77777777" w:rsidR="00820CF6" w:rsidRPr="00E37D6A" w:rsidRDefault="00820CF6" w:rsidP="00820CF6">
      <w:pPr>
        <w:pStyle w:val="Tekstpodstawowy"/>
        <w:widowControl w:val="0"/>
        <w:suppressAutoHyphens/>
        <w:rPr>
          <w:b/>
        </w:rPr>
      </w:pPr>
      <w:r>
        <w:rPr>
          <w:b/>
        </w:rPr>
        <w:t xml:space="preserve">IV. </w:t>
      </w:r>
      <w:r w:rsidRPr="00E37D6A">
        <w:rPr>
          <w:b/>
        </w:rPr>
        <w:t>Skierowano do Rady Miejskiej w Kłodzku projekty uchwał</w:t>
      </w:r>
      <w:r>
        <w:rPr>
          <w:b/>
        </w:rPr>
        <w:t xml:space="preserve"> w sprawie</w:t>
      </w:r>
      <w:r w:rsidRPr="00E37D6A">
        <w:rPr>
          <w:b/>
        </w:rPr>
        <w:t>:</w:t>
      </w:r>
    </w:p>
    <w:p w14:paraId="4A89FBCB" w14:textId="77777777" w:rsidR="00820CF6" w:rsidRDefault="00820CF6" w:rsidP="00E71758">
      <w:pPr>
        <w:pStyle w:val="Tekstpodstawowy"/>
        <w:numPr>
          <w:ilvl w:val="0"/>
          <w:numId w:val="21"/>
        </w:numPr>
      </w:pPr>
      <w:r w:rsidRPr="00B37F6B">
        <w:t>zmiany uchwały nr LVIII/447/2018 Rady Miejskiej w Kłodzku z dnia 27 września 2018</w:t>
      </w:r>
      <w:r>
        <w:t> </w:t>
      </w:r>
      <w:r w:rsidRPr="00B37F6B">
        <w:t>roku w sprawie wnoszenia wkładów pieniężnych przez Gminę Miejską Kłodzko do spółki „Zakład Administracji Mieszkaniami Gminnymi Gminy Miejskiej Kłodzko” sp.</w:t>
      </w:r>
      <w:r>
        <w:t> </w:t>
      </w:r>
      <w:r w:rsidRPr="00B37F6B">
        <w:t>z</w:t>
      </w:r>
      <w:r>
        <w:t> </w:t>
      </w:r>
      <w:r w:rsidRPr="00B37F6B">
        <w:t>o.o. z przeznaczeniem na podwyższenie kapitału zakładowego</w:t>
      </w:r>
      <w:r>
        <w:t>,</w:t>
      </w:r>
    </w:p>
    <w:p w14:paraId="2A8D6B39" w14:textId="27AC6F3B" w:rsidR="00820CF6" w:rsidRPr="00427635" w:rsidRDefault="00820CF6" w:rsidP="00E71758">
      <w:pPr>
        <w:pStyle w:val="Tekstpodstawowy"/>
        <w:numPr>
          <w:ilvl w:val="0"/>
          <w:numId w:val="21"/>
        </w:numPr>
      </w:pPr>
      <w:r w:rsidRPr="00B37F6B">
        <w:t xml:space="preserve">wyrażenia zgody na obniżenie kapitału zakładowego oraz umorzenie udziałów </w:t>
      </w:r>
      <w:r w:rsidR="004046D2">
        <w:br/>
      </w:r>
      <w:r w:rsidRPr="00B37F6B">
        <w:t>w spółce „Zakład Administracji Mieszkaniami Gminnymi Gminy Miejskiej Kłodzko” Spółka z</w:t>
      </w:r>
      <w:r>
        <w:t> </w:t>
      </w:r>
      <w:r w:rsidRPr="00B37F6B">
        <w:t>ograniczoną odpowiedzialnością</w:t>
      </w:r>
      <w:r>
        <w:t>,</w:t>
      </w:r>
    </w:p>
    <w:p w14:paraId="0E572055" w14:textId="77777777" w:rsidR="00820CF6" w:rsidRPr="00B37F6B" w:rsidRDefault="00820CF6" w:rsidP="00E71758">
      <w:pPr>
        <w:pStyle w:val="Tekstpodstawowy"/>
        <w:numPr>
          <w:ilvl w:val="0"/>
          <w:numId w:val="21"/>
        </w:numPr>
      </w:pPr>
      <w:r>
        <w:t xml:space="preserve">wystąpienia z wnioskiem do Ministra Spraw Wewnętrznych i Administracji </w:t>
      </w:r>
      <w:r>
        <w:br/>
        <w:t xml:space="preserve">za pośrednictwem Wojewody Dolnośląskiego o zniesienie urzędowych nazw miejscowości - części miasta Kłodzka: </w:t>
      </w:r>
      <w:proofErr w:type="spellStart"/>
      <w:r>
        <w:t>Dolnia</w:t>
      </w:r>
      <w:proofErr w:type="spellEnd"/>
      <w:r>
        <w:t>, Goszyce, Książek, Leszczyny, Nowy Świat, Ustronie, Zarzecze.</w:t>
      </w:r>
    </w:p>
    <w:p w14:paraId="3F802051" w14:textId="675E3773" w:rsidR="00820CF6" w:rsidRDefault="00820CF6" w:rsidP="00820CF6">
      <w:pPr>
        <w:jc w:val="both"/>
        <w:rPr>
          <w:rFonts w:eastAsia="Times New Roman"/>
        </w:rPr>
      </w:pPr>
    </w:p>
    <w:p w14:paraId="24822EE4" w14:textId="314D9AD3" w:rsidR="00897C87" w:rsidRDefault="00897C87" w:rsidP="00820CF6">
      <w:pPr>
        <w:jc w:val="both"/>
        <w:rPr>
          <w:rFonts w:eastAsia="Times New Roman"/>
        </w:rPr>
      </w:pPr>
    </w:p>
    <w:p w14:paraId="09395AC3" w14:textId="785B909A" w:rsidR="00897C87" w:rsidRDefault="00897C87" w:rsidP="00820CF6">
      <w:pPr>
        <w:jc w:val="both"/>
        <w:rPr>
          <w:rFonts w:eastAsia="Times New Roman"/>
        </w:rPr>
      </w:pPr>
    </w:p>
    <w:p w14:paraId="6BC752C3" w14:textId="77777777" w:rsidR="00897C87" w:rsidRDefault="00897C87" w:rsidP="00820CF6">
      <w:pPr>
        <w:jc w:val="both"/>
        <w:rPr>
          <w:rFonts w:eastAsia="Times New Roman"/>
        </w:rPr>
      </w:pPr>
    </w:p>
    <w:p w14:paraId="3164892F" w14:textId="77777777" w:rsidR="00820CF6" w:rsidRDefault="00820CF6" w:rsidP="00820CF6">
      <w:pPr>
        <w:jc w:val="both"/>
        <w:rPr>
          <w:b/>
        </w:rPr>
      </w:pPr>
      <w:r>
        <w:rPr>
          <w:b/>
        </w:rPr>
        <w:lastRenderedPageBreak/>
        <w:t>V</w:t>
      </w:r>
      <w:r w:rsidRPr="000F1129">
        <w:rPr>
          <w:b/>
        </w:rPr>
        <w:t>.</w:t>
      </w:r>
      <w:r>
        <w:rPr>
          <w:b/>
        </w:rPr>
        <w:t xml:space="preserve"> Postępowania administracyjne:</w:t>
      </w:r>
    </w:p>
    <w:p w14:paraId="78EFAE08" w14:textId="77777777" w:rsidR="00820CF6" w:rsidRPr="00835CEC" w:rsidRDefault="00820CF6" w:rsidP="00820CF6">
      <w:pPr>
        <w:jc w:val="both"/>
        <w:rPr>
          <w:b/>
        </w:rPr>
      </w:pPr>
    </w:p>
    <w:p w14:paraId="1DF46092" w14:textId="77777777" w:rsidR="00820CF6" w:rsidRDefault="00820CF6" w:rsidP="00820CF6">
      <w:pPr>
        <w:rPr>
          <w:b/>
        </w:rPr>
      </w:pPr>
      <w:r>
        <w:rPr>
          <w:b/>
        </w:rPr>
        <w:t>1. Wydano decyzje w sprawie:</w:t>
      </w:r>
    </w:p>
    <w:p w14:paraId="432977A9" w14:textId="77777777" w:rsidR="00820CF6" w:rsidRPr="00637353" w:rsidRDefault="00820CF6" w:rsidP="00E71758">
      <w:pPr>
        <w:numPr>
          <w:ilvl w:val="0"/>
          <w:numId w:val="22"/>
        </w:numPr>
      </w:pPr>
      <w:r w:rsidRPr="00637353">
        <w:t>nr 1/2021 z dnia 19.10.2021 r., w sprawie ustalenia lokalizacji inwestycji celu publicznego obejmującej przebudowę sieci gazowej średniego podwyższonego ciśnienia (</w:t>
      </w:r>
      <w:proofErr w:type="spellStart"/>
      <w:r w:rsidRPr="00637353">
        <w:t>ciśn</w:t>
      </w:r>
      <w:proofErr w:type="spellEnd"/>
      <w:r w:rsidRPr="00637353">
        <w:t xml:space="preserve">. do 0,7 </w:t>
      </w:r>
      <w:proofErr w:type="spellStart"/>
      <w:r w:rsidRPr="00637353">
        <w:t>MPa</w:t>
      </w:r>
      <w:proofErr w:type="spellEnd"/>
      <w:r w:rsidRPr="00637353">
        <w:t>) w Kłodzku, zlokalizowanej na działkach nr: 2/98 (AM-2), 1, 19/2, 19/4, 19/5, 3/1, 3/3, 12, 16/3, 16/4 (AM-7), 9/6, 9/7, 9/8 (AM-6), 1, 6, 7, 9, 14/4, 15, 19, 20, 26/2, 27 (AM-12),  1, 2, 4, 10, 11 (AM-15), obręb Zagórze, jednostka ewidencyjna Kłodzko-miasto.</w:t>
      </w:r>
    </w:p>
    <w:p w14:paraId="28E07832" w14:textId="77777777" w:rsidR="00820CF6" w:rsidRDefault="00820CF6" w:rsidP="00820CF6">
      <w:pPr>
        <w:jc w:val="both"/>
      </w:pPr>
    </w:p>
    <w:p w14:paraId="466FDBEC" w14:textId="77777777" w:rsidR="00820CF6" w:rsidRDefault="00820CF6" w:rsidP="00820CF6">
      <w:pPr>
        <w:rPr>
          <w:b/>
        </w:rPr>
      </w:pPr>
      <w:r>
        <w:rPr>
          <w:b/>
        </w:rPr>
        <w:t xml:space="preserve">2. Wszczęto postępowania administracyjne w sprawie: </w:t>
      </w:r>
    </w:p>
    <w:p w14:paraId="4C54CAB2" w14:textId="77777777" w:rsidR="00820CF6" w:rsidRDefault="00820CF6" w:rsidP="00E71758">
      <w:pPr>
        <w:numPr>
          <w:ilvl w:val="0"/>
          <w:numId w:val="26"/>
        </w:numPr>
        <w:jc w:val="both"/>
      </w:pPr>
      <w:r>
        <w:t>przekształcenia prawa użytkowania wieczystego w prawo własności nieruchomości gruntowej położonej w Kłodzku przy ul. Tadeusza Kościuszki, oznaczonej geodezyjnie jako działka nr 17/12 (AM-2) obręb Nowe Miasto, zabudowanej garażem.</w:t>
      </w:r>
    </w:p>
    <w:p w14:paraId="6BF0DFF5" w14:textId="77777777" w:rsidR="00820CF6" w:rsidRDefault="00820CF6" w:rsidP="00820CF6">
      <w:pPr>
        <w:ind w:left="720"/>
        <w:jc w:val="both"/>
      </w:pPr>
    </w:p>
    <w:p w14:paraId="12CCBD48" w14:textId="77777777" w:rsidR="00820CF6" w:rsidRPr="004D3471" w:rsidRDefault="00820CF6" w:rsidP="00820CF6">
      <w:pPr>
        <w:jc w:val="both"/>
        <w:rPr>
          <w:b/>
        </w:rPr>
      </w:pPr>
      <w:r>
        <w:rPr>
          <w:b/>
        </w:rPr>
        <w:t xml:space="preserve">3. </w:t>
      </w:r>
      <w:r w:rsidRPr="004D3471">
        <w:rPr>
          <w:b/>
        </w:rPr>
        <w:t>Różne:</w:t>
      </w:r>
    </w:p>
    <w:p w14:paraId="53862F9F" w14:textId="77777777" w:rsidR="00820CF6" w:rsidRDefault="00820CF6" w:rsidP="00E71758">
      <w:pPr>
        <w:numPr>
          <w:ilvl w:val="0"/>
          <w:numId w:val="25"/>
        </w:numPr>
        <w:jc w:val="both"/>
      </w:pPr>
      <w:r>
        <w:t>zniesiono numery porządkowy dla nieistniejących budynków przy ul. Zofii Stryjeńskiej 7, 9, 11 oraz dla działek gruntowych w związku z </w:t>
      </w:r>
      <w:r w:rsidRPr="00067A29">
        <w:t>trwałą zmianą sposobu użytkowania terenu</w:t>
      </w:r>
      <w:r>
        <w:t xml:space="preserve"> i planowanym urządzeniem na nim ciągu pieszego przy ul. Lipowa 14c, 14d, 14e, 14f,;</w:t>
      </w:r>
    </w:p>
    <w:p w14:paraId="5DDDD701" w14:textId="77777777" w:rsidR="00820CF6" w:rsidRDefault="00820CF6" w:rsidP="00E71758">
      <w:pPr>
        <w:numPr>
          <w:ilvl w:val="0"/>
          <w:numId w:val="25"/>
        </w:numPr>
        <w:jc w:val="both"/>
      </w:pPr>
      <w:r>
        <w:t>ustalono numery porządkowe dla budynków przy ul. Stanisława Wyspiańskiego 44B, ul. Jarzębinowej 8, ul. Jaworowej 8,</w:t>
      </w:r>
    </w:p>
    <w:p w14:paraId="228E1EF3" w14:textId="1A3FAA14" w:rsidR="00820CF6" w:rsidRDefault="00820CF6" w:rsidP="00E71758">
      <w:pPr>
        <w:numPr>
          <w:ilvl w:val="0"/>
          <w:numId w:val="25"/>
        </w:numPr>
        <w:jc w:val="both"/>
      </w:pPr>
      <w:r>
        <w:t>wydano zaświadczenia wraz z informacją o wysokości opłaty z tytułu przekształcenia prawa użytkowania wieczystego w prawo własności dla nieruchomości zabudowanych budynkami mieszkalnymi, na podstawie ustawy z dnia 20 lipca 2018r. o przekształceniu prawa użytkowania wieczystego gruntów zabudowanych na cele mieszkaniowe w prawo własności tych gruntów, dla budynków przy:</w:t>
      </w:r>
    </w:p>
    <w:p w14:paraId="41462519" w14:textId="77777777" w:rsidR="00820CF6" w:rsidRDefault="00820CF6" w:rsidP="00E71758">
      <w:pPr>
        <w:numPr>
          <w:ilvl w:val="0"/>
          <w:numId w:val="27"/>
        </w:numPr>
        <w:ind w:left="1134"/>
        <w:jc w:val="both"/>
      </w:pPr>
      <w:r>
        <w:t>Pl. Bolesława Chrobrego 23, 24, 25 - szt. 28</w:t>
      </w:r>
    </w:p>
    <w:p w14:paraId="3B09FB3C" w14:textId="77777777" w:rsidR="00820CF6" w:rsidRDefault="00820CF6" w:rsidP="00E71758">
      <w:pPr>
        <w:numPr>
          <w:ilvl w:val="0"/>
          <w:numId w:val="27"/>
        </w:numPr>
        <w:ind w:left="1134"/>
        <w:jc w:val="both"/>
      </w:pPr>
      <w:r>
        <w:t>ul. Muzealnej 5 - szt. 11</w:t>
      </w:r>
    </w:p>
    <w:p w14:paraId="08F80DC2" w14:textId="77777777" w:rsidR="00820CF6" w:rsidRDefault="00820CF6" w:rsidP="00E71758">
      <w:pPr>
        <w:numPr>
          <w:ilvl w:val="0"/>
          <w:numId w:val="27"/>
        </w:numPr>
        <w:ind w:left="1134"/>
        <w:jc w:val="both"/>
      </w:pPr>
      <w:r>
        <w:t>ul. Stefana Okrzei 6 - szt. 8,</w:t>
      </w:r>
    </w:p>
    <w:p w14:paraId="2F34809A" w14:textId="77777777" w:rsidR="00820CF6" w:rsidRDefault="00820CF6" w:rsidP="00E71758">
      <w:pPr>
        <w:numPr>
          <w:ilvl w:val="0"/>
          <w:numId w:val="25"/>
        </w:numPr>
        <w:jc w:val="both"/>
      </w:pPr>
      <w:r>
        <w:t xml:space="preserve">wydano 14 zaświadczeń o dokonaniu jednorazowej wpłaty z tytułu przekształcenia, o którym mowa w </w:t>
      </w:r>
      <w:r w:rsidRPr="00A074C4">
        <w:t>ustaw</w:t>
      </w:r>
      <w:r>
        <w:t xml:space="preserve">ie </w:t>
      </w:r>
      <w:r w:rsidRPr="00A074C4">
        <w:t>z dnia 20 lipca 2018 r. o przekształceniu prawa użytkowania wieczystego gruntów zabudowanych na cele mieszkaniowe</w:t>
      </w:r>
      <w:r>
        <w:t xml:space="preserve"> w prawo własności tych gruntów, w tym 4 zaświadczenia po wcześniejszym udzieleniu bonifikat,</w:t>
      </w:r>
    </w:p>
    <w:p w14:paraId="0C366579" w14:textId="77777777" w:rsidR="00820CF6" w:rsidRDefault="00820CF6" w:rsidP="00E71758">
      <w:pPr>
        <w:numPr>
          <w:ilvl w:val="0"/>
          <w:numId w:val="25"/>
        </w:numPr>
        <w:jc w:val="both"/>
      </w:pPr>
      <w:r>
        <w:t xml:space="preserve">wydano 2 zaświadczenia o udzieleniu pomocy publicznej w związku </w:t>
      </w:r>
      <w:r w:rsidRPr="00A074C4">
        <w:t>ustaw</w:t>
      </w:r>
      <w:r>
        <w:t xml:space="preserve">ą </w:t>
      </w:r>
      <w:r w:rsidRPr="00A074C4">
        <w:t>z dnia 20 lipca 2018 r. o przekształceniu prawa użytkowania wieczystego gruntów zabudowanych na cele mieszkaniowe</w:t>
      </w:r>
      <w:r>
        <w:t xml:space="preserve"> w prawo własności tych gruntów,</w:t>
      </w:r>
    </w:p>
    <w:p w14:paraId="1DDF780D" w14:textId="77777777" w:rsidR="00820CF6" w:rsidRDefault="00820CF6" w:rsidP="00E71758">
      <w:pPr>
        <w:numPr>
          <w:ilvl w:val="0"/>
          <w:numId w:val="25"/>
        </w:numPr>
        <w:jc w:val="both"/>
      </w:pPr>
      <w:r>
        <w:t xml:space="preserve">wydano 1 zaświadczenie dla nabywcy lokalu obciążonego roszczeniem o opłatę </w:t>
      </w:r>
      <w:proofErr w:type="spellStart"/>
      <w:r>
        <w:t>przekształceniową</w:t>
      </w:r>
      <w:proofErr w:type="spellEnd"/>
      <w:r>
        <w:t xml:space="preserve"> na podstawie ustawy z dnia 20 lipca 2018 r. o przekształceniu prawa użytkowania wieczystego gruntów zabudowanych na cele mieszkaniowe w prawo własności tych gruntów,</w:t>
      </w:r>
    </w:p>
    <w:p w14:paraId="210D3AD4" w14:textId="77777777" w:rsidR="00820CF6" w:rsidRDefault="00820CF6" w:rsidP="00E71758">
      <w:pPr>
        <w:numPr>
          <w:ilvl w:val="0"/>
          <w:numId w:val="25"/>
        </w:numPr>
        <w:jc w:val="both"/>
      </w:pPr>
      <w:r>
        <w:t>przesłano 1 informację o zmianie warunków / terminu płatności rat rocznych z tytułu przekształcenia prawa użytkowania wieczystego gruntów zabudowanych na cele mieszkaniowe w prawo własności tych gruntów,</w:t>
      </w:r>
    </w:p>
    <w:p w14:paraId="1396A206" w14:textId="77777777" w:rsidR="00820CF6" w:rsidRDefault="00820CF6" w:rsidP="00E71758">
      <w:pPr>
        <w:numPr>
          <w:ilvl w:val="0"/>
          <w:numId w:val="25"/>
        </w:numPr>
        <w:jc w:val="both"/>
      </w:pPr>
      <w:r>
        <w:t>przekazano w trybie odwoławczym do Samorządowego Kolegium Odwoławczego w Wałbrzychu 4 wnioski o ustalenie</w:t>
      </w:r>
      <w:r w:rsidRPr="005A61A2">
        <w:t>, że aktualizacja opłaty rocznej z tytułu użytkowania wieczystego nieruchomości</w:t>
      </w:r>
      <w:r>
        <w:t xml:space="preserve"> gruntowych Gminy Miejskiej Kłodzko jest nieuzasadniona lub uzasadniona w innej wysokości dotyczące działek:</w:t>
      </w:r>
    </w:p>
    <w:p w14:paraId="14D26CD7" w14:textId="77777777" w:rsidR="00820CF6" w:rsidRDefault="00820CF6" w:rsidP="00E71758">
      <w:pPr>
        <w:numPr>
          <w:ilvl w:val="0"/>
          <w:numId w:val="29"/>
        </w:numPr>
        <w:jc w:val="both"/>
      </w:pPr>
      <w:r>
        <w:t>dz. 27/3 (AM-2) obręb Centrum zabudowanej zespołem garażowym</w:t>
      </w:r>
    </w:p>
    <w:p w14:paraId="67A63178" w14:textId="77777777" w:rsidR="00820CF6" w:rsidRDefault="00820CF6" w:rsidP="00E71758">
      <w:pPr>
        <w:numPr>
          <w:ilvl w:val="0"/>
          <w:numId w:val="29"/>
        </w:numPr>
        <w:jc w:val="both"/>
      </w:pPr>
      <w:r>
        <w:t>dz. 16/26 (AM-2) obręb Centrum zabudowanej zespołem garażowym</w:t>
      </w:r>
    </w:p>
    <w:p w14:paraId="6DC4BFBA" w14:textId="77777777" w:rsidR="00820CF6" w:rsidRDefault="00820CF6" w:rsidP="00E71758">
      <w:pPr>
        <w:numPr>
          <w:ilvl w:val="0"/>
          <w:numId w:val="29"/>
        </w:numPr>
        <w:jc w:val="both"/>
      </w:pPr>
      <w:r>
        <w:t>dz. 3/1 (AM-5) obręb Twierdza niezabudowanej</w:t>
      </w:r>
    </w:p>
    <w:p w14:paraId="2FFC3B6E" w14:textId="77777777" w:rsidR="00820CF6" w:rsidRDefault="00820CF6" w:rsidP="00E71758">
      <w:pPr>
        <w:numPr>
          <w:ilvl w:val="0"/>
          <w:numId w:val="29"/>
        </w:numPr>
        <w:jc w:val="both"/>
      </w:pPr>
      <w:r>
        <w:lastRenderedPageBreak/>
        <w:t>dz. 31/1 (AM-3) obręb Twierdza zabudowanej budynkiem niemieszkalnym z wyodrębnionymi lokalami użytkowymi,</w:t>
      </w:r>
    </w:p>
    <w:p w14:paraId="7A80C459" w14:textId="77777777" w:rsidR="00820CF6" w:rsidRDefault="00820CF6" w:rsidP="00E71758">
      <w:pPr>
        <w:numPr>
          <w:ilvl w:val="0"/>
          <w:numId w:val="25"/>
        </w:numPr>
        <w:jc w:val="both"/>
      </w:pPr>
      <w:r>
        <w:t>Burmistrza Miasta Kłodzka odstąpił od  wykonania prawa pierwokupu  nieruchomości niezabudowanej dz. nr 82/23, AM-4, obręb Zacisze,</w:t>
      </w:r>
    </w:p>
    <w:p w14:paraId="38F97EEC" w14:textId="77777777" w:rsidR="00820CF6" w:rsidRDefault="00820CF6" w:rsidP="00E71758">
      <w:pPr>
        <w:numPr>
          <w:ilvl w:val="0"/>
          <w:numId w:val="25"/>
        </w:numPr>
        <w:jc w:val="both"/>
      </w:pPr>
      <w:r>
        <w:t xml:space="preserve">Potwierdzono na wniosek </w:t>
      </w:r>
      <w:r w:rsidRPr="00CD55EE">
        <w:t>Dolnośląski</w:t>
      </w:r>
      <w:r>
        <w:t>ego</w:t>
      </w:r>
      <w:r w:rsidRPr="00CD55EE">
        <w:t xml:space="preserve"> Urzęd</w:t>
      </w:r>
      <w:r>
        <w:t>u</w:t>
      </w:r>
      <w:r w:rsidRPr="00CD55EE">
        <w:t xml:space="preserve"> Wojewódzki</w:t>
      </w:r>
      <w:r>
        <w:t>ego</w:t>
      </w:r>
      <w:r w:rsidRPr="00CD55EE">
        <w:t xml:space="preserve"> we Wrocławiu </w:t>
      </w:r>
      <w:r>
        <w:t>prawo do rekompensaty z tytułu pozostawienia nieruchomości poza obecnymi granicami Rzeczypospolitej Polskiej,</w:t>
      </w:r>
    </w:p>
    <w:p w14:paraId="5686EF7C" w14:textId="7777777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Podpisano porozumienie</w:t>
      </w:r>
      <w:r w:rsidRPr="0096483A">
        <w:rPr>
          <w:rFonts w:ascii="Times New Roman" w:hAnsi="Times New Roman"/>
          <w:sz w:val="24"/>
          <w:szCs w:val="24"/>
        </w:rPr>
        <w:t xml:space="preserve"> w sprawie ul. Zamiejskiej z Panem Tomaszem Jędrzejczak </w:t>
      </w:r>
      <w:r>
        <w:rPr>
          <w:rFonts w:ascii="Times New Roman" w:hAnsi="Times New Roman"/>
          <w:sz w:val="24"/>
          <w:szCs w:val="24"/>
        </w:rPr>
        <w:t>-</w:t>
      </w:r>
      <w:r w:rsidRPr="0096483A">
        <w:rPr>
          <w:rFonts w:ascii="Times New Roman" w:hAnsi="Times New Roman"/>
          <w:sz w:val="24"/>
          <w:szCs w:val="24"/>
        </w:rPr>
        <w:t>podział nieruchomości o pow. 0,0528 ha</w:t>
      </w:r>
      <w:r>
        <w:rPr>
          <w:rFonts w:ascii="Times New Roman" w:hAnsi="Times New Roman"/>
          <w:sz w:val="24"/>
          <w:szCs w:val="24"/>
        </w:rPr>
        <w:t>, odszkodowanie</w:t>
      </w:r>
      <w:r w:rsidRPr="0096483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część działki</w:t>
      </w:r>
      <w:r w:rsidRPr="0096483A">
        <w:rPr>
          <w:rFonts w:ascii="Times New Roman" w:hAnsi="Times New Roman"/>
          <w:sz w:val="24"/>
          <w:szCs w:val="24"/>
        </w:rPr>
        <w:t xml:space="preserve"> nr 35, AM-9 ob. Jurandów oraz zgod</w:t>
      </w:r>
      <w:r>
        <w:rPr>
          <w:rFonts w:ascii="Times New Roman" w:hAnsi="Times New Roman"/>
          <w:sz w:val="24"/>
          <w:szCs w:val="24"/>
        </w:rPr>
        <w:t>a</w:t>
      </w:r>
      <w:r w:rsidRPr="0096483A">
        <w:rPr>
          <w:rFonts w:ascii="Times New Roman" w:hAnsi="Times New Roman"/>
          <w:sz w:val="24"/>
          <w:szCs w:val="24"/>
        </w:rPr>
        <w:t xml:space="preserve"> na dysponowanie jej częścią przez Gminę na cele budowlane – remont ulicy Zamiejskiej</w:t>
      </w:r>
      <w:r>
        <w:rPr>
          <w:rFonts w:ascii="Times New Roman" w:hAnsi="Times New Roman"/>
          <w:sz w:val="24"/>
          <w:szCs w:val="24"/>
        </w:rPr>
        <w:t>,</w:t>
      </w:r>
    </w:p>
    <w:p w14:paraId="119E5A64" w14:textId="7777777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6483A">
        <w:rPr>
          <w:rFonts w:ascii="Times New Roman" w:hAnsi="Times New Roman"/>
          <w:sz w:val="24"/>
          <w:szCs w:val="24"/>
        </w:rPr>
        <w:t>Korespondencja ze Spółdzielnią Mieszkaniową w sprawie dz. 108/4, AM-3, ob. Nowe Mia</w:t>
      </w:r>
      <w:r>
        <w:rPr>
          <w:rFonts w:ascii="Times New Roman" w:hAnsi="Times New Roman"/>
          <w:sz w:val="24"/>
          <w:szCs w:val="24"/>
        </w:rPr>
        <w:t>s</w:t>
      </w:r>
      <w:r w:rsidRPr="0096483A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 w sprawie nieodpłatnego przekazania ciągu komunikacyjnego ul. Hołdu Pruskiego na rzecz Gminy Miejskiej Kłodzko,</w:t>
      </w:r>
    </w:p>
    <w:p w14:paraId="02FE68DA" w14:textId="359D250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12715">
        <w:rPr>
          <w:rFonts w:ascii="Times New Roman" w:hAnsi="Times New Roman"/>
          <w:sz w:val="24"/>
          <w:szCs w:val="24"/>
        </w:rPr>
        <w:t xml:space="preserve">Korespondencja w sprawie zamiany nieruchomości wynikających z uchwalenia nowego Miejscowego Planu Zagospodarowania Przestrzennego nr XXXII/228/2021 </w:t>
      </w:r>
      <w:r w:rsidR="004046D2">
        <w:rPr>
          <w:rFonts w:ascii="Times New Roman" w:hAnsi="Times New Roman"/>
          <w:sz w:val="24"/>
          <w:szCs w:val="24"/>
        </w:rPr>
        <w:br/>
      </w:r>
      <w:r w:rsidRPr="00512715">
        <w:rPr>
          <w:rFonts w:ascii="Times New Roman" w:hAnsi="Times New Roman"/>
          <w:sz w:val="24"/>
          <w:szCs w:val="24"/>
        </w:rPr>
        <w:t>z dnia 27 maja 2021 r. w obrębie zaplanowanej drogi 1KDD – droga dojazdowa do działki 1/10, AM-33, ob. Leszczyna (nowa remiza strażacka)</w:t>
      </w:r>
      <w:r>
        <w:rPr>
          <w:rFonts w:ascii="Times New Roman" w:hAnsi="Times New Roman"/>
          <w:sz w:val="24"/>
          <w:szCs w:val="24"/>
        </w:rPr>
        <w:t>,</w:t>
      </w:r>
    </w:p>
    <w:p w14:paraId="75092159" w14:textId="7777777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12715">
        <w:rPr>
          <w:rFonts w:ascii="Times New Roman" w:hAnsi="Times New Roman"/>
          <w:sz w:val="24"/>
          <w:szCs w:val="24"/>
        </w:rPr>
        <w:t xml:space="preserve">Analiza porozumień przesłanych przez Starostwo Powiatowe w Kłodzku w sprawie </w:t>
      </w:r>
      <w:r>
        <w:rPr>
          <w:rFonts w:ascii="Times New Roman" w:hAnsi="Times New Roman"/>
          <w:sz w:val="24"/>
          <w:szCs w:val="24"/>
        </w:rPr>
        <w:br/>
      </w:r>
      <w:r w:rsidRPr="00512715">
        <w:rPr>
          <w:rFonts w:ascii="Times New Roman" w:hAnsi="Times New Roman"/>
          <w:sz w:val="24"/>
          <w:szCs w:val="24"/>
        </w:rPr>
        <w:t xml:space="preserve">dz. nr 17/6, AM-2, ob. Jurandów stanowiącą nieruchomość położoną przy ul. Szpitalnej graniczącą z cmentarzem komunalnym i w sprawie dz. 108/18 oraz 9/3, AM-3 ob. Ptasia góra stanowiące drogi przy ul. Wyspiańskiego pełniących funkcję komunikacyjną </w:t>
      </w:r>
      <w:r>
        <w:rPr>
          <w:rFonts w:ascii="Times New Roman" w:hAnsi="Times New Roman"/>
          <w:sz w:val="24"/>
          <w:szCs w:val="24"/>
        </w:rPr>
        <w:br/>
      </w:r>
      <w:r w:rsidRPr="00512715">
        <w:rPr>
          <w:rFonts w:ascii="Times New Roman" w:hAnsi="Times New Roman"/>
          <w:sz w:val="24"/>
          <w:szCs w:val="24"/>
        </w:rPr>
        <w:t>w obrębie kompleksu zabudowań w obszarze po zlikwidowanej straży granicznej</w:t>
      </w:r>
      <w:r>
        <w:rPr>
          <w:rFonts w:ascii="Times New Roman" w:hAnsi="Times New Roman"/>
          <w:sz w:val="24"/>
          <w:szCs w:val="24"/>
        </w:rPr>
        <w:t>,</w:t>
      </w:r>
    </w:p>
    <w:p w14:paraId="7A514F56" w14:textId="7777777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rynku – na odrolnienie w celu wykonania ścieżki pieszo-rowerowej odcinek Forteczna – Skośna,</w:t>
      </w:r>
    </w:p>
    <w:p w14:paraId="1C5D9EB0" w14:textId="7777777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Popisano protokół uzgodnień w sprawie dokonania darowizny nieruchomości Gminy Miejskiej Kłodzko położonej w Kłodzku oz. </w:t>
      </w:r>
      <w:proofErr w:type="spellStart"/>
      <w:r>
        <w:rPr>
          <w:rFonts w:ascii="Times New Roman" w:hAnsi="Times New Roman"/>
          <w:sz w:val="24"/>
          <w:szCs w:val="24"/>
        </w:rPr>
        <w:t>geodez</w:t>
      </w:r>
      <w:proofErr w:type="spellEnd"/>
      <w:r>
        <w:rPr>
          <w:rFonts w:ascii="Times New Roman" w:hAnsi="Times New Roman"/>
          <w:sz w:val="24"/>
          <w:szCs w:val="24"/>
        </w:rPr>
        <w:t xml:space="preserve">. jako działka nr 1/10, AM-33, </w:t>
      </w:r>
      <w:r>
        <w:rPr>
          <w:rFonts w:ascii="Times New Roman" w:hAnsi="Times New Roman"/>
          <w:sz w:val="24"/>
          <w:szCs w:val="24"/>
        </w:rPr>
        <w:br/>
        <w:t>ob. Leszczyna ma rzecz Skarbu Państwa</w:t>
      </w:r>
      <w:r w:rsidRPr="00D96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celu realizacji inwestycji – budowy nowej siedziby Komendy Powiatowej Państwowej Straży Pożarnej oraz Jednostki Ratowniczo Gaśniczej w Kłodzku,</w:t>
      </w:r>
    </w:p>
    <w:p w14:paraId="4E9D96EF" w14:textId="77777777" w:rsidR="00820CF6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Aktualizacja operatu szacunkowego dla działki nr 1/10, A-33, ob. Leszczyna – darowizna na rzecz Skarbu Państwa,</w:t>
      </w:r>
    </w:p>
    <w:p w14:paraId="0EB4363B" w14:textId="68A25AFA" w:rsidR="00820CF6" w:rsidRPr="00CD55EE" w:rsidRDefault="00820CF6" w:rsidP="00E71758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Aktualizacja operatów szacunkowych dla działek nr 30/1, AM-3, ob. Zacisze, </w:t>
      </w:r>
      <w:r w:rsidR="004046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dz. nr 926/60, AM-4, ob. Jaszkowa Dolna, dz. nr 47/4, AM4, ob. Zacisze, dz. nr 47/6, AM-4, ob. Zacisze – zamiana nieruchomości z RZI.</w:t>
      </w:r>
    </w:p>
    <w:p w14:paraId="5E2E16E1" w14:textId="2930B112" w:rsidR="004422BF" w:rsidRDefault="00820CF6" w:rsidP="00820CF6">
      <w:pPr>
        <w:jc w:val="both"/>
        <w:rPr>
          <w:rFonts w:eastAsia="Times New Roman"/>
          <w:b/>
          <w:lang w:eastAsia="en-US"/>
        </w:rPr>
      </w:pPr>
      <w:r w:rsidRPr="000F1129">
        <w:rPr>
          <w:rFonts w:eastAsia="Times New Roman"/>
          <w:b/>
          <w:lang w:eastAsia="en-US"/>
        </w:rPr>
        <w:t>V</w:t>
      </w:r>
      <w:r>
        <w:rPr>
          <w:rFonts w:eastAsia="Times New Roman"/>
          <w:b/>
          <w:lang w:eastAsia="en-US"/>
        </w:rPr>
        <w:t>I</w:t>
      </w:r>
      <w:r w:rsidRPr="000F1129">
        <w:rPr>
          <w:rFonts w:eastAsia="Times New Roman"/>
          <w:b/>
          <w:lang w:eastAsia="en-US"/>
        </w:rPr>
        <w:t>. Ilość wydanych koncesji alkoholowych:</w:t>
      </w:r>
    </w:p>
    <w:p w14:paraId="03ECDA90" w14:textId="77777777" w:rsidR="00820CF6" w:rsidRPr="000F1129" w:rsidRDefault="00820CF6" w:rsidP="00820CF6">
      <w:pPr>
        <w:jc w:val="both"/>
        <w:rPr>
          <w:rFonts w:eastAsia="Times New Roman"/>
          <w:b/>
          <w:lang w:eastAsia="en-US"/>
        </w:rPr>
      </w:pPr>
      <w:r w:rsidRPr="000F1129">
        <w:t>W ww. okresie wydano</w:t>
      </w:r>
      <w:r>
        <w:t>:</w:t>
      </w:r>
    </w:p>
    <w:p w14:paraId="30898B9F" w14:textId="77777777" w:rsidR="00820CF6" w:rsidRDefault="00820CF6" w:rsidP="00E71758">
      <w:pPr>
        <w:numPr>
          <w:ilvl w:val="0"/>
          <w:numId w:val="20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z</w:t>
      </w:r>
      <w:r w:rsidRPr="000F1129">
        <w:rPr>
          <w:rFonts w:eastAsia="Times New Roman"/>
          <w:lang w:eastAsia="en-US"/>
        </w:rPr>
        <w:t xml:space="preserve">ezwolenia na sprzedaż napojów alkoholowych do 4,5 % i piwa </w:t>
      </w:r>
      <w:r>
        <w:rPr>
          <w:rFonts w:eastAsia="Times New Roman"/>
          <w:lang w:eastAsia="en-US"/>
        </w:rPr>
        <w:t>– 1,</w:t>
      </w:r>
    </w:p>
    <w:p w14:paraId="27BE2D47" w14:textId="77777777" w:rsidR="00820CF6" w:rsidRDefault="00820CF6" w:rsidP="00E71758">
      <w:pPr>
        <w:numPr>
          <w:ilvl w:val="0"/>
          <w:numId w:val="20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z</w:t>
      </w:r>
      <w:r w:rsidRPr="00A00053">
        <w:rPr>
          <w:rFonts w:eastAsia="Times New Roman"/>
          <w:lang w:eastAsia="en-US"/>
        </w:rPr>
        <w:t xml:space="preserve">ezwolenia na sprzedaż napojów </w:t>
      </w:r>
      <w:r>
        <w:rPr>
          <w:rFonts w:eastAsia="Times New Roman"/>
          <w:lang w:eastAsia="en-US"/>
        </w:rPr>
        <w:t>alkoholowych od 4,5% do 18%  – 1,</w:t>
      </w:r>
    </w:p>
    <w:p w14:paraId="45DBC074" w14:textId="77777777" w:rsidR="00820CF6" w:rsidRPr="00A00053" w:rsidRDefault="00820CF6" w:rsidP="00E71758">
      <w:pPr>
        <w:numPr>
          <w:ilvl w:val="0"/>
          <w:numId w:val="20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z</w:t>
      </w:r>
      <w:r w:rsidRPr="00A00053">
        <w:rPr>
          <w:rFonts w:eastAsia="Times New Roman"/>
          <w:lang w:eastAsia="en-US"/>
        </w:rPr>
        <w:t>ezwolenia na sprzedaż napo</w:t>
      </w:r>
      <w:r>
        <w:rPr>
          <w:rFonts w:eastAsia="Times New Roman"/>
          <w:lang w:eastAsia="en-US"/>
        </w:rPr>
        <w:t xml:space="preserve">jów alkoholowych powyżej 18% – </w:t>
      </w:r>
      <w:r w:rsidRPr="00A00053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1,</w:t>
      </w:r>
    </w:p>
    <w:p w14:paraId="1A72FCCE" w14:textId="77777777" w:rsidR="00820CF6" w:rsidRPr="00091703" w:rsidRDefault="00820CF6" w:rsidP="00E71758">
      <w:pPr>
        <w:numPr>
          <w:ilvl w:val="0"/>
          <w:numId w:val="20"/>
        </w:numPr>
        <w:jc w:val="both"/>
        <w:rPr>
          <w:rFonts w:eastAsia="Times New Roman"/>
          <w:b/>
          <w:lang w:eastAsia="en-US"/>
        </w:rPr>
      </w:pPr>
      <w:r>
        <w:rPr>
          <w:rFonts w:eastAsia="Times New Roman"/>
          <w:lang w:eastAsia="en-US"/>
        </w:rPr>
        <w:t>j</w:t>
      </w:r>
      <w:r w:rsidRPr="000F1129">
        <w:rPr>
          <w:rFonts w:eastAsia="Times New Roman"/>
          <w:lang w:eastAsia="en-US"/>
        </w:rPr>
        <w:t>ednorazowe zezwolenia –</w:t>
      </w:r>
      <w:r>
        <w:rPr>
          <w:rFonts w:eastAsia="Times New Roman"/>
          <w:lang w:eastAsia="en-US"/>
        </w:rPr>
        <w:t xml:space="preserve"> 0.</w:t>
      </w:r>
    </w:p>
    <w:p w14:paraId="48593C6F" w14:textId="77777777" w:rsidR="00820CF6" w:rsidRPr="000F1129" w:rsidRDefault="00820CF6" w:rsidP="00820CF6">
      <w:pPr>
        <w:ind w:left="720"/>
        <w:jc w:val="both"/>
        <w:rPr>
          <w:b/>
        </w:rPr>
      </w:pPr>
    </w:p>
    <w:p w14:paraId="227040BF" w14:textId="77777777" w:rsidR="00820CF6" w:rsidRPr="000F1129" w:rsidRDefault="00820CF6" w:rsidP="00820CF6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VII</w:t>
      </w:r>
      <w:r w:rsidRPr="000F1129">
        <w:rPr>
          <w:rFonts w:eastAsia="Times New Roman"/>
          <w:b/>
        </w:rPr>
        <w:t xml:space="preserve">. Ilość wydanych zezwoleń na wykreślenie z hipoteki umownej kaucyjnej </w:t>
      </w:r>
    </w:p>
    <w:p w14:paraId="4770B1BC" w14:textId="77777777" w:rsidR="00820CF6" w:rsidRPr="000F1129" w:rsidRDefault="00820CF6" w:rsidP="00820CF6">
      <w:pPr>
        <w:jc w:val="both"/>
        <w:rPr>
          <w:rFonts w:eastAsia="Times New Roman"/>
          <w:b/>
        </w:rPr>
      </w:pPr>
      <w:r w:rsidRPr="000F1129">
        <w:t>W ww. okresie wydano następującą ilość zezwoleń</w:t>
      </w:r>
      <w:r w:rsidRPr="000F112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– 2.</w:t>
      </w:r>
    </w:p>
    <w:p w14:paraId="495F44AD" w14:textId="77777777" w:rsidR="00820CF6" w:rsidRPr="00655EEB" w:rsidRDefault="00820CF6" w:rsidP="00820CF6">
      <w:pPr>
        <w:jc w:val="both"/>
        <w:rPr>
          <w:rFonts w:eastAsia="Times New Roman"/>
          <w:b/>
        </w:rPr>
      </w:pPr>
    </w:p>
    <w:p w14:paraId="66DA7058" w14:textId="77777777" w:rsidR="00820CF6" w:rsidRPr="003E0C09" w:rsidRDefault="00820CF6" w:rsidP="00820CF6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VIII</w:t>
      </w:r>
      <w:r w:rsidRPr="000F1129">
        <w:rPr>
          <w:rFonts w:eastAsia="Times New Roman"/>
          <w:b/>
        </w:rPr>
        <w:t xml:space="preserve">. Ilość wydanych nowych/aktualizowanych licencji TAXI </w:t>
      </w:r>
    </w:p>
    <w:p w14:paraId="6514D574" w14:textId="77777777" w:rsidR="00820CF6" w:rsidRPr="00B42B72" w:rsidRDefault="00820CF6" w:rsidP="00820CF6">
      <w:pPr>
        <w:jc w:val="both"/>
        <w:rPr>
          <w:rFonts w:eastAsia="Times New Roman"/>
        </w:rPr>
      </w:pPr>
      <w:r w:rsidRPr="000F1129">
        <w:t>W ww. okresie wydano następującą ilość licencji</w:t>
      </w:r>
      <w:r w:rsidRPr="000F1129">
        <w:rPr>
          <w:rFonts w:eastAsia="Times New Roman"/>
          <w:b/>
        </w:rPr>
        <w:t xml:space="preserve"> </w:t>
      </w:r>
      <w:r w:rsidRPr="000F1129">
        <w:rPr>
          <w:rFonts w:eastAsia="Times New Roman"/>
        </w:rPr>
        <w:t xml:space="preserve">– </w:t>
      </w:r>
      <w:r>
        <w:rPr>
          <w:rFonts w:eastAsia="Times New Roman"/>
        </w:rPr>
        <w:t>0.</w:t>
      </w:r>
    </w:p>
    <w:p w14:paraId="6B4DBC26" w14:textId="58BEF58E" w:rsidR="00820CF6" w:rsidRDefault="00820CF6" w:rsidP="00820CF6">
      <w:pPr>
        <w:rPr>
          <w:b/>
        </w:rPr>
      </w:pPr>
    </w:p>
    <w:p w14:paraId="30DF2606" w14:textId="77777777" w:rsidR="00897C87" w:rsidRDefault="00897C87" w:rsidP="00820CF6">
      <w:pPr>
        <w:rPr>
          <w:b/>
        </w:rPr>
      </w:pPr>
    </w:p>
    <w:p w14:paraId="2037E50F" w14:textId="77777777" w:rsidR="00820CF6" w:rsidRDefault="00820CF6" w:rsidP="00820CF6">
      <w:pPr>
        <w:rPr>
          <w:b/>
        </w:rPr>
      </w:pPr>
      <w:r>
        <w:rPr>
          <w:b/>
        </w:rPr>
        <w:lastRenderedPageBreak/>
        <w:t>IX. Wydano wypisy i wyrysy:</w:t>
      </w:r>
    </w:p>
    <w:p w14:paraId="1B5B2F9E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nr  13/1, AM – 4, obręb  Centrum w Kłodzku (WMVI 6727.152.2021)</w:t>
      </w:r>
      <w:r>
        <w:t>,</w:t>
      </w:r>
    </w:p>
    <w:p w14:paraId="143E7899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nr 2/127, AM – 2, obręb  Zagórze w Kłodzku (WMVI 6727.153.2021)</w:t>
      </w:r>
      <w:r>
        <w:t>,</w:t>
      </w:r>
    </w:p>
    <w:p w14:paraId="3BA541E6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nr 80/6, AM – 2, obręb Centrum w Kłodzku (WMVI 6727.154.2021)</w:t>
      </w:r>
      <w:r>
        <w:t>,</w:t>
      </w:r>
    </w:p>
    <w:p w14:paraId="4DDDF6DC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92, AM – 4, obręb Zacisze w Kłodzku (WMVI 6727.155.2021)</w:t>
      </w:r>
      <w:r>
        <w:t>,</w:t>
      </w:r>
    </w:p>
    <w:p w14:paraId="57543BC0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79, AM – 2, obręb Nowy Świat w Kłodzku (WMVI 6727.156.2021)</w:t>
      </w:r>
      <w:r>
        <w:t>,</w:t>
      </w:r>
    </w:p>
    <w:p w14:paraId="558508D2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</w:t>
      </w:r>
      <w:r>
        <w:br/>
      </w:r>
      <w:r w:rsidRPr="00E80CDF">
        <w:t xml:space="preserve"> nr 10/4, AM – 1, obręb  Nowe Miasto w Kłodzku (WMVI 6727.157.2021)</w:t>
      </w:r>
      <w:r>
        <w:t>,</w:t>
      </w:r>
    </w:p>
    <w:p w14:paraId="6BB0327C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nr 4/3, AM – 14, obręb Zagórze w Kłodzku (WMVI 6727.158.2021)</w:t>
      </w:r>
      <w:r>
        <w:t>,</w:t>
      </w:r>
    </w:p>
    <w:p w14:paraId="618DA2DA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53, AM – 6, obręb Jurandów  Kłodzku (WMVI 6727.159.2021)</w:t>
      </w:r>
      <w:r>
        <w:t>,</w:t>
      </w:r>
    </w:p>
    <w:p w14:paraId="11AD5CF1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1/4 AM – 5, obręb  Jurandów w Kłodzku (WMVI 6727.160.2021)</w:t>
      </w:r>
      <w:r>
        <w:t>,</w:t>
      </w:r>
    </w:p>
    <w:p w14:paraId="42D33190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14/24, AM 12, obręb  Jurandów w Kłodzku (WMVI 6727.161.2021)</w:t>
      </w:r>
      <w:r>
        <w:t>,</w:t>
      </w:r>
    </w:p>
    <w:p w14:paraId="3B213B01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14/23, AM –12, obręb Jurandów w Kłodzku (WMVI 6727.162.2021</w:t>
      </w:r>
      <w:r>
        <w:t>),</w:t>
      </w:r>
    </w:p>
    <w:p w14:paraId="04E1591A" w14:textId="77777777" w:rsidR="00820CF6" w:rsidRPr="00E80CDF" w:rsidRDefault="00820CF6" w:rsidP="00E71758">
      <w:pPr>
        <w:numPr>
          <w:ilvl w:val="0"/>
          <w:numId w:val="40"/>
        </w:numPr>
        <w:ind w:left="360"/>
        <w:jc w:val="both"/>
      </w:pPr>
      <w:r w:rsidRPr="00E80CDF">
        <w:t xml:space="preserve">wypis i </w:t>
      </w:r>
      <w:proofErr w:type="spellStart"/>
      <w:r w:rsidRPr="00E80CDF">
        <w:t>wyrys</w:t>
      </w:r>
      <w:proofErr w:type="spellEnd"/>
      <w:r w:rsidRPr="00E80CDF">
        <w:t xml:space="preserve"> z miejscowego planu zagospodarowania przestrzennego dla działki </w:t>
      </w:r>
      <w:r>
        <w:br/>
      </w:r>
      <w:r w:rsidRPr="00E80CDF">
        <w:t>nr 53, AM –6, obręb Jurandów w Kłodzku (WMVI 6727.163.2021</w:t>
      </w:r>
      <w:r>
        <w:t>).</w:t>
      </w:r>
    </w:p>
    <w:p w14:paraId="5423F5B6" w14:textId="77777777" w:rsidR="00820CF6" w:rsidRPr="00671D22" w:rsidRDefault="00820CF6" w:rsidP="00820CF6">
      <w:pPr>
        <w:rPr>
          <w:b/>
        </w:rPr>
      </w:pPr>
    </w:p>
    <w:p w14:paraId="02963AF6" w14:textId="77777777" w:rsidR="00820CF6" w:rsidRPr="00D30448" w:rsidRDefault="00820CF6" w:rsidP="00820CF6"/>
    <w:p w14:paraId="58609BCC" w14:textId="77777777" w:rsidR="00820CF6" w:rsidRPr="00637353" w:rsidRDefault="00820CF6" w:rsidP="00820CF6">
      <w:pPr>
        <w:spacing w:after="120"/>
        <w:rPr>
          <w:b/>
          <w:bCs/>
          <w:szCs w:val="28"/>
        </w:rPr>
      </w:pPr>
      <w:r w:rsidRPr="00637353">
        <w:rPr>
          <w:b/>
          <w:bCs/>
          <w:szCs w:val="28"/>
        </w:rPr>
        <w:t xml:space="preserve">X. Informacje z zakresu mieszkaniowego zasobu gminnego:  </w:t>
      </w:r>
    </w:p>
    <w:p w14:paraId="0D45D64E" w14:textId="77777777" w:rsidR="00820CF6" w:rsidRPr="00637353" w:rsidRDefault="00820CF6" w:rsidP="00820CF6">
      <w:pPr>
        <w:jc w:val="both"/>
        <w:rPr>
          <w:rFonts w:eastAsia="Times New Roman"/>
        </w:rPr>
      </w:pPr>
      <w:r w:rsidRPr="00637353">
        <w:t>Burmistrz miasta Kłodzka rozpatrzył</w:t>
      </w:r>
      <w:r w:rsidRPr="00637353">
        <w:rPr>
          <w:bCs/>
        </w:rPr>
        <w:t xml:space="preserve">:                  </w:t>
      </w:r>
      <w:r w:rsidRPr="00637353">
        <w:rPr>
          <w:b/>
          <w:sz w:val="28"/>
          <w:szCs w:val="28"/>
        </w:rPr>
        <w:t xml:space="preserve">    </w:t>
      </w:r>
      <w:r w:rsidRPr="00637353">
        <w:rPr>
          <w:sz w:val="28"/>
          <w:szCs w:val="28"/>
        </w:rPr>
        <w:t xml:space="preserve">  </w:t>
      </w:r>
    </w:p>
    <w:p w14:paraId="4B3B15BF" w14:textId="77777777" w:rsidR="00820CF6" w:rsidRPr="00637353" w:rsidRDefault="00820CF6" w:rsidP="00E71758">
      <w:pPr>
        <w:numPr>
          <w:ilvl w:val="0"/>
          <w:numId w:val="39"/>
        </w:numPr>
      </w:pPr>
      <w:r w:rsidRPr="00637353">
        <w:t>wyraził zgodę na przedłużenie umowy najmu  socjalnego lokalu gminnego w czterech przypadkach,</w:t>
      </w:r>
    </w:p>
    <w:p w14:paraId="34BE2F0F" w14:textId="77777777" w:rsidR="00820CF6" w:rsidRPr="00637353" w:rsidRDefault="00820CF6" w:rsidP="00E71758">
      <w:pPr>
        <w:numPr>
          <w:ilvl w:val="0"/>
          <w:numId w:val="39"/>
        </w:numPr>
      </w:pPr>
      <w:r w:rsidRPr="00637353">
        <w:t>zlecił remont czterech lokali – pustostanów, które mają być gotowe do zasiedlenia.</w:t>
      </w:r>
    </w:p>
    <w:p w14:paraId="7F2010C9" w14:textId="77777777" w:rsidR="00820CF6" w:rsidRPr="00637353" w:rsidRDefault="00820CF6" w:rsidP="00820CF6">
      <w:pPr>
        <w:spacing w:after="120" w:line="276" w:lineRule="auto"/>
        <w:jc w:val="both"/>
        <w:rPr>
          <w:b/>
        </w:rPr>
      </w:pPr>
    </w:p>
    <w:p w14:paraId="0C30F405" w14:textId="77777777" w:rsidR="00820CF6" w:rsidRPr="00637353" w:rsidRDefault="00820CF6" w:rsidP="00820CF6">
      <w:pPr>
        <w:spacing w:line="360" w:lineRule="auto"/>
        <w:jc w:val="both"/>
        <w:rPr>
          <w:b/>
        </w:rPr>
      </w:pPr>
      <w:r w:rsidRPr="00637353">
        <w:rPr>
          <w:b/>
        </w:rPr>
        <w:t>X</w:t>
      </w:r>
      <w:r>
        <w:rPr>
          <w:b/>
        </w:rPr>
        <w:t>I</w:t>
      </w:r>
      <w:r w:rsidRPr="00637353">
        <w:rPr>
          <w:b/>
        </w:rPr>
        <w:t xml:space="preserve">. Najem pomieszczeń gospodarczych: </w:t>
      </w:r>
    </w:p>
    <w:p w14:paraId="4D0E272D" w14:textId="77777777" w:rsidR="00820CF6" w:rsidRPr="00637353" w:rsidRDefault="00820CF6" w:rsidP="00E71758">
      <w:pPr>
        <w:numPr>
          <w:ilvl w:val="0"/>
          <w:numId w:val="34"/>
        </w:numPr>
        <w:jc w:val="both"/>
        <w:rPr>
          <w:bCs/>
          <w:color w:val="000000"/>
        </w:rPr>
      </w:pPr>
      <w:r w:rsidRPr="00637353">
        <w:t xml:space="preserve">wywieszono wykaz nieruchomości </w:t>
      </w:r>
      <w:r w:rsidRPr="00637353">
        <w:rPr>
          <w:bCs/>
          <w:color w:val="000000"/>
        </w:rPr>
        <w:t xml:space="preserve">przeznaczonej do oddania w najem w trybie bezprzetargowym na czas oznaczony – 3 lat, dodatkowe pomieszczenie gospodarcze  </w:t>
      </w:r>
      <w:r>
        <w:rPr>
          <w:bCs/>
          <w:color w:val="000000"/>
        </w:rPr>
        <w:br/>
      </w:r>
      <w:r w:rsidRPr="00637353">
        <w:rPr>
          <w:bCs/>
          <w:color w:val="000000"/>
        </w:rPr>
        <w:t>o pow. 4</w:t>
      </w:r>
      <w:r w:rsidRPr="00637353">
        <w:t>,00 m</w:t>
      </w:r>
      <w:r w:rsidRPr="00637353">
        <w:rPr>
          <w:vertAlign w:val="superscript"/>
        </w:rPr>
        <w:t>2</w:t>
      </w:r>
      <w:r w:rsidRPr="00637353">
        <w:t xml:space="preserve"> znajdujące się obok budynku przy ul. Śląskiej 29, które posadowione jest na terenie nieruchomości oznaczonej geodezyjnie jako dz. nr 11/17 (AM-5) obręb Twierdza, wpisanej do księgi wieczystej SW1K/00065512/4, z przeznaczeniem na cele składowe.</w:t>
      </w:r>
    </w:p>
    <w:p w14:paraId="3301CE81" w14:textId="77777777" w:rsidR="00820CF6" w:rsidRPr="00637353" w:rsidRDefault="00820CF6" w:rsidP="00820CF6">
      <w:pPr>
        <w:ind w:left="718"/>
        <w:jc w:val="both"/>
        <w:rPr>
          <w:bCs/>
          <w:color w:val="000000"/>
        </w:rPr>
      </w:pPr>
    </w:p>
    <w:p w14:paraId="675BE694" w14:textId="77777777" w:rsidR="00820CF6" w:rsidRPr="00637353" w:rsidRDefault="00820CF6" w:rsidP="00820CF6">
      <w:pPr>
        <w:spacing w:after="120" w:line="276" w:lineRule="auto"/>
        <w:jc w:val="both"/>
        <w:rPr>
          <w:b/>
        </w:rPr>
      </w:pPr>
      <w:r w:rsidRPr="00637353">
        <w:rPr>
          <w:b/>
        </w:rPr>
        <w:t>X</w:t>
      </w:r>
      <w:r>
        <w:rPr>
          <w:b/>
        </w:rPr>
        <w:t>II</w:t>
      </w:r>
      <w:r w:rsidRPr="00637353">
        <w:rPr>
          <w:b/>
        </w:rPr>
        <w:t>. Sprzedaż lokali niemieszkalnych sprzedawanych w trybie bezprzetargowym na rzecz najemców:</w:t>
      </w:r>
    </w:p>
    <w:p w14:paraId="4BA9B30D" w14:textId="7BC27B0F" w:rsidR="00820CF6" w:rsidRDefault="00820CF6" w:rsidP="00E71758">
      <w:pPr>
        <w:numPr>
          <w:ilvl w:val="0"/>
          <w:numId w:val="38"/>
        </w:numPr>
        <w:spacing w:after="120" w:line="276" w:lineRule="auto"/>
        <w:jc w:val="both"/>
      </w:pPr>
      <w:r w:rsidRPr="00637353">
        <w:t>wywieszono wykaz nieruchomości przeznaczonej do sprzedaży w trybie bezprzetargowym na rzecz najemcy nieruchomości zabudowanej garażem oznaczonej geodezyjnie jako działka nr 71/77 (AM-2) ,obręb Centrum o powierzchni 0,0014 ha, objętej księgą wieczystą SW1K/00072545/6</w:t>
      </w:r>
      <w:r>
        <w:t>.</w:t>
      </w:r>
    </w:p>
    <w:p w14:paraId="6EF7E835" w14:textId="77777777" w:rsidR="00897C87" w:rsidRPr="00637353" w:rsidRDefault="00897C87" w:rsidP="00897C87">
      <w:pPr>
        <w:spacing w:after="120" w:line="276" w:lineRule="auto"/>
        <w:ind w:left="720"/>
        <w:jc w:val="both"/>
      </w:pPr>
    </w:p>
    <w:p w14:paraId="4846DA28" w14:textId="77777777" w:rsidR="00820CF6" w:rsidRPr="00637353" w:rsidRDefault="00820CF6" w:rsidP="00820CF6">
      <w:pPr>
        <w:spacing w:after="120" w:line="276" w:lineRule="auto"/>
        <w:jc w:val="both"/>
        <w:rPr>
          <w:b/>
        </w:rPr>
      </w:pPr>
      <w:r w:rsidRPr="00637353">
        <w:rPr>
          <w:b/>
        </w:rPr>
        <w:lastRenderedPageBreak/>
        <w:t>X</w:t>
      </w:r>
      <w:r>
        <w:rPr>
          <w:b/>
        </w:rPr>
        <w:t>III</w:t>
      </w:r>
      <w:r w:rsidRPr="00637353">
        <w:rPr>
          <w:b/>
        </w:rPr>
        <w:t>. Sprawy dotyczące wspólnot mieszkaniowych:</w:t>
      </w:r>
    </w:p>
    <w:p w14:paraId="612C019A" w14:textId="176C6FB9" w:rsidR="00820CF6" w:rsidRPr="00637353" w:rsidRDefault="00820CF6" w:rsidP="00E71758">
      <w:pPr>
        <w:numPr>
          <w:ilvl w:val="0"/>
          <w:numId w:val="37"/>
        </w:numPr>
        <w:spacing w:line="276" w:lineRule="auto"/>
        <w:contextualSpacing/>
        <w:jc w:val="both"/>
      </w:pPr>
      <w:r w:rsidRPr="00637353">
        <w:t>Podpisano 15 uchwał</w:t>
      </w:r>
      <w:r w:rsidR="00F25701">
        <w:t>.</w:t>
      </w:r>
    </w:p>
    <w:p w14:paraId="70465F50" w14:textId="3F80C561" w:rsidR="00820CF6" w:rsidRPr="00637353" w:rsidRDefault="00820CF6" w:rsidP="00E71758">
      <w:pPr>
        <w:numPr>
          <w:ilvl w:val="0"/>
          <w:numId w:val="37"/>
        </w:numPr>
        <w:spacing w:line="276" w:lineRule="auto"/>
        <w:jc w:val="both"/>
      </w:pPr>
      <w:r w:rsidRPr="00637353">
        <w:t>Przeprowadzono analizę kosztów związanych z remontami w 5 budynkach należących do wspólnoty mieszkaniowej</w:t>
      </w:r>
      <w:r w:rsidR="00F25701">
        <w:t>.</w:t>
      </w:r>
    </w:p>
    <w:p w14:paraId="56C36F41" w14:textId="4A20F5BA" w:rsidR="00820CF6" w:rsidRPr="00637353" w:rsidRDefault="00820CF6" w:rsidP="00E71758">
      <w:pPr>
        <w:numPr>
          <w:ilvl w:val="0"/>
          <w:numId w:val="37"/>
        </w:numPr>
        <w:spacing w:line="276" w:lineRule="auto"/>
        <w:jc w:val="both"/>
      </w:pPr>
      <w:r w:rsidRPr="00637353">
        <w:t>Udzielanie informacji  z zakresu wspólnot mieszkaniowych</w:t>
      </w:r>
      <w:r w:rsidR="00F25701">
        <w:t>.</w:t>
      </w:r>
    </w:p>
    <w:p w14:paraId="228FFFBC" w14:textId="56E00E2C" w:rsidR="00820CF6" w:rsidRPr="00637353" w:rsidRDefault="00820CF6" w:rsidP="00E71758">
      <w:pPr>
        <w:numPr>
          <w:ilvl w:val="0"/>
          <w:numId w:val="37"/>
        </w:numPr>
        <w:spacing w:line="276" w:lineRule="auto"/>
        <w:jc w:val="both"/>
      </w:pPr>
      <w:r w:rsidRPr="00637353">
        <w:t>Uczestniczono w  2 zebraniach wspólnot mieszkaniowych</w:t>
      </w:r>
      <w:r w:rsidR="00F25701">
        <w:t>.</w:t>
      </w:r>
    </w:p>
    <w:p w14:paraId="09529116" w14:textId="77777777" w:rsidR="00820CF6" w:rsidRPr="00637353" w:rsidRDefault="00820CF6" w:rsidP="00E71758">
      <w:pPr>
        <w:numPr>
          <w:ilvl w:val="0"/>
          <w:numId w:val="37"/>
        </w:numPr>
        <w:spacing w:line="276" w:lineRule="auto"/>
        <w:jc w:val="both"/>
      </w:pPr>
      <w:r w:rsidRPr="00637353">
        <w:t>Uczestniczono w 2 wizjach ba budynkach.</w:t>
      </w:r>
    </w:p>
    <w:p w14:paraId="3F94BEE7" w14:textId="77777777" w:rsidR="00820CF6" w:rsidRPr="00637353" w:rsidRDefault="00820CF6" w:rsidP="00820CF6">
      <w:pPr>
        <w:spacing w:after="120" w:line="276" w:lineRule="auto"/>
        <w:jc w:val="both"/>
        <w:rPr>
          <w:b/>
          <w:sz w:val="12"/>
        </w:rPr>
      </w:pPr>
    </w:p>
    <w:p w14:paraId="486C6974" w14:textId="77777777" w:rsidR="00820CF6" w:rsidRPr="00637353" w:rsidRDefault="00820CF6" w:rsidP="00820CF6">
      <w:pPr>
        <w:rPr>
          <w:b/>
          <w:szCs w:val="28"/>
        </w:rPr>
      </w:pPr>
    </w:p>
    <w:p w14:paraId="02165033" w14:textId="77777777" w:rsidR="00820CF6" w:rsidRPr="00637353" w:rsidRDefault="00820CF6" w:rsidP="00820CF6">
      <w:pPr>
        <w:spacing w:line="276" w:lineRule="auto"/>
        <w:rPr>
          <w:b/>
        </w:rPr>
      </w:pPr>
      <w:r w:rsidRPr="00637353">
        <w:rPr>
          <w:b/>
          <w:szCs w:val="28"/>
        </w:rPr>
        <w:t>X</w:t>
      </w:r>
      <w:r>
        <w:rPr>
          <w:b/>
          <w:szCs w:val="28"/>
        </w:rPr>
        <w:t>I</w:t>
      </w:r>
      <w:r w:rsidRPr="00637353">
        <w:rPr>
          <w:b/>
          <w:szCs w:val="28"/>
        </w:rPr>
        <w:t xml:space="preserve">V. </w:t>
      </w:r>
      <w:r w:rsidRPr="00637353">
        <w:rPr>
          <w:b/>
        </w:rPr>
        <w:t xml:space="preserve">Informacje z zakresu gospodarki mieszkaniowej: </w:t>
      </w:r>
    </w:p>
    <w:p w14:paraId="2D0F6BD3" w14:textId="77777777" w:rsidR="00820CF6" w:rsidRPr="00637353" w:rsidRDefault="00820CF6" w:rsidP="00820CF6">
      <w:pPr>
        <w:spacing w:line="276" w:lineRule="auto"/>
        <w:rPr>
          <w:rFonts w:eastAsia="Times New Roman"/>
        </w:rPr>
      </w:pPr>
      <w:r w:rsidRPr="00637353">
        <w:rPr>
          <w:rFonts w:eastAsia="Times New Roman"/>
        </w:rPr>
        <w:t>Burmistrza Miasta Kłodzka  przydzielił:</w:t>
      </w:r>
    </w:p>
    <w:p w14:paraId="43A85971" w14:textId="77777777" w:rsidR="00820CF6" w:rsidRPr="00637353" w:rsidRDefault="00820CF6" w:rsidP="00E71758">
      <w:pPr>
        <w:numPr>
          <w:ilvl w:val="0"/>
          <w:numId w:val="35"/>
        </w:numPr>
        <w:spacing w:line="276" w:lineRule="auto"/>
        <w:contextualSpacing/>
        <w:rPr>
          <w:rFonts w:eastAsia="Times New Roman"/>
        </w:rPr>
      </w:pPr>
      <w:r w:rsidRPr="00637353">
        <w:rPr>
          <w:rFonts w:eastAsia="Times New Roman"/>
        </w:rPr>
        <w:t>lokal socjalny gotowy do zasiedlenia położony przy ul. Partyzantów 37/7,</w:t>
      </w:r>
    </w:p>
    <w:p w14:paraId="2C7C2216" w14:textId="77777777" w:rsidR="00820CF6" w:rsidRPr="00637353" w:rsidRDefault="00820CF6" w:rsidP="00E71758">
      <w:pPr>
        <w:numPr>
          <w:ilvl w:val="0"/>
          <w:numId w:val="35"/>
        </w:numPr>
        <w:spacing w:line="276" w:lineRule="auto"/>
        <w:contextualSpacing/>
        <w:rPr>
          <w:rFonts w:eastAsia="Times New Roman"/>
        </w:rPr>
      </w:pPr>
      <w:r w:rsidRPr="00637353">
        <w:rPr>
          <w:rFonts w:eastAsia="Times New Roman"/>
        </w:rPr>
        <w:t>lokal socjalny gotowy do zasiedlenia położony przy ul. Wodnej 3/1a w ramach zamiany lokali z urzędu</w:t>
      </w:r>
      <w:r>
        <w:rPr>
          <w:rFonts w:eastAsia="Times New Roman"/>
        </w:rPr>
        <w:t>,</w:t>
      </w:r>
    </w:p>
    <w:p w14:paraId="31347E42" w14:textId="77777777" w:rsidR="00820CF6" w:rsidRPr="00637353" w:rsidRDefault="00820CF6" w:rsidP="00E71758">
      <w:pPr>
        <w:numPr>
          <w:ilvl w:val="0"/>
          <w:numId w:val="35"/>
        </w:numPr>
        <w:spacing w:line="276" w:lineRule="auto"/>
        <w:contextualSpacing/>
        <w:rPr>
          <w:rFonts w:eastAsia="Times New Roman"/>
        </w:rPr>
      </w:pPr>
      <w:r w:rsidRPr="00637353">
        <w:rPr>
          <w:rFonts w:eastAsia="Times New Roman"/>
        </w:rPr>
        <w:t>lokal socjalny gotowy do zasiedlenia położony przy ul. Łukasińskiego 32/12              w ramach zamiany lokali z urzędu</w:t>
      </w:r>
      <w:r>
        <w:rPr>
          <w:rFonts w:eastAsia="Times New Roman"/>
        </w:rPr>
        <w:t>.</w:t>
      </w:r>
    </w:p>
    <w:p w14:paraId="45DC82C4" w14:textId="77777777" w:rsidR="00820CF6" w:rsidRPr="00637353" w:rsidRDefault="00820CF6" w:rsidP="00820CF6">
      <w:pPr>
        <w:rPr>
          <w:rFonts w:eastAsia="Times New Roman"/>
        </w:rPr>
      </w:pPr>
      <w:r w:rsidRPr="00637353">
        <w:t xml:space="preserve">Burmistrz Miasta  Kłodzka  rozpatrzył: </w:t>
      </w:r>
    </w:p>
    <w:p w14:paraId="37917C69" w14:textId="77777777" w:rsidR="00820CF6" w:rsidRPr="00637353" w:rsidRDefault="00820CF6" w:rsidP="00E71758">
      <w:pPr>
        <w:numPr>
          <w:ilvl w:val="0"/>
          <w:numId w:val="35"/>
        </w:numPr>
      </w:pPr>
      <w:r w:rsidRPr="00637353">
        <w:t xml:space="preserve"> przydzielił 4 lokale mieszkalne do remontu we własnym zakresie</w:t>
      </w:r>
      <w:r>
        <w:t>,</w:t>
      </w:r>
    </w:p>
    <w:p w14:paraId="635E8E80" w14:textId="77777777" w:rsidR="00820CF6" w:rsidRPr="00167A22" w:rsidRDefault="00820CF6" w:rsidP="00E71758">
      <w:pPr>
        <w:numPr>
          <w:ilvl w:val="0"/>
          <w:numId w:val="35"/>
        </w:numPr>
      </w:pPr>
      <w:r w:rsidRPr="00637353">
        <w:t xml:space="preserve"> podjął decyzję o przeznaczeniu pustostanu. </w:t>
      </w:r>
    </w:p>
    <w:p w14:paraId="3D8DB3D8" w14:textId="36FB2FB9" w:rsidR="00820CF6" w:rsidRDefault="00820CF6" w:rsidP="00820CF6">
      <w:pPr>
        <w:rPr>
          <w:b/>
        </w:rPr>
      </w:pPr>
    </w:p>
    <w:p w14:paraId="5D62A2F9" w14:textId="2C131156" w:rsidR="00C11402" w:rsidRDefault="00C11402" w:rsidP="00820CF6">
      <w:pPr>
        <w:rPr>
          <w:b/>
        </w:rPr>
      </w:pPr>
    </w:p>
    <w:p w14:paraId="728CD2C7" w14:textId="77777777" w:rsidR="00C11402" w:rsidRDefault="00C11402" w:rsidP="00820CF6">
      <w:pPr>
        <w:rPr>
          <w:b/>
        </w:rPr>
      </w:pPr>
    </w:p>
    <w:p w14:paraId="00393C2A" w14:textId="77777777" w:rsidR="00820CF6" w:rsidRDefault="00820CF6" w:rsidP="00820CF6">
      <w:r>
        <w:rPr>
          <w:b/>
        </w:rPr>
        <w:t xml:space="preserve">XV. </w:t>
      </w:r>
      <w:r w:rsidRPr="000F1129">
        <w:rPr>
          <w:b/>
        </w:rPr>
        <w:t>Różne:</w:t>
      </w:r>
    </w:p>
    <w:p w14:paraId="2EC5D0CE" w14:textId="77777777" w:rsidR="00820CF6" w:rsidRDefault="00820CF6" w:rsidP="00E71758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zawarto umowę o dzieło na sporządzenie operatu szacunkowego do postępowania administracyjnego w sprawie </w:t>
      </w:r>
      <w:r w:rsidRPr="00561DFB">
        <w:rPr>
          <w:rFonts w:ascii="Times New Roman" w:hAnsi="Times New Roman"/>
          <w:sz w:val="24"/>
          <w:szCs w:val="24"/>
        </w:rPr>
        <w:t>przekształcenia prawa użytkowania wieczystego w prawo własności nieruchomości gruntowej położonej w Kłodzku przy ul. Tadeusza Kościuszki, oznaczonej geodezyjnie jako działka nr 17/12 (AM-2) obręb Nowe Miasto, zabudowanej garażem</w:t>
      </w:r>
      <w:r w:rsidRPr="000F1129">
        <w:rPr>
          <w:b/>
        </w:rPr>
        <w:t>,</w:t>
      </w:r>
    </w:p>
    <w:p w14:paraId="75E8357E" w14:textId="743E52EA" w:rsidR="00820CF6" w:rsidRPr="00637353" w:rsidRDefault="00820CF6" w:rsidP="00E71758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835CEC">
        <w:rPr>
          <w:rFonts w:ascii="Times New Roman" w:hAnsi="Times New Roman"/>
          <w:sz w:val="24"/>
          <w:szCs w:val="24"/>
        </w:rPr>
        <w:t xml:space="preserve">na bieżąco realizowane są pozostałe zadania Wydziału w zakresie gospodarowania mieniem Gminy Miejskiej Kłodzko, w tym między innymi: dokonywanie bieżących płatności rachunków za dostawę mediów do lokali i budynków, zlecanie bieżących napraw i remontów zasobów, wystawianie faktur obciążeniowych z tytułu najmu </w:t>
      </w:r>
      <w:r w:rsidR="00663A58">
        <w:rPr>
          <w:rFonts w:ascii="Times New Roman" w:hAnsi="Times New Roman"/>
          <w:sz w:val="24"/>
          <w:szCs w:val="24"/>
        </w:rPr>
        <w:br/>
      </w:r>
      <w:r w:rsidRPr="00835CEC">
        <w:rPr>
          <w:rFonts w:ascii="Times New Roman" w:hAnsi="Times New Roman"/>
          <w:sz w:val="24"/>
          <w:szCs w:val="24"/>
        </w:rPr>
        <w:t>i dzierżawy mienia gminnego</w:t>
      </w:r>
      <w:r w:rsidRPr="000F1129">
        <w:rPr>
          <w:b/>
        </w:rPr>
        <w:t>,</w:t>
      </w:r>
    </w:p>
    <w:p w14:paraId="68591603" w14:textId="77777777" w:rsidR="00820CF6" w:rsidRPr="00637353" w:rsidRDefault="00820CF6" w:rsidP="00E71758">
      <w:pPr>
        <w:numPr>
          <w:ilvl w:val="0"/>
          <w:numId w:val="33"/>
        </w:numPr>
        <w:spacing w:line="276" w:lineRule="auto"/>
        <w:jc w:val="both"/>
      </w:pPr>
      <w:r w:rsidRPr="00637353">
        <w:t>Zaewidencjonowano 6 wniosków o przydział mieszkania,</w:t>
      </w:r>
    </w:p>
    <w:p w14:paraId="3CAE5904" w14:textId="77777777" w:rsidR="00820CF6" w:rsidRPr="00637353" w:rsidRDefault="00820CF6" w:rsidP="00E71758">
      <w:pPr>
        <w:numPr>
          <w:ilvl w:val="0"/>
          <w:numId w:val="36"/>
        </w:numPr>
        <w:spacing w:line="276" w:lineRule="auto"/>
        <w:jc w:val="both"/>
      </w:pPr>
      <w:r w:rsidRPr="00637353">
        <w:t>Zweryfikowano 8 wnioski o przydział lokalu mieszkalnego/socjalnego,</w:t>
      </w:r>
    </w:p>
    <w:p w14:paraId="0799C5D3" w14:textId="77777777" w:rsidR="00820CF6" w:rsidRPr="00637353" w:rsidRDefault="00820CF6" w:rsidP="00E71758">
      <w:pPr>
        <w:numPr>
          <w:ilvl w:val="0"/>
          <w:numId w:val="36"/>
        </w:numPr>
        <w:spacing w:line="276" w:lineRule="auto"/>
        <w:jc w:val="both"/>
      </w:pPr>
      <w:r w:rsidRPr="00637353">
        <w:t>Zweryfikowano 2 wnioski o zamianę lokalu socjalnego,</w:t>
      </w:r>
    </w:p>
    <w:p w14:paraId="3146DB30" w14:textId="77777777" w:rsidR="00820CF6" w:rsidRPr="00637353" w:rsidRDefault="00820CF6" w:rsidP="00E71758">
      <w:pPr>
        <w:numPr>
          <w:ilvl w:val="0"/>
          <w:numId w:val="36"/>
        </w:numPr>
        <w:spacing w:line="276" w:lineRule="auto"/>
        <w:jc w:val="both"/>
      </w:pPr>
      <w:r w:rsidRPr="00637353">
        <w:t>Zaktualizowano 3 wnioski o przydział lokalu mieszkalnego,</w:t>
      </w:r>
    </w:p>
    <w:p w14:paraId="0653885F" w14:textId="77777777" w:rsidR="00820CF6" w:rsidRPr="00637353" w:rsidRDefault="00820CF6" w:rsidP="00E71758">
      <w:pPr>
        <w:numPr>
          <w:ilvl w:val="0"/>
          <w:numId w:val="36"/>
        </w:numPr>
        <w:spacing w:line="276" w:lineRule="auto"/>
        <w:jc w:val="both"/>
      </w:pPr>
      <w:r w:rsidRPr="00637353">
        <w:t>Rozpatrzono 3 wnioski o zwrot nadpłaconego czynszu,</w:t>
      </w:r>
    </w:p>
    <w:p w14:paraId="4DA36660" w14:textId="77777777" w:rsidR="00820CF6" w:rsidRPr="00637353" w:rsidRDefault="00820CF6" w:rsidP="00E71758">
      <w:pPr>
        <w:numPr>
          <w:ilvl w:val="0"/>
          <w:numId w:val="36"/>
        </w:numPr>
        <w:spacing w:line="276" w:lineRule="auto"/>
        <w:jc w:val="both"/>
      </w:pPr>
      <w:r w:rsidRPr="00637353">
        <w:t>Udzielanie informacji z zakresu wypełniania i aktualizacji wniosków o przydział mieszkania oraz warunków jego otrzymania itp.</w:t>
      </w:r>
    </w:p>
    <w:p w14:paraId="0D5EAD1B" w14:textId="77777777" w:rsidR="00581E33" w:rsidRPr="00CB4610" w:rsidRDefault="00581E33" w:rsidP="00CB4610">
      <w:pPr>
        <w:spacing w:line="276" w:lineRule="auto"/>
        <w:jc w:val="both"/>
        <w:rPr>
          <w:b/>
        </w:rPr>
      </w:pPr>
    </w:p>
    <w:p w14:paraId="126D6A57" w14:textId="3794198A" w:rsidR="008848FD" w:rsidRDefault="008848FD" w:rsidP="00CB4610">
      <w:pPr>
        <w:jc w:val="both"/>
        <w:rPr>
          <w:b/>
        </w:rPr>
      </w:pPr>
    </w:p>
    <w:p w14:paraId="47A48658" w14:textId="0DC2B530" w:rsidR="00897C87" w:rsidRDefault="00897C87" w:rsidP="00CB4610">
      <w:pPr>
        <w:jc w:val="both"/>
        <w:rPr>
          <w:b/>
        </w:rPr>
      </w:pPr>
    </w:p>
    <w:p w14:paraId="01ADB667" w14:textId="003B373B" w:rsidR="00897C87" w:rsidRDefault="00897C87" w:rsidP="00CB4610">
      <w:pPr>
        <w:jc w:val="both"/>
        <w:rPr>
          <w:b/>
        </w:rPr>
      </w:pPr>
    </w:p>
    <w:p w14:paraId="7AC2938C" w14:textId="15A34CC8" w:rsidR="00897C87" w:rsidRDefault="00897C87" w:rsidP="00CB4610">
      <w:pPr>
        <w:jc w:val="both"/>
        <w:rPr>
          <w:b/>
        </w:rPr>
      </w:pPr>
    </w:p>
    <w:p w14:paraId="34C53FBE" w14:textId="0E2B2083" w:rsidR="00897C87" w:rsidRDefault="00897C87" w:rsidP="00CB4610">
      <w:pPr>
        <w:jc w:val="both"/>
        <w:rPr>
          <w:b/>
        </w:rPr>
      </w:pPr>
    </w:p>
    <w:p w14:paraId="278AF5D1" w14:textId="19051D8F" w:rsidR="00897C87" w:rsidRDefault="00897C87" w:rsidP="00CB4610">
      <w:pPr>
        <w:jc w:val="both"/>
        <w:rPr>
          <w:b/>
        </w:rPr>
      </w:pPr>
    </w:p>
    <w:p w14:paraId="744BA720" w14:textId="77777777" w:rsidR="00897C87" w:rsidRPr="00CB4610" w:rsidRDefault="00897C87" w:rsidP="00CB4610">
      <w:pPr>
        <w:jc w:val="both"/>
        <w:rPr>
          <w:b/>
        </w:rPr>
      </w:pPr>
    </w:p>
    <w:p w14:paraId="039BED3F" w14:textId="51C61F6B" w:rsidR="00C16963" w:rsidRDefault="00C16963" w:rsidP="00CB4610">
      <w:pPr>
        <w:jc w:val="center"/>
        <w:rPr>
          <w:b/>
        </w:rPr>
      </w:pPr>
      <w:r w:rsidRPr="00CB4610">
        <w:rPr>
          <w:b/>
        </w:rPr>
        <w:lastRenderedPageBreak/>
        <w:t>WYDZIAŁ INŻYNIERII MIEJSKIEJ I OCHRONY ŚRODOWISKA</w:t>
      </w:r>
    </w:p>
    <w:p w14:paraId="38B02509" w14:textId="77777777" w:rsidR="002C43E3" w:rsidRPr="00CB4610" w:rsidRDefault="002C43E3" w:rsidP="00CB4610">
      <w:pPr>
        <w:jc w:val="center"/>
        <w:rPr>
          <w:b/>
        </w:rPr>
      </w:pPr>
    </w:p>
    <w:p w14:paraId="2C184991" w14:textId="77777777" w:rsidR="002C43E3" w:rsidRDefault="002C43E3" w:rsidP="00E71758">
      <w:pPr>
        <w:numPr>
          <w:ilvl w:val="3"/>
          <w:numId w:val="41"/>
        </w:numPr>
        <w:tabs>
          <w:tab w:val="left" w:pos="360"/>
        </w:tabs>
        <w:suppressAutoHyphens/>
        <w:ind w:hanging="3240"/>
        <w:rPr>
          <w:b/>
        </w:rPr>
      </w:pPr>
      <w:r>
        <w:rPr>
          <w:b/>
        </w:rPr>
        <w:t>Informacje związane z odbiorem i zagospodarowaniem odpadów komunalnych:</w:t>
      </w:r>
    </w:p>
    <w:p w14:paraId="3ACB0031" w14:textId="77777777" w:rsidR="002C43E3" w:rsidRDefault="002C43E3" w:rsidP="002C43E3">
      <w:pPr>
        <w:ind w:left="360"/>
        <w:rPr>
          <w:b/>
        </w:rPr>
      </w:pPr>
    </w:p>
    <w:p w14:paraId="18D31A57" w14:textId="77777777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rFonts w:eastAsia="Times New Roman"/>
        </w:rPr>
      </w:pPr>
      <w:r w:rsidRPr="00563C8B">
        <w:t xml:space="preserve">Kontrola i nadzór nad prawidłową realizacją zawartego kontraktu dotyczącego usługi odbioru i zagospodarowania odpadów komunalnych dla mieszkańców Gminy Miejskiej Kłodzko, świadczonej przez Konsorcjum  ENERIS Surowce S.A., ul. Zagnańska 232 a, 25-563 Kielce i ENERIS Ekologiczne Centrum Utylizacji Sp. z o.o., Rusko 66, 58-120 Jaroszów. </w:t>
      </w:r>
      <w:r w:rsidRPr="00563C8B">
        <w:br/>
      </w:r>
      <w:r w:rsidRPr="00563C8B">
        <w:rPr>
          <w:i/>
        </w:rPr>
        <w:t xml:space="preserve">Biuro Obsługi Klienta firmy ENERIS mieści się na ul. Objazdowej 12 w Kłodzku. </w:t>
      </w:r>
      <w:r w:rsidRPr="00563C8B">
        <w:rPr>
          <w:i/>
        </w:rPr>
        <w:br/>
        <w:t xml:space="preserve">Dane kontaktowe: tel. 74/865 54 53; tel. kom: +48 880 789 410, </w:t>
      </w:r>
      <w:r w:rsidRPr="00563C8B">
        <w:rPr>
          <w:i/>
        </w:rPr>
        <w:br/>
        <w:t xml:space="preserve">e-mail: </w:t>
      </w:r>
      <w:hyperlink r:id="rId8" w:history="1">
        <w:r w:rsidRPr="00563C8B">
          <w:rPr>
            <w:rStyle w:val="Hipercze"/>
            <w:i/>
          </w:rPr>
          <w:t>klodzko@eneris.pl</w:t>
        </w:r>
      </w:hyperlink>
      <w:r w:rsidRPr="00563C8B">
        <w:t>.</w:t>
      </w:r>
    </w:p>
    <w:p w14:paraId="75A63A78" w14:textId="77777777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rFonts w:cs="Arial"/>
        </w:rPr>
      </w:pPr>
      <w:r w:rsidRPr="00563C8B">
        <w:t xml:space="preserve">Kontrola i nadzór nad prawidłową realizacją usługi dotyczącej utworzenia </w:t>
      </w:r>
      <w:r w:rsidRPr="00563C8B">
        <w:br/>
        <w:t>i prowadzenia Punktu Selektywnego Zbierania Odpadów Komunalnych na terenie Gminy Miejskiej Kłodzko. Wskazaną usługę świadczy Zakład  Oczyszczania Miasta Sp. z o.o. ze Świdnicy. Jest to firma, która do tej pory prowadziła obsługę PSZOK przy ul. Sierpowej 2 w Kłodzku.</w:t>
      </w:r>
    </w:p>
    <w:p w14:paraId="051DF6A6" w14:textId="77777777" w:rsidR="002C43E3" w:rsidRPr="00FB2E20" w:rsidRDefault="002C43E3" w:rsidP="00E71758">
      <w:pPr>
        <w:numPr>
          <w:ilvl w:val="0"/>
          <w:numId w:val="41"/>
        </w:numPr>
        <w:suppressAutoHyphens/>
        <w:jc w:val="both"/>
        <w:rPr>
          <w:rFonts w:cs="Arial"/>
        </w:rPr>
      </w:pPr>
      <w:r w:rsidRPr="00563C8B">
        <w:t xml:space="preserve">Prace nad projektem uchwały w sprawie określenia górnych stawek opłat ponoszonych  przez właścicieli nieruchomości, którzy nie są obowiązani do ponoszenia opłat </w:t>
      </w:r>
      <w:r w:rsidRPr="00563C8B">
        <w:br/>
        <w:t>za gospodarowanie odpadami komunalnymi na rzecz gminy oraz właścicieli nieruchomości, którzy pozbywają się z terenu nieruchomości nieczystoś</w:t>
      </w:r>
      <w:r>
        <w:t>ci ciekłych, zmiany stawki.</w:t>
      </w:r>
    </w:p>
    <w:p w14:paraId="698BE4E4" w14:textId="77777777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rFonts w:cs="Arial"/>
        </w:rPr>
      </w:pPr>
      <w:r w:rsidRPr="00563C8B">
        <w:t xml:space="preserve">Prace nad projektem uchwały w sprawie wyboru metody ustalenia opłaty </w:t>
      </w:r>
      <w:r>
        <w:br/>
      </w:r>
      <w:r w:rsidRPr="00563C8B">
        <w:t>za gospodarowanie odpadami komunalnymi, ustalenia stawki takiej opłaty oraz stawk</w:t>
      </w:r>
      <w:r>
        <w:t xml:space="preserve">i opłaty za pojemnik lub worek </w:t>
      </w:r>
      <w:r w:rsidRPr="00563C8B">
        <w:t>o określonej pojemności, przeznaczony do zbierania odpadów komunalnych na terenie nieruchomości</w:t>
      </w:r>
      <w:r w:rsidRPr="00563C8B">
        <w:rPr>
          <w:rFonts w:cs="Arial"/>
        </w:rPr>
        <w:t>.</w:t>
      </w:r>
    </w:p>
    <w:p w14:paraId="36D8ED93" w14:textId="77777777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b/>
        </w:rPr>
      </w:pPr>
      <w:r w:rsidRPr="00563C8B">
        <w:rPr>
          <w:rFonts w:cs="Arial"/>
        </w:rPr>
        <w:t xml:space="preserve">Czynności związane z weryfikacją prawidłowości wyposażenia nieruchomości </w:t>
      </w:r>
      <w:r w:rsidRPr="00563C8B">
        <w:rPr>
          <w:rFonts w:cs="Arial"/>
        </w:rPr>
        <w:br/>
        <w:t>w pojemniki na odpady komunalne, dostosowania ich pojemności do ilości wytwarzanych odpadów oraz właściwej segregacji odpadów komunalnych prowadzonej przez mieszkańców Gminy Miejskiej Kłodzko.</w:t>
      </w:r>
    </w:p>
    <w:p w14:paraId="3B1EE5B6" w14:textId="5521EA92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b/>
        </w:rPr>
      </w:pPr>
      <w:r w:rsidRPr="00563C8B">
        <w:rPr>
          <w:rFonts w:cs="Arial"/>
        </w:rPr>
        <w:t xml:space="preserve">We współpracy ze Strażą Miejską prowadzona jest kontrola przestrzegania postanowień </w:t>
      </w:r>
      <w:r w:rsidRPr="00563C8B">
        <w:rPr>
          <w:rFonts w:cs="Arial"/>
          <w:i/>
        </w:rPr>
        <w:t>Regulaminu utrzymania czystości i porządku na terenie Gminy Miasta Kłodzka,</w:t>
      </w:r>
      <w:r w:rsidRPr="00563C8B">
        <w:rPr>
          <w:rFonts w:cs="Arial"/>
        </w:rPr>
        <w:t xml:space="preserve"> </w:t>
      </w:r>
      <w:r w:rsidR="009F2BA2">
        <w:rPr>
          <w:rFonts w:cs="Arial"/>
        </w:rPr>
        <w:br/>
      </w:r>
      <w:r w:rsidRPr="00563C8B">
        <w:rPr>
          <w:rFonts w:cs="Arial"/>
        </w:rPr>
        <w:t xml:space="preserve">m.in. w zakresie prawidłowego postępowania z odpadami komunalnymi. </w:t>
      </w:r>
    </w:p>
    <w:p w14:paraId="2B5F51A2" w14:textId="6C8C8486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b/>
        </w:rPr>
      </w:pPr>
      <w:r w:rsidRPr="00563C8B">
        <w:rPr>
          <w:rFonts w:cs="Arial"/>
        </w:rPr>
        <w:t xml:space="preserve">We współpracy z funkcjonariuszami Straży Miejskiej prowadzona jest także kontrola  </w:t>
      </w:r>
      <w:r w:rsidRPr="00563C8B">
        <w:rPr>
          <w:rFonts w:cs="Arial"/>
        </w:rPr>
        <w:br/>
        <w:t>i weryfikacja poprawności podpisanych umów na odbiór odpadów komunalnych zawartych przez właścicieli nieruchomości niezamieszkałych</w:t>
      </w:r>
      <w:r w:rsidR="00F25701">
        <w:rPr>
          <w:rFonts w:cs="Arial"/>
        </w:rPr>
        <w:t>,</w:t>
      </w:r>
      <w:r w:rsidRPr="00563C8B">
        <w:rPr>
          <w:rFonts w:cs="Arial"/>
        </w:rPr>
        <w:t xml:space="preserve"> na których powstają odpady z terenu Gminy Miejskiej Kłodzko z firmami posiadającymi wpis do rejestru działalności regulowanej i świadczącymi usługi w tym zakresie.</w:t>
      </w:r>
    </w:p>
    <w:p w14:paraId="02CB7784" w14:textId="77777777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b/>
        </w:rPr>
      </w:pPr>
      <w:r w:rsidRPr="00563C8B">
        <w:rPr>
          <w:rFonts w:cs="Arial"/>
        </w:rPr>
        <w:t>Utworzenie Planu Kontroli realizacji obowiązków podmiotów odbierających odpady komunalne od właścicieli nieruchomości Gminy Miejskiej Kłodzko.</w:t>
      </w:r>
    </w:p>
    <w:p w14:paraId="52B4B741" w14:textId="65C50103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b/>
        </w:rPr>
      </w:pPr>
      <w:r w:rsidRPr="00563C8B">
        <w:rPr>
          <w:rFonts w:cs="Arial"/>
        </w:rPr>
        <w:t>Realizacja Planu Kontroli realizacji obowiązków podmiotów odbierających odpady komunalne od właścicieli nieruchomości Gminy Miejskiej Kłodzko</w:t>
      </w:r>
      <w:r w:rsidR="00F25701">
        <w:rPr>
          <w:rFonts w:cs="Arial"/>
        </w:rPr>
        <w:t>.</w:t>
      </w:r>
    </w:p>
    <w:p w14:paraId="79E70A36" w14:textId="77777777" w:rsidR="002C43E3" w:rsidRPr="00563C8B" w:rsidRDefault="002C43E3" w:rsidP="00E71758">
      <w:pPr>
        <w:numPr>
          <w:ilvl w:val="0"/>
          <w:numId w:val="41"/>
        </w:numPr>
        <w:suppressAutoHyphens/>
        <w:jc w:val="both"/>
        <w:rPr>
          <w:b/>
        </w:rPr>
      </w:pPr>
      <w:r w:rsidRPr="00563C8B">
        <w:rPr>
          <w:rFonts w:cs="Arial"/>
        </w:rPr>
        <w:t>Nadzór nad prawidłową realizacją usługi odbioru i zagospodarowania przeterminowanych leków i odpadów medycznych z kłodzkich aptek.</w:t>
      </w:r>
    </w:p>
    <w:p w14:paraId="2F7FA30B" w14:textId="77777777" w:rsidR="002C43E3" w:rsidRPr="004046D2" w:rsidRDefault="002C43E3" w:rsidP="00E71758">
      <w:pPr>
        <w:pStyle w:val="Akapitzlist"/>
        <w:numPr>
          <w:ilvl w:val="0"/>
          <w:numId w:val="41"/>
        </w:numPr>
        <w:suppressAutoHyphens/>
        <w:jc w:val="both"/>
        <w:rPr>
          <w:rFonts w:ascii="Times New Roman" w:eastAsia="MS Mincho" w:hAnsi="Times New Roman" w:cs="Arial"/>
          <w:sz w:val="24"/>
          <w:szCs w:val="24"/>
          <w:lang w:eastAsia="pl-PL"/>
        </w:rPr>
      </w:pPr>
      <w:r w:rsidRPr="004046D2">
        <w:rPr>
          <w:rFonts w:ascii="Times New Roman" w:eastAsia="MS Mincho" w:hAnsi="Times New Roman" w:cs="Arial"/>
          <w:sz w:val="24"/>
          <w:szCs w:val="24"/>
          <w:lang w:eastAsia="pl-PL"/>
        </w:rPr>
        <w:t xml:space="preserve">Działania informacyjne skierowane do mieszkańców Gminy Miejskiej Kłodzko, dotyczące obowiązku korzystania z PSZOK-u na ul. Sierpowej w Kłodzku </w:t>
      </w:r>
      <w:r w:rsidRPr="004046D2">
        <w:rPr>
          <w:rFonts w:ascii="Times New Roman" w:eastAsia="MS Mincho" w:hAnsi="Times New Roman" w:cs="Arial"/>
          <w:sz w:val="24"/>
          <w:szCs w:val="24"/>
          <w:lang w:eastAsia="pl-PL"/>
        </w:rPr>
        <w:br/>
        <w:t xml:space="preserve">w przypadku chęci zdeponowania odpadów innych niż odbierane przez firmę ENERIS  </w:t>
      </w:r>
      <w:r w:rsidRPr="004046D2">
        <w:rPr>
          <w:rFonts w:ascii="Times New Roman" w:eastAsia="MS Mincho" w:hAnsi="Times New Roman" w:cs="Arial"/>
          <w:sz w:val="24"/>
          <w:szCs w:val="24"/>
          <w:lang w:eastAsia="pl-PL"/>
        </w:rPr>
        <w:br/>
        <w:t>w ramach systemu świadczonych usług oraz poprawności klasyfikacji przez mieszkańców odpadów typu gabaryty i ilości wystawianych zużytych opon wystawianych do odbioru.</w:t>
      </w:r>
    </w:p>
    <w:p w14:paraId="4E9EA65A" w14:textId="77777777" w:rsidR="002C43E3" w:rsidRPr="004046D2" w:rsidRDefault="002C43E3" w:rsidP="00E71758">
      <w:pPr>
        <w:pStyle w:val="Akapitzlist"/>
        <w:numPr>
          <w:ilvl w:val="0"/>
          <w:numId w:val="41"/>
        </w:numPr>
        <w:suppressAutoHyphens/>
        <w:jc w:val="both"/>
        <w:rPr>
          <w:rFonts w:ascii="Times New Roman" w:eastAsia="MS Mincho" w:hAnsi="Times New Roman" w:cs="Arial"/>
          <w:sz w:val="24"/>
          <w:szCs w:val="24"/>
          <w:lang w:eastAsia="pl-PL"/>
        </w:rPr>
      </w:pPr>
      <w:r w:rsidRPr="004046D2">
        <w:rPr>
          <w:rFonts w:ascii="Times New Roman" w:eastAsia="MS Mincho" w:hAnsi="Times New Roman" w:cs="Arial"/>
          <w:sz w:val="24"/>
          <w:szCs w:val="24"/>
          <w:lang w:eastAsia="pl-PL"/>
        </w:rPr>
        <w:t xml:space="preserve">Prowadzenie działań informacyjnych i edukacyjnych dotyczących zasad właściwej segregacji odpadów dla mieszkańców Gminy Miejskiej Kłodzko oraz Wspólnot </w:t>
      </w:r>
      <w:r w:rsidRPr="004046D2">
        <w:rPr>
          <w:rFonts w:ascii="Times New Roman" w:eastAsia="MS Mincho" w:hAnsi="Times New Roman" w:cs="Arial"/>
          <w:sz w:val="24"/>
          <w:szCs w:val="24"/>
          <w:lang w:eastAsia="pl-PL"/>
        </w:rPr>
        <w:lastRenderedPageBreak/>
        <w:t>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37609DDE" w14:textId="77777777" w:rsidR="002C43E3" w:rsidRPr="004046D2" w:rsidRDefault="002C43E3" w:rsidP="002C43E3">
      <w:pPr>
        <w:pStyle w:val="Akapitzlist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46D2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</w:t>
      </w:r>
    </w:p>
    <w:p w14:paraId="109518F4" w14:textId="77777777" w:rsidR="002C43E3" w:rsidRDefault="002C43E3" w:rsidP="00E71758">
      <w:pPr>
        <w:pStyle w:val="Akapitzlist"/>
        <w:numPr>
          <w:ilvl w:val="0"/>
          <w:numId w:val="47"/>
        </w:numPr>
        <w:suppressAutoHyphens/>
        <w:jc w:val="both"/>
        <w:rPr>
          <w:b/>
        </w:rPr>
      </w:pPr>
      <w:r w:rsidRPr="004046D2">
        <w:rPr>
          <w:rFonts w:ascii="Times New Roman" w:eastAsia="MS Mincho" w:hAnsi="Times New Roman"/>
          <w:b/>
          <w:sz w:val="24"/>
          <w:szCs w:val="24"/>
          <w:lang w:eastAsia="pl-PL"/>
        </w:rPr>
        <w:t>Sprawozdanie z utrzymania czystości i porządku na terenie Miasta:</w:t>
      </w:r>
    </w:p>
    <w:p w14:paraId="42EB112C" w14:textId="77777777" w:rsidR="002C43E3" w:rsidRDefault="002C43E3" w:rsidP="002C43E3">
      <w:pPr>
        <w:jc w:val="both"/>
      </w:pPr>
    </w:p>
    <w:p w14:paraId="4EFE983B" w14:textId="77777777" w:rsidR="002C43E3" w:rsidRDefault="002C43E3" w:rsidP="00E71758">
      <w:pPr>
        <w:numPr>
          <w:ilvl w:val="0"/>
          <w:numId w:val="42"/>
        </w:numPr>
        <w:tabs>
          <w:tab w:val="left" w:pos="720"/>
          <w:tab w:val="left" w:pos="1440"/>
        </w:tabs>
        <w:suppressAutoHyphens/>
        <w:ind w:left="720"/>
        <w:jc w:val="both"/>
        <w:rPr>
          <w:rFonts w:eastAsia="Times New Roman" w:cs="Arial"/>
        </w:rPr>
      </w:pPr>
      <w:r>
        <w:rPr>
          <w:rFonts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1822E1B5" w14:textId="77777777" w:rsidR="002C43E3" w:rsidRDefault="002C43E3" w:rsidP="00E71758">
      <w:pPr>
        <w:numPr>
          <w:ilvl w:val="0"/>
          <w:numId w:val="42"/>
        </w:numPr>
        <w:tabs>
          <w:tab w:val="left" w:pos="720"/>
        </w:tabs>
        <w:suppressAutoHyphens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>W ramach umowy nr WI/2/2021 zawartej z Fundacją „Kłodzkie Schronisko dla Zwierząt” w zakresie opieki nad bezdomnymi zwierzętami z terenu Gminy Miejskiej Kłodzko – odłowiono 3 koty i 9 psów.</w:t>
      </w:r>
    </w:p>
    <w:p w14:paraId="0D39A12B" w14:textId="77777777" w:rsidR="002C43E3" w:rsidRDefault="002C43E3" w:rsidP="00E71758">
      <w:pPr>
        <w:numPr>
          <w:ilvl w:val="0"/>
          <w:numId w:val="42"/>
        </w:numPr>
        <w:tabs>
          <w:tab w:val="left" w:pos="720"/>
          <w:tab w:val="left" w:pos="1620"/>
        </w:tabs>
        <w:suppressAutoHyphens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Realizacja umowy </w:t>
      </w:r>
      <w:r>
        <w:rPr>
          <w:rFonts w:cs="Arial"/>
        </w:rPr>
        <w:t xml:space="preserve">WI/6/2021 </w:t>
      </w:r>
      <w:r>
        <w:rPr>
          <w:rFonts w:eastAsia="Times New Roman" w:cs="Arial"/>
        </w:rPr>
        <w:t>zawartej z Firmą Handlowo-Usługową OLECH Sławomir Olech w zakresie odbioru i unieszkodliwiania zwłok padłych zwierząt – 3 zgłoszenia.</w:t>
      </w:r>
    </w:p>
    <w:p w14:paraId="76E89BE0" w14:textId="77777777" w:rsidR="002C43E3" w:rsidRPr="00F3175E" w:rsidRDefault="002C43E3" w:rsidP="00E71758">
      <w:pPr>
        <w:numPr>
          <w:ilvl w:val="0"/>
          <w:numId w:val="42"/>
        </w:numPr>
        <w:tabs>
          <w:tab w:val="left" w:pos="720"/>
        </w:tabs>
        <w:suppressAutoHyphens/>
        <w:ind w:left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Realizacja umowy nr </w:t>
      </w:r>
      <w:r>
        <w:rPr>
          <w:rFonts w:cs="Arial"/>
        </w:rPr>
        <w:t xml:space="preserve">WI/12/2021 </w:t>
      </w:r>
      <w:r>
        <w:rPr>
          <w:rFonts w:eastAsia="Times New Roman" w:cs="Arial"/>
        </w:rPr>
        <w:t xml:space="preserve"> zawartej z „Gabinetem Weterynaryjnym s.c.” lek. wet. Marek Krala, lek. wet. Janusz </w:t>
      </w:r>
      <w:proofErr w:type="spellStart"/>
      <w:r>
        <w:rPr>
          <w:rFonts w:eastAsia="Times New Roman" w:cs="Arial"/>
        </w:rPr>
        <w:t>Kuryś</w:t>
      </w:r>
      <w:proofErr w:type="spellEnd"/>
      <w:r>
        <w:rPr>
          <w:rFonts w:eastAsia="Times New Roman" w:cs="Arial"/>
        </w:rPr>
        <w:t xml:space="preserve"> w zakresie objęcia całodobową opieką weterynaryjną rannych zwierząt biorących udział w zdarzeniach komunikacyjnych – 2 interwencje.</w:t>
      </w:r>
    </w:p>
    <w:p w14:paraId="54B0D57D" w14:textId="77777777" w:rsidR="002C43E3" w:rsidRDefault="002C43E3" w:rsidP="002C43E3">
      <w:pPr>
        <w:ind w:left="360"/>
        <w:jc w:val="both"/>
        <w:rPr>
          <w:rFonts w:eastAsia="Times New Roman" w:cs="Arial"/>
          <w:b/>
          <w:color w:val="FF0000"/>
        </w:rPr>
      </w:pPr>
    </w:p>
    <w:p w14:paraId="1EFAF2A8" w14:textId="77777777" w:rsidR="002C43E3" w:rsidRDefault="002C43E3" w:rsidP="00E71758">
      <w:pPr>
        <w:numPr>
          <w:ilvl w:val="0"/>
          <w:numId w:val="47"/>
        </w:numPr>
        <w:tabs>
          <w:tab w:val="left" w:pos="720"/>
        </w:tabs>
        <w:suppressAutoHyphens/>
        <w:ind w:left="709"/>
        <w:rPr>
          <w:b/>
        </w:rPr>
      </w:pPr>
      <w:r>
        <w:rPr>
          <w:b/>
        </w:rPr>
        <w:t>Zadania z zakresu utrzymania zieleni i ochrony przyrody:</w:t>
      </w:r>
    </w:p>
    <w:p w14:paraId="1C3BCD22" w14:textId="77777777" w:rsidR="002C43E3" w:rsidRDefault="002C43E3" w:rsidP="002C43E3">
      <w:pPr>
        <w:rPr>
          <w:b/>
        </w:rPr>
      </w:pPr>
    </w:p>
    <w:p w14:paraId="3D394A5F" w14:textId="77777777" w:rsidR="002C43E3" w:rsidRDefault="002C43E3" w:rsidP="00E71758">
      <w:pPr>
        <w:numPr>
          <w:ilvl w:val="0"/>
          <w:numId w:val="43"/>
        </w:numPr>
        <w:suppressAutoHyphens/>
        <w:jc w:val="both"/>
        <w:rPr>
          <w:rFonts w:cs="Arial"/>
        </w:rPr>
      </w:pPr>
      <w:r>
        <w:rPr>
          <w:rFonts w:cs="Arial"/>
        </w:rPr>
        <w:t>Wydano 4 decyzje na usunięcie drzew i/lub krzewów.</w:t>
      </w:r>
    </w:p>
    <w:p w14:paraId="59E7011E" w14:textId="77777777" w:rsidR="002C43E3" w:rsidRDefault="002C43E3" w:rsidP="00E71758">
      <w:pPr>
        <w:numPr>
          <w:ilvl w:val="0"/>
          <w:numId w:val="43"/>
        </w:numPr>
        <w:suppressAutoHyphens/>
        <w:jc w:val="both"/>
        <w:rPr>
          <w:rFonts w:cs="Arial"/>
        </w:rPr>
      </w:pPr>
      <w:r>
        <w:rPr>
          <w:rFonts w:cs="Arial"/>
        </w:rPr>
        <w:t>Otrzymano 4 zgłoszenia zamiaru usunięcia drzew.</w:t>
      </w:r>
    </w:p>
    <w:p w14:paraId="0E22B73D" w14:textId="77777777" w:rsidR="002C43E3" w:rsidRPr="00263DBA" w:rsidRDefault="002C43E3" w:rsidP="00E71758">
      <w:pPr>
        <w:numPr>
          <w:ilvl w:val="0"/>
          <w:numId w:val="43"/>
        </w:numPr>
        <w:suppressAutoHyphens/>
        <w:jc w:val="both"/>
      </w:pPr>
      <w:r>
        <w:rPr>
          <w:rFonts w:cs="Arial"/>
        </w:rPr>
        <w:t xml:space="preserve">Wystąpiono z 7 wnioskami dotyczącym wydania zezwolenia na usunięcie drzew </w:t>
      </w:r>
      <w:r>
        <w:rPr>
          <w:rFonts w:cs="Arial"/>
        </w:rPr>
        <w:br/>
        <w:t>z terenów komunalnych, w tym 1 wniosek z terenów wpisanych do rejestru zabytków.</w:t>
      </w:r>
    </w:p>
    <w:p w14:paraId="64DC62BE" w14:textId="77777777" w:rsidR="002C43E3" w:rsidRPr="003848D7" w:rsidRDefault="002C43E3" w:rsidP="00E71758">
      <w:pPr>
        <w:numPr>
          <w:ilvl w:val="0"/>
          <w:numId w:val="43"/>
        </w:numPr>
        <w:suppressAutoHyphens/>
        <w:jc w:val="both"/>
      </w:pPr>
      <w:r>
        <w:rPr>
          <w:rFonts w:cs="Arial"/>
        </w:rPr>
        <w:t>Dokonano przeglądu drzewostanu rosnącego wzdłuż ul. Okrzei w Kłodzku.</w:t>
      </w:r>
    </w:p>
    <w:p w14:paraId="75C50D14" w14:textId="1F7F0186" w:rsidR="002C43E3" w:rsidRDefault="002C43E3" w:rsidP="002C43E3">
      <w:pPr>
        <w:tabs>
          <w:tab w:val="left" w:pos="720"/>
        </w:tabs>
        <w:rPr>
          <w:rFonts w:eastAsia="Times New Roman" w:cs="Arial"/>
          <w:b/>
        </w:rPr>
      </w:pPr>
    </w:p>
    <w:p w14:paraId="666A3470" w14:textId="77777777" w:rsidR="00C11402" w:rsidRDefault="00C11402" w:rsidP="002C43E3">
      <w:pPr>
        <w:tabs>
          <w:tab w:val="left" w:pos="720"/>
        </w:tabs>
        <w:rPr>
          <w:rFonts w:eastAsia="Times New Roman" w:cs="Arial"/>
          <w:b/>
        </w:rPr>
      </w:pPr>
    </w:p>
    <w:p w14:paraId="2393B459" w14:textId="50933954" w:rsidR="002C43E3" w:rsidRDefault="00377DFB" w:rsidP="00E71758">
      <w:pPr>
        <w:numPr>
          <w:ilvl w:val="0"/>
          <w:numId w:val="44"/>
        </w:numPr>
        <w:tabs>
          <w:tab w:val="left" w:pos="720"/>
        </w:tabs>
        <w:suppressAutoHyphens/>
        <w:ind w:left="360" w:hanging="360"/>
        <w:rPr>
          <w:rFonts w:eastAsia="Times New Roman"/>
          <w:b/>
        </w:rPr>
      </w:pPr>
      <w:r>
        <w:rPr>
          <w:b/>
        </w:rPr>
        <w:t xml:space="preserve"> </w:t>
      </w:r>
      <w:r w:rsidR="002C43E3">
        <w:rPr>
          <w:b/>
        </w:rPr>
        <w:t>Funkcjonowanie cmentarzy:</w:t>
      </w:r>
    </w:p>
    <w:p w14:paraId="747A8C60" w14:textId="77777777" w:rsidR="002C43E3" w:rsidRDefault="002C43E3" w:rsidP="002C43E3">
      <w:pPr>
        <w:ind w:left="360"/>
        <w:rPr>
          <w:rFonts w:eastAsia="Times New Roman"/>
          <w:b/>
        </w:rPr>
      </w:pPr>
    </w:p>
    <w:p w14:paraId="1C683B1C" w14:textId="77777777" w:rsidR="002C43E3" w:rsidRDefault="002C43E3" w:rsidP="00E71758">
      <w:pPr>
        <w:numPr>
          <w:ilvl w:val="0"/>
          <w:numId w:val="48"/>
        </w:numPr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W ramach umowy nr WI/17/2019 z dnia 1.03.2019 r. odbywa się  administrowanie </w:t>
      </w:r>
      <w:r>
        <w:rPr>
          <w:rFonts w:eastAsia="Times New Roman"/>
        </w:rPr>
        <w:br/>
        <w:t xml:space="preserve">i utrzymanie we właściwym stanie sanitarnym i porządkowym cmentarzy komunalnych w Kłodzku. Administrator wykonuje zakres powierzonych mu zadań zgodnie z umową. </w:t>
      </w:r>
    </w:p>
    <w:p w14:paraId="65B05AF1" w14:textId="77777777" w:rsidR="002C43E3" w:rsidRPr="00881332" w:rsidRDefault="002C43E3" w:rsidP="00E71758">
      <w:pPr>
        <w:numPr>
          <w:ilvl w:val="0"/>
          <w:numId w:val="48"/>
        </w:numPr>
        <w:suppressAutoHyphens/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Na bieżąco prowadzone jest odzyskiwanie grobów nieopłaconych, po uprzednim zinwentaryzowaniu cmentarza, powyżej 20 lat od daty pochówku. </w:t>
      </w:r>
    </w:p>
    <w:p w14:paraId="399DAB1D" w14:textId="77777777" w:rsidR="002C43E3" w:rsidRPr="002A12B0" w:rsidRDefault="002C43E3" w:rsidP="00E71758">
      <w:pPr>
        <w:numPr>
          <w:ilvl w:val="0"/>
          <w:numId w:val="48"/>
        </w:numPr>
        <w:suppressAutoHyphens/>
        <w:jc w:val="both"/>
        <w:rPr>
          <w:rFonts w:eastAsia="Times New Roman"/>
          <w:b/>
          <w:bCs/>
        </w:rPr>
      </w:pPr>
      <w:r>
        <w:rPr>
          <w:rFonts w:eastAsia="Times New Roman"/>
        </w:rPr>
        <w:t>Opłaty cmentarne są pobierane zgodnie z Uchwałą Nr XXXIV/320/2021 Rady Miejskiej w Kłodzku z dnia 31 sierpnia 2021 r. w sprawie ustalenia opłat cmentarnych.</w:t>
      </w:r>
    </w:p>
    <w:p w14:paraId="70BA5006" w14:textId="77777777" w:rsidR="002C43E3" w:rsidRDefault="002C43E3" w:rsidP="002C43E3">
      <w:pPr>
        <w:jc w:val="both"/>
        <w:rPr>
          <w:rFonts w:eastAsia="Times New Roman"/>
          <w:b/>
          <w:bCs/>
        </w:rPr>
      </w:pPr>
    </w:p>
    <w:p w14:paraId="369CE3E0" w14:textId="77777777" w:rsidR="002C43E3" w:rsidRDefault="002C43E3" w:rsidP="00E71758">
      <w:pPr>
        <w:numPr>
          <w:ilvl w:val="0"/>
          <w:numId w:val="44"/>
        </w:numPr>
        <w:suppressAutoHyphens/>
        <w:ind w:left="360" w:hanging="360"/>
        <w:rPr>
          <w:rFonts w:cs="Arial"/>
        </w:rPr>
      </w:pPr>
      <w:r>
        <w:rPr>
          <w:b/>
        </w:rPr>
        <w:t>Umowy, zlecenia lub przetargi związane z funkcjonowaniem Gminy:</w:t>
      </w:r>
    </w:p>
    <w:p w14:paraId="3BDEDF38" w14:textId="77777777" w:rsidR="002C43E3" w:rsidRDefault="002C43E3" w:rsidP="002C43E3">
      <w:pPr>
        <w:ind w:left="360"/>
        <w:rPr>
          <w:rFonts w:cs="Arial"/>
        </w:rPr>
      </w:pPr>
    </w:p>
    <w:p w14:paraId="70262ED3" w14:textId="77777777" w:rsidR="002C43E3" w:rsidRPr="009F2BA2" w:rsidRDefault="002C43E3" w:rsidP="00E71758">
      <w:pPr>
        <w:numPr>
          <w:ilvl w:val="0"/>
          <w:numId w:val="49"/>
        </w:numPr>
        <w:tabs>
          <w:tab w:val="left" w:pos="709"/>
        </w:tabs>
        <w:suppressAutoHyphens/>
        <w:ind w:left="709"/>
        <w:jc w:val="both"/>
        <w:rPr>
          <w:rFonts w:eastAsia="Times New Roman"/>
          <w:iCs/>
          <w:color w:val="000000"/>
        </w:rPr>
      </w:pPr>
      <w:r w:rsidRPr="009F2BA2">
        <w:rPr>
          <w:rFonts w:eastAsia="Times New Roman"/>
        </w:rPr>
        <w:t xml:space="preserve">Zawarto umowę </w:t>
      </w:r>
      <w:r w:rsidRPr="009F2BA2">
        <w:t>WI//2021 z dnia 9.11.2021 r. z firmą „RUBIS” s.c. w zakresie wykonania usługi polegającej na usunięciu i przeprowadzeniu zabiegów pielęgnacyjnych wyznaczonych drzew z terenu Gminy Miejskiej Kłodzko.</w:t>
      </w:r>
    </w:p>
    <w:p w14:paraId="03DF396F" w14:textId="77777777" w:rsidR="002C43E3" w:rsidRPr="009F2BA2" w:rsidRDefault="002C43E3" w:rsidP="00E71758">
      <w:pPr>
        <w:pStyle w:val="Akapitzlist"/>
        <w:numPr>
          <w:ilvl w:val="0"/>
          <w:numId w:val="50"/>
        </w:numPr>
        <w:suppressAutoHyphens/>
        <w:ind w:left="709"/>
        <w:jc w:val="both"/>
        <w:rPr>
          <w:rFonts w:ascii="Times New Roman" w:hAnsi="Times New Roman"/>
          <w:sz w:val="24"/>
          <w:szCs w:val="24"/>
        </w:rPr>
      </w:pPr>
      <w:r w:rsidRPr="009F2BA2">
        <w:rPr>
          <w:rFonts w:ascii="Times New Roman" w:eastAsia="Times New Roman" w:hAnsi="Times New Roman"/>
          <w:sz w:val="24"/>
          <w:szCs w:val="24"/>
        </w:rPr>
        <w:t xml:space="preserve">Wszczęto procedurę udzielenia zamówienia publicznego w zakresie administrowania </w:t>
      </w:r>
      <w:r w:rsidRPr="009F2BA2">
        <w:rPr>
          <w:rFonts w:ascii="Times New Roman" w:eastAsia="Times New Roman" w:hAnsi="Times New Roman"/>
          <w:sz w:val="24"/>
          <w:szCs w:val="24"/>
        </w:rPr>
        <w:br/>
        <w:t>i utrzymania we właściwym stanie sanitarnym i porządkowym cmentarzy komunalnych w Kłodzku na lata 2022-2024.</w:t>
      </w:r>
    </w:p>
    <w:p w14:paraId="25AB16A4" w14:textId="77777777" w:rsidR="002C43E3" w:rsidRPr="009F2BA2" w:rsidRDefault="002C43E3" w:rsidP="00E71758">
      <w:pPr>
        <w:pStyle w:val="Akapitzlist"/>
        <w:numPr>
          <w:ilvl w:val="0"/>
          <w:numId w:val="50"/>
        </w:numPr>
        <w:suppressAutoHyphens/>
        <w:ind w:left="709"/>
        <w:jc w:val="both"/>
        <w:rPr>
          <w:rFonts w:ascii="Times New Roman" w:hAnsi="Times New Roman"/>
          <w:sz w:val="24"/>
          <w:szCs w:val="24"/>
        </w:rPr>
      </w:pPr>
      <w:r w:rsidRPr="009F2BA2">
        <w:rPr>
          <w:rFonts w:ascii="Times New Roman" w:eastAsia="Times New Roman" w:hAnsi="Times New Roman"/>
          <w:sz w:val="24"/>
          <w:szCs w:val="24"/>
        </w:rPr>
        <w:t>Wszczęto procedurę udzielenia zamówienia publicznego w zakresie zimowego utrzymania dróg gminnych na terenie miasta Kłodzka w sezonie 2021-2022.</w:t>
      </w:r>
    </w:p>
    <w:p w14:paraId="2F9057B6" w14:textId="77777777" w:rsidR="002C43E3" w:rsidRDefault="002C43E3" w:rsidP="002C43E3">
      <w:pPr>
        <w:tabs>
          <w:tab w:val="left" w:pos="709"/>
        </w:tabs>
        <w:jc w:val="both"/>
        <w:rPr>
          <w:rFonts w:eastAsia="Times New Roman" w:cs="Arial"/>
          <w:iCs/>
          <w:color w:val="000000"/>
        </w:rPr>
      </w:pPr>
    </w:p>
    <w:p w14:paraId="4F81BB8E" w14:textId="77777777" w:rsidR="002C43E3" w:rsidRPr="00500706" w:rsidRDefault="002C43E3" w:rsidP="002C43E3">
      <w:pPr>
        <w:tabs>
          <w:tab w:val="left" w:pos="709"/>
        </w:tabs>
        <w:jc w:val="both"/>
        <w:rPr>
          <w:rFonts w:eastAsia="Times New Roman" w:cs="Arial"/>
          <w:iCs/>
          <w:color w:val="000000"/>
        </w:rPr>
      </w:pPr>
    </w:p>
    <w:p w14:paraId="3F0519A4" w14:textId="77777777" w:rsidR="002C43E3" w:rsidRPr="007502AD" w:rsidRDefault="002C43E3" w:rsidP="00E71758">
      <w:pPr>
        <w:numPr>
          <w:ilvl w:val="0"/>
          <w:numId w:val="44"/>
        </w:numPr>
        <w:suppressAutoHyphens/>
        <w:ind w:left="360" w:hanging="360"/>
        <w:rPr>
          <w:iCs/>
          <w:color w:val="000000"/>
        </w:rPr>
      </w:pPr>
      <w:r>
        <w:rPr>
          <w:b/>
          <w:iCs/>
          <w:color w:val="000000"/>
        </w:rPr>
        <w:lastRenderedPageBreak/>
        <w:t>Remonty cząstkowe dróg</w:t>
      </w:r>
    </w:p>
    <w:p w14:paraId="41B5875D" w14:textId="77777777" w:rsidR="002C43E3" w:rsidRDefault="002C43E3" w:rsidP="002C43E3">
      <w:pPr>
        <w:ind w:left="360"/>
        <w:jc w:val="both"/>
        <w:rPr>
          <w:iCs/>
          <w:color w:val="000000"/>
        </w:rPr>
      </w:pPr>
    </w:p>
    <w:p w14:paraId="6C16CC01" w14:textId="1800F6BB" w:rsidR="002C43E3" w:rsidRDefault="002C43E3" w:rsidP="002C43E3">
      <w:pPr>
        <w:tabs>
          <w:tab w:val="left" w:pos="7769"/>
        </w:tabs>
        <w:spacing w:line="276" w:lineRule="auto"/>
        <w:ind w:left="426"/>
        <w:jc w:val="both"/>
      </w:pPr>
      <w:r w:rsidRPr="000B3E94">
        <w:rPr>
          <w:iCs/>
          <w:color w:val="000000"/>
        </w:rPr>
        <w:t xml:space="preserve">W ramach remontów cząstkowych uzupełniono ubytki w nawierzchni </w:t>
      </w:r>
      <w:r>
        <w:rPr>
          <w:iCs/>
          <w:color w:val="000000"/>
        </w:rPr>
        <w:t xml:space="preserve">bitumicznej </w:t>
      </w:r>
      <w:r w:rsidRPr="000B3E94">
        <w:rPr>
          <w:iCs/>
          <w:color w:val="000000"/>
        </w:rPr>
        <w:t>następujących ulic</w:t>
      </w:r>
      <w:r w:rsidR="00377DFB">
        <w:rPr>
          <w:iCs/>
          <w:color w:val="000000"/>
        </w:rPr>
        <w:t xml:space="preserve"> -</w:t>
      </w:r>
      <w:r>
        <w:rPr>
          <w:iCs/>
          <w:color w:val="000000"/>
        </w:rPr>
        <w:t xml:space="preserve"> brak.</w:t>
      </w:r>
    </w:p>
    <w:p w14:paraId="419D3EAB" w14:textId="1F82E8E0" w:rsidR="002C43E3" w:rsidRPr="000B3E94" w:rsidRDefault="002C43E3" w:rsidP="002C43E3">
      <w:pPr>
        <w:tabs>
          <w:tab w:val="left" w:pos="7769"/>
        </w:tabs>
        <w:spacing w:line="276" w:lineRule="auto"/>
        <w:ind w:left="426"/>
        <w:jc w:val="both"/>
      </w:pPr>
      <w:r>
        <w:rPr>
          <w:iCs/>
          <w:color w:val="000000"/>
        </w:rPr>
        <w:t xml:space="preserve">W ramach remontów cząstkowych nawierzchni z płyt betonowych, kostki betonowej, kostki granitowej wykonano prace w ciągu ulic </w:t>
      </w:r>
      <w:r w:rsidR="00377DFB">
        <w:rPr>
          <w:iCs/>
          <w:color w:val="000000"/>
        </w:rPr>
        <w:t>-</w:t>
      </w:r>
      <w:r>
        <w:rPr>
          <w:iCs/>
          <w:color w:val="000000"/>
        </w:rPr>
        <w:t xml:space="preserve"> brak.</w:t>
      </w:r>
    </w:p>
    <w:p w14:paraId="487A0D26" w14:textId="77777777" w:rsidR="002C43E3" w:rsidRDefault="002C43E3" w:rsidP="002C43E3">
      <w:pPr>
        <w:jc w:val="both"/>
        <w:rPr>
          <w:b/>
        </w:rPr>
      </w:pPr>
    </w:p>
    <w:p w14:paraId="0D573B48" w14:textId="77777777" w:rsidR="002C43E3" w:rsidRPr="007502AD" w:rsidRDefault="002C43E3" w:rsidP="00E71758">
      <w:pPr>
        <w:numPr>
          <w:ilvl w:val="0"/>
          <w:numId w:val="44"/>
        </w:numPr>
        <w:tabs>
          <w:tab w:val="left" w:pos="426"/>
        </w:tabs>
        <w:suppressAutoHyphens/>
        <w:ind w:left="426"/>
        <w:jc w:val="both"/>
        <w:rPr>
          <w:rFonts w:eastAsia="Times New Roman"/>
          <w:iCs/>
          <w:color w:val="000000"/>
        </w:rPr>
      </w:pPr>
      <w:r>
        <w:rPr>
          <w:b/>
        </w:rPr>
        <w:t>Oznakowanie dróg</w:t>
      </w:r>
    </w:p>
    <w:p w14:paraId="6689EFC7" w14:textId="77777777" w:rsidR="002C43E3" w:rsidRPr="00B15A94" w:rsidRDefault="002C43E3" w:rsidP="002C43E3">
      <w:pPr>
        <w:tabs>
          <w:tab w:val="left" w:pos="426"/>
        </w:tabs>
        <w:ind w:left="426"/>
        <w:jc w:val="both"/>
        <w:rPr>
          <w:iCs/>
          <w:color w:val="000000"/>
        </w:rPr>
      </w:pPr>
      <w:r>
        <w:rPr>
          <w:iCs/>
          <w:color w:val="000000"/>
        </w:rPr>
        <w:t>Przeprowadzono bieżące utrzymanie oznakowania drogowego w ciągu następujących ulic: Wojska Polskiego, Zawiszy Czarnego, Traugutta, Łąkowa, Rodzinna, Czeska, Hłaski, Korytowska.</w:t>
      </w:r>
    </w:p>
    <w:p w14:paraId="54C08F17" w14:textId="77777777" w:rsidR="002C43E3" w:rsidRDefault="002C43E3" w:rsidP="002C43E3">
      <w:pPr>
        <w:tabs>
          <w:tab w:val="left" w:pos="0"/>
        </w:tabs>
        <w:jc w:val="both"/>
        <w:rPr>
          <w:b/>
          <w:iCs/>
          <w:color w:val="000000"/>
        </w:rPr>
      </w:pPr>
    </w:p>
    <w:p w14:paraId="7A3E5179" w14:textId="77777777" w:rsidR="002C43E3" w:rsidRDefault="002C43E3" w:rsidP="002C43E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VIII.   Zakup usług remontowych – remont kanalizacji deszczowej: </w:t>
      </w:r>
    </w:p>
    <w:p w14:paraId="43C89348" w14:textId="77777777" w:rsidR="002C43E3" w:rsidRDefault="002C43E3" w:rsidP="002C43E3">
      <w:pPr>
        <w:tabs>
          <w:tab w:val="left" w:pos="720"/>
        </w:tabs>
        <w:ind w:left="360"/>
        <w:jc w:val="both"/>
        <w:rPr>
          <w:iCs/>
          <w:color w:val="000000"/>
        </w:rPr>
      </w:pPr>
    </w:p>
    <w:p w14:paraId="00C7029C" w14:textId="77777777" w:rsidR="002C43E3" w:rsidRDefault="002C43E3" w:rsidP="002C43E3">
      <w:pPr>
        <w:ind w:left="360"/>
        <w:jc w:val="both"/>
        <w:rPr>
          <w:iCs/>
          <w:color w:val="000000"/>
        </w:rPr>
      </w:pPr>
      <w:r>
        <w:rPr>
          <w:iCs/>
          <w:color w:val="000000"/>
        </w:rPr>
        <w:t>W ramach umowy Nr WI/9/2021 z dnia 04.02.2021r., w zakresie bieżących remontów kanalizacji deszczowej zlecono remonty w ulicach: Wiosennej.</w:t>
      </w:r>
    </w:p>
    <w:p w14:paraId="6DBBB8CA" w14:textId="77777777" w:rsidR="002C43E3" w:rsidRPr="00EC2691" w:rsidRDefault="002C43E3" w:rsidP="002C43E3">
      <w:pPr>
        <w:tabs>
          <w:tab w:val="left" w:pos="0"/>
        </w:tabs>
        <w:jc w:val="both"/>
        <w:rPr>
          <w:b/>
          <w:iCs/>
          <w:color w:val="000000"/>
        </w:rPr>
      </w:pPr>
      <w:r>
        <w:rPr>
          <w:iCs/>
          <w:color w:val="000000"/>
        </w:rPr>
        <w:t xml:space="preserve">                                </w:t>
      </w:r>
      <w:r>
        <w:br/>
      </w:r>
      <w:r w:rsidRPr="00EC2691">
        <w:rPr>
          <w:b/>
          <w:iCs/>
          <w:color w:val="000000"/>
        </w:rPr>
        <w:t>IX. Zakup usług pozostałych – bieżące utrzymanie kanalizacji deszczowej:</w:t>
      </w:r>
      <w:r w:rsidRPr="00EC2691">
        <w:rPr>
          <w:b/>
          <w:iCs/>
          <w:color w:val="000000"/>
        </w:rPr>
        <w:br/>
      </w:r>
    </w:p>
    <w:p w14:paraId="55AD1E56" w14:textId="77777777" w:rsidR="002C43E3" w:rsidRDefault="002C43E3" w:rsidP="002C43E3">
      <w:pPr>
        <w:ind w:left="360"/>
        <w:jc w:val="both"/>
        <w:rPr>
          <w:iCs/>
          <w:color w:val="000000"/>
        </w:rPr>
      </w:pPr>
      <w:r>
        <w:rPr>
          <w:iCs/>
          <w:color w:val="000000"/>
        </w:rPr>
        <w:t>W ramach umowy Nr WI/10/2021 z dnia 04.02.2021r., w zakresie bieżącego utrzymania kanalizacji deszczowej zlecono czyszczenie kanalizacji w ulicach: Łużyckiej, Łukasińskiego.</w:t>
      </w:r>
    </w:p>
    <w:p w14:paraId="6D719F7B" w14:textId="77777777" w:rsidR="002C43E3" w:rsidRDefault="002C43E3" w:rsidP="002C43E3">
      <w:pPr>
        <w:ind w:left="360"/>
        <w:jc w:val="both"/>
        <w:rPr>
          <w:szCs w:val="22"/>
        </w:rPr>
      </w:pPr>
    </w:p>
    <w:p w14:paraId="3B003482" w14:textId="77777777" w:rsidR="002C43E3" w:rsidRDefault="002C43E3" w:rsidP="002C43E3">
      <w:pPr>
        <w:jc w:val="both"/>
        <w:rPr>
          <w:b/>
          <w:iCs/>
        </w:rPr>
      </w:pPr>
      <w:r>
        <w:rPr>
          <w:b/>
          <w:iCs/>
        </w:rPr>
        <w:t>X. Zadania inwestycyjne:</w:t>
      </w:r>
    </w:p>
    <w:p w14:paraId="11EB3EC3" w14:textId="77777777" w:rsidR="002C43E3" w:rsidRPr="009378A2" w:rsidRDefault="002C43E3" w:rsidP="002C43E3">
      <w:pPr>
        <w:tabs>
          <w:tab w:val="left" w:pos="142"/>
        </w:tabs>
        <w:ind w:left="720"/>
        <w:jc w:val="both"/>
      </w:pPr>
    </w:p>
    <w:p w14:paraId="08D38906" w14:textId="77777777" w:rsidR="002C43E3" w:rsidRDefault="002C43E3" w:rsidP="00E71758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bookmarkStart w:id="8" w:name="_Hlk43360333"/>
      <w:r>
        <w:t>Trwają prace budowlane na zadaniu pn.: Budowa ulicy Pięknej w Kłodzku.</w:t>
      </w:r>
      <w:bookmarkStart w:id="9" w:name="_Hlk43360643"/>
      <w:bookmarkEnd w:id="8"/>
    </w:p>
    <w:p w14:paraId="363C57EA" w14:textId="77777777" w:rsidR="002C43E3" w:rsidRDefault="002C43E3" w:rsidP="00E71758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bookmarkStart w:id="10" w:name="_Hlk88213620"/>
      <w:r>
        <w:t>Podpisano umowę z wykonawcą na realizowanie robót budowlanych w ramach inwestycji pn.: „Przebudowa ulicy Lipowej”.</w:t>
      </w:r>
    </w:p>
    <w:bookmarkEnd w:id="10"/>
    <w:p w14:paraId="44057058" w14:textId="7C2C9E61" w:rsidR="002C43E3" w:rsidRDefault="002C43E3" w:rsidP="00E71758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>
        <w:t>SMART Kłodzko (SMAK) – System Inteligentnego Zarządzania Ruchem w Centrum Miasta (roboty budowlane) – trwają prace budowlane. Wydłużono termi</w:t>
      </w:r>
      <w:r w:rsidR="00377DFB">
        <w:t>n</w:t>
      </w:r>
      <w:r>
        <w:t xml:space="preserve"> realizacji do 15 grudnia 2021 roku.</w:t>
      </w:r>
    </w:p>
    <w:p w14:paraId="1FB3AC9F" w14:textId="77777777" w:rsidR="002C43E3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>
        <w:t>Trwają prace projektowe dla zadania SMART Kłodzko (SMAK) – System Zarządzania Odpadami Komunalnymi.</w:t>
      </w:r>
      <w:bookmarkStart w:id="11" w:name="_Hlk61511890"/>
    </w:p>
    <w:p w14:paraId="4AF222A2" w14:textId="77777777" w:rsidR="002C43E3" w:rsidRPr="005A6E56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bookmarkStart w:id="12" w:name="_Hlk64270472"/>
      <w:bookmarkEnd w:id="9"/>
      <w:bookmarkEnd w:id="11"/>
      <w:r>
        <w:t>Ogłoszono drugie postępowanie przetargowe na realizację zadania</w:t>
      </w:r>
      <w:r w:rsidRPr="008E49A8">
        <w:t xml:space="preserve"> </w:t>
      </w:r>
      <w:r>
        <w:t>SMART Kłodzko (SMAK): ,,Budowa zielonych ścian na terenie miasta”. Wyłoniono wykonawcę.</w:t>
      </w:r>
      <w:bookmarkEnd w:id="12"/>
    </w:p>
    <w:p w14:paraId="462776A5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 w:rsidRPr="004046D2">
        <w:t>Zakończono realizację zadania inwestycyjnego: „Rewitalizacja społeczna przestrzeni Kłodzka – zagospodarowanie zdegradowanych przestrzeni przy ul. Łukasińskiego”.</w:t>
      </w:r>
    </w:p>
    <w:p w14:paraId="72FF70F4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>
        <w:t>Trwają prace inwentaryzacyjne dla zadania Zagospodarowanie Fortu Owcza Góra – inwentaryzacja budowlana. Zadanie dofinansowane ze środków RFIL.</w:t>
      </w:r>
    </w:p>
    <w:p w14:paraId="4C9D38C0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>
        <w:t xml:space="preserve">Trwają prace budowlane dla zadania: ,,Remont kaplicy na cmentarzu komunalnym przy ul. Dusznickiej – etap I.”. </w:t>
      </w:r>
    </w:p>
    <w:p w14:paraId="4696FE2F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>
        <w:t>Ogłoszono</w:t>
      </w:r>
      <w:r w:rsidRPr="00941F4C">
        <w:t xml:space="preserve"> postępowanie o zamówienie publiczne na realizację zadania pod nazwą: </w:t>
      </w:r>
      <w:bookmarkStart w:id="13" w:name="_Hlk82085239"/>
      <w:r w:rsidRPr="00722CA7">
        <w:t>„</w:t>
      </w:r>
      <w:r w:rsidRPr="004046D2">
        <w:t xml:space="preserve">Rewaloryzacja koszar białych na cele usługowe wraz z budową niezbędnej infrastruktury technicznej. </w:t>
      </w:r>
      <w:bookmarkEnd w:id="13"/>
      <w:r w:rsidRPr="004046D2">
        <w:t>Kłodzko, Owcza Góra”. Termin składania ofert upływa dnia 12.11.2021 r.</w:t>
      </w:r>
    </w:p>
    <w:p w14:paraId="29A22226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bookmarkStart w:id="14" w:name="_Hlk88213834"/>
      <w:r w:rsidRPr="004046D2">
        <w:t xml:space="preserve">Podpisano umowę z wykonawcą na wymianę stolarki okiennej w budynku Przedszkola nr 4, ul. Bohaterów Getta 9. Umowny termin realizacji: 20.12.2021 r. </w:t>
      </w:r>
    </w:p>
    <w:bookmarkEnd w:id="14"/>
    <w:p w14:paraId="4C04D3CF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 w:rsidRPr="004046D2">
        <w:t xml:space="preserve">Podpisano umowę z wykonawcą na wykonanie kompletnego projektu termomodernizacji budynku Szkoły Podstawowej nr 1, ul. Zawiszy Czarnego 1-3. Umowny termin realizacji: 24.12.2021 r. </w:t>
      </w:r>
    </w:p>
    <w:p w14:paraId="703E9B64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 w:rsidRPr="004046D2">
        <w:t>Zakończono modernizację barier ochronnych w ciągu ulicy Dworcowej w Kłodzku oraz na Placu Jedności.</w:t>
      </w:r>
    </w:p>
    <w:p w14:paraId="2CDC3A73" w14:textId="77777777" w:rsidR="002C43E3" w:rsidRPr="004046D2" w:rsidRDefault="002C43E3" w:rsidP="004046D2">
      <w:pPr>
        <w:numPr>
          <w:ilvl w:val="0"/>
          <w:numId w:val="46"/>
        </w:numPr>
        <w:tabs>
          <w:tab w:val="left" w:pos="142"/>
        </w:tabs>
        <w:suppressAutoHyphens/>
        <w:jc w:val="both"/>
      </w:pPr>
      <w:r w:rsidRPr="004046D2">
        <w:lastRenderedPageBreak/>
        <w:t xml:space="preserve">Trwają prace związane z modernizacją podwórka przy nieruchomości Okrzei 22A </w:t>
      </w:r>
      <w:r w:rsidRPr="004046D2">
        <w:br/>
        <w:t>w Kłodzku.</w:t>
      </w:r>
    </w:p>
    <w:p w14:paraId="17BB0FA4" w14:textId="77777777" w:rsidR="002C43E3" w:rsidRDefault="002C43E3" w:rsidP="002C43E3">
      <w:pPr>
        <w:jc w:val="both"/>
        <w:rPr>
          <w:b/>
          <w:iCs/>
        </w:rPr>
      </w:pPr>
    </w:p>
    <w:p w14:paraId="7E53D373" w14:textId="77777777" w:rsidR="002C43E3" w:rsidRDefault="002C43E3" w:rsidP="002C43E3">
      <w:pPr>
        <w:jc w:val="both"/>
        <w:rPr>
          <w:b/>
        </w:rPr>
      </w:pPr>
      <w:r>
        <w:rPr>
          <w:b/>
          <w:iCs/>
        </w:rPr>
        <w:t>XI</w:t>
      </w:r>
      <w:r>
        <w:rPr>
          <w:b/>
        </w:rPr>
        <w:t>. Awarie i remonty obiektów budowlanych:</w:t>
      </w:r>
    </w:p>
    <w:p w14:paraId="70E3F0EA" w14:textId="77777777" w:rsidR="002C43E3" w:rsidRDefault="002C43E3" w:rsidP="002C43E3">
      <w:pPr>
        <w:jc w:val="both"/>
        <w:rPr>
          <w:b/>
        </w:rPr>
      </w:pPr>
    </w:p>
    <w:p w14:paraId="739E30DF" w14:textId="77777777" w:rsidR="002C43E3" w:rsidRDefault="002C43E3" w:rsidP="002C43E3">
      <w:pPr>
        <w:tabs>
          <w:tab w:val="left" w:pos="142"/>
        </w:tabs>
        <w:jc w:val="both"/>
      </w:pPr>
      <w:r>
        <w:t>1. nie dotyczy</w:t>
      </w:r>
    </w:p>
    <w:p w14:paraId="16C5E28F" w14:textId="77777777" w:rsidR="002C43E3" w:rsidRDefault="002C43E3" w:rsidP="002C43E3">
      <w:pPr>
        <w:tabs>
          <w:tab w:val="left" w:pos="426"/>
        </w:tabs>
        <w:ind w:left="66"/>
        <w:jc w:val="both"/>
        <w:rPr>
          <w:rFonts w:eastAsia="Times New Roman"/>
          <w:b/>
          <w:i/>
        </w:rPr>
      </w:pPr>
    </w:p>
    <w:p w14:paraId="4091520E" w14:textId="77777777" w:rsidR="002C43E3" w:rsidRDefault="002C43E3" w:rsidP="002C43E3">
      <w:pPr>
        <w:jc w:val="both"/>
        <w:rPr>
          <w:b/>
        </w:rPr>
      </w:pPr>
      <w:r>
        <w:rPr>
          <w:b/>
        </w:rPr>
        <w:t>XII. Zakup usług remontowych – oświetlenie uliczne:</w:t>
      </w:r>
    </w:p>
    <w:p w14:paraId="2205AF37" w14:textId="77777777" w:rsidR="002C43E3" w:rsidRDefault="002C43E3" w:rsidP="002C43E3">
      <w:pPr>
        <w:jc w:val="both"/>
      </w:pPr>
      <w:r>
        <w:rPr>
          <w:color w:val="000000"/>
        </w:rPr>
        <w:tab/>
      </w:r>
    </w:p>
    <w:p w14:paraId="4F1F996F" w14:textId="77777777" w:rsidR="002C43E3" w:rsidRDefault="002C43E3" w:rsidP="002C43E3">
      <w:pPr>
        <w:jc w:val="both"/>
      </w:pPr>
      <w:r>
        <w:rPr>
          <w:color w:val="000000"/>
        </w:rPr>
        <w:tab/>
        <w:t>Na bieżąco prowadzona jest konserwacja oświetlenia ulicznego na terenie miasta Kłodzka w ramach zawartej umowy.</w:t>
      </w:r>
    </w:p>
    <w:p w14:paraId="0A4E29F8" w14:textId="77777777" w:rsidR="002C43E3" w:rsidRDefault="002C43E3" w:rsidP="002C43E3">
      <w:pPr>
        <w:jc w:val="both"/>
        <w:rPr>
          <w:b/>
        </w:rPr>
      </w:pPr>
    </w:p>
    <w:p w14:paraId="73ACBF1F" w14:textId="77777777" w:rsidR="002C43E3" w:rsidRDefault="002C43E3" w:rsidP="002C43E3">
      <w:pPr>
        <w:jc w:val="both"/>
        <w:rPr>
          <w:b/>
        </w:rPr>
      </w:pPr>
    </w:p>
    <w:p w14:paraId="452CF2A9" w14:textId="77777777" w:rsidR="002C43E3" w:rsidRDefault="002C43E3" w:rsidP="002C43E3">
      <w:pPr>
        <w:jc w:val="both"/>
        <w:rPr>
          <w:rFonts w:eastAsia="Times New Roman" w:cs="Arial"/>
          <w:b/>
          <w:i/>
          <w:u w:val="single"/>
        </w:rPr>
      </w:pPr>
      <w:r>
        <w:rPr>
          <w:b/>
        </w:rPr>
        <w:t>XIII.  Sprawy różne:</w:t>
      </w:r>
    </w:p>
    <w:p w14:paraId="68661489" w14:textId="77777777" w:rsidR="002C43E3" w:rsidRDefault="002C43E3" w:rsidP="002C43E3">
      <w:pPr>
        <w:jc w:val="both"/>
        <w:rPr>
          <w:rFonts w:eastAsia="Times New Roman" w:cs="Arial"/>
          <w:b/>
          <w:i/>
          <w:u w:val="single"/>
        </w:rPr>
      </w:pPr>
    </w:p>
    <w:p w14:paraId="2F2EAF20" w14:textId="77777777" w:rsidR="002C43E3" w:rsidRDefault="002C43E3" w:rsidP="00E71758">
      <w:pPr>
        <w:numPr>
          <w:ilvl w:val="0"/>
          <w:numId w:val="45"/>
        </w:numPr>
        <w:tabs>
          <w:tab w:val="left" w:pos="66"/>
        </w:tabs>
        <w:suppressAutoHyphens/>
        <w:jc w:val="both"/>
      </w:pPr>
      <w:r>
        <w:t>Trwa postępowanie uzupełniające nałożone postanowieniem SKO w Wałbrzychu, dotyczące odwołania  Gminy Bystrzyca Kłodzka od decyzji Burmistrza Miasta Kłodzka w sprawie zmiany stanu wody na gruncie.</w:t>
      </w:r>
    </w:p>
    <w:p w14:paraId="2D0132EC" w14:textId="77777777" w:rsidR="002C43E3" w:rsidRDefault="002C43E3" w:rsidP="00E71758">
      <w:pPr>
        <w:numPr>
          <w:ilvl w:val="0"/>
          <w:numId w:val="45"/>
        </w:numPr>
        <w:tabs>
          <w:tab w:val="left" w:pos="66"/>
        </w:tabs>
        <w:suppressAutoHyphens/>
        <w:jc w:val="both"/>
      </w:pPr>
      <w:r>
        <w:t xml:space="preserve">Trwa inwentaryzacja źródeł niskiej emisji na terenie Gminy Miejskiej Kłodzko realizowana w ramach działań naprawczych wynikających z </w:t>
      </w:r>
      <w:r w:rsidRPr="004E0A2F">
        <w:t>Program</w:t>
      </w:r>
      <w:r>
        <w:t>u</w:t>
      </w:r>
      <w:r w:rsidRPr="004E0A2F">
        <w:t xml:space="preserve"> Ochrony Powietrza Woj</w:t>
      </w:r>
      <w:r>
        <w:t>ewództwa Dolnośląskiego przyjętego</w:t>
      </w:r>
      <w:r w:rsidRPr="004E0A2F">
        <w:t xml:space="preserve"> uchwałą Sejmiku Województwa Dolnośląskiego z dnia 16 lipca 2020 r. nr XXI/505/20, </w:t>
      </w:r>
      <w:r w:rsidRPr="00DB6089">
        <w:rPr>
          <w:i/>
        </w:rPr>
        <w:t>w sprawie przyjęcia programu ochrony powietrza dla stref w województwie dolnośląskim, w których w 2018 r. zostały przekroczone poziomy dopuszczalne i docelowe substancji w powietrzu wraz z planem działań krótkoterminowych</w:t>
      </w:r>
      <w:r>
        <w:t xml:space="preserve">. </w:t>
      </w:r>
    </w:p>
    <w:p w14:paraId="220B4879" w14:textId="77777777" w:rsidR="002C43E3" w:rsidRDefault="002C43E3" w:rsidP="002C43E3">
      <w:pPr>
        <w:tabs>
          <w:tab w:val="left" w:pos="66"/>
        </w:tabs>
        <w:ind w:left="720"/>
        <w:jc w:val="both"/>
      </w:pPr>
      <w:r>
        <w:t xml:space="preserve">      Gmina Miejska Kłodzko przystąpiła do powyższego zadania poprzez akcję skierowaną do mieszkańców miasta Kłodzka, polegającą na zbieraniu ankiet dotyczących  źródeł ogrzewania.</w:t>
      </w:r>
    </w:p>
    <w:p w14:paraId="25E82166" w14:textId="77777777" w:rsidR="002C43E3" w:rsidRPr="00BF4CF6" w:rsidRDefault="002C43E3" w:rsidP="00E71758">
      <w:pPr>
        <w:numPr>
          <w:ilvl w:val="0"/>
          <w:numId w:val="45"/>
        </w:numPr>
        <w:tabs>
          <w:tab w:val="left" w:pos="66"/>
        </w:tabs>
        <w:suppressAutoHyphens/>
        <w:jc w:val="both"/>
        <w:rPr>
          <w:i/>
        </w:rPr>
      </w:pPr>
      <w:r>
        <w:t xml:space="preserve">Trwa kontrola realizacji inwestycji, które zrealizowane zostały w ramach projektu grantowego </w:t>
      </w:r>
      <w:r w:rsidRPr="00BF4CF6">
        <w:rPr>
          <w:i/>
        </w:rPr>
        <w:t>„Ziemia Kłodzka- czyste powietrze(wymiana wysokoemisyjnych źródeł ogrzewania w budynkach i lokalach mieszkalnych na terenie Gminy Duszniki Zdrój, Kłodzko Miasto, Kudowa- Zdrój, Lewin Kłodzki, Szczytna, Złoty Stok, Polanica- Zdrój”.</w:t>
      </w:r>
    </w:p>
    <w:p w14:paraId="55561EEB" w14:textId="77777777" w:rsidR="002C43E3" w:rsidRPr="00C01E0E" w:rsidRDefault="002C43E3" w:rsidP="00E71758">
      <w:pPr>
        <w:numPr>
          <w:ilvl w:val="0"/>
          <w:numId w:val="45"/>
        </w:numPr>
        <w:tabs>
          <w:tab w:val="left" w:pos="66"/>
        </w:tabs>
        <w:suppressAutoHyphens/>
        <w:jc w:val="both"/>
      </w:pPr>
      <w:r w:rsidRPr="007D3386">
        <w:t xml:space="preserve">Wydano </w:t>
      </w:r>
      <w:r>
        <w:t>18</w:t>
      </w:r>
      <w:r w:rsidRPr="007D3386">
        <w:rPr>
          <w:color w:val="000000"/>
        </w:rPr>
        <w:t xml:space="preserve"> decyzj</w:t>
      </w:r>
      <w:r>
        <w:rPr>
          <w:color w:val="000000"/>
        </w:rPr>
        <w:t>i</w:t>
      </w:r>
      <w:r w:rsidRPr="007D3386">
        <w:rPr>
          <w:color w:val="000000"/>
        </w:rPr>
        <w:t xml:space="preserve"> na zajęcia pasa drogowego.</w:t>
      </w:r>
    </w:p>
    <w:p w14:paraId="63ED078B" w14:textId="77777777" w:rsidR="002C43E3" w:rsidRPr="00B714BE" w:rsidRDefault="002C43E3" w:rsidP="00E71758">
      <w:pPr>
        <w:numPr>
          <w:ilvl w:val="0"/>
          <w:numId w:val="45"/>
        </w:numPr>
        <w:tabs>
          <w:tab w:val="left" w:pos="66"/>
        </w:tabs>
        <w:suppressAutoHyphens/>
        <w:jc w:val="both"/>
      </w:pPr>
      <w:r>
        <w:t xml:space="preserve">Trwa procedura udzielenia dotacji celowych dla rodzinnych ogrodów działkowych </w:t>
      </w:r>
      <w:r>
        <w:br/>
        <w:t>z terenu miasta Kłodzka.</w:t>
      </w:r>
    </w:p>
    <w:p w14:paraId="17474819" w14:textId="77777777" w:rsidR="002C43E3" w:rsidRPr="007D3386" w:rsidRDefault="002C43E3" w:rsidP="002C43E3">
      <w:pPr>
        <w:tabs>
          <w:tab w:val="left" w:pos="66"/>
        </w:tabs>
        <w:ind w:left="360"/>
        <w:jc w:val="both"/>
      </w:pPr>
    </w:p>
    <w:p w14:paraId="53B6CBE3" w14:textId="15576EF6" w:rsidR="00DC7DFD" w:rsidRDefault="00DC7DFD" w:rsidP="00CB4610">
      <w:pPr>
        <w:jc w:val="both"/>
        <w:rPr>
          <w:iCs/>
          <w:color w:val="000000"/>
        </w:rPr>
      </w:pPr>
    </w:p>
    <w:p w14:paraId="5648A26A" w14:textId="3B8BAE8D" w:rsidR="00897C87" w:rsidRDefault="00897C87" w:rsidP="00CB4610">
      <w:pPr>
        <w:jc w:val="both"/>
        <w:rPr>
          <w:iCs/>
          <w:color w:val="000000"/>
        </w:rPr>
      </w:pPr>
    </w:p>
    <w:p w14:paraId="78B41C3A" w14:textId="30ABE870" w:rsidR="00897C87" w:rsidRDefault="00897C87" w:rsidP="00CB4610">
      <w:pPr>
        <w:jc w:val="both"/>
        <w:rPr>
          <w:iCs/>
          <w:color w:val="000000"/>
        </w:rPr>
      </w:pPr>
    </w:p>
    <w:p w14:paraId="4E00E4D5" w14:textId="1357988C" w:rsidR="00897C87" w:rsidRDefault="00897C87" w:rsidP="00CB4610">
      <w:pPr>
        <w:jc w:val="both"/>
        <w:rPr>
          <w:iCs/>
          <w:color w:val="000000"/>
        </w:rPr>
      </w:pPr>
    </w:p>
    <w:p w14:paraId="2283EC2F" w14:textId="3A0878D4" w:rsidR="00897C87" w:rsidRDefault="00897C87" w:rsidP="00CB4610">
      <w:pPr>
        <w:jc w:val="both"/>
        <w:rPr>
          <w:iCs/>
          <w:color w:val="000000"/>
        </w:rPr>
      </w:pPr>
    </w:p>
    <w:p w14:paraId="721027DE" w14:textId="70D65B18" w:rsidR="00897C87" w:rsidRDefault="00897C87" w:rsidP="00CB4610">
      <w:pPr>
        <w:jc w:val="both"/>
        <w:rPr>
          <w:iCs/>
          <w:color w:val="000000"/>
        </w:rPr>
      </w:pPr>
    </w:p>
    <w:p w14:paraId="6A7193D7" w14:textId="22417D25" w:rsidR="00897C87" w:rsidRDefault="00897C87" w:rsidP="00CB4610">
      <w:pPr>
        <w:jc w:val="both"/>
        <w:rPr>
          <w:iCs/>
          <w:color w:val="000000"/>
        </w:rPr>
      </w:pPr>
    </w:p>
    <w:p w14:paraId="456AA658" w14:textId="277C56C3" w:rsidR="00897C87" w:rsidRDefault="00897C87" w:rsidP="00CB4610">
      <w:pPr>
        <w:jc w:val="both"/>
        <w:rPr>
          <w:iCs/>
          <w:color w:val="000000"/>
        </w:rPr>
      </w:pPr>
    </w:p>
    <w:p w14:paraId="681933AE" w14:textId="29E086EF" w:rsidR="00897C87" w:rsidRDefault="00897C87" w:rsidP="00CB4610">
      <w:pPr>
        <w:jc w:val="both"/>
        <w:rPr>
          <w:iCs/>
          <w:color w:val="000000"/>
        </w:rPr>
      </w:pPr>
    </w:p>
    <w:p w14:paraId="25A547CE" w14:textId="50C08087" w:rsidR="00897C87" w:rsidRDefault="00897C87" w:rsidP="00CB4610">
      <w:pPr>
        <w:jc w:val="both"/>
        <w:rPr>
          <w:iCs/>
          <w:color w:val="000000"/>
        </w:rPr>
      </w:pPr>
    </w:p>
    <w:p w14:paraId="040F9AF5" w14:textId="65B8494C" w:rsidR="00897C87" w:rsidRDefault="00897C87" w:rsidP="00CB4610">
      <w:pPr>
        <w:jc w:val="both"/>
        <w:rPr>
          <w:iCs/>
          <w:color w:val="000000"/>
        </w:rPr>
      </w:pPr>
    </w:p>
    <w:p w14:paraId="69E0CD76" w14:textId="70371470" w:rsidR="00897C87" w:rsidRDefault="00897C87" w:rsidP="00CB4610">
      <w:pPr>
        <w:jc w:val="both"/>
        <w:rPr>
          <w:iCs/>
          <w:color w:val="000000"/>
        </w:rPr>
      </w:pPr>
    </w:p>
    <w:p w14:paraId="0C17EE19" w14:textId="0D15EDA8" w:rsidR="00897C87" w:rsidRDefault="00897C87" w:rsidP="00CB4610">
      <w:pPr>
        <w:jc w:val="both"/>
        <w:rPr>
          <w:iCs/>
          <w:color w:val="000000"/>
        </w:rPr>
      </w:pPr>
    </w:p>
    <w:p w14:paraId="1D4AFED4" w14:textId="611ED8B7" w:rsidR="00897C87" w:rsidRDefault="00897C87" w:rsidP="00CB4610">
      <w:pPr>
        <w:jc w:val="both"/>
        <w:rPr>
          <w:iCs/>
          <w:color w:val="000000"/>
        </w:rPr>
      </w:pPr>
    </w:p>
    <w:p w14:paraId="776CCC2E" w14:textId="23E1E98A" w:rsidR="00897C87" w:rsidRDefault="00897C87" w:rsidP="00CB4610">
      <w:pPr>
        <w:jc w:val="both"/>
        <w:rPr>
          <w:iCs/>
          <w:color w:val="000000"/>
        </w:rPr>
      </w:pPr>
    </w:p>
    <w:p w14:paraId="2CC90B1B" w14:textId="77777777" w:rsidR="00897C87" w:rsidRPr="00CB4610" w:rsidRDefault="00897C87" w:rsidP="00CB4610">
      <w:pPr>
        <w:jc w:val="both"/>
        <w:rPr>
          <w:iCs/>
          <w:color w:val="000000"/>
        </w:rPr>
      </w:pPr>
    </w:p>
    <w:p w14:paraId="0F03DD84" w14:textId="77777777" w:rsidR="00BA529D" w:rsidRPr="00CB4610" w:rsidRDefault="00BA529D" w:rsidP="00CB4610">
      <w:pPr>
        <w:tabs>
          <w:tab w:val="left" w:pos="66"/>
        </w:tabs>
        <w:suppressAutoHyphens/>
        <w:ind w:left="360"/>
        <w:jc w:val="both"/>
        <w:rPr>
          <w:b/>
          <w:color w:val="FF0000"/>
        </w:rPr>
      </w:pPr>
    </w:p>
    <w:p w14:paraId="3C0B1F88" w14:textId="6F81CE60" w:rsidR="000F7978" w:rsidRDefault="00BA529D" w:rsidP="00CB4610">
      <w:pPr>
        <w:tabs>
          <w:tab w:val="left" w:pos="66"/>
        </w:tabs>
        <w:suppressAutoHyphens/>
        <w:ind w:left="360"/>
        <w:jc w:val="center"/>
        <w:rPr>
          <w:b/>
        </w:rPr>
      </w:pPr>
      <w:r w:rsidRPr="00CB4610">
        <w:rPr>
          <w:b/>
        </w:rPr>
        <w:lastRenderedPageBreak/>
        <w:t>WYDZIAŁ ROZWOJU MIAST</w:t>
      </w:r>
      <w:r w:rsidR="00B759FC" w:rsidRPr="00CB4610">
        <w:rPr>
          <w:b/>
        </w:rPr>
        <w:t>A</w:t>
      </w:r>
    </w:p>
    <w:p w14:paraId="61D72F09" w14:textId="77777777" w:rsidR="007305E5" w:rsidRPr="007305E5" w:rsidRDefault="007305E5" w:rsidP="00CB4610">
      <w:pPr>
        <w:tabs>
          <w:tab w:val="left" w:pos="66"/>
        </w:tabs>
        <w:suppressAutoHyphens/>
        <w:ind w:left="360"/>
        <w:jc w:val="center"/>
        <w:rPr>
          <w:b/>
          <w:bCs/>
        </w:rPr>
      </w:pPr>
    </w:p>
    <w:p w14:paraId="1D57EA82" w14:textId="03427484" w:rsidR="00315931" w:rsidRDefault="00315931" w:rsidP="009F2BA2">
      <w:pPr>
        <w:pStyle w:val="Standard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Realizacja bieżących zadań oraz projektów i związane z nimi czynności:</w:t>
      </w:r>
    </w:p>
    <w:p w14:paraId="277CAF77" w14:textId="77777777" w:rsidR="009F2BA2" w:rsidRPr="009F2BA2" w:rsidRDefault="009F2BA2" w:rsidP="009F2BA2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0CC4F0C" w14:textId="7B75CB7E" w:rsidR="00315931" w:rsidRPr="00315931" w:rsidRDefault="00315931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Funkcjonowanie Klubów Senior + przy ul. Armii Krajowej 1 oraz przy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ul. Łukasińskiego 43, które powstały przy wsparciu środków otrzymanych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 Ministerstwa Rodziny, Pracy i Polityki Społecznej w ramach Programu  Wieloletniego  „Senior +"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490166AF" w14:textId="77777777" w:rsidR="00315931" w:rsidRPr="00315931" w:rsidRDefault="00315931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Kontynuacja międzypokoleniowych warsztatów Klubu Gospodyń Miejskich,</w:t>
      </w:r>
    </w:p>
    <w:p w14:paraId="55CD33EB" w14:textId="11ACCF97" w:rsidR="00315931" w:rsidRPr="00315931" w:rsidRDefault="00315931" w:rsidP="001B32CE">
      <w:pPr>
        <w:pStyle w:val="Standard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ramach projektu pn. „Transgraniczna integracja międzypokoleniowa”, współfinansowanego przez Unię Europejska ze środków Europejskiego Funduszu Rozwoju Regionalnego w ramach Programu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Interreg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V-A Republika Czeska – Polska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</w:t>
      </w:r>
    </w:p>
    <w:p w14:paraId="3C4DB13D" w14:textId="22D829C2" w:rsidR="00315931" w:rsidRPr="00315931" w:rsidRDefault="00315931" w:rsidP="001B32CE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Kontynuacja międzypokoleniowych warsztatów orgaznizowanych przez KOK oraz Muzeum Ziemi Kłodzkiej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0B953619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Podpisanie umów dotyczących zakupu szkła artystycznego na wyposażenie Muzeum Ziemi Kłodzkiej w ramach projektu „Centra dawnych rzemiosł na szlaku Via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Fabrilis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”.</w:t>
      </w:r>
    </w:p>
    <w:p w14:paraId="764914C0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Przygotowanie oraz podpisanie umów dotyczących zakupu szkła użytkowego na wyposażenie Muzeum Ziemi Kłodzkiej w ramach projektu „Centra dawnych rzemiosł na szklaku Via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Fabrilis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”.</w:t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ab/>
      </w:r>
    </w:p>
    <w:p w14:paraId="6CAE0860" w14:textId="7C955C9A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Wyjaśnienie uwag do wniosku o płatność nr 3 w ramach projektu „Centra Dawnych rzemiosł na szlaku Via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Fabrilis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”</w:t>
      </w:r>
      <w:r w:rsidR="00377DF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6B844A2D" w14:textId="4549C341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Przygotowanie wniosku o wypłatę z Programu Promesa </w:t>
      </w:r>
      <w:bookmarkStart w:id="15" w:name="_Hlk23419289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Ministra Kultury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 Dziedzictwa Narodowego</w:t>
      </w:r>
      <w:bookmarkEnd w:id="15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ze środków finansowych Ministra Kultury i Dziedzictwa Narodowego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4D1E9190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Przygotowanie załączników otwartego konkursu ofert na powierzenie zadania publicznego poprzez prowadzenie ośrodków wsparcia dziennego Klub Senior + przy ul. Armii Krajowej 1 oraz Klub Senior + przy ul. Łukasińskiego 43 w Kłodzku.</w:t>
      </w:r>
    </w:p>
    <w:p w14:paraId="28C32CD6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związku z trwającym naborem wniosków projektowych do Funduszu Mikroprojektów  w Euroregionie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Glacensis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realizowanego z Programu Współpracy Transgranicznej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Interreg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V-A Republika Czeska – Polska do OP 4 – Współpraca instytucji i społeczności wraz z czeskim partnerem z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Ceskiej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Skalicy Stowarzyszenie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Barunka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przygotowano wniosek projektowy „Fajnie być kobietą” w ramach którego zaplanowano szereg działań, głównie warsztatów skierowanych do grupy kobiet. </w:t>
      </w:r>
    </w:p>
    <w:p w14:paraId="629BDA51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Złożenie wniosku mikroprojektu „ Fajnie być kobietą”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Interreg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V-A Republika Czeska- Polska do OP 4.</w:t>
      </w:r>
    </w:p>
    <w:p w14:paraId="101347B2" w14:textId="0A4C623B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Realizacja warsztatów, wyjazdów w ramach projektu polsko-czeskiego "Spotkanie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 kłodzką pieśnią, rzemiosłem i kuchnią"</w:t>
      </w:r>
    </w:p>
    <w:p w14:paraId="4EB22B37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Udział kłodzkich seniorów w wydarzeniu integracyjnym w dniu 17.10.2021 w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Ceskiej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Skalicy w ramach projektu „Spotkanie z kłodzką pieśnią, rzemiosłem i kuchnią.</w:t>
      </w:r>
    </w:p>
    <w:p w14:paraId="2430B59F" w14:textId="2F6132FF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Udział kłodzkich seniorów w warsztatach kulinarnych organizowanych przez partnera czeskiego w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Ceskiej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Sklaicy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w dniu 29.10.2021 r. w ramach projektu „Spotkanie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 kłodzką pieśnią, rzemiosłem i kuchnią.</w:t>
      </w:r>
    </w:p>
    <w:p w14:paraId="7BB46A07" w14:textId="269335D4" w:rsidR="00315931" w:rsidRPr="00315931" w:rsidRDefault="00377DFB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R</w:t>
      </w:r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ealizacja projektu "Wsparcie na starcie! Pomoc rodzinie oraz wsparcie pieczy zastępczej poprzez utworzenie placówki wsparcia dziennego dla dzieci i młodzieży </w:t>
      </w:r>
      <w:r w:rsidR="008100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Centrum Aktywności Lokalnej w Kłodzku” - planowana kontrola projektu, przygotowanie wniosku o płatność za okres 01.07.2021 - 30.09.2021, nabór uczestników do II edycji projektu, współpraca z PCPR, OPS celem zakwalifikowania uczestników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53548381" w14:textId="1FA4B0B4" w:rsidR="00315931" w:rsidRPr="00315931" w:rsidRDefault="00377DFB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</w:t>
      </w:r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spółpraca z Gminą Lądek-Zdrój - partnerem wiodącym projektu "Energooszczędne oświetlenie uliczne i drogowe przy drogach publicznych gmin obszaru Ziemi Kłodzkiej" - przygotowanie dokumentów do aneksu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6C45DA88" w14:textId="1E5D1448" w:rsidR="00315931" w:rsidRPr="00315931" w:rsidRDefault="00377DFB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>P</w:t>
      </w:r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rzygotowanie umowy partnerskiej z IDN - partnerem norweskim w ramach projektu "Kłodzki NBS" (Kłodzki Nature Base Solution)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4EDD781C" w14:textId="0538414D" w:rsidR="00315931" w:rsidRPr="00315931" w:rsidRDefault="00377DFB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</w:t>
      </w:r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spółpraca z Fundacją Kobe w ramach realizacji projektu "Szansa na godną pracę poprzez nabycie kwalifikacji" realizowanego w ramach RPO WD 2014-2020 z EFS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2155A8CF" w14:textId="2AAF7022" w:rsidR="00315931" w:rsidRPr="00315931" w:rsidRDefault="00377DFB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</w:t>
      </w:r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ramach Programu Współpracy Transgranicznej 2014 – 2020 </w:t>
      </w:r>
      <w:proofErr w:type="spellStart"/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Interreg</w:t>
      </w:r>
      <w:proofErr w:type="spellEnd"/>
      <w:r w:rsidR="00315931"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V-A Republika Czeska – Polska.</w:t>
      </w:r>
    </w:p>
    <w:p w14:paraId="6E39D07B" w14:textId="756434F5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Bieżąca praca związana z realizacją projektu „Festiwal wrażeń” współfinansowanego przez Unię Europejską ze środków Europejskiego Funduszu Rozwoju Regionalnego </w:t>
      </w:r>
      <w:r w:rsidR="009F2B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ramach Programu Współpracy Transgranicznej 2014 – 2020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Interreg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V-A Republika Czeska – Polska, a w szczególności w związku z zakończeniem realizacji projektu opracowanie sprawozdania końcowego oraz przygotowanie zestawienia dokumentów i złożenie ich do instytucji pośredniczącej w systemie MS2014.</w:t>
      </w:r>
    </w:p>
    <w:p w14:paraId="3B00033B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związku z koniecznością osiągnięcia wskaźnika rezultatu w projekcie  pt. „Budowa innowacyjnych e-usług w Gminie Miejskiej Kłodzko”  w ramach Działania  2.1 Usługi publiczne Poddziałanie 2.1 E-usługi publiczne – konkursy horyzontalne Regionalnego Programu Operacyjnego dla Województwa Dolnośląskiego na lata 2014-2020 do dnia 30.11.2021 r. bieżąca kontrola wielkości tego wskaźnika oraz promocja w mediach społecznościowych informacji dot. e-usług.  </w:t>
      </w:r>
    </w:p>
    <w:p w14:paraId="0A88D4B7" w14:textId="3EEE3801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związku z realizacją zadania pn. „Wykonanie aplikacji mobilnej” realizowanej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ramach projektu pn.  „Smart Kłodzko (SMAK)”,  Program Operacyjny Pomoc Techniczna 2014-2020 współfinansowany ze środków Unii Europejskiej, Europejskiego Funduszu Spójności bieżąca współpraca z firmą realizująca zadanie.</w:t>
      </w:r>
    </w:p>
    <w:p w14:paraId="3E5521A2" w14:textId="24D364F9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 związku z realizacją zadania  pn. „dostawa i montaż kamer zewnętrznych IP” realizowanej w ramach projektu pn.  „Smart Kłodzko (SMAK)”,  Program Operacyjny Pomoc Techniczna 2014-2020 współfinansowany ze środków Unii Europejskiej, Europejskiego Funduszu Spójności bieżąca współpraca z firmą realizująca zadanie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62F823AF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Realizacja projektu  pt. „My turyści – Wy turyści”  w ramach Funduszu Mikroprojektów, a w szczególności w związku z zakończeniem realizacji projektu opracowanie sprawozdania końcowego oraz przygotowanie zestawienia dokumentów.</w:t>
      </w:r>
    </w:p>
    <w:p w14:paraId="647DD6A0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związku z trwającym naborem wniosków projektowych do Funduszu Mikroprojektów  w Euroregionie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Glacensis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realizowanego z Programu Współpracy Transgranicznej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Interreg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V-A Republika Czeska – Polska do OP 4 – Współpraca instytucji i społeczności wraz z czeskim partnerem Centrum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rozvoje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Česká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Skalice,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o.p.s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. złożono wniosek o dofinansowanie projektu pn. "Lato i zima na pograniczu polsko-czeskim" w ramach którego zaplanowano udział w targach turystycznych, imprezę na rozpoczęcie sezonu turystycznego oraz wykonanie materiałów promocyjnych. </w:t>
      </w:r>
    </w:p>
    <w:p w14:paraId="4A9FA119" w14:textId="53E75042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Do Dolnośląskiego Urzędu Wojewódzkiego przekazano aktualną Informację 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 wykorzystaniu zaliczki ze środków Funduszu ze środków Funduszu Dróg Samorządowych na realizację zadania pn. „Budowa ul. Pięknej w Kłodzku” oraz złożono kolejny Wniosek o wypłatę zaliczki ze środków Rządowego Funduszu Rozwoju Dróg.</w:t>
      </w:r>
    </w:p>
    <w:p w14:paraId="68F42847" w14:textId="0A95831B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Administrowanie serwisem internetowym miasta  </w:t>
      </w:r>
      <w:hyperlink r:id="rId9" w:history="1">
        <w:r w:rsidRPr="0031593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l-PL"/>
          </w:rPr>
          <w:t>www.klodzko.pl</w:t>
        </w:r>
      </w:hyperlink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79BA10B8" w14:textId="77777777" w:rsidR="00315931" w:rsidRPr="00315931" w:rsidRDefault="00315931" w:rsidP="001B32CE">
      <w:pPr>
        <w:pStyle w:val="Standard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5D9ECB09" w14:textId="78BC76BF" w:rsidR="00315931" w:rsidRPr="00897C87" w:rsidRDefault="00315931" w:rsidP="00315931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Różne </w:t>
      </w:r>
    </w:p>
    <w:p w14:paraId="2FE00597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Administrowanie serwisem internetowym miasta  </w:t>
      </w:r>
      <w:hyperlink r:id="rId10" w:history="1">
        <w:r w:rsidRPr="0031593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l-PL"/>
          </w:rPr>
          <w:t>www.klodzko.pl</w:t>
        </w:r>
      </w:hyperlink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</w:t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lastRenderedPageBreak/>
        <w:t>serwisu i prezentowania treści, a także bieżąca aktualizacja systemu zarządzania treścią oraz poszczególnych modułów.</w:t>
      </w:r>
    </w:p>
    <w:p w14:paraId="40434C38" w14:textId="77777777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Administrowanie serwisem internetowym: </w:t>
      </w:r>
      <w:hyperlink r:id="rId11" w:history="1">
        <w:r w:rsidRPr="0031593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l-PL"/>
          </w:rPr>
          <w:t>www.rewitalizacja.klodzko.pl</w:t>
        </w:r>
      </w:hyperlink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</w:t>
      </w:r>
      <w:hyperlink r:id="rId12" w:history="1">
        <w:r w:rsidRPr="0031593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l-PL"/>
          </w:rPr>
          <w:t>www.festiwalwrazen.pl</w:t>
        </w:r>
      </w:hyperlink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</w:t>
      </w:r>
      <w:hyperlink r:id="rId13" w:history="1">
        <w:r w:rsidRPr="0031593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l-PL"/>
          </w:rPr>
          <w:t>www.sciezka.klodzko.pl</w:t>
        </w:r>
      </w:hyperlink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</w:t>
      </w:r>
      <w:hyperlink r:id="rId14" w:history="1">
        <w:r w:rsidRPr="0031593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l-PL"/>
          </w:rPr>
          <w:t>www.smartcity.klodzko.pl</w:t>
        </w:r>
      </w:hyperlink>
    </w:p>
    <w:p w14:paraId="70CFDC6E" w14:textId="6BFEE245" w:rsidR="00315931" w:rsidRPr="00315931" w:rsidRDefault="00315931" w:rsidP="00315931">
      <w:pPr>
        <w:pStyle w:val="Standard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</w:t>
      </w:r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rowadzenie oraz obsługa fanpage na </w:t>
      </w:r>
      <w:proofErr w:type="spellStart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facebook</w:t>
      </w:r>
      <w:proofErr w:type="spellEnd"/>
      <w:r w:rsidRPr="003159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: Miasto Kłodzko, Tajemnicze Podziemia, Festiwal Wrażeń</w:t>
      </w:r>
      <w:r w:rsidR="001B3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14:paraId="08CE2466" w14:textId="77777777" w:rsidR="00957473" w:rsidRPr="00CB4610" w:rsidRDefault="00957473" w:rsidP="00CB4610">
      <w:pPr>
        <w:jc w:val="both"/>
        <w:rPr>
          <w:b/>
        </w:rPr>
      </w:pPr>
    </w:p>
    <w:p w14:paraId="6D514124" w14:textId="7BA07628" w:rsidR="007B386F" w:rsidRDefault="00BA529D" w:rsidP="00D21057">
      <w:pPr>
        <w:spacing w:line="360" w:lineRule="auto"/>
        <w:ind w:left="360"/>
        <w:jc w:val="center"/>
        <w:rPr>
          <w:b/>
        </w:rPr>
      </w:pPr>
      <w:r w:rsidRPr="00CB4610">
        <w:rPr>
          <w:b/>
        </w:rPr>
        <w:t>ZAMÓWIENIA PUBLICZNE</w:t>
      </w:r>
    </w:p>
    <w:p w14:paraId="3A703B4D" w14:textId="77777777" w:rsidR="00D21057" w:rsidRPr="00D107A7" w:rsidRDefault="00D21057" w:rsidP="00E71758">
      <w:pPr>
        <w:numPr>
          <w:ilvl w:val="0"/>
          <w:numId w:val="18"/>
        </w:numPr>
        <w:tabs>
          <w:tab w:val="num" w:pos="720"/>
        </w:tabs>
        <w:ind w:left="360" w:hanging="720"/>
        <w:jc w:val="both"/>
        <w:rPr>
          <w:color w:val="000000"/>
        </w:rPr>
      </w:pPr>
      <w:bookmarkStart w:id="16" w:name="_Hlk88210819"/>
      <w:bookmarkStart w:id="17" w:name="_Hlk88210713"/>
      <w:bookmarkStart w:id="18" w:name="_Hlk88210971"/>
      <w:r w:rsidRPr="00D107A7">
        <w:rPr>
          <w:color w:val="000000"/>
        </w:rPr>
        <w:t>Ogłoszone postępowania kwocie równej lub przekraczającej kwotę 130.000 złotych od dnia 14.10.2021 r. do 11.11.2021 r. (postępowania  ogłoszone  w  Biuletynie  Zamówień  Publicznych / DZ.U.U.E/ na platformie zakupowej lub  na stronie BIP).</w:t>
      </w:r>
    </w:p>
    <w:p w14:paraId="7E9FC2EC" w14:textId="77777777" w:rsidR="00D21057" w:rsidRPr="00D107A7" w:rsidRDefault="00D21057" w:rsidP="005E28B0">
      <w:pPr>
        <w:jc w:val="both"/>
      </w:pPr>
    </w:p>
    <w:p w14:paraId="5205E2A7" w14:textId="77777777" w:rsidR="00D21057" w:rsidRPr="00D107A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5E28B0">
        <w:rPr>
          <w:b/>
          <w:bCs/>
          <w:color w:val="000000"/>
        </w:rPr>
        <w:t>I.</w:t>
      </w:r>
      <w:r w:rsidRPr="00D107A7">
        <w:rPr>
          <w:color w:val="000000"/>
        </w:rPr>
        <w:t xml:space="preserve"> </w:t>
      </w:r>
      <w:r w:rsidRPr="00D107A7">
        <w:rPr>
          <w:b/>
        </w:rPr>
        <w:t xml:space="preserve"> „Smart Kłodzko (SMAK): Budowa </w:t>
      </w:r>
      <w:r w:rsidRPr="005E28B0">
        <w:rPr>
          <w:b/>
        </w:rPr>
        <w:t>zielonych ścian</w:t>
      </w:r>
      <w:r w:rsidRPr="00D107A7">
        <w:rPr>
          <w:b/>
        </w:rPr>
        <w:t xml:space="preserve"> w Kłodzku”</w:t>
      </w:r>
      <w:r w:rsidRPr="00D107A7">
        <w:t xml:space="preserve"> - postępowanie w trybie podstawowym bez negocjacji.</w:t>
      </w:r>
    </w:p>
    <w:p w14:paraId="46D4F184" w14:textId="32A53D80" w:rsidR="00D21057" w:rsidRPr="00D107A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D107A7">
        <w:t>- Termin realizacji 6 miesięcy od dnia podpisania umowy</w:t>
      </w:r>
      <w:r w:rsidR="001437B6">
        <w:t>.</w:t>
      </w:r>
    </w:p>
    <w:p w14:paraId="72422E6A" w14:textId="6FA1BC01" w:rsidR="00D21057" w:rsidRPr="00D107A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</w:rPr>
      </w:pPr>
      <w:r w:rsidRPr="00D107A7">
        <w:t xml:space="preserve">- </w:t>
      </w:r>
      <w:r w:rsidR="001437B6">
        <w:t>W</w:t>
      </w:r>
      <w:r w:rsidRPr="00D107A7">
        <w:t xml:space="preserve">płynęły 3 oferty: 1. </w:t>
      </w:r>
      <w:r w:rsidRPr="00D107A7">
        <w:rPr>
          <w:color w:val="000000"/>
        </w:rPr>
        <w:t>TOPATOTERA Sp. z o.o., ul. Floriana 7, 44-190 Knurów, cena brutto 382 300,13 PLN  okres gwarancji 60 miesięcy; 2. SORTED Sp. z o.o., Chyliczki, ul. Wschodnia 27B, 05-500 Piaseczno, cena brutto 487 941,00 PLN,  okres gwarancji 60 miesięcy; 3. MICHAŁ CZARNECKI SMART, ul. Szkutnicza 16, 51-180 Wrocław, cena brutto 268 932,85 PLN, okres gwarancji 60 miesięcy</w:t>
      </w:r>
      <w:r w:rsidR="001437B6">
        <w:rPr>
          <w:color w:val="000000"/>
        </w:rPr>
        <w:t>.</w:t>
      </w:r>
    </w:p>
    <w:p w14:paraId="6FFB9410" w14:textId="313F79EA" w:rsidR="00D21057" w:rsidRPr="00D107A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D107A7">
        <w:t xml:space="preserve">- </w:t>
      </w:r>
      <w:r w:rsidR="001437B6">
        <w:t>P</w:t>
      </w:r>
      <w:r w:rsidRPr="00D107A7">
        <w:t>ostępowanie w trakcie realizacji.</w:t>
      </w:r>
    </w:p>
    <w:p w14:paraId="216C17E2" w14:textId="77777777" w:rsidR="00D21057" w:rsidRPr="00D107A7" w:rsidRDefault="00D21057" w:rsidP="005E28B0">
      <w:pPr>
        <w:pStyle w:val="Nagwek4"/>
        <w:jc w:val="both"/>
        <w:rPr>
          <w:b w:val="0"/>
          <w:sz w:val="24"/>
          <w:szCs w:val="24"/>
        </w:rPr>
      </w:pPr>
      <w:r w:rsidRPr="00D107A7">
        <w:rPr>
          <w:sz w:val="24"/>
          <w:szCs w:val="24"/>
        </w:rPr>
        <w:t xml:space="preserve">II. Udzielenie i obsługa kredytu długoterminowego do kwoty 8673023,44 zł dla Gminy Miejskiej Kłodzko na spłatę wcześniej zaciągniętych zobowiązań z tytułu kredytów oraz na pokrycie planowanego deficytu - </w:t>
      </w:r>
      <w:r w:rsidRPr="00D107A7">
        <w:rPr>
          <w:b w:val="0"/>
          <w:sz w:val="24"/>
          <w:szCs w:val="24"/>
        </w:rPr>
        <w:t>postępowanie w trybie podstawowym bez negocjacji.</w:t>
      </w:r>
    </w:p>
    <w:p w14:paraId="4ADD0C7F" w14:textId="63C798AB" w:rsidR="00D21057" w:rsidRPr="00D107A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D107A7">
        <w:t>- Termin realizacji 108 miesięcy od dnia podpisania umowy</w:t>
      </w:r>
      <w:r w:rsidR="001437B6">
        <w:t>.</w:t>
      </w:r>
    </w:p>
    <w:p w14:paraId="1D354459" w14:textId="1C3C0EC7" w:rsidR="00D21057" w:rsidRPr="00D107A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rFonts w:eastAsiaTheme="minorEastAsia"/>
          <w:color w:val="000000"/>
        </w:rPr>
      </w:pPr>
      <w:r w:rsidRPr="00D107A7">
        <w:t xml:space="preserve">- </w:t>
      </w:r>
      <w:r w:rsidR="001437B6">
        <w:t>Z</w:t>
      </w:r>
      <w:r w:rsidRPr="00D107A7">
        <w:t>łożono 4 oferty: 1.</w:t>
      </w:r>
      <w:r w:rsidRPr="00D107A7">
        <w:rPr>
          <w:rFonts w:eastAsiaTheme="minorEastAsia"/>
          <w:color w:val="000000"/>
        </w:rPr>
        <w:t xml:space="preserve"> Bank Gospodarstwa Krajowego, Al. Jerozolimskie 7, 00-955 Warszawa, cena 61 578,47 PLN; 2. PKO BP SA, Puławska 15, 02-515 Warszawa O/Wrocław,</w:t>
      </w:r>
      <w:r w:rsidR="005E28B0">
        <w:rPr>
          <w:rFonts w:eastAsiaTheme="minorEastAsia"/>
          <w:color w:val="000000"/>
        </w:rPr>
        <w:br/>
      </w:r>
      <w:r w:rsidRPr="00D107A7">
        <w:rPr>
          <w:rFonts w:eastAsiaTheme="minorEastAsia"/>
          <w:color w:val="000000"/>
        </w:rPr>
        <w:t>ul. Szczęśliwa 33, 53-445 Wrocław, cena 413 915,48 PLN; 3.</w:t>
      </w:r>
      <w:r w:rsidRPr="00D107A7">
        <w:rPr>
          <w:color w:val="000000"/>
        </w:rPr>
        <w:t xml:space="preserve"> BANK SPÓŁDZIELCZY </w:t>
      </w:r>
      <w:r w:rsidR="005E28B0">
        <w:rPr>
          <w:color w:val="000000"/>
        </w:rPr>
        <w:br/>
      </w:r>
      <w:r w:rsidRPr="00D107A7">
        <w:rPr>
          <w:color w:val="000000"/>
        </w:rPr>
        <w:t xml:space="preserve">W KŁODZKU, pl. Bolesława Chrobrego 4, 57-300 Kłodzko, cena </w:t>
      </w:r>
      <w:r w:rsidRPr="00D107A7">
        <w:rPr>
          <w:rFonts w:eastAsiaTheme="minorEastAsia"/>
          <w:color w:val="000000"/>
        </w:rPr>
        <w:t xml:space="preserve">91 066,75 PLN; 4. </w:t>
      </w:r>
      <w:r w:rsidRPr="00D107A7">
        <w:rPr>
          <w:color w:val="000000"/>
        </w:rPr>
        <w:t>Gospodarczy Bank Spółdzielczy w Strzelinie , Kilińskiego 2/4, 57-100 Strzelin,</w:t>
      </w:r>
      <w:r w:rsidR="005E28B0">
        <w:rPr>
          <w:color w:val="000000"/>
        </w:rPr>
        <w:t xml:space="preserve"> </w:t>
      </w:r>
      <w:r w:rsidRPr="00D107A7">
        <w:rPr>
          <w:color w:val="000000"/>
        </w:rPr>
        <w:t xml:space="preserve">cena </w:t>
      </w:r>
      <w:r w:rsidRPr="00D107A7">
        <w:rPr>
          <w:rFonts w:eastAsiaTheme="minorEastAsia"/>
          <w:color w:val="000000"/>
        </w:rPr>
        <w:t>424 967,02 PLN</w:t>
      </w:r>
      <w:r w:rsidR="001437B6">
        <w:rPr>
          <w:rFonts w:eastAsiaTheme="minorEastAsia"/>
          <w:color w:val="000000"/>
        </w:rPr>
        <w:t>.</w:t>
      </w:r>
    </w:p>
    <w:p w14:paraId="6CF245B8" w14:textId="3EAC3129" w:rsid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D107A7">
        <w:t xml:space="preserve">- </w:t>
      </w:r>
      <w:r w:rsidR="001437B6">
        <w:t>P</w:t>
      </w:r>
      <w:r w:rsidRPr="00D107A7">
        <w:t>ostępowanie w trakcie realizacji.</w:t>
      </w:r>
    </w:p>
    <w:p w14:paraId="5E323A40" w14:textId="77777777" w:rsidR="005E28B0" w:rsidRDefault="005E28B0" w:rsidP="005E28B0">
      <w:pPr>
        <w:widowControl w:val="0"/>
        <w:autoSpaceDE w:val="0"/>
        <w:autoSpaceDN w:val="0"/>
        <w:adjustRightInd w:val="0"/>
        <w:spacing w:before="60" w:after="60"/>
        <w:jc w:val="both"/>
      </w:pPr>
    </w:p>
    <w:p w14:paraId="504AF0DE" w14:textId="5F0573F9" w:rsidR="00D21057" w:rsidRP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bCs/>
        </w:rPr>
      </w:pPr>
      <w:bookmarkStart w:id="19" w:name="_Hlk88210831"/>
      <w:bookmarkEnd w:id="16"/>
      <w:r w:rsidRPr="005E28B0">
        <w:rPr>
          <w:b/>
          <w:bCs/>
        </w:rPr>
        <w:t>III. Rewaloryzacja koszar białych na cele usługowe wraz z budową niezbędnej infrastruktury technicznej. Kłodzko, Owcza Góra - postępowanie w trybie podstawowym bez negocjacji.</w:t>
      </w:r>
    </w:p>
    <w:p w14:paraId="660762B7" w14:textId="24233F80" w:rsidR="00D2105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</w:rPr>
      </w:pPr>
      <w:r w:rsidRPr="00D107A7">
        <w:t xml:space="preserve">- </w:t>
      </w:r>
      <w:r w:rsidRPr="005E28B0">
        <w:rPr>
          <w:bCs/>
        </w:rPr>
        <w:t>Ter</w:t>
      </w:r>
      <w:r w:rsidRPr="00D107A7">
        <w:t>min realizacji 15 miesięcy od dnia podpisania umowy</w:t>
      </w:r>
      <w:r w:rsidR="001437B6">
        <w:rPr>
          <w:b/>
        </w:rPr>
        <w:t>.</w:t>
      </w:r>
    </w:p>
    <w:p w14:paraId="3D16E9FA" w14:textId="496B1B72" w:rsidR="001437B6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D107A7">
        <w:t xml:space="preserve">- </w:t>
      </w:r>
      <w:r w:rsidR="001437B6">
        <w:t>P</w:t>
      </w:r>
      <w:r w:rsidRPr="00D107A7">
        <w:t xml:space="preserve">ostępowanie w trakcie. </w:t>
      </w:r>
    </w:p>
    <w:p w14:paraId="19502050" w14:textId="20F6C798" w:rsidR="005E28B0" w:rsidRP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bCs/>
        </w:rPr>
      </w:pPr>
      <w:r w:rsidRPr="005E28B0">
        <w:rPr>
          <w:b/>
          <w:bCs/>
        </w:rPr>
        <w:t xml:space="preserve">IV. Prowadzenie administrowania i utrzymywania we właściwym stanie sanitarnym </w:t>
      </w:r>
      <w:r w:rsidR="005E28B0" w:rsidRPr="005E28B0">
        <w:rPr>
          <w:b/>
          <w:bCs/>
        </w:rPr>
        <w:br/>
      </w:r>
      <w:r w:rsidRPr="005E28B0">
        <w:rPr>
          <w:b/>
          <w:bCs/>
        </w:rPr>
        <w:t>i porządkowym cmentarzy komunalnych zlokalizowanych na terenie Gminy Miejskiej Kłodzko</w:t>
      </w:r>
      <w:r w:rsidR="001437B6">
        <w:rPr>
          <w:b/>
          <w:bCs/>
        </w:rPr>
        <w:t xml:space="preserve"> </w:t>
      </w:r>
      <w:r w:rsidRPr="005E28B0">
        <w:rPr>
          <w:b/>
          <w:bCs/>
        </w:rPr>
        <w:t>- postępowanie w trybie podstawowym bez negocjacji.</w:t>
      </w:r>
    </w:p>
    <w:p w14:paraId="1F90A80F" w14:textId="229E14BF" w:rsid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</w:rPr>
      </w:pPr>
      <w:r w:rsidRPr="00D107A7">
        <w:t xml:space="preserve">- </w:t>
      </w:r>
      <w:r w:rsidRPr="005E28B0">
        <w:rPr>
          <w:bCs/>
        </w:rPr>
        <w:t>Ter</w:t>
      </w:r>
      <w:r w:rsidRPr="00D107A7">
        <w:t>min realizacji 36 miesięcy od dnia podpisania umowy (1.01.2022-31.12.2024)</w:t>
      </w:r>
      <w:r w:rsidR="001437B6">
        <w:rPr>
          <w:b/>
        </w:rPr>
        <w:t>.</w:t>
      </w:r>
    </w:p>
    <w:p w14:paraId="1C0D6868" w14:textId="464914D3" w:rsidR="00897C87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</w:pPr>
      <w:r w:rsidRPr="00D107A7">
        <w:t xml:space="preserve">- </w:t>
      </w:r>
      <w:r w:rsidR="001437B6">
        <w:t>P</w:t>
      </w:r>
      <w:r w:rsidRPr="00D107A7">
        <w:t>ostępowanie w trakcie realizacji.</w:t>
      </w:r>
    </w:p>
    <w:p w14:paraId="42DC8FBF" w14:textId="77777777" w:rsidR="005E28B0" w:rsidRP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  <w:bCs/>
        </w:rPr>
      </w:pPr>
      <w:r w:rsidRPr="005E28B0">
        <w:rPr>
          <w:b/>
          <w:bCs/>
        </w:rPr>
        <w:t>V. Wykonywanie usług w zakresie zimowego utrzymania dróg gminnych na terenie miasta - postępowanie w trybie podstawowym bez negocjacji</w:t>
      </w:r>
      <w:bookmarkStart w:id="20" w:name="_Hlk88210847"/>
      <w:bookmarkEnd w:id="19"/>
      <w:r w:rsidR="005E28B0" w:rsidRPr="005E28B0">
        <w:rPr>
          <w:b/>
          <w:bCs/>
        </w:rPr>
        <w:t>.</w:t>
      </w:r>
    </w:p>
    <w:p w14:paraId="23E96231" w14:textId="3653C5D8" w:rsid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</w:rPr>
      </w:pPr>
      <w:r w:rsidRPr="005E28B0">
        <w:t>- Termin</w:t>
      </w:r>
      <w:r w:rsidRPr="00D107A7">
        <w:t xml:space="preserve"> realizacji 6 miesięcy</w:t>
      </w:r>
      <w:r w:rsidR="001437B6">
        <w:t>.</w:t>
      </w:r>
    </w:p>
    <w:p w14:paraId="67CA91E5" w14:textId="2CEA036A" w:rsidR="00D21057" w:rsidRPr="005E28B0" w:rsidRDefault="00D21057" w:rsidP="005E28B0">
      <w:pPr>
        <w:widowControl w:val="0"/>
        <w:autoSpaceDE w:val="0"/>
        <w:autoSpaceDN w:val="0"/>
        <w:adjustRightInd w:val="0"/>
        <w:spacing w:before="60" w:after="60"/>
        <w:jc w:val="both"/>
        <w:rPr>
          <w:b/>
        </w:rPr>
      </w:pPr>
      <w:r w:rsidRPr="00D107A7">
        <w:t xml:space="preserve">- </w:t>
      </w:r>
      <w:r w:rsidR="001437B6">
        <w:t>P</w:t>
      </w:r>
      <w:r w:rsidRPr="00D107A7">
        <w:t>ostepowanie w trakcie.</w:t>
      </w:r>
    </w:p>
    <w:p w14:paraId="614BF673" w14:textId="77777777" w:rsidR="00D21057" w:rsidRPr="00D107A7" w:rsidRDefault="00D21057" w:rsidP="005E28B0">
      <w:pPr>
        <w:pStyle w:val="Nagwek4"/>
        <w:jc w:val="both"/>
        <w:rPr>
          <w:b w:val="0"/>
          <w:sz w:val="24"/>
          <w:szCs w:val="24"/>
        </w:rPr>
      </w:pPr>
      <w:r w:rsidRPr="00D107A7">
        <w:rPr>
          <w:sz w:val="24"/>
          <w:szCs w:val="24"/>
        </w:rPr>
        <w:lastRenderedPageBreak/>
        <w:t>VI. KŁODZKI NBS Modernizacja parku przy ul. Św. Wojciecha w Kłodzku</w:t>
      </w:r>
      <w:r w:rsidRPr="00D107A7">
        <w:rPr>
          <w:b w:val="0"/>
          <w:sz w:val="24"/>
          <w:szCs w:val="24"/>
        </w:rPr>
        <w:t xml:space="preserve"> - postępowanie w trybie podstawowym bez negocjacji.</w:t>
      </w:r>
    </w:p>
    <w:p w14:paraId="3A3A8813" w14:textId="7BC501C1" w:rsidR="00D21057" w:rsidRPr="00D107A7" w:rsidRDefault="00D21057" w:rsidP="001437B6">
      <w:pPr>
        <w:pStyle w:val="Nagwek4"/>
        <w:spacing w:before="0"/>
        <w:jc w:val="both"/>
        <w:rPr>
          <w:b w:val="0"/>
          <w:sz w:val="24"/>
          <w:szCs w:val="24"/>
        </w:rPr>
      </w:pPr>
      <w:r w:rsidRPr="00D107A7">
        <w:rPr>
          <w:b w:val="0"/>
          <w:sz w:val="24"/>
          <w:szCs w:val="24"/>
        </w:rPr>
        <w:t>- Termin realizacji 6 miesięcy od dnia podpisania umowy</w:t>
      </w:r>
      <w:r w:rsidR="001437B6">
        <w:rPr>
          <w:b w:val="0"/>
          <w:sz w:val="24"/>
          <w:szCs w:val="24"/>
        </w:rPr>
        <w:t>.</w:t>
      </w:r>
    </w:p>
    <w:p w14:paraId="728302C3" w14:textId="0E4576F1" w:rsidR="00D21057" w:rsidRPr="00D107A7" w:rsidRDefault="00D21057" w:rsidP="001437B6">
      <w:pPr>
        <w:pStyle w:val="Nagwek4"/>
        <w:spacing w:before="0"/>
        <w:jc w:val="both"/>
        <w:rPr>
          <w:rFonts w:eastAsia="Times New Roman"/>
          <w:b w:val="0"/>
          <w:sz w:val="24"/>
          <w:szCs w:val="24"/>
        </w:rPr>
      </w:pPr>
      <w:r w:rsidRPr="00D107A7">
        <w:rPr>
          <w:b w:val="0"/>
          <w:sz w:val="24"/>
          <w:szCs w:val="24"/>
        </w:rPr>
        <w:t xml:space="preserve">- </w:t>
      </w:r>
      <w:r w:rsidR="001437B6">
        <w:rPr>
          <w:b w:val="0"/>
          <w:sz w:val="24"/>
          <w:szCs w:val="24"/>
        </w:rPr>
        <w:t>P</w:t>
      </w:r>
      <w:r w:rsidRPr="00D107A7">
        <w:rPr>
          <w:b w:val="0"/>
          <w:sz w:val="24"/>
          <w:szCs w:val="24"/>
        </w:rPr>
        <w:t>ostępowanie w trakcie realizacji.</w:t>
      </w:r>
    </w:p>
    <w:p w14:paraId="270DE615" w14:textId="77777777" w:rsidR="00D21057" w:rsidRPr="00D107A7" w:rsidRDefault="00D21057" w:rsidP="00D21057">
      <w:pPr>
        <w:jc w:val="both"/>
        <w:rPr>
          <w:b/>
          <w:color w:val="000000"/>
          <w:u w:val="single"/>
        </w:rPr>
      </w:pPr>
    </w:p>
    <w:p w14:paraId="5B407531" w14:textId="77777777" w:rsidR="00D21057" w:rsidRPr="00D107A7" w:rsidRDefault="00D21057" w:rsidP="00D21057">
      <w:pPr>
        <w:jc w:val="both"/>
        <w:rPr>
          <w:b/>
          <w:color w:val="000000"/>
          <w:u w:val="single"/>
        </w:rPr>
      </w:pPr>
      <w:r w:rsidRPr="00D107A7">
        <w:rPr>
          <w:b/>
          <w:color w:val="000000"/>
          <w:u w:val="single"/>
        </w:rPr>
        <w:t>DODATKOWE INFORMACJE:</w:t>
      </w:r>
    </w:p>
    <w:p w14:paraId="52DCB02B" w14:textId="77777777" w:rsidR="00D21057" w:rsidRPr="00D107A7" w:rsidRDefault="00D21057" w:rsidP="00D21057">
      <w:pPr>
        <w:jc w:val="both"/>
        <w:rPr>
          <w:b/>
          <w:color w:val="000000"/>
          <w:u w:val="single"/>
        </w:rPr>
      </w:pPr>
    </w:p>
    <w:p w14:paraId="775F3384" w14:textId="77777777" w:rsidR="00D21057" w:rsidRPr="00D107A7" w:rsidRDefault="00D21057" w:rsidP="00E71758">
      <w:pPr>
        <w:numPr>
          <w:ilvl w:val="0"/>
          <w:numId w:val="19"/>
        </w:numPr>
        <w:jc w:val="both"/>
        <w:rPr>
          <w:color w:val="000000"/>
        </w:rPr>
      </w:pPr>
      <w:r w:rsidRPr="00D107A7">
        <w:rPr>
          <w:color w:val="000000"/>
        </w:rPr>
        <w:t>Bieżąca obsługa poszczególnych komórek organizacyjnych.</w:t>
      </w:r>
    </w:p>
    <w:p w14:paraId="1A483D40" w14:textId="77777777" w:rsidR="00D21057" w:rsidRPr="00D107A7" w:rsidRDefault="00D21057" w:rsidP="00E71758">
      <w:pPr>
        <w:numPr>
          <w:ilvl w:val="0"/>
          <w:numId w:val="19"/>
        </w:numPr>
        <w:jc w:val="both"/>
        <w:rPr>
          <w:color w:val="000000"/>
        </w:rPr>
      </w:pPr>
      <w:r w:rsidRPr="00D107A7">
        <w:rPr>
          <w:color w:val="000000"/>
        </w:rPr>
        <w:t xml:space="preserve">Przygotowanie dokumentacji do kontroli przez Ministerstwo </w:t>
      </w:r>
      <w:bookmarkEnd w:id="17"/>
      <w:r w:rsidRPr="00D107A7">
        <w:rPr>
          <w:color w:val="000000"/>
        </w:rPr>
        <w:t>Funduszy i Polityki Regionalnej (zamówienia publiczne w projektach HSC).</w:t>
      </w:r>
      <w:bookmarkEnd w:id="18"/>
      <w:bookmarkEnd w:id="20"/>
    </w:p>
    <w:p w14:paraId="373C6C09" w14:textId="77777777" w:rsidR="00C11402" w:rsidRPr="00CB4610" w:rsidRDefault="00C11402" w:rsidP="00D21057">
      <w:pPr>
        <w:spacing w:line="360" w:lineRule="auto"/>
        <w:ind w:left="360"/>
        <w:jc w:val="center"/>
        <w:rPr>
          <w:b/>
        </w:rPr>
      </w:pPr>
    </w:p>
    <w:p w14:paraId="26D5433F" w14:textId="5A6681E6" w:rsidR="007B386F" w:rsidRDefault="00BA529D" w:rsidP="00CB4610">
      <w:pPr>
        <w:jc w:val="center"/>
        <w:rPr>
          <w:b/>
        </w:rPr>
      </w:pPr>
      <w:r w:rsidRPr="00CB4610">
        <w:rPr>
          <w:b/>
        </w:rPr>
        <w:t>URZĄD STANU CYWILNEGO</w:t>
      </w:r>
    </w:p>
    <w:p w14:paraId="29923F7B" w14:textId="6A9A0CE0" w:rsidR="00026D9F" w:rsidRDefault="00026D9F" w:rsidP="00CB4610">
      <w:pPr>
        <w:jc w:val="center"/>
        <w:rPr>
          <w:b/>
        </w:rPr>
      </w:pPr>
    </w:p>
    <w:p w14:paraId="191DD661" w14:textId="77777777" w:rsidR="00026D9F" w:rsidRDefault="00026D9F" w:rsidP="00E51527">
      <w:pPr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Liczba ludności Kłodzka na dzień 31.10.2021r., wynosi:       </w:t>
      </w:r>
      <w:r>
        <w:rPr>
          <w:rFonts w:eastAsia="Times New Roman"/>
          <w:b/>
        </w:rPr>
        <w:t>24.686</w:t>
      </w:r>
      <w:r>
        <w:rPr>
          <w:rFonts w:eastAsia="Times New Roman"/>
        </w:rPr>
        <w:tab/>
      </w:r>
    </w:p>
    <w:p w14:paraId="28B60488" w14:textId="77777777" w:rsidR="00026D9F" w:rsidRDefault="00026D9F" w:rsidP="00E51527">
      <w:pPr>
        <w:numPr>
          <w:ilvl w:val="0"/>
          <w:numId w:val="8"/>
        </w:numPr>
        <w:jc w:val="both"/>
        <w:rPr>
          <w:rFonts w:eastAsia="Times New Roman"/>
        </w:rPr>
      </w:pPr>
      <w:r>
        <w:rPr>
          <w:rFonts w:eastAsia="Times New Roman"/>
        </w:rPr>
        <w:t>zameldowanych na pobyt stały:</w:t>
      </w:r>
      <w:r>
        <w:rPr>
          <w:rFonts w:eastAsia="Times New Roman"/>
        </w:rPr>
        <w:tab/>
      </w:r>
      <w:r>
        <w:rPr>
          <w:rFonts w:eastAsia="Times New Roman"/>
          <w:b/>
          <w:bCs/>
        </w:rPr>
        <w:t> 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 24.154</w:t>
      </w:r>
    </w:p>
    <w:p w14:paraId="69D89F35" w14:textId="77777777" w:rsidR="00026D9F" w:rsidRDefault="00026D9F" w:rsidP="00E51527">
      <w:pPr>
        <w:numPr>
          <w:ilvl w:val="0"/>
          <w:numId w:val="8"/>
        </w:numPr>
        <w:jc w:val="both"/>
        <w:rPr>
          <w:rFonts w:eastAsia="Times New Roman"/>
          <w:b/>
        </w:rPr>
      </w:pPr>
      <w:r>
        <w:t xml:space="preserve">zameldowanych na pobyt czasowy: </w:t>
      </w:r>
      <w:r>
        <w:tab/>
        <w:t xml:space="preserve">     </w:t>
      </w:r>
      <w:r>
        <w:tab/>
        <w:t xml:space="preserve">        </w:t>
      </w:r>
      <w:r>
        <w:rPr>
          <w:b/>
        </w:rPr>
        <w:t>532</w:t>
      </w:r>
    </w:p>
    <w:p w14:paraId="3660B13C" w14:textId="77777777" w:rsidR="00026D9F" w:rsidRDefault="00026D9F" w:rsidP="00026D9F">
      <w:pPr>
        <w:ind w:left="360"/>
        <w:jc w:val="both"/>
        <w:rPr>
          <w:rFonts w:eastAsia="Times New Roman"/>
        </w:rPr>
      </w:pPr>
      <w:r>
        <w:rPr>
          <w:rFonts w:eastAsia="Times New Roman"/>
        </w:rPr>
        <w:t>Informacje z zakresu akt stanu cywilnego za miesiąc X/2021:</w:t>
      </w:r>
    </w:p>
    <w:p w14:paraId="367C23BD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sporządzonych aktów urodzenia: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33</w:t>
      </w:r>
    </w:p>
    <w:p w14:paraId="5373D470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sporządzonych aktów małżeństwa: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13</w:t>
      </w:r>
    </w:p>
    <w:p w14:paraId="1DA9B12B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sporządzonych aktów zgonu: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72</w:t>
      </w:r>
    </w:p>
    <w:p w14:paraId="11FE885B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>Ilość wydanych odpisów: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577</w:t>
      </w:r>
    </w:p>
    <w:p w14:paraId="6CC1B457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zaświadczeń, zezwoleń, przyjętych oświadczeń: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89</w:t>
      </w:r>
    </w:p>
    <w:p w14:paraId="5E307107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  <w:b/>
        </w:rPr>
      </w:pPr>
      <w:r>
        <w:rPr>
          <w:rFonts w:eastAsia="Times New Roman"/>
        </w:rPr>
        <w:t xml:space="preserve">Ilość sporządzonych przypisków w </w:t>
      </w:r>
      <w:proofErr w:type="spellStart"/>
      <w:r>
        <w:rPr>
          <w:rFonts w:eastAsia="Times New Roman"/>
        </w:rPr>
        <w:t>asc</w:t>
      </w:r>
      <w:proofErr w:type="spellEnd"/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b/>
        </w:rPr>
        <w:t>277</w:t>
      </w:r>
    </w:p>
    <w:p w14:paraId="036D0A77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sporządzony wzmianek w </w:t>
      </w:r>
      <w:proofErr w:type="spellStart"/>
      <w:r>
        <w:rPr>
          <w:rFonts w:eastAsia="Times New Roman"/>
        </w:rPr>
        <w:t>asc</w:t>
      </w:r>
      <w:proofErr w:type="spellEnd"/>
      <w:r>
        <w:rPr>
          <w:rFonts w:eastAsia="Times New Roman"/>
        </w:rPr>
        <w:t xml:space="preserve">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51</w:t>
      </w:r>
    </w:p>
    <w:p w14:paraId="09372072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czynności </w:t>
      </w:r>
      <w:proofErr w:type="spellStart"/>
      <w:r>
        <w:rPr>
          <w:rFonts w:eastAsia="Times New Roman"/>
        </w:rPr>
        <w:t>materialno</w:t>
      </w:r>
      <w:proofErr w:type="spellEnd"/>
      <w:r>
        <w:rPr>
          <w:rFonts w:eastAsia="Times New Roman"/>
        </w:rPr>
        <w:t xml:space="preserve"> – technicznych: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   </w:t>
      </w:r>
      <w:r>
        <w:rPr>
          <w:rFonts w:eastAsia="Times New Roman"/>
          <w:b/>
        </w:rPr>
        <w:tab/>
        <w:t xml:space="preserve">    9</w:t>
      </w:r>
    </w:p>
    <w:p w14:paraId="22E46525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wydanych decyzji w </w:t>
      </w:r>
      <w:proofErr w:type="spellStart"/>
      <w:r>
        <w:rPr>
          <w:rFonts w:eastAsia="Times New Roman"/>
        </w:rPr>
        <w:t>spr</w:t>
      </w:r>
      <w:proofErr w:type="spellEnd"/>
      <w:r>
        <w:rPr>
          <w:rFonts w:eastAsia="Times New Roman"/>
        </w:rPr>
        <w:t xml:space="preserve">. imion i nazwisk: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4</w:t>
      </w:r>
    </w:p>
    <w:p w14:paraId="2F090AF8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Ilość </w:t>
      </w:r>
      <w:proofErr w:type="spellStart"/>
      <w:r>
        <w:rPr>
          <w:rFonts w:eastAsia="Times New Roman"/>
        </w:rPr>
        <w:t>zmigrowanych</w:t>
      </w:r>
      <w:proofErr w:type="spellEnd"/>
      <w:r>
        <w:rPr>
          <w:rFonts w:eastAsia="Times New Roman"/>
        </w:rPr>
        <w:t xml:space="preserve"> aktów stanu cywilnego: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322</w:t>
      </w:r>
    </w:p>
    <w:p w14:paraId="08F68D5C" w14:textId="77777777" w:rsidR="00026D9F" w:rsidRDefault="00026D9F" w:rsidP="00E51527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>Ilość ślubów: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11</w:t>
      </w:r>
    </w:p>
    <w:p w14:paraId="7599BDE9" w14:textId="77777777" w:rsidR="00026D9F" w:rsidRDefault="00026D9F" w:rsidP="00026D9F">
      <w:pPr>
        <w:ind w:left="360"/>
        <w:jc w:val="both"/>
        <w:rPr>
          <w:rFonts w:eastAsia="Times New Roman"/>
        </w:rPr>
      </w:pPr>
    </w:p>
    <w:p w14:paraId="26179C64" w14:textId="77777777" w:rsidR="00026D9F" w:rsidRDefault="00026D9F" w:rsidP="00026D9F">
      <w:pPr>
        <w:ind w:left="360"/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Rejonem działania USC w Kłodzku jest Miasto Kłodzko oraz Gmina Kłodzko</w:t>
      </w:r>
    </w:p>
    <w:p w14:paraId="72D76ED5" w14:textId="77777777" w:rsidR="00026D9F" w:rsidRDefault="00026D9F" w:rsidP="00026D9F"/>
    <w:p w14:paraId="4DC3DEA9" w14:textId="77777777" w:rsidR="00026D9F" w:rsidRDefault="00026D9F" w:rsidP="00E51527">
      <w:pPr>
        <w:numPr>
          <w:ilvl w:val="0"/>
          <w:numId w:val="7"/>
        </w:num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Informacje z zakresu spraw meldunkowych i dowodów osobistych za miesiąc X/2021:</w:t>
      </w:r>
    </w:p>
    <w:p w14:paraId="6E41C7D8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zameldowania, wymeldowania, zgłoszenia wyjazdu i powrotu</w:t>
      </w:r>
      <w:r>
        <w:t xml:space="preserve">: </w:t>
      </w:r>
      <w:r>
        <w:tab/>
      </w:r>
      <w:r>
        <w:rPr>
          <w:b/>
        </w:rPr>
        <w:t>165</w:t>
      </w:r>
    </w:p>
    <w:p w14:paraId="6C9C8A20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t>usuwanie niezgodności: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315</w:t>
      </w:r>
    </w:p>
    <w:p w14:paraId="4C6BD3C0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udzielono odpowiedzi na wnioski o udostępnienie danych: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59</w:t>
      </w:r>
    </w:p>
    <w:p w14:paraId="5FA75CC4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wydano zaświadczeń: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179</w:t>
      </w:r>
    </w:p>
    <w:p w14:paraId="329EBA3F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wydano decyzji w sprawach meldunkowych: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3</w:t>
      </w:r>
    </w:p>
    <w:p w14:paraId="0E5BE412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przeprowadzono wizji lokalowych: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3</w:t>
      </w:r>
    </w:p>
    <w:p w14:paraId="76495091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wystąpiono o wyznaczenie kuratora: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0</w:t>
      </w:r>
    </w:p>
    <w:p w14:paraId="75A4B632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przyjęto zgłoszenie o organizacji zgromadzenia: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0</w:t>
      </w:r>
    </w:p>
    <w:p w14:paraId="4AEE8F2E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wydanie decyzji o świadczeniu rekompensującym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0</w:t>
      </w:r>
    </w:p>
    <w:p w14:paraId="3CF7AAA8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wydanie decyzji o uznaniu poborowego za jedynego żywiciela</w:t>
      </w:r>
      <w:r>
        <w:rPr>
          <w:rFonts w:eastAsia="Times New Roman"/>
          <w:b/>
        </w:rPr>
        <w:tab/>
        <w:t xml:space="preserve">    0</w:t>
      </w:r>
    </w:p>
    <w:p w14:paraId="045ACBCC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wydanie decyzji o pokryciu należności mieszkaniowych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0</w:t>
      </w:r>
    </w:p>
    <w:p w14:paraId="2A48FFA4" w14:textId="77777777" w:rsidR="00026D9F" w:rsidRDefault="00026D9F" w:rsidP="00E51527">
      <w:pPr>
        <w:numPr>
          <w:ilvl w:val="0"/>
          <w:numId w:val="10"/>
        </w:numPr>
        <w:jc w:val="both"/>
        <w:rPr>
          <w:rFonts w:eastAsia="Times New Roman"/>
        </w:rPr>
      </w:pPr>
      <w:r>
        <w:rPr>
          <w:rFonts w:eastAsia="Times New Roman"/>
        </w:rPr>
        <w:t>nadanie i zmiana nr PESEL: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20</w:t>
      </w:r>
    </w:p>
    <w:p w14:paraId="4D8408B3" w14:textId="77777777" w:rsidR="00026D9F" w:rsidRDefault="00026D9F" w:rsidP="00E51527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przyjęto wniosków dowodowych: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</w:rPr>
        <w:tab/>
      </w:r>
      <w:r>
        <w:rPr>
          <w:rFonts w:eastAsia="Times New Roman"/>
          <w:b/>
        </w:rPr>
        <w:t>147</w:t>
      </w:r>
    </w:p>
    <w:p w14:paraId="5D4E97DD" w14:textId="77777777" w:rsidR="00026D9F" w:rsidRDefault="00026D9F" w:rsidP="00E51527">
      <w:pPr>
        <w:numPr>
          <w:ilvl w:val="0"/>
          <w:numId w:val="1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wydano dowodów osobistych: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/>
        </w:rPr>
        <w:t>178</w:t>
      </w:r>
    </w:p>
    <w:p w14:paraId="2B24D526" w14:textId="77777777" w:rsidR="00026D9F" w:rsidRDefault="00026D9F" w:rsidP="00E51527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przyjęto zgłoszeń o utracie dowodu: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  <w:b/>
        </w:rPr>
        <w:t>22</w:t>
      </w:r>
    </w:p>
    <w:p w14:paraId="3F11E0CE" w14:textId="77777777" w:rsidR="00026D9F" w:rsidRDefault="00026D9F" w:rsidP="00E51527">
      <w:pPr>
        <w:numPr>
          <w:ilvl w:val="0"/>
          <w:numId w:val="11"/>
        </w:numPr>
        <w:jc w:val="both"/>
        <w:rPr>
          <w:rFonts w:eastAsia="Times New Roman"/>
        </w:rPr>
      </w:pPr>
      <w:r>
        <w:rPr>
          <w:rFonts w:eastAsia="Times New Roman"/>
        </w:rPr>
        <w:t>unieważniono</w:t>
      </w:r>
      <w:r>
        <w:rPr>
          <w:b/>
        </w:rPr>
        <w:t xml:space="preserve"> </w:t>
      </w:r>
      <w:r>
        <w:rPr>
          <w:rFonts w:eastAsia="Times New Roman"/>
        </w:rPr>
        <w:t>dowodów: 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  <w:b/>
        </w:rPr>
        <w:t>112</w:t>
      </w:r>
    </w:p>
    <w:p w14:paraId="2BEA1C0C" w14:textId="77777777" w:rsidR="00026D9F" w:rsidRDefault="00026D9F" w:rsidP="00E51527">
      <w:pPr>
        <w:numPr>
          <w:ilvl w:val="0"/>
          <w:numId w:val="12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doręczenie/odebranie wniosku oraz wydanie dowodu poza UM: </w:t>
      </w:r>
      <w:r>
        <w:rPr>
          <w:rFonts w:eastAsia="Times New Roman"/>
        </w:rPr>
        <w:tab/>
        <w:t xml:space="preserve">    </w:t>
      </w:r>
      <w:r>
        <w:rPr>
          <w:rFonts w:eastAsia="Times New Roman"/>
          <w:b/>
        </w:rPr>
        <w:t>8</w:t>
      </w:r>
    </w:p>
    <w:p w14:paraId="32ECDA3F" w14:textId="77777777" w:rsidR="00026D9F" w:rsidRPr="00CB4610" w:rsidRDefault="00026D9F" w:rsidP="00CB4610">
      <w:pPr>
        <w:jc w:val="center"/>
        <w:rPr>
          <w:b/>
        </w:rPr>
      </w:pPr>
    </w:p>
    <w:p w14:paraId="21A1BF42" w14:textId="2637DDD2" w:rsidR="00DA512B" w:rsidRPr="00CB4610" w:rsidRDefault="00DA512B" w:rsidP="00CB4610">
      <w:pPr>
        <w:jc w:val="both"/>
        <w:rPr>
          <w:b/>
        </w:rPr>
      </w:pPr>
    </w:p>
    <w:p w14:paraId="33EA4036" w14:textId="6757B156" w:rsidR="00A2473C" w:rsidRDefault="004B09A4" w:rsidP="00CB4610">
      <w:pPr>
        <w:jc w:val="center"/>
        <w:rPr>
          <w:b/>
        </w:rPr>
      </w:pPr>
      <w:r w:rsidRPr="00CB4610">
        <w:rPr>
          <w:b/>
        </w:rPr>
        <w:lastRenderedPageBreak/>
        <w:t>PEŁNOMOCNIK DO SPRAW ROZWIĄZYWANIA UZALEŻNIEŃ ALKOHOLOWYCH</w:t>
      </w:r>
    </w:p>
    <w:p w14:paraId="2A3B12C6" w14:textId="77777777" w:rsidR="004F023C" w:rsidRPr="00CB4610" w:rsidRDefault="004F023C" w:rsidP="00CB4610">
      <w:pPr>
        <w:jc w:val="center"/>
        <w:rPr>
          <w:b/>
        </w:rPr>
      </w:pPr>
    </w:p>
    <w:p w14:paraId="34ED0EB8" w14:textId="77777777" w:rsidR="004F023C" w:rsidRDefault="004F023C" w:rsidP="004F023C">
      <w:pPr>
        <w:spacing w:line="360" w:lineRule="auto"/>
        <w:jc w:val="both"/>
      </w:pPr>
      <w:r>
        <w:t xml:space="preserve">Posiedzenie Gminnych Komisji Rozwiązywania Problemów Alkoholowych odbyło się w dniu 29.10.2021 r. i  08.11.2021 r.  </w:t>
      </w:r>
    </w:p>
    <w:p w14:paraId="055A671D" w14:textId="77777777" w:rsidR="004F023C" w:rsidRDefault="004F023C" w:rsidP="004F023C">
      <w:pPr>
        <w:spacing w:line="360" w:lineRule="auto"/>
        <w:jc w:val="both"/>
      </w:pPr>
      <w:r>
        <w:t xml:space="preserve">Łącznie zaproszonych zostało 25 osób. </w:t>
      </w:r>
    </w:p>
    <w:p w14:paraId="42E97449" w14:textId="7B9E5FE1" w:rsidR="00584B38" w:rsidRDefault="004F023C" w:rsidP="00CB4610">
      <w:pPr>
        <w:spacing w:line="360" w:lineRule="auto"/>
        <w:jc w:val="both"/>
      </w:pPr>
      <w:r>
        <w:t xml:space="preserve">Członkowie GKRPA przeprowadzili 3  kontrole punktów sprzedaży napojów alkoholowych na terenie miasta Kłodzka. </w:t>
      </w:r>
      <w:r>
        <w:tab/>
      </w:r>
    </w:p>
    <w:p w14:paraId="05D12BA9" w14:textId="77777777" w:rsidR="00106016" w:rsidRPr="00CB4610" w:rsidRDefault="00106016" w:rsidP="00CB4610">
      <w:pPr>
        <w:spacing w:line="360" w:lineRule="auto"/>
        <w:jc w:val="both"/>
        <w:rPr>
          <w:b/>
        </w:rPr>
      </w:pPr>
    </w:p>
    <w:p w14:paraId="65014014" w14:textId="06A60C0B" w:rsidR="009810DF" w:rsidRPr="00CB4610" w:rsidRDefault="00BA529D" w:rsidP="00CB4610">
      <w:pPr>
        <w:jc w:val="center"/>
        <w:rPr>
          <w:b/>
        </w:rPr>
      </w:pPr>
      <w:r w:rsidRPr="00CB4610">
        <w:rPr>
          <w:b/>
        </w:rPr>
        <w:t>WYDZIAŁ BUDŻETOWO-FINANSOWY</w:t>
      </w:r>
      <w:r w:rsidR="009810DF" w:rsidRPr="00CB4610">
        <w:t>.</w:t>
      </w:r>
    </w:p>
    <w:p w14:paraId="7C042EE8" w14:textId="77777777" w:rsidR="009810DF" w:rsidRPr="00CB4610" w:rsidRDefault="009810DF" w:rsidP="00CB4610">
      <w:pPr>
        <w:ind w:left="720"/>
        <w:jc w:val="both"/>
      </w:pPr>
    </w:p>
    <w:p w14:paraId="24D8EC83" w14:textId="77777777" w:rsidR="003913DF" w:rsidRPr="003C06B6" w:rsidRDefault="003913DF" w:rsidP="003913DF">
      <w:pPr>
        <w:ind w:left="360"/>
        <w:jc w:val="both"/>
      </w:pPr>
      <w:r>
        <w:t>Bieżąca realizacja zadań Wydziału w zakresie:</w:t>
      </w:r>
    </w:p>
    <w:p w14:paraId="30F63316" w14:textId="77777777" w:rsidR="003913DF" w:rsidRPr="003C06B6" w:rsidRDefault="003913DF" w:rsidP="003913DF">
      <w:pPr>
        <w:jc w:val="both"/>
      </w:pPr>
    </w:p>
    <w:p w14:paraId="70129022" w14:textId="77777777" w:rsidR="003913DF" w:rsidRPr="003C06B6" w:rsidRDefault="003913DF" w:rsidP="003913DF">
      <w:pPr>
        <w:numPr>
          <w:ilvl w:val="0"/>
          <w:numId w:val="15"/>
        </w:numPr>
        <w:jc w:val="both"/>
      </w:pPr>
      <w:r>
        <w:rPr>
          <w:rFonts w:ascii="CG Times" w:hAnsi="CG Times"/>
        </w:rPr>
        <w:t>ewidencji</w:t>
      </w:r>
      <w:r>
        <w:t xml:space="preserve"> wyciągów</w:t>
      </w:r>
      <w:r w:rsidRPr="003C06B6">
        <w:t xml:space="preserve"> </w:t>
      </w:r>
      <w:r>
        <w:t>bankowych</w:t>
      </w:r>
      <w:r w:rsidRPr="003C06B6">
        <w:t>,</w:t>
      </w:r>
    </w:p>
    <w:p w14:paraId="13304A96" w14:textId="77777777" w:rsidR="003913DF" w:rsidRPr="003C06B6" w:rsidRDefault="003913DF" w:rsidP="003913DF">
      <w:pPr>
        <w:numPr>
          <w:ilvl w:val="0"/>
          <w:numId w:val="15"/>
        </w:numPr>
        <w:jc w:val="both"/>
      </w:pPr>
      <w:r>
        <w:t>sporządzania przelewów</w:t>
      </w:r>
      <w:r w:rsidRPr="003C06B6">
        <w:t xml:space="preserve"> w wersji elektronicznej,</w:t>
      </w:r>
    </w:p>
    <w:p w14:paraId="3EAA1510" w14:textId="77777777" w:rsidR="003913DF" w:rsidRDefault="003913DF" w:rsidP="003913DF">
      <w:pPr>
        <w:numPr>
          <w:ilvl w:val="0"/>
          <w:numId w:val="15"/>
        </w:numPr>
        <w:jc w:val="both"/>
      </w:pPr>
      <w:r w:rsidRPr="003C06B6">
        <w:t>kontroli dokumen</w:t>
      </w:r>
      <w:r>
        <w:t>tów księgowych i zatwierdzania ich</w:t>
      </w:r>
      <w:r w:rsidRPr="003C06B6">
        <w:t xml:space="preserve"> do </w:t>
      </w:r>
      <w:r>
        <w:t xml:space="preserve">realizacji, </w:t>
      </w:r>
    </w:p>
    <w:p w14:paraId="1DF6E5F9" w14:textId="77777777" w:rsidR="003913DF" w:rsidRPr="003C06B6" w:rsidRDefault="003913DF" w:rsidP="003913DF">
      <w:pPr>
        <w:numPr>
          <w:ilvl w:val="0"/>
          <w:numId w:val="15"/>
        </w:numPr>
        <w:jc w:val="both"/>
      </w:pPr>
      <w:r>
        <w:t>dekretacji dokumentów księgowych,</w:t>
      </w:r>
    </w:p>
    <w:p w14:paraId="23E14F29" w14:textId="77777777" w:rsidR="003913DF" w:rsidRPr="003C06B6" w:rsidRDefault="003913DF" w:rsidP="003913DF">
      <w:pPr>
        <w:numPr>
          <w:ilvl w:val="0"/>
          <w:numId w:val="15"/>
        </w:numPr>
        <w:jc w:val="both"/>
      </w:pPr>
      <w:r>
        <w:t>sporządzania deklaracji VAT oraz pliku kontrolnego JPK</w:t>
      </w:r>
      <w:r w:rsidRPr="003C06B6">
        <w:t>,</w:t>
      </w:r>
    </w:p>
    <w:p w14:paraId="15A6993C" w14:textId="77777777" w:rsidR="003913DF" w:rsidRPr="00511740" w:rsidRDefault="003913DF" w:rsidP="003913DF">
      <w:pPr>
        <w:numPr>
          <w:ilvl w:val="0"/>
          <w:numId w:val="15"/>
        </w:numPr>
        <w:jc w:val="both"/>
      </w:pPr>
      <w:r w:rsidRPr="00511740">
        <w:t>przekazania podatku dochodowego pracowników do urzędu skarbowego,</w:t>
      </w:r>
    </w:p>
    <w:p w14:paraId="33515542" w14:textId="77777777" w:rsidR="003913DF" w:rsidRPr="00511740" w:rsidRDefault="003913DF" w:rsidP="003913DF">
      <w:pPr>
        <w:numPr>
          <w:ilvl w:val="0"/>
          <w:numId w:val="15"/>
        </w:numPr>
        <w:jc w:val="both"/>
      </w:pPr>
      <w:r w:rsidRPr="00511740">
        <w:rPr>
          <w:rFonts w:eastAsia="Times New Roman"/>
        </w:rPr>
        <w:t>rozliczania delegacji pracowników,</w:t>
      </w:r>
    </w:p>
    <w:p w14:paraId="5240A33C" w14:textId="77777777" w:rsidR="003913DF" w:rsidRPr="00F8530C" w:rsidRDefault="003913DF" w:rsidP="003913DF">
      <w:pPr>
        <w:numPr>
          <w:ilvl w:val="0"/>
          <w:numId w:val="15"/>
        </w:numPr>
        <w:jc w:val="both"/>
      </w:pPr>
      <w:r>
        <w:rPr>
          <w:rFonts w:eastAsia="Times New Roman"/>
        </w:rPr>
        <w:t>korespondencji z</w:t>
      </w:r>
      <w:r w:rsidRPr="003C06B6">
        <w:rPr>
          <w:rFonts w:eastAsia="Times New Roman"/>
        </w:rPr>
        <w:t xml:space="preserve"> ZUS,</w:t>
      </w:r>
    </w:p>
    <w:p w14:paraId="14C321F8" w14:textId="77777777" w:rsidR="003913DF" w:rsidRPr="003A7E0A" w:rsidRDefault="003913DF" w:rsidP="003913DF">
      <w:pPr>
        <w:numPr>
          <w:ilvl w:val="0"/>
          <w:numId w:val="15"/>
        </w:numPr>
        <w:jc w:val="both"/>
      </w:pPr>
      <w:r>
        <w:rPr>
          <w:rFonts w:eastAsia="Times New Roman"/>
        </w:rPr>
        <w:t>sprawozdawczości budżetowej</w:t>
      </w:r>
      <w:r w:rsidRPr="003C06B6">
        <w:rPr>
          <w:rFonts w:eastAsia="Times New Roman"/>
        </w:rPr>
        <w:t xml:space="preserve"> </w:t>
      </w:r>
      <w:r>
        <w:rPr>
          <w:rFonts w:eastAsia="Times New Roman"/>
        </w:rPr>
        <w:t>(kwartalne i miesięczne s</w:t>
      </w:r>
      <w:r w:rsidRPr="003C06B6">
        <w:rPr>
          <w:rFonts w:eastAsia="Times New Roman"/>
        </w:rPr>
        <w:t xml:space="preserve">prawozdania </w:t>
      </w:r>
      <w:r>
        <w:rPr>
          <w:rFonts w:eastAsia="Times New Roman"/>
        </w:rPr>
        <w:t>budżetowe),</w:t>
      </w:r>
    </w:p>
    <w:p w14:paraId="1CFAF386" w14:textId="77777777" w:rsidR="003913DF" w:rsidRDefault="003913DF" w:rsidP="003913DF">
      <w:pPr>
        <w:numPr>
          <w:ilvl w:val="0"/>
          <w:numId w:val="15"/>
        </w:numPr>
        <w:jc w:val="both"/>
      </w:pPr>
      <w:r>
        <w:t>przygotowania projektu uchwały w sprawie zmiany budżetu Gminy,</w:t>
      </w:r>
    </w:p>
    <w:p w14:paraId="625D19A5" w14:textId="77777777" w:rsidR="003913DF" w:rsidRDefault="003913DF" w:rsidP="003913DF">
      <w:pPr>
        <w:numPr>
          <w:ilvl w:val="0"/>
          <w:numId w:val="15"/>
        </w:numPr>
        <w:jc w:val="both"/>
      </w:pPr>
      <w:r>
        <w:t>przygotowania projektu uchwały w sprawie zmiany Wieloletniej Prognozy Finansowej Gminy na lata 2021-2030,</w:t>
      </w:r>
    </w:p>
    <w:p w14:paraId="28ADB119" w14:textId="77777777" w:rsidR="003913DF" w:rsidRDefault="003913DF" w:rsidP="003913DF">
      <w:pPr>
        <w:numPr>
          <w:ilvl w:val="0"/>
          <w:numId w:val="15"/>
        </w:numPr>
        <w:jc w:val="both"/>
      </w:pPr>
      <w:r>
        <w:t>przygotowania projektu zarządzeń burmistrza w sprawie zmiany budżetu Gminy,</w:t>
      </w:r>
    </w:p>
    <w:p w14:paraId="2A6FE3F9" w14:textId="77777777" w:rsidR="003913DF" w:rsidRDefault="003913DF" w:rsidP="003913DF">
      <w:pPr>
        <w:numPr>
          <w:ilvl w:val="0"/>
          <w:numId w:val="15"/>
        </w:numPr>
        <w:jc w:val="both"/>
      </w:pPr>
      <w:r>
        <w:t xml:space="preserve">przygotowania danych w zakresie przedkładanych wniosków o dofinansowanie realizowanych zadań ze środków zewnętrznych,  </w:t>
      </w:r>
    </w:p>
    <w:p w14:paraId="2189A3C5" w14:textId="77777777" w:rsidR="003913DF" w:rsidRDefault="003913DF" w:rsidP="003913DF">
      <w:pPr>
        <w:numPr>
          <w:ilvl w:val="0"/>
          <w:numId w:val="15"/>
        </w:numPr>
        <w:jc w:val="both"/>
      </w:pPr>
      <w:r>
        <w:t>sporządzania not obciążeniowych,</w:t>
      </w:r>
    </w:p>
    <w:p w14:paraId="385C8E04" w14:textId="77777777" w:rsidR="003913DF" w:rsidRDefault="003913DF" w:rsidP="003913DF">
      <w:pPr>
        <w:numPr>
          <w:ilvl w:val="0"/>
          <w:numId w:val="15"/>
        </w:numPr>
        <w:jc w:val="both"/>
      </w:pPr>
      <w:r>
        <w:t>przygotowania danych w zakresie przewidywanego wykonania budżetu w roku 2021,</w:t>
      </w:r>
    </w:p>
    <w:p w14:paraId="51C0F3F0" w14:textId="77777777" w:rsidR="003913DF" w:rsidRDefault="003913DF" w:rsidP="003913DF">
      <w:pPr>
        <w:numPr>
          <w:ilvl w:val="0"/>
          <w:numId w:val="15"/>
        </w:numPr>
        <w:jc w:val="both"/>
      </w:pPr>
      <w:r>
        <w:t>opracowywania materiałów planistycznych do projektu budżetu gminy na rok 2022,</w:t>
      </w:r>
    </w:p>
    <w:p w14:paraId="725B18C6" w14:textId="77777777" w:rsidR="003913DF" w:rsidRDefault="003913DF" w:rsidP="003913DF">
      <w:pPr>
        <w:numPr>
          <w:ilvl w:val="0"/>
          <w:numId w:val="15"/>
        </w:numPr>
        <w:jc w:val="both"/>
      </w:pPr>
      <w:r>
        <w:t>opracowywania materiałów planistycznych do projektu wieloletniej prognozy finansowej gminy nalata 2022-2032,</w:t>
      </w:r>
    </w:p>
    <w:p w14:paraId="2BD254EC" w14:textId="77777777" w:rsidR="003913DF" w:rsidRDefault="003913DF" w:rsidP="003913DF">
      <w:pPr>
        <w:numPr>
          <w:ilvl w:val="0"/>
          <w:numId w:val="15"/>
        </w:numPr>
        <w:jc w:val="both"/>
      </w:pPr>
      <w:r>
        <w:t>prowadzenia Centralnego Rejestru Umów,</w:t>
      </w:r>
    </w:p>
    <w:p w14:paraId="3F10B847" w14:textId="77777777" w:rsidR="003913DF" w:rsidRDefault="003913DF" w:rsidP="003913DF">
      <w:pPr>
        <w:numPr>
          <w:ilvl w:val="0"/>
          <w:numId w:val="15"/>
        </w:numPr>
        <w:jc w:val="both"/>
      </w:pPr>
      <w:r>
        <w:t>udzielania odpowiedzi na wnioski o udostępnienie informacji publicznej.</w:t>
      </w:r>
    </w:p>
    <w:p w14:paraId="718F3DD3" w14:textId="77777777" w:rsidR="00A84C29" w:rsidRPr="00CB4610" w:rsidRDefault="00A84C29" w:rsidP="00CB4610">
      <w:pPr>
        <w:jc w:val="both"/>
        <w:rPr>
          <w:b/>
        </w:rPr>
      </w:pPr>
    </w:p>
    <w:p w14:paraId="670FF6EB" w14:textId="7CCA6083" w:rsidR="00BE07B0" w:rsidRPr="00CB4610" w:rsidRDefault="00BA529D" w:rsidP="00CB4610">
      <w:pPr>
        <w:spacing w:line="360" w:lineRule="auto"/>
        <w:jc w:val="center"/>
        <w:rPr>
          <w:b/>
        </w:rPr>
      </w:pPr>
      <w:r w:rsidRPr="00CB4610">
        <w:rPr>
          <w:b/>
        </w:rPr>
        <w:t>WYDZIAŁ PODATKÓW I OPŁAT</w:t>
      </w:r>
    </w:p>
    <w:p w14:paraId="1AF1C709" w14:textId="6D1682FB" w:rsidR="006D13FA" w:rsidRDefault="00D61166" w:rsidP="00E71758">
      <w:pPr>
        <w:numPr>
          <w:ilvl w:val="0"/>
          <w:numId w:val="16"/>
        </w:numPr>
        <w:jc w:val="both"/>
      </w:pPr>
      <w:r>
        <w:t>O</w:t>
      </w:r>
      <w:r w:rsidR="006D13FA">
        <w:t xml:space="preserve">bsługa podatników w zakresie załatwiania spraw dotyczących naliczeń zobowiązań podatkowych na 2021 rok i lata ubiegłe;   </w:t>
      </w:r>
    </w:p>
    <w:p w14:paraId="486D5B7E" w14:textId="77777777" w:rsidR="006D13FA" w:rsidRDefault="006D13FA" w:rsidP="00E71758">
      <w:pPr>
        <w:numPr>
          <w:ilvl w:val="0"/>
          <w:numId w:val="16"/>
        </w:numPr>
        <w:jc w:val="both"/>
      </w:pPr>
      <w:r>
        <w:t>wykonywanie czynności sprawdzających w zakresie terminowości i poprawności  składanych przez podatników informacji i deklaracji podatkowych na 2021 rok;</w:t>
      </w:r>
    </w:p>
    <w:p w14:paraId="265BC598" w14:textId="13D95092" w:rsidR="006D13FA" w:rsidRDefault="006D13FA" w:rsidP="00E71758">
      <w:pPr>
        <w:numPr>
          <w:ilvl w:val="0"/>
          <w:numId w:val="16"/>
        </w:numPr>
        <w:jc w:val="both"/>
      </w:pPr>
      <w:r>
        <w:t xml:space="preserve">wprowadzanie do systemu ewidencji podatkowej danych zawartych w informacjach </w:t>
      </w:r>
      <w:r>
        <w:br/>
        <w:t>i deklaracjach podatkowych składanych przez podatników w celu opodatkowania na 2021 r.;</w:t>
      </w:r>
    </w:p>
    <w:p w14:paraId="29B82360" w14:textId="77777777" w:rsidR="006D13FA" w:rsidRDefault="006D13FA" w:rsidP="00E71758">
      <w:pPr>
        <w:numPr>
          <w:ilvl w:val="0"/>
          <w:numId w:val="16"/>
        </w:numPr>
        <w:jc w:val="both"/>
      </w:pPr>
      <w:r>
        <w:t>wydawanie decyzji wymiarowych i zmieniających wysokość naliczonych podatków za 2021 r. i lata ubiegłe;</w:t>
      </w:r>
    </w:p>
    <w:p w14:paraId="1831D479" w14:textId="12F4B095" w:rsidR="006D13FA" w:rsidRDefault="006D13FA" w:rsidP="00E71758">
      <w:pPr>
        <w:numPr>
          <w:ilvl w:val="0"/>
          <w:numId w:val="16"/>
        </w:numPr>
        <w:jc w:val="both"/>
      </w:pPr>
      <w:r>
        <w:t xml:space="preserve">analiza dokumentów wpływających do urzędu (aktów notarialnych, postanowień </w:t>
      </w:r>
      <w:r>
        <w:br/>
        <w:t xml:space="preserve">o stwierdzeniu nabycia spadków, zmian dokonanych w ewidencji gruntów i budynków, </w:t>
      </w:r>
      <w:r>
        <w:lastRenderedPageBreak/>
        <w:t xml:space="preserve">decyzji o dokonaniu pozwoleń na użytkowanie obiektów) pod kątem wystąpienia obowiązku podatkowego, a następnie naliczenia zobowiązań podatkowych;  </w:t>
      </w:r>
    </w:p>
    <w:p w14:paraId="4AB0DB15" w14:textId="77777777" w:rsidR="006D13FA" w:rsidRDefault="006D13FA" w:rsidP="00E71758">
      <w:pPr>
        <w:numPr>
          <w:ilvl w:val="0"/>
          <w:numId w:val="16"/>
        </w:numPr>
        <w:jc w:val="both"/>
      </w:pPr>
      <w:r>
        <w:t xml:space="preserve">analiza wniosków składanych przez podatników w sprawie zastosowania ulg w spłacie zobowiązań podatkowych i opłat w związku z trudną sytuacją finansową, a także - ogłoszeniem stanu epidemii i przygotowywanie decyzji w tym zakresie;        </w:t>
      </w:r>
    </w:p>
    <w:p w14:paraId="7DD18626" w14:textId="77777777" w:rsidR="006D13FA" w:rsidRDefault="006D13FA" w:rsidP="00E71758">
      <w:pPr>
        <w:numPr>
          <w:ilvl w:val="0"/>
          <w:numId w:val="16"/>
        </w:numPr>
        <w:jc w:val="both"/>
      </w:pPr>
      <w:r>
        <w:t>bieżąca współpraca z organami egzekucyjnymi w zakresie przekazanych  spraw do prowadzenia egzekucji;</w:t>
      </w:r>
    </w:p>
    <w:p w14:paraId="6A14519E" w14:textId="77777777" w:rsidR="006D13FA" w:rsidRDefault="006D13FA" w:rsidP="00E71758">
      <w:pPr>
        <w:numPr>
          <w:ilvl w:val="0"/>
          <w:numId w:val="17"/>
        </w:numPr>
        <w:jc w:val="both"/>
      </w:pPr>
      <w:r>
        <w:t>wykonywanie czynności związanych ze zwrotem kosztów egzekucyjnych organom prowadzącym postępowania w celu ściągnięcia należności na rzecz gminy;</w:t>
      </w:r>
    </w:p>
    <w:p w14:paraId="288C174E" w14:textId="77777777" w:rsidR="006D13FA" w:rsidRDefault="006D13FA" w:rsidP="00E71758">
      <w:pPr>
        <w:numPr>
          <w:ilvl w:val="0"/>
          <w:numId w:val="17"/>
        </w:numPr>
        <w:jc w:val="both"/>
      </w:pPr>
      <w: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2166DD4F" w14:textId="5026F8CE" w:rsidR="006D13FA" w:rsidRDefault="006D13FA" w:rsidP="00E71758">
      <w:pPr>
        <w:numPr>
          <w:ilvl w:val="0"/>
          <w:numId w:val="16"/>
        </w:numPr>
        <w:jc w:val="both"/>
      </w:pPr>
      <w:r>
        <w:t xml:space="preserve">prowadzenie postępowań w sprawie zwrotu opłaty skarbowej na wniosek strony </w:t>
      </w:r>
      <w:r>
        <w:br/>
        <w:t xml:space="preserve">i wydawanie decyzji w tym zakresie;   </w:t>
      </w:r>
    </w:p>
    <w:p w14:paraId="0244EE9A" w14:textId="77777777" w:rsidR="006D13FA" w:rsidRDefault="006D13FA" w:rsidP="00E71758">
      <w:pPr>
        <w:numPr>
          <w:ilvl w:val="0"/>
          <w:numId w:val="16"/>
        </w:numPr>
        <w:jc w:val="both"/>
      </w:pPr>
      <w:r>
        <w:t>dokonywanie zapisów księgowych na kontach podatników i uzgadnianie operacji finansowych z księgowością budżetową;</w:t>
      </w:r>
    </w:p>
    <w:p w14:paraId="298247B0" w14:textId="77777777" w:rsidR="006D13FA" w:rsidRDefault="006D13FA" w:rsidP="00E71758">
      <w:pPr>
        <w:numPr>
          <w:ilvl w:val="0"/>
          <w:numId w:val="16"/>
        </w:numPr>
        <w:jc w:val="both"/>
      </w:pPr>
      <w:r>
        <w:t>uzgadnianie przypisów i odpisów opłat naliczonych kontrahentom przez wydziały merytoryczne;</w:t>
      </w:r>
    </w:p>
    <w:p w14:paraId="0604F832" w14:textId="77777777" w:rsidR="006D13FA" w:rsidRDefault="006D13FA" w:rsidP="00E71758">
      <w:pPr>
        <w:numPr>
          <w:ilvl w:val="0"/>
          <w:numId w:val="16"/>
        </w:numPr>
        <w:jc w:val="both"/>
      </w:pPr>
      <w:r>
        <w:t>obsługa podatników w zakresie udzielenia informacji o dokonanych wpłatach podatków i opłat lub o stanie zaległości należnych kwot;</w:t>
      </w:r>
    </w:p>
    <w:p w14:paraId="07B244B3" w14:textId="77777777" w:rsidR="006D13FA" w:rsidRDefault="006D13FA" w:rsidP="00E71758">
      <w:pPr>
        <w:numPr>
          <w:ilvl w:val="0"/>
          <w:numId w:val="16"/>
        </w:numPr>
        <w:jc w:val="both"/>
      </w:pPr>
      <w:r>
        <w:t xml:space="preserve">analiza kont dłużników i wszczynanie postępowań windykacyjnych w celu likwidacji zaległości, w tym wysyłanie informacji, upomnień i wezwań do zapłaty; </w:t>
      </w:r>
    </w:p>
    <w:p w14:paraId="5D0232C9" w14:textId="77777777" w:rsidR="006D13FA" w:rsidRDefault="006D13FA" w:rsidP="00E71758">
      <w:pPr>
        <w:numPr>
          <w:ilvl w:val="0"/>
          <w:numId w:val="16"/>
        </w:numPr>
        <w:jc w:val="both"/>
      </w:pPr>
      <w:r>
        <w:t xml:space="preserve">sporządzanie tytułów wykonawczych wobec zobowiązanych, którzy pomimo upomnień nie wykonali obowiązku podatkowego i kierowanie spraw do komorników skarbowych w celu wszczęcia postępowania egzekucyjnego;      </w:t>
      </w:r>
    </w:p>
    <w:p w14:paraId="386325DB" w14:textId="0223C4EA" w:rsidR="006D13FA" w:rsidRDefault="006D13FA" w:rsidP="00E71758">
      <w:pPr>
        <w:numPr>
          <w:ilvl w:val="0"/>
          <w:numId w:val="16"/>
        </w:numPr>
        <w:jc w:val="both"/>
      </w:pPr>
      <w:r>
        <w:t xml:space="preserve">wydawanie zaświadczeń dotyczących danych zapisanych w ewidencji podatkowej  </w:t>
      </w:r>
      <w:r>
        <w:br/>
        <w:t>i ewidencji księgowej osobom uprawnionym do ich dostępu, na podstawie przepisów ustawy ordynacja podatkowa;</w:t>
      </w:r>
    </w:p>
    <w:p w14:paraId="4EB01E6C" w14:textId="77777777" w:rsidR="006D13FA" w:rsidRDefault="006D13FA" w:rsidP="00E71758">
      <w:pPr>
        <w:numPr>
          <w:ilvl w:val="0"/>
          <w:numId w:val="16"/>
        </w:numPr>
        <w:jc w:val="both"/>
      </w:pPr>
      <w:r>
        <w:t xml:space="preserve">rozliczenie dotacji udzielonej gminie na zwrot rolnikom podatku akcyzowego zawartego w cenie oleju napędowego wykorzystywanego do produkcji rolnej; </w:t>
      </w:r>
    </w:p>
    <w:p w14:paraId="558BE33C" w14:textId="77777777" w:rsidR="006D13FA" w:rsidRDefault="006D13FA" w:rsidP="00E71758">
      <w:pPr>
        <w:numPr>
          <w:ilvl w:val="0"/>
          <w:numId w:val="16"/>
        </w:numPr>
        <w:jc w:val="both"/>
      </w:pPr>
      <w:r>
        <w:t>sporządzanie na bieżąco sprawozdań w systemie SHRIMP z udzielonej pomocy publicznej dla przedsiębiorców;</w:t>
      </w:r>
    </w:p>
    <w:p w14:paraId="72995201" w14:textId="77777777" w:rsidR="006D13FA" w:rsidRDefault="006D13FA" w:rsidP="00E71758">
      <w:pPr>
        <w:numPr>
          <w:ilvl w:val="0"/>
          <w:numId w:val="16"/>
        </w:numPr>
        <w:jc w:val="both"/>
      </w:pPr>
      <w:r>
        <w:t>porządkowanie i kompletowanie dokumentacji (informacji, deklaracji) składanych przez podatników w celu załatwienia spraw podatkowych;</w:t>
      </w:r>
    </w:p>
    <w:p w14:paraId="7EEBEF10" w14:textId="314602D3" w:rsidR="006D13FA" w:rsidRDefault="006D13FA" w:rsidP="00E71758">
      <w:pPr>
        <w:numPr>
          <w:ilvl w:val="0"/>
          <w:numId w:val="16"/>
        </w:numPr>
        <w:jc w:val="both"/>
      </w:pPr>
      <w:r>
        <w:t xml:space="preserve">porządkowanie bazy danych osobowych podatników w ewidencjach podatkowych </w:t>
      </w:r>
      <w:r>
        <w:br/>
        <w:t>i księgowych prowadzonych w systemach elektronicznych, w celu umożliwienia realizacji e-usług w urzędzie;</w:t>
      </w:r>
    </w:p>
    <w:p w14:paraId="3C3F3F02" w14:textId="77777777" w:rsidR="006D13FA" w:rsidRDefault="006D13FA" w:rsidP="00E71758">
      <w:pPr>
        <w:numPr>
          <w:ilvl w:val="0"/>
          <w:numId w:val="16"/>
        </w:numPr>
        <w:jc w:val="both"/>
      </w:pPr>
      <w:r>
        <w:t>przygotowywanie dokumentów dotyczących spraw podatkowych celem przekazania ich do Archiwum.</w:t>
      </w:r>
    </w:p>
    <w:p w14:paraId="18320EF7" w14:textId="77777777" w:rsidR="000E2F1D" w:rsidRPr="00CB4610" w:rsidRDefault="000E2F1D" w:rsidP="00CB4610">
      <w:pPr>
        <w:jc w:val="both"/>
        <w:rPr>
          <w:b/>
        </w:rPr>
      </w:pPr>
    </w:p>
    <w:p w14:paraId="6D8F6ACB" w14:textId="77777777" w:rsidR="00AA1DF2" w:rsidRPr="00CB4610" w:rsidRDefault="00AA1DF2" w:rsidP="00CB4610">
      <w:pPr>
        <w:tabs>
          <w:tab w:val="num" w:pos="720"/>
        </w:tabs>
        <w:jc w:val="both"/>
      </w:pPr>
    </w:p>
    <w:p w14:paraId="36D1DE5A" w14:textId="386A51AE" w:rsidR="007A637D" w:rsidRPr="00CB4610" w:rsidRDefault="00BA529D" w:rsidP="00CB4610">
      <w:pPr>
        <w:tabs>
          <w:tab w:val="num" w:pos="720"/>
        </w:tabs>
        <w:spacing w:line="360" w:lineRule="auto"/>
        <w:jc w:val="center"/>
        <w:rPr>
          <w:rFonts w:eastAsia="Times New Roman"/>
          <w:b/>
        </w:rPr>
      </w:pPr>
      <w:r w:rsidRPr="00CB4610">
        <w:rPr>
          <w:rFonts w:eastAsia="Times New Roman"/>
          <w:b/>
        </w:rPr>
        <w:t>AUDYTOR WEWNĘTRZNY</w:t>
      </w:r>
    </w:p>
    <w:p w14:paraId="79F80D39" w14:textId="77777777" w:rsidR="00862D63" w:rsidRPr="00862D63" w:rsidRDefault="00862D63" w:rsidP="00862D63">
      <w:pPr>
        <w:jc w:val="both"/>
        <w:rPr>
          <w:rFonts w:eastAsia="Times New Roman"/>
          <w:color w:val="000000"/>
        </w:rPr>
      </w:pPr>
      <w:r w:rsidRPr="00862D63">
        <w:rPr>
          <w:rFonts w:eastAsia="Times New Roman"/>
          <w:color w:val="000000"/>
        </w:rPr>
        <w:t xml:space="preserve">Informuję, że w okresie objętym sprawozdaniem zakończone zostało zadanie audytowe – zadanie  zapewniające. </w:t>
      </w:r>
    </w:p>
    <w:p w14:paraId="500CEE36" w14:textId="02A613B1" w:rsidR="00BE07B0" w:rsidRPr="00CB4610" w:rsidRDefault="00BE07B0" w:rsidP="00CB4610">
      <w:pPr>
        <w:jc w:val="both"/>
        <w:rPr>
          <w:rFonts w:eastAsia="Times New Roman"/>
        </w:rPr>
      </w:pPr>
    </w:p>
    <w:p w14:paraId="65FAD460" w14:textId="7CB0BD76" w:rsidR="00AA1DF2" w:rsidRDefault="00AA1DF2" w:rsidP="00CB4610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23615DC4" w14:textId="6956F274" w:rsidR="00897C87" w:rsidRDefault="00897C87" w:rsidP="00CB4610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47A04C91" w14:textId="6BA63D40" w:rsidR="00897C87" w:rsidRDefault="00897C87" w:rsidP="00CB4610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6388B3A3" w14:textId="0E6069EE" w:rsidR="00897C87" w:rsidRDefault="00897C87" w:rsidP="00CB4610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23CC90A7" w14:textId="77777777" w:rsidR="00897C87" w:rsidRPr="00CB4610" w:rsidRDefault="00897C87" w:rsidP="00CB4610">
      <w:pPr>
        <w:tabs>
          <w:tab w:val="num" w:pos="720"/>
        </w:tabs>
        <w:spacing w:line="360" w:lineRule="auto"/>
        <w:jc w:val="both"/>
        <w:rPr>
          <w:rFonts w:eastAsia="Times New Roman"/>
          <w:b/>
        </w:rPr>
      </w:pPr>
    </w:p>
    <w:p w14:paraId="0EAD6DE7" w14:textId="77A1FA0A" w:rsidR="00902D62" w:rsidRPr="00CB4610" w:rsidRDefault="00BA529D" w:rsidP="00CB4610">
      <w:pPr>
        <w:spacing w:line="360" w:lineRule="auto"/>
        <w:jc w:val="center"/>
      </w:pPr>
      <w:r w:rsidRPr="00CB4610">
        <w:rPr>
          <w:rFonts w:eastAsia="Times New Roman"/>
          <w:b/>
        </w:rPr>
        <w:lastRenderedPageBreak/>
        <w:t>ZESPÓŁ ZARZĄDZANIA KRYZYSOWEGO I OBRONY CYWILNEJ</w:t>
      </w:r>
    </w:p>
    <w:p w14:paraId="36FC11D4" w14:textId="2F3B756A" w:rsidR="006A2580" w:rsidRDefault="006A2580" w:rsidP="006A2580">
      <w:pPr>
        <w:numPr>
          <w:ilvl w:val="0"/>
          <w:numId w:val="59"/>
        </w:numPr>
        <w:tabs>
          <w:tab w:val="clear" w:pos="540"/>
        </w:tabs>
        <w:spacing w:line="276" w:lineRule="auto"/>
        <w:jc w:val="both"/>
      </w:pPr>
      <w:r w:rsidRPr="00AB50D4">
        <w:t xml:space="preserve">W dniach </w:t>
      </w:r>
      <w:bookmarkStart w:id="21" w:name="_Hlk88461545"/>
      <w:r w:rsidRPr="00AB50D4">
        <w:t>od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14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października</w:t>
      </w:r>
      <w:r w:rsidRPr="00AB50D4">
        <w:rPr>
          <w:rFonts w:eastAsia="Times New Roman"/>
        </w:rPr>
        <w:t xml:space="preserve"> 2021 r. do </w:t>
      </w:r>
      <w:r w:rsidRPr="00AB50D4">
        <w:t xml:space="preserve"> </w:t>
      </w:r>
      <w:r>
        <w:t>11</w:t>
      </w:r>
      <w:r w:rsidRPr="00AB50D4">
        <w:t xml:space="preserve"> </w:t>
      </w:r>
      <w:r>
        <w:t>listopada</w:t>
      </w:r>
      <w:r w:rsidRPr="00AB50D4">
        <w:t xml:space="preserve"> 2021 r.</w:t>
      </w:r>
      <w:bookmarkEnd w:id="21"/>
      <w:r w:rsidRPr="00AB50D4">
        <w:t xml:space="preserve"> wysłano </w:t>
      </w:r>
      <w:r>
        <w:t>6</w:t>
      </w:r>
      <w:r w:rsidRPr="00AB50D4">
        <w:t xml:space="preserve">  </w:t>
      </w:r>
      <w:r>
        <w:t xml:space="preserve">(w tym 2 </w:t>
      </w:r>
      <w:r w:rsidR="00D14C86">
        <w:br/>
      </w:r>
      <w:r>
        <w:t xml:space="preserve">w czasie wolnym od pracy) </w:t>
      </w:r>
      <w:r w:rsidRPr="00AB50D4">
        <w:t>ostrzeże</w:t>
      </w:r>
      <w:r>
        <w:t>ń</w:t>
      </w:r>
      <w:r w:rsidRPr="00AB50D4">
        <w:t xml:space="preserve"> meteorologiczn</w:t>
      </w:r>
      <w:r>
        <w:t>ych</w:t>
      </w:r>
      <w:r w:rsidRPr="00AB50D4">
        <w:t xml:space="preserve"> o niebezpiecznych zjawiskach (e-mail i sms) do grupy powodziowej, do członków MZZK, Wydziału Inżynierii </w:t>
      </w:r>
      <w:r w:rsidR="00D14C86">
        <w:br/>
      </w:r>
      <w:r w:rsidRPr="00AB50D4">
        <w:t xml:space="preserve">i Ochrony Środowiska, firmy </w:t>
      </w:r>
      <w:proofErr w:type="spellStart"/>
      <w:smartTag w:uri="urn:schemas-microsoft-com:office:smarttags" w:element="PersonName">
        <w:r w:rsidRPr="00AB50D4">
          <w:t>Salus</w:t>
        </w:r>
      </w:smartTag>
      <w:proofErr w:type="spellEnd"/>
      <w:r w:rsidRPr="00AB50D4">
        <w:t xml:space="preserve"> i Tempo. Ostrzeżeni</w:t>
      </w:r>
      <w:r>
        <w:t>a</w:t>
      </w:r>
      <w:r w:rsidRPr="00AB50D4">
        <w:t xml:space="preserve"> został</w:t>
      </w:r>
      <w:r>
        <w:t>y</w:t>
      </w:r>
      <w:r w:rsidRPr="00AB50D4">
        <w:t xml:space="preserve"> zamieszczone na stronie </w:t>
      </w:r>
      <w:hyperlink r:id="rId15" w:history="1">
        <w:r w:rsidRPr="00AB50D4">
          <w:t>www.klodzko.pl</w:t>
        </w:r>
      </w:hyperlink>
      <w:r w:rsidRPr="00AB50D4">
        <w:t>.</w:t>
      </w:r>
    </w:p>
    <w:p w14:paraId="7F44B479" w14:textId="77777777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 w:rsidRPr="00621B97">
        <w:t xml:space="preserve">W okresie </w:t>
      </w:r>
      <w:r w:rsidRPr="00AB50D4">
        <w:t>od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14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października</w:t>
      </w:r>
      <w:r w:rsidRPr="00AB50D4">
        <w:rPr>
          <w:rFonts w:eastAsia="Times New Roman"/>
        </w:rPr>
        <w:t xml:space="preserve"> 2021 r. do </w:t>
      </w:r>
      <w:r w:rsidRPr="00AB50D4">
        <w:t xml:space="preserve"> </w:t>
      </w:r>
      <w:r>
        <w:t>11</w:t>
      </w:r>
      <w:r w:rsidRPr="00AB50D4">
        <w:t xml:space="preserve"> </w:t>
      </w:r>
      <w:r>
        <w:t>listopada</w:t>
      </w:r>
      <w:r w:rsidRPr="00AB50D4">
        <w:t xml:space="preserve"> 2021 r.</w:t>
      </w:r>
      <w:r>
        <w:t xml:space="preserve"> </w:t>
      </w:r>
      <w:r w:rsidRPr="007A1806">
        <w:t>w</w:t>
      </w:r>
      <w:r>
        <w:t>szczęto</w:t>
      </w:r>
      <w:r w:rsidRPr="007A1806">
        <w:t xml:space="preserve"> </w:t>
      </w:r>
      <w:r>
        <w:t>60 postępowania administracyjne dotyczące</w:t>
      </w:r>
      <w:r w:rsidRPr="00621B97">
        <w:t xml:space="preserve"> </w:t>
      </w:r>
      <w:r>
        <w:t>nałożenia</w:t>
      </w:r>
      <w:r w:rsidRPr="00621B97">
        <w:t xml:space="preserve"> świadczeń rzeczowych i osobistych na rzecz obrony RP (na wniosek</w:t>
      </w:r>
      <w:r>
        <w:t xml:space="preserve"> Wojskowego Komendanta Uzupełnień w Kłodzku</w:t>
      </w:r>
      <w:r w:rsidRPr="00621B97">
        <w:t>).</w:t>
      </w:r>
    </w:p>
    <w:p w14:paraId="09CC8A95" w14:textId="77777777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 w:rsidRPr="00621B97">
        <w:t xml:space="preserve">W okresie </w:t>
      </w:r>
      <w:r w:rsidRPr="00AB50D4">
        <w:t>od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14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października</w:t>
      </w:r>
      <w:r w:rsidRPr="00AB50D4">
        <w:rPr>
          <w:rFonts w:eastAsia="Times New Roman"/>
        </w:rPr>
        <w:t xml:space="preserve"> 2021 r. do </w:t>
      </w:r>
      <w:r w:rsidRPr="00AB50D4">
        <w:t xml:space="preserve"> </w:t>
      </w:r>
      <w:r>
        <w:t>11</w:t>
      </w:r>
      <w:r w:rsidRPr="00AB50D4">
        <w:t xml:space="preserve"> </w:t>
      </w:r>
      <w:r>
        <w:t>listopada</w:t>
      </w:r>
      <w:r w:rsidRPr="00AB50D4">
        <w:t xml:space="preserve"> 2021 r.</w:t>
      </w:r>
      <w:r>
        <w:t xml:space="preserve"> 11 postępowań administracyjnych w toku (z poprzedniego okresu sprawozdawczego) dot.  nałożenia</w:t>
      </w:r>
      <w:r w:rsidRPr="00621B97">
        <w:t xml:space="preserve"> świadczeń rzeczowych i osobistych na rzecz obrony RP (na wniosek</w:t>
      </w:r>
      <w:r>
        <w:t xml:space="preserve"> Wojskowego Komendanta Uzupełnień w Kłodzku</w:t>
      </w:r>
      <w:r w:rsidRPr="00621B97">
        <w:t>).</w:t>
      </w:r>
    </w:p>
    <w:p w14:paraId="06ED3D17" w14:textId="77777777" w:rsidR="006A2580" w:rsidRPr="00AB50D4" w:rsidRDefault="006A2580" w:rsidP="006A2580">
      <w:pPr>
        <w:numPr>
          <w:ilvl w:val="0"/>
          <w:numId w:val="59"/>
        </w:numPr>
        <w:spacing w:line="276" w:lineRule="auto"/>
        <w:jc w:val="both"/>
      </w:pPr>
      <w:r w:rsidRPr="00AB50D4">
        <w:t xml:space="preserve">W okresie </w:t>
      </w:r>
      <w:bookmarkStart w:id="22" w:name="_Hlk88461852"/>
      <w:r w:rsidRPr="00AB50D4">
        <w:t>od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14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października</w:t>
      </w:r>
      <w:r w:rsidRPr="00AB50D4">
        <w:rPr>
          <w:rFonts w:eastAsia="Times New Roman"/>
        </w:rPr>
        <w:t xml:space="preserve"> 2021 r. do </w:t>
      </w:r>
      <w:r w:rsidRPr="00AB50D4">
        <w:t xml:space="preserve"> </w:t>
      </w:r>
      <w:r>
        <w:t>11</w:t>
      </w:r>
      <w:r w:rsidRPr="00AB50D4">
        <w:t xml:space="preserve"> </w:t>
      </w:r>
      <w:r>
        <w:t>listopada</w:t>
      </w:r>
      <w:r w:rsidRPr="00AB50D4">
        <w:t xml:space="preserve"> 2021 r.</w:t>
      </w:r>
      <w:r w:rsidRPr="00AB50D4">
        <w:rPr>
          <w:b/>
          <w:bCs/>
        </w:rPr>
        <w:t xml:space="preserve"> </w:t>
      </w:r>
      <w:bookmarkEnd w:id="22"/>
      <w:r w:rsidRPr="00AB50D4">
        <w:t xml:space="preserve">wydano </w:t>
      </w:r>
      <w:r>
        <w:t>16</w:t>
      </w:r>
      <w:r w:rsidRPr="00AB50D4">
        <w:t xml:space="preserve"> decyzj</w:t>
      </w:r>
      <w:r>
        <w:t>i</w:t>
      </w:r>
      <w:r w:rsidRPr="00AB50D4">
        <w:t xml:space="preserve"> dot.  nałożenia i uchylenia świadczeń rzeczowych i osobistych na rzecz obrony RP (na wniosek Komendanta Wojskowej Komendy Uzupełnień  w Kłodzku oraz Starosty Powiatowego).</w:t>
      </w:r>
    </w:p>
    <w:p w14:paraId="564D4F5B" w14:textId="17142BAB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 w:rsidRPr="00AB50D4">
        <w:t>W okresie od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14</w:t>
      </w:r>
      <w:r w:rsidRPr="00AB50D4">
        <w:rPr>
          <w:rFonts w:eastAsia="Times New Roman"/>
        </w:rPr>
        <w:t xml:space="preserve"> </w:t>
      </w:r>
      <w:r>
        <w:rPr>
          <w:rFonts w:eastAsia="Times New Roman"/>
        </w:rPr>
        <w:t>października</w:t>
      </w:r>
      <w:r w:rsidRPr="00AB50D4">
        <w:rPr>
          <w:rFonts w:eastAsia="Times New Roman"/>
        </w:rPr>
        <w:t xml:space="preserve"> 2021 r. do </w:t>
      </w:r>
      <w:r w:rsidRPr="00AB50D4">
        <w:t xml:space="preserve"> </w:t>
      </w:r>
      <w:r>
        <w:t>11</w:t>
      </w:r>
      <w:r w:rsidRPr="00AB50D4">
        <w:t xml:space="preserve"> </w:t>
      </w:r>
      <w:r>
        <w:t>listopada</w:t>
      </w:r>
      <w:r w:rsidRPr="00AB50D4">
        <w:t xml:space="preserve"> 2021 r.</w:t>
      </w:r>
      <w:r w:rsidRPr="00AB50D4">
        <w:rPr>
          <w:b/>
          <w:bCs/>
        </w:rPr>
        <w:t xml:space="preserve"> </w:t>
      </w:r>
      <w:r w:rsidRPr="00AB50D4">
        <w:t xml:space="preserve">Zespół organizował dowozy mieszkańców Kłodzka mających trudności w samodzielnym dotarciu do punktów szczepień przeciwko wirusowi SARS-CoV-2, w tym osób niepełnosprawnych zgodnie   </w:t>
      </w:r>
      <w:r w:rsidR="00D14C86">
        <w:br/>
      </w:r>
      <w:r w:rsidRPr="00AB50D4">
        <w:t>z decyzją Wojewody Dolnośląskiego z dnia 12 stycznia 2021 r. Następnie sporządzono rozliczenie wykonanych dowozów i wysłano do Dolnośląskiego Urzędu Wojewódzkiego</w:t>
      </w:r>
      <w:r>
        <w:t>.</w:t>
      </w:r>
    </w:p>
    <w:p w14:paraId="6EEA3225" w14:textId="77777777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>
        <w:t xml:space="preserve">14 października 2021 podpisano porozumienie z Wójtem Gminy Kłodzko </w:t>
      </w:r>
      <w:r>
        <w:rPr>
          <w:rFonts w:ascii="Calibri" w:hAnsi="Calibri" w:cs="Calibri"/>
          <w:sz w:val="22"/>
          <w:szCs w:val="22"/>
        </w:rPr>
        <w:t>w sprawie pomocy finansowej</w:t>
      </w:r>
      <w:r w:rsidRPr="004B1A73">
        <w:rPr>
          <w:rFonts w:ascii="Calibri" w:hAnsi="Calibri" w:cs="Calibri"/>
          <w:sz w:val="22"/>
          <w:szCs w:val="22"/>
        </w:rPr>
        <w:t xml:space="preserve"> </w:t>
      </w:r>
      <w:r w:rsidRPr="004B1A73">
        <w:rPr>
          <w:rFonts w:cs="Calibri"/>
        </w:rPr>
        <w:t>zakupu sprzętu i wyposażenia niezbędnego do prawidłowego funkcjonowania jednostek i utrzymania gotowości bojowej Ochotniczych Straży Pożarnych z terenu Gminy Kłodzko</w:t>
      </w:r>
      <w:r>
        <w:rPr>
          <w:rFonts w:cs="Calibri"/>
        </w:rPr>
        <w:t>.</w:t>
      </w:r>
    </w:p>
    <w:p w14:paraId="29929859" w14:textId="77777777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>
        <w:t>W dniach 21-22 października 2021 r. udział w powiatowych ćwiczeniach obronnych CBRN.</w:t>
      </w:r>
    </w:p>
    <w:p w14:paraId="77EB5F2D" w14:textId="7BDBFDE8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>
        <w:t xml:space="preserve">28 października 2021 r. wysłano do Starostwa Powiatowego w Kłodzku sprawozdanie </w:t>
      </w:r>
      <w:r w:rsidR="00D14C86">
        <w:br/>
      </w:r>
      <w:r>
        <w:t>z przeprowadzonych treningów SWO na terenie Gminy Miejskiej Kłodzko.</w:t>
      </w:r>
    </w:p>
    <w:p w14:paraId="1BAF412E" w14:textId="41A8B5BA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>
        <w:t xml:space="preserve">10 listopada 2021 r. wysłano rozliczenie zadania pn. transport osób mających trudności w samodzielnym dotarciu do punktów szczepień przeciwko wirusowi SARS-Cov-2, </w:t>
      </w:r>
      <w:r w:rsidR="00D14C86">
        <w:br/>
      </w:r>
      <w:r>
        <w:t>w tym osób niepełnosprawnych oraz organizacja telefonicznego punktu zgłoszeń potrzeb transportowych i informacji o szczepieniach przeciwko wirusowi SARS-Cov-2.</w:t>
      </w:r>
    </w:p>
    <w:p w14:paraId="2D6430B1" w14:textId="77777777" w:rsidR="006A2580" w:rsidRDefault="006A2580" w:rsidP="006A2580">
      <w:pPr>
        <w:numPr>
          <w:ilvl w:val="0"/>
          <w:numId w:val="59"/>
        </w:numPr>
        <w:spacing w:line="276" w:lineRule="auto"/>
        <w:jc w:val="both"/>
      </w:pPr>
      <w:r>
        <w:t>W dniach 8-10 listopada 2021 r. udział w treningu Stałego Dyżuru organizowanego przez Starostwo Powiatowe w Kłodzku.</w:t>
      </w:r>
    </w:p>
    <w:p w14:paraId="77ACCBDE" w14:textId="77777777" w:rsidR="006A2580" w:rsidRPr="00AB50D4" w:rsidRDefault="006A2580" w:rsidP="006A2580">
      <w:pPr>
        <w:numPr>
          <w:ilvl w:val="0"/>
          <w:numId w:val="59"/>
        </w:numPr>
        <w:spacing w:line="276" w:lineRule="auto"/>
        <w:jc w:val="both"/>
      </w:pPr>
      <w:r w:rsidRPr="00AB50D4">
        <w:t>Prace</w:t>
      </w:r>
      <w:r>
        <w:t xml:space="preserve"> przygotowawcze</w:t>
      </w:r>
      <w:r w:rsidRPr="00AB50D4">
        <w:t xml:space="preserve"> nad „Planem operacyjnym funkcjonowania Gminy Miejskiej Kłodzko</w:t>
      </w:r>
      <w:r>
        <w:t xml:space="preserve"> </w:t>
      </w:r>
      <w:r w:rsidRPr="00AB50D4">
        <w:t>w warunkach zewnętrznego zagrożenia państwa i w czasie wojny” oraz opracowanie kart realizacji zadań operacyjnych do tego planu.</w:t>
      </w:r>
    </w:p>
    <w:p w14:paraId="3B15EE1F" w14:textId="00507192" w:rsidR="006A2580" w:rsidRPr="00AB50D4" w:rsidRDefault="006A2580" w:rsidP="006A2580">
      <w:pPr>
        <w:numPr>
          <w:ilvl w:val="0"/>
          <w:numId w:val="59"/>
        </w:numPr>
        <w:tabs>
          <w:tab w:val="clear" w:pos="540"/>
        </w:tabs>
        <w:spacing w:line="276" w:lineRule="auto"/>
        <w:jc w:val="both"/>
      </w:pPr>
      <w:r w:rsidRPr="00AB50D4">
        <w:t xml:space="preserve">Codzienne sprawdzanie łączności (w dni robocze o godz. 8.00) z PCZK zgodnie            </w:t>
      </w:r>
      <w:r w:rsidR="00D14C86">
        <w:br/>
      </w:r>
      <w:r w:rsidRPr="00AB50D4">
        <w:t xml:space="preserve">z Zarządzeniem Starosty nr 52/2017 w sprawie wprowadzenia do eksploatacji systemu łączności radiowej. </w:t>
      </w:r>
    </w:p>
    <w:p w14:paraId="376C578A" w14:textId="17B42DF4" w:rsidR="00C11402" w:rsidRDefault="006A2580" w:rsidP="00CB4610">
      <w:pPr>
        <w:numPr>
          <w:ilvl w:val="0"/>
          <w:numId w:val="59"/>
        </w:numPr>
        <w:spacing w:line="276" w:lineRule="auto"/>
        <w:jc w:val="both"/>
      </w:pPr>
      <w:r w:rsidRPr="00AB50D4">
        <w:t>Sprawy bieżące (monitoring, wysyłanie prognoz, zdarzeń, sporządzanie pism, POZK, aktualizacje, dokonywanie zamówień materiałów i usług, nadzór nad bieżącymi zagrożeniami itp.).</w:t>
      </w:r>
    </w:p>
    <w:p w14:paraId="7FFBE25C" w14:textId="77777777" w:rsidR="00897C87" w:rsidRDefault="00897C87" w:rsidP="00897C87"/>
    <w:p w14:paraId="32F98F00" w14:textId="76539805" w:rsidR="00CF4599" w:rsidRPr="00CB4610" w:rsidRDefault="00CF4599" w:rsidP="00897C87">
      <w:pPr>
        <w:jc w:val="center"/>
        <w:rPr>
          <w:b/>
          <w:bCs/>
        </w:rPr>
      </w:pPr>
      <w:r w:rsidRPr="00CB4610">
        <w:rPr>
          <w:b/>
          <w:bCs/>
        </w:rPr>
        <w:lastRenderedPageBreak/>
        <w:t>INFORMACJA O REALIZACJI UCHWAŁ RADY MIEJSKIEJ PODJĘTYCH</w:t>
      </w:r>
    </w:p>
    <w:p w14:paraId="4BA39083" w14:textId="70821F38" w:rsidR="00CF4599" w:rsidRPr="00CB4610" w:rsidRDefault="00A05214" w:rsidP="00CB4610">
      <w:pPr>
        <w:jc w:val="center"/>
        <w:rPr>
          <w:b/>
          <w:bCs/>
        </w:rPr>
      </w:pPr>
      <w:r w:rsidRPr="00CB4610">
        <w:rPr>
          <w:b/>
          <w:bCs/>
        </w:rPr>
        <w:t xml:space="preserve">NA SESJI W DNIU </w:t>
      </w:r>
      <w:r w:rsidR="0063742D">
        <w:rPr>
          <w:b/>
          <w:bCs/>
        </w:rPr>
        <w:t>28</w:t>
      </w:r>
      <w:r w:rsidR="00496747" w:rsidRPr="00CB4610">
        <w:rPr>
          <w:b/>
          <w:bCs/>
        </w:rPr>
        <w:t>.</w:t>
      </w:r>
      <w:r w:rsidR="0063742D">
        <w:rPr>
          <w:b/>
          <w:bCs/>
        </w:rPr>
        <w:t>10</w:t>
      </w:r>
      <w:r w:rsidR="00496747" w:rsidRPr="00CB4610">
        <w:rPr>
          <w:b/>
          <w:bCs/>
        </w:rPr>
        <w:t>.202</w:t>
      </w:r>
      <w:r w:rsidR="004C0608" w:rsidRPr="00CB4610">
        <w:rPr>
          <w:b/>
          <w:bCs/>
        </w:rPr>
        <w:t>1</w:t>
      </w:r>
      <w:r w:rsidR="00496747" w:rsidRPr="00CB4610">
        <w:rPr>
          <w:b/>
          <w:bCs/>
        </w:rPr>
        <w:t xml:space="preserve"> r.</w:t>
      </w:r>
    </w:p>
    <w:p w14:paraId="274DE8C3" w14:textId="7DEFFD77" w:rsidR="0084153B" w:rsidRPr="00CB4610" w:rsidRDefault="0084153B" w:rsidP="00CB4610">
      <w:pPr>
        <w:jc w:val="both"/>
        <w:rPr>
          <w:b/>
          <w:bCs/>
        </w:rPr>
      </w:pPr>
    </w:p>
    <w:p w14:paraId="05DC1B48" w14:textId="66556889" w:rsidR="00E763C0" w:rsidRPr="001B200C" w:rsidRDefault="000D589F" w:rsidP="00E5152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</w:t>
      </w:r>
      <w:r w:rsidR="0063742D" w:rsidRPr="0063742D">
        <w:rPr>
          <w:rFonts w:ascii="Times New Roman" w:hAnsi="Times New Roman"/>
          <w:b/>
          <w:bCs/>
          <w:sz w:val="24"/>
          <w:szCs w:val="24"/>
        </w:rPr>
        <w:t xml:space="preserve">nr XXXVI/338/2021 </w:t>
      </w:r>
      <w:r w:rsidR="0063742D" w:rsidRPr="0063742D">
        <w:rPr>
          <w:rFonts w:ascii="Times New Roman" w:hAnsi="Times New Roman"/>
          <w:sz w:val="24"/>
          <w:szCs w:val="24"/>
        </w:rPr>
        <w:t>w sprawie zmiany Wieloletniej Prognozy Finansowej Gminy Miejskiej Kłodzko na lata 2021-2030.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CB4610">
        <w:rPr>
          <w:rFonts w:ascii="Times New Roman" w:hAnsi="Times New Roman"/>
          <w:i/>
          <w:sz w:val="24"/>
          <w:szCs w:val="24"/>
        </w:rPr>
        <w:t>Uchwała została przekazana do realizacji przez Wydział Budżetowo Finansowy.</w:t>
      </w:r>
    </w:p>
    <w:p w14:paraId="5EDEBFFB" w14:textId="5CE3DA21" w:rsidR="0063742D" w:rsidRPr="001B200C" w:rsidRDefault="0063742D" w:rsidP="00E5152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XXXVI/339/2021 </w:t>
      </w:r>
      <w:r w:rsidRPr="0063742D">
        <w:rPr>
          <w:rFonts w:ascii="Times New Roman" w:hAnsi="Times New Roman"/>
          <w:sz w:val="24"/>
          <w:szCs w:val="24"/>
        </w:rPr>
        <w:t>w sprawie dokonania zmian budżetu Gminy Miejskiej Kłodzko na 2021 rok.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CB4610">
        <w:rPr>
          <w:rFonts w:ascii="Times New Roman" w:hAnsi="Times New Roman"/>
          <w:i/>
          <w:sz w:val="24"/>
          <w:szCs w:val="24"/>
        </w:rPr>
        <w:t>Uchwała została przekazana do realizacji przez Wydział Budżetowo Finansowy.</w:t>
      </w:r>
    </w:p>
    <w:p w14:paraId="69A82AE9" w14:textId="16472AF2" w:rsidR="0063742D" w:rsidRPr="001B200C" w:rsidRDefault="0063742D" w:rsidP="00E515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00C">
        <w:rPr>
          <w:rFonts w:ascii="Times New Roman" w:hAnsi="Times New Roman"/>
          <w:b/>
          <w:bCs/>
          <w:sz w:val="24"/>
          <w:szCs w:val="24"/>
        </w:rPr>
        <w:t xml:space="preserve">Uchwała nr XXXVI/340/2021 </w:t>
      </w:r>
      <w:r w:rsidRPr="001B200C">
        <w:rPr>
          <w:rFonts w:ascii="Times New Roman" w:hAnsi="Times New Roman"/>
          <w:sz w:val="24"/>
          <w:szCs w:val="24"/>
        </w:rPr>
        <w:t>w sprawie wyrażenia zgody na zawarcie w trybie bezprzetargowym kolejnej umowy dzierżawy, której przedmiotem są te same lokale użytkowe, z dotychczasowym dzierżawcą.</w:t>
      </w:r>
      <w:r w:rsidR="001B200C" w:rsidRPr="001B200C">
        <w:rPr>
          <w:rFonts w:ascii="Times New Roman" w:hAnsi="Times New Roman"/>
          <w:sz w:val="24"/>
          <w:szCs w:val="24"/>
        </w:rPr>
        <w:t xml:space="preserve"> </w:t>
      </w:r>
      <w:r w:rsidR="001B200C" w:rsidRPr="001B200C">
        <w:rPr>
          <w:rFonts w:ascii="Times New Roman" w:hAnsi="Times New Roman"/>
          <w:i/>
          <w:sz w:val="24"/>
          <w:szCs w:val="24"/>
        </w:rPr>
        <w:t xml:space="preserve">Uchwała została przekazana do realizacji przez Wydział </w:t>
      </w:r>
      <w:r w:rsidR="001B200C">
        <w:rPr>
          <w:rFonts w:ascii="Times New Roman" w:hAnsi="Times New Roman"/>
          <w:i/>
          <w:sz w:val="24"/>
          <w:szCs w:val="24"/>
        </w:rPr>
        <w:t xml:space="preserve">Gospodarki Mieniem Komunalnym i Planowania Przestrzennego. </w:t>
      </w:r>
    </w:p>
    <w:p w14:paraId="6CC985BF" w14:textId="528E4AD4" w:rsidR="0063742D" w:rsidRPr="0063742D" w:rsidRDefault="0063742D" w:rsidP="00E515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XXXVI/341/2021 </w:t>
      </w:r>
      <w:r w:rsidRPr="0063742D">
        <w:rPr>
          <w:rFonts w:ascii="Times New Roman" w:hAnsi="Times New Roman"/>
          <w:sz w:val="24"/>
          <w:szCs w:val="24"/>
        </w:rPr>
        <w:t>w sprawie wyrażenia zgody na zawarcie w trybie bezprzetargowym kolejnej umowy dzierżawy, której przedmiotem jest ta sama nieruchomość z dotychczasowym dzierżawcą.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1B200C">
        <w:rPr>
          <w:rFonts w:ascii="Times New Roman" w:hAnsi="Times New Roman"/>
          <w:i/>
          <w:sz w:val="24"/>
          <w:szCs w:val="24"/>
        </w:rPr>
        <w:t xml:space="preserve">Uchwała została przekazana </w:t>
      </w:r>
      <w:r w:rsidR="0081005A">
        <w:rPr>
          <w:rFonts w:ascii="Times New Roman" w:hAnsi="Times New Roman"/>
          <w:i/>
          <w:sz w:val="24"/>
          <w:szCs w:val="24"/>
        </w:rPr>
        <w:br/>
      </w:r>
      <w:r w:rsidR="001B200C" w:rsidRPr="001B200C">
        <w:rPr>
          <w:rFonts w:ascii="Times New Roman" w:hAnsi="Times New Roman"/>
          <w:i/>
          <w:sz w:val="24"/>
          <w:szCs w:val="24"/>
        </w:rPr>
        <w:t xml:space="preserve">do realizacji przez Wydział </w:t>
      </w:r>
      <w:r w:rsidR="001B200C">
        <w:rPr>
          <w:rFonts w:ascii="Times New Roman" w:hAnsi="Times New Roman"/>
          <w:i/>
          <w:sz w:val="24"/>
          <w:szCs w:val="24"/>
        </w:rPr>
        <w:t>Gospodarki Mieniem Komunalnym i Planowania Przestrzennego.</w:t>
      </w:r>
    </w:p>
    <w:p w14:paraId="5F3F9A8B" w14:textId="42303ABA" w:rsidR="0063742D" w:rsidRPr="001B200C" w:rsidRDefault="0063742D" w:rsidP="00E5152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XXXVI/342/2021 </w:t>
      </w:r>
      <w:r w:rsidRPr="0063742D">
        <w:rPr>
          <w:rFonts w:ascii="Times New Roman" w:hAnsi="Times New Roman"/>
          <w:sz w:val="24"/>
          <w:szCs w:val="24"/>
        </w:rPr>
        <w:t>w sprawie określenia górnych stawek opłat ponoszonych przez właścicieli nieruchomości, którzy nie są obowiązani do ponoszenia opłat za gospodarowanie odpadami komunalnymi na rzecz gminy oraz właścicieli nieruchomości, którzy pozbywają się z terenu nieruchomości nieczystości ciekłych.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CB4610">
        <w:rPr>
          <w:rFonts w:ascii="Times New Roman" w:hAnsi="Times New Roman"/>
          <w:i/>
          <w:sz w:val="24"/>
          <w:szCs w:val="24"/>
        </w:rPr>
        <w:t>Uchwała została przekazana do realizacji przez Wydział Budżetowo Finansowy</w:t>
      </w:r>
      <w:r w:rsidR="001B200C">
        <w:rPr>
          <w:rFonts w:ascii="Times New Roman" w:hAnsi="Times New Roman"/>
          <w:i/>
          <w:sz w:val="24"/>
          <w:szCs w:val="24"/>
        </w:rPr>
        <w:t xml:space="preserve"> oraz Wydział Inżynierii Miejskiej i Ochrony Środowiska. </w:t>
      </w:r>
    </w:p>
    <w:p w14:paraId="60B65811" w14:textId="2D878ADD" w:rsidR="0063742D" w:rsidRPr="0063742D" w:rsidRDefault="0063742D" w:rsidP="00E515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XXXVI/343/2021 </w:t>
      </w:r>
      <w:r w:rsidRPr="0063742D">
        <w:rPr>
          <w:rFonts w:ascii="Times New Roman" w:hAnsi="Times New Roman"/>
          <w:sz w:val="24"/>
          <w:szCs w:val="24"/>
        </w:rPr>
        <w:t xml:space="preserve">w sprawie wyboru metody ustalenia opłaty </w:t>
      </w:r>
      <w:r w:rsidR="0081005A">
        <w:rPr>
          <w:rFonts w:ascii="Times New Roman" w:hAnsi="Times New Roman"/>
          <w:sz w:val="24"/>
          <w:szCs w:val="24"/>
        </w:rPr>
        <w:br/>
      </w:r>
      <w:r w:rsidRPr="0063742D">
        <w:rPr>
          <w:rFonts w:ascii="Times New Roman" w:hAnsi="Times New Roman"/>
          <w:sz w:val="24"/>
          <w:szCs w:val="24"/>
        </w:rPr>
        <w:t>za gospodarowanie odpadami komunalnymi, ustalenia stawki takiej opłaty oraz stawki opłaty za pojemnik lub worek o określonej pojemności, przeznaczony do zbierania odpadów komunalnych na terenie nieruchomości.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1B200C">
        <w:rPr>
          <w:rFonts w:ascii="Times New Roman" w:hAnsi="Times New Roman"/>
          <w:i/>
          <w:sz w:val="24"/>
          <w:szCs w:val="24"/>
        </w:rPr>
        <w:t xml:space="preserve">Uchwała została przekazana </w:t>
      </w:r>
      <w:r w:rsidR="0081005A">
        <w:rPr>
          <w:rFonts w:ascii="Times New Roman" w:hAnsi="Times New Roman"/>
          <w:i/>
          <w:sz w:val="24"/>
          <w:szCs w:val="24"/>
        </w:rPr>
        <w:br/>
      </w:r>
      <w:r w:rsidR="001B200C" w:rsidRPr="001B200C">
        <w:rPr>
          <w:rFonts w:ascii="Times New Roman" w:hAnsi="Times New Roman"/>
          <w:i/>
          <w:sz w:val="24"/>
          <w:szCs w:val="24"/>
        </w:rPr>
        <w:t xml:space="preserve">do realizacji przez Wydział </w:t>
      </w:r>
      <w:r w:rsidR="001B200C">
        <w:rPr>
          <w:rFonts w:ascii="Times New Roman" w:hAnsi="Times New Roman"/>
          <w:i/>
          <w:sz w:val="24"/>
          <w:szCs w:val="24"/>
        </w:rPr>
        <w:t xml:space="preserve">Inżynierii Miejskiej i Ochrony Środowiska. </w:t>
      </w:r>
    </w:p>
    <w:p w14:paraId="526E1C57" w14:textId="2D00A007" w:rsidR="0063742D" w:rsidRPr="0063742D" w:rsidRDefault="0063742D" w:rsidP="00E5152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XXXVI/344/2021 </w:t>
      </w:r>
      <w:r w:rsidRPr="0063742D">
        <w:rPr>
          <w:rFonts w:ascii="Times New Roman" w:hAnsi="Times New Roman"/>
          <w:sz w:val="24"/>
          <w:szCs w:val="24"/>
        </w:rPr>
        <w:t>zmieniająca Uchwałę nr XXXII/284/2021 Rady Miejskiej w Kłodzku z dnia 27 maja 2021 r. w sprawie udzielenia pomocy finansowej Powiatowi Kłodzkiemu.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1B200C">
        <w:rPr>
          <w:rFonts w:ascii="Times New Roman" w:hAnsi="Times New Roman"/>
          <w:i/>
          <w:sz w:val="24"/>
          <w:szCs w:val="24"/>
        </w:rPr>
        <w:t xml:space="preserve">Uchwała została przekazana do realizacji przez Wydział </w:t>
      </w:r>
      <w:r w:rsidR="001B200C">
        <w:rPr>
          <w:rFonts w:ascii="Times New Roman" w:hAnsi="Times New Roman"/>
          <w:i/>
          <w:sz w:val="24"/>
          <w:szCs w:val="24"/>
        </w:rPr>
        <w:t xml:space="preserve">Budżetowo Finansowy. </w:t>
      </w:r>
    </w:p>
    <w:p w14:paraId="0601A084" w14:textId="10025BEB" w:rsidR="0063742D" w:rsidRPr="001B200C" w:rsidRDefault="0063742D" w:rsidP="00E5152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XXXVI/345/2021 </w:t>
      </w:r>
      <w:r w:rsidRPr="0063742D">
        <w:rPr>
          <w:rFonts w:ascii="Times New Roman" w:hAnsi="Times New Roman"/>
          <w:sz w:val="24"/>
          <w:szCs w:val="24"/>
        </w:rPr>
        <w:t>w sprawie rozpatrzenia skargi na Burmistrza Miasta Kłodzka. </w:t>
      </w:r>
      <w:r w:rsidR="001B200C" w:rsidRPr="00CB4610">
        <w:rPr>
          <w:rFonts w:ascii="Times New Roman" w:hAnsi="Times New Roman"/>
          <w:i/>
          <w:sz w:val="24"/>
          <w:szCs w:val="24"/>
        </w:rPr>
        <w:t xml:space="preserve">Uchwała została przekazana do realizacji przez Wydział </w:t>
      </w:r>
      <w:r w:rsidR="001B200C">
        <w:rPr>
          <w:rFonts w:ascii="Times New Roman" w:hAnsi="Times New Roman"/>
          <w:i/>
          <w:sz w:val="24"/>
          <w:szCs w:val="24"/>
        </w:rPr>
        <w:t>Obsługi Urzędu</w:t>
      </w:r>
      <w:r w:rsidR="0081005A">
        <w:rPr>
          <w:rFonts w:ascii="Times New Roman" w:hAnsi="Times New Roman"/>
          <w:i/>
          <w:sz w:val="24"/>
          <w:szCs w:val="24"/>
        </w:rPr>
        <w:br/>
      </w:r>
      <w:r w:rsidR="001B200C">
        <w:rPr>
          <w:rFonts w:ascii="Times New Roman" w:hAnsi="Times New Roman"/>
          <w:i/>
          <w:sz w:val="24"/>
          <w:szCs w:val="24"/>
        </w:rPr>
        <w:t xml:space="preserve">i Rady Miejskiej. </w:t>
      </w:r>
      <w:r w:rsidRPr="001B200C">
        <w:t xml:space="preserve">                         </w:t>
      </w:r>
    </w:p>
    <w:p w14:paraId="4B38F285" w14:textId="0CCB3F47" w:rsidR="00754F24" w:rsidRPr="00D57D7F" w:rsidRDefault="0063742D" w:rsidP="00D57D7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742D">
        <w:rPr>
          <w:rFonts w:ascii="Times New Roman" w:hAnsi="Times New Roman"/>
          <w:b/>
          <w:bCs/>
          <w:sz w:val="24"/>
          <w:szCs w:val="24"/>
        </w:rPr>
        <w:t xml:space="preserve">Uchwała nr XXXVI/346/2021 </w:t>
      </w:r>
      <w:r w:rsidRPr="0063742D">
        <w:rPr>
          <w:rFonts w:ascii="Times New Roman" w:hAnsi="Times New Roman"/>
          <w:sz w:val="24"/>
          <w:szCs w:val="24"/>
        </w:rPr>
        <w:t>w sprawie udzielenia pomocy finansowej Gminie Kłodzko.</w:t>
      </w:r>
      <w:r w:rsidR="001B200C">
        <w:rPr>
          <w:rFonts w:ascii="Times New Roman" w:hAnsi="Times New Roman"/>
          <w:sz w:val="24"/>
          <w:szCs w:val="24"/>
        </w:rPr>
        <w:t xml:space="preserve"> </w:t>
      </w:r>
      <w:r w:rsidR="001B200C" w:rsidRPr="00CB4610">
        <w:rPr>
          <w:rFonts w:ascii="Times New Roman" w:hAnsi="Times New Roman"/>
          <w:i/>
          <w:sz w:val="24"/>
          <w:szCs w:val="24"/>
        </w:rPr>
        <w:t>Uchwała została przekazana do realizacji przez Wydział Budżetowo Finansowy.</w:t>
      </w:r>
    </w:p>
    <w:p w14:paraId="7E923D1A" w14:textId="43B5E552" w:rsidR="00754F24" w:rsidRDefault="00754F24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42B451E" w14:textId="7B0770ED" w:rsidR="00C11402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7843CEA" w14:textId="7D27EF03" w:rsidR="00C11402" w:rsidRDefault="00C11402" w:rsidP="00897C87">
      <w:pPr>
        <w:pStyle w:val="Akapitzlist"/>
        <w:spacing w:line="276" w:lineRule="auto"/>
        <w:ind w:left="723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0092F38" w14:textId="77777777" w:rsidR="00897C87" w:rsidRDefault="00897C87" w:rsidP="00897C87">
      <w:pPr>
        <w:pStyle w:val="Akapitzlist"/>
        <w:spacing w:line="276" w:lineRule="auto"/>
        <w:ind w:left="723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758C780" w14:textId="33EA4434" w:rsidR="00C11402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3D475C67" w14:textId="75B0A944" w:rsidR="00C11402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55A8B58" w14:textId="4DA06956" w:rsidR="00C11402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DF5F531" w14:textId="7FCC1052" w:rsidR="00C11402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635EDBEF" w14:textId="49285397" w:rsidR="00C11402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2B1B93AF" w14:textId="77777777" w:rsidR="00C11402" w:rsidRPr="00CB4610" w:rsidRDefault="00C11402" w:rsidP="00CB4610">
      <w:pPr>
        <w:pStyle w:val="Akapitzlist"/>
        <w:spacing w:line="276" w:lineRule="auto"/>
        <w:ind w:left="723"/>
        <w:jc w:val="center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1635117" w14:textId="77777777" w:rsidR="005B2332" w:rsidRPr="00CB4610" w:rsidRDefault="005B2332" w:rsidP="00CB4610">
      <w:pPr>
        <w:pStyle w:val="Nagwek"/>
        <w:jc w:val="center"/>
        <w:rPr>
          <w:b/>
          <w:bCs/>
        </w:rPr>
      </w:pPr>
      <w:r w:rsidRPr="00CB4610">
        <w:rPr>
          <w:b/>
          <w:bCs/>
        </w:rPr>
        <w:lastRenderedPageBreak/>
        <w:t>W OMAWIANYM OKRESIE ODBYŁEM NASTĘPUJĄCE SPOTKANIA:</w:t>
      </w:r>
    </w:p>
    <w:p w14:paraId="6A2AB525" w14:textId="77777777" w:rsidR="005B2332" w:rsidRPr="00CB4610" w:rsidRDefault="005B2332" w:rsidP="005B2332">
      <w:pPr>
        <w:pStyle w:val="Nagwek"/>
        <w:jc w:val="both"/>
        <w:rPr>
          <w:b/>
          <w:bCs/>
        </w:rPr>
      </w:pPr>
    </w:p>
    <w:p w14:paraId="4313222D" w14:textId="240F336A" w:rsidR="0076105E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14.10.2021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XI mini olimpiada osób niepełnosprawnych.</w:t>
      </w:r>
    </w:p>
    <w:p w14:paraId="51F286B0" w14:textId="0691CF83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14.10.2021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Dzień Edukacji Narodowej w Muzeum Ziemi Kłodzkiej. </w:t>
      </w:r>
    </w:p>
    <w:p w14:paraId="38A5E4E0" w14:textId="1935A4B8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15.10.2021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Wielka Gala Biznesu.</w:t>
      </w:r>
    </w:p>
    <w:p w14:paraId="347D7C9D" w14:textId="44D0B0DE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16.10.2021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2A277B">
        <w:rPr>
          <w:rFonts w:ascii="Times New Roman" w:eastAsia="MS Mincho" w:hAnsi="Times New Roman"/>
          <w:sz w:val="24"/>
          <w:szCs w:val="24"/>
          <w:lang w:eastAsia="pl-PL"/>
        </w:rPr>
        <w:t>P</w:t>
      </w:r>
      <w:r>
        <w:rPr>
          <w:rFonts w:ascii="Times New Roman" w:eastAsia="MS Mincho" w:hAnsi="Times New Roman"/>
          <w:sz w:val="24"/>
          <w:szCs w:val="24"/>
          <w:lang w:eastAsia="pl-PL"/>
        </w:rPr>
        <w:t>iknik Forteczny przy Forcie Owcza Góra.</w:t>
      </w:r>
    </w:p>
    <w:p w14:paraId="484E5DC9" w14:textId="590B6932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20.10.2021</w:t>
      </w:r>
      <w:r w:rsidR="002A277B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pl-PL"/>
        </w:rPr>
        <w:t>Akt notarialny, Krajowy Zasób Nieruchomości.</w:t>
      </w:r>
    </w:p>
    <w:p w14:paraId="4D81A4D6" w14:textId="19C2424D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21.10.2021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Spotkanie Zintegrowane Inwestycje Terytorialne, Wałbrzych.</w:t>
      </w:r>
    </w:p>
    <w:p w14:paraId="528C3B6D" w14:textId="173D427F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22.10.2021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Wernisaż wystawy-Ryszard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Bilan</w:t>
      </w:r>
      <w:proofErr w:type="spellEnd"/>
      <w:r>
        <w:rPr>
          <w:rFonts w:ascii="Times New Roman" w:eastAsia="MS Mincho" w:hAnsi="Times New Roman"/>
          <w:sz w:val="24"/>
          <w:szCs w:val="24"/>
          <w:lang w:eastAsia="pl-PL"/>
        </w:rPr>
        <w:t>, Kłodzki Ośrodek Kultury.</w:t>
      </w:r>
    </w:p>
    <w:p w14:paraId="02D66446" w14:textId="1031A8BE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25.10.2021</w:t>
      </w:r>
      <w:r w:rsidR="002A277B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pl-PL"/>
        </w:rPr>
        <w:t>U</w:t>
      </w:r>
      <w:r w:rsidRPr="00CF270C">
        <w:rPr>
          <w:rFonts w:ascii="Times New Roman" w:eastAsia="MS Mincho" w:hAnsi="Times New Roman"/>
          <w:sz w:val="24"/>
          <w:szCs w:val="24"/>
          <w:lang w:eastAsia="pl-PL"/>
        </w:rPr>
        <w:t>roczystość ogłoszenia wyników Programu Inwestycji Strategicznych</w:t>
      </w:r>
      <w:r>
        <w:rPr>
          <w:rFonts w:ascii="Times New Roman" w:eastAsia="MS Mincho" w:hAnsi="Times New Roman"/>
          <w:sz w:val="24"/>
          <w:szCs w:val="24"/>
          <w:lang w:eastAsia="pl-PL"/>
        </w:rPr>
        <w:t>.</w:t>
      </w:r>
    </w:p>
    <w:p w14:paraId="364D8FA5" w14:textId="6FEB62AE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27.10.2021</w:t>
      </w:r>
      <w:r w:rsidR="002A277B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pl-PL"/>
        </w:rPr>
        <w:t>K</w:t>
      </w:r>
      <w:r w:rsidRPr="00CF270C">
        <w:rPr>
          <w:rFonts w:ascii="Times New Roman" w:eastAsia="MS Mincho" w:hAnsi="Times New Roman"/>
          <w:sz w:val="24"/>
          <w:szCs w:val="24"/>
          <w:lang w:eastAsia="pl-PL"/>
        </w:rPr>
        <w:t>onferencja pn. „Dolny Śląsk 2020+ Fundusze europejskie w perspektywie 2021-2027 a szanse rozwojowe regionu”</w:t>
      </w:r>
      <w:r>
        <w:rPr>
          <w:rFonts w:ascii="Times New Roman" w:eastAsia="MS Mincho" w:hAnsi="Times New Roman"/>
          <w:sz w:val="24"/>
          <w:szCs w:val="24"/>
          <w:lang w:eastAsia="pl-PL"/>
        </w:rPr>
        <w:t>.</w:t>
      </w:r>
    </w:p>
    <w:p w14:paraId="0455946B" w14:textId="4AE714C7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28.10.2021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Uroczyste otwarcie sali gimnastycznej w Szkole Podstawowej nr 7.</w:t>
      </w:r>
    </w:p>
    <w:p w14:paraId="0197F348" w14:textId="3E97A16F" w:rsidR="00CF270C" w:rsidRDefault="00CF270C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05.11.2021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Otwarcie szafki bookcrossingowej, Galeria Twierdza Kłodzko.</w:t>
      </w:r>
    </w:p>
    <w:p w14:paraId="4F9C08B2" w14:textId="09ADAD46" w:rsidR="00CF270C" w:rsidRDefault="002A277B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08.11.2021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Spotkanie zarządu stowarzyszenia Euroregion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Glacensis</w:t>
      </w:r>
      <w:proofErr w:type="spellEnd"/>
      <w:r>
        <w:rPr>
          <w:rFonts w:ascii="Times New Roman" w:eastAsia="MS Mincho" w:hAnsi="Times New Roman"/>
          <w:sz w:val="24"/>
          <w:szCs w:val="24"/>
          <w:lang w:eastAsia="pl-PL"/>
        </w:rPr>
        <w:t xml:space="preserve">. </w:t>
      </w:r>
    </w:p>
    <w:p w14:paraId="2A3F4ED9" w14:textId="0F285DED" w:rsidR="002A277B" w:rsidRPr="00CF270C" w:rsidRDefault="002A277B" w:rsidP="002A277B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2A277B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11.11.2021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Miejskie Obchody Święta Niepodległości. </w:t>
      </w:r>
    </w:p>
    <w:p w14:paraId="2E94771C" w14:textId="77777777" w:rsidR="000C6DD3" w:rsidRPr="00CB4610" w:rsidRDefault="000C6DD3" w:rsidP="000C6DD3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7FFB346" w14:textId="20ADD3BA" w:rsidR="0076105E" w:rsidRDefault="0076105E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47A043DD" w14:textId="6A583F16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6792BF9" w14:textId="0198C867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D4CBBD5" w14:textId="63CEBEDB" w:rsidR="00F0566D" w:rsidRDefault="00F0566D" w:rsidP="00B759FC">
      <w:pPr>
        <w:pStyle w:val="Akapitzlist"/>
        <w:spacing w:line="276" w:lineRule="auto"/>
        <w:ind w:left="723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9AFC121" w14:textId="77777777" w:rsidR="00CF4599" w:rsidRPr="009A4DE5" w:rsidRDefault="00CF4599" w:rsidP="00893B93">
      <w:pPr>
        <w:spacing w:line="276" w:lineRule="auto"/>
        <w:jc w:val="both"/>
      </w:pPr>
    </w:p>
    <w:sectPr w:rsidR="00CF4599" w:rsidRPr="009A4DE5" w:rsidSect="00AD26D2">
      <w:footerReference w:type="even" r:id="rId16"/>
      <w:footerReference w:type="default" r:id="rId17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D182" w14:textId="77777777" w:rsidR="00F304B1" w:rsidRDefault="00F304B1">
      <w:r>
        <w:separator/>
      </w:r>
    </w:p>
  </w:endnote>
  <w:endnote w:type="continuationSeparator" w:id="0">
    <w:p w14:paraId="5DE68041" w14:textId="77777777" w:rsidR="00F304B1" w:rsidRDefault="00F3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4FA7" w14:textId="77777777" w:rsidR="00F304B1" w:rsidRDefault="00F304B1">
      <w:r>
        <w:separator/>
      </w:r>
    </w:p>
  </w:footnote>
  <w:footnote w:type="continuationSeparator" w:id="0">
    <w:p w14:paraId="3AA98423" w14:textId="77777777" w:rsidR="00F304B1" w:rsidRDefault="00F3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74E8B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08D459A"/>
    <w:multiLevelType w:val="hybridMultilevel"/>
    <w:tmpl w:val="6708131A"/>
    <w:lvl w:ilvl="0" w:tplc="42365E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377613"/>
    <w:multiLevelType w:val="multilevel"/>
    <w:tmpl w:val="FFFFFFFF"/>
    <w:lvl w:ilvl="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 w15:restartNumberingAfterBreak="0">
    <w:nsid w:val="0D1E7B78"/>
    <w:multiLevelType w:val="hybridMultilevel"/>
    <w:tmpl w:val="400EC28C"/>
    <w:lvl w:ilvl="0" w:tplc="A052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F35380"/>
    <w:multiLevelType w:val="hybridMultilevel"/>
    <w:tmpl w:val="3A38CF6A"/>
    <w:lvl w:ilvl="0" w:tplc="8056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125D92"/>
    <w:multiLevelType w:val="hybridMultilevel"/>
    <w:tmpl w:val="E778742E"/>
    <w:lvl w:ilvl="0" w:tplc="6480070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140D5C1A"/>
    <w:multiLevelType w:val="hybridMultilevel"/>
    <w:tmpl w:val="40D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9E0AC1"/>
    <w:multiLevelType w:val="hybridMultilevel"/>
    <w:tmpl w:val="8112F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10DDA"/>
    <w:multiLevelType w:val="hybridMultilevel"/>
    <w:tmpl w:val="39F85D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F41A6B"/>
    <w:multiLevelType w:val="hybridMultilevel"/>
    <w:tmpl w:val="220C848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851264"/>
    <w:multiLevelType w:val="hybridMultilevel"/>
    <w:tmpl w:val="7B96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3446144F"/>
    <w:multiLevelType w:val="hybridMultilevel"/>
    <w:tmpl w:val="4508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CD3888"/>
    <w:multiLevelType w:val="hybridMultilevel"/>
    <w:tmpl w:val="E02A3934"/>
    <w:lvl w:ilvl="0" w:tplc="8056F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9E55232"/>
    <w:multiLevelType w:val="hybridMultilevel"/>
    <w:tmpl w:val="9A288B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955038"/>
    <w:multiLevelType w:val="hybridMultilevel"/>
    <w:tmpl w:val="7214EE42"/>
    <w:lvl w:ilvl="0" w:tplc="5608E96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9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1" w15:restartNumberingAfterBreak="0">
    <w:nsid w:val="44356B3B"/>
    <w:multiLevelType w:val="hybridMultilevel"/>
    <w:tmpl w:val="BA4A4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9031A9"/>
    <w:multiLevelType w:val="hybridMultilevel"/>
    <w:tmpl w:val="3FBED3C2"/>
    <w:lvl w:ilvl="0" w:tplc="09A2DCB8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827AC5"/>
    <w:multiLevelType w:val="hybridMultilevel"/>
    <w:tmpl w:val="7AFA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1FA2146"/>
    <w:multiLevelType w:val="hybridMultilevel"/>
    <w:tmpl w:val="7E4211D0"/>
    <w:lvl w:ilvl="0" w:tplc="5608E96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EA26CA"/>
    <w:multiLevelType w:val="hybridMultilevel"/>
    <w:tmpl w:val="18A49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0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2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2011716"/>
    <w:multiLevelType w:val="hybridMultilevel"/>
    <w:tmpl w:val="58E6C6FE"/>
    <w:lvl w:ilvl="0" w:tplc="67963D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B67278"/>
    <w:multiLevelType w:val="hybridMultilevel"/>
    <w:tmpl w:val="8FC863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0E6340"/>
    <w:multiLevelType w:val="hybridMultilevel"/>
    <w:tmpl w:val="11845308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9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1778C5"/>
    <w:multiLevelType w:val="hybridMultilevel"/>
    <w:tmpl w:val="171005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2A671E"/>
    <w:multiLevelType w:val="hybridMultilevel"/>
    <w:tmpl w:val="5C16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4D7394"/>
    <w:multiLevelType w:val="hybridMultilevel"/>
    <w:tmpl w:val="495472F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500463E"/>
    <w:multiLevelType w:val="hybridMultilevel"/>
    <w:tmpl w:val="F3104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9D36B67"/>
    <w:multiLevelType w:val="multilevel"/>
    <w:tmpl w:val="220C8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C7F7539"/>
    <w:multiLevelType w:val="hybridMultilevel"/>
    <w:tmpl w:val="D7BA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3F3EF7"/>
    <w:multiLevelType w:val="hybridMultilevel"/>
    <w:tmpl w:val="8E7CB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4"/>
  </w:num>
  <w:num w:numId="3">
    <w:abstractNumId w:val="45"/>
  </w:num>
  <w:num w:numId="4">
    <w:abstractNumId w:val="47"/>
  </w:num>
  <w:num w:numId="5">
    <w:abstractNumId w:val="41"/>
  </w:num>
  <w:num w:numId="6">
    <w:abstractNumId w:val="29"/>
  </w:num>
  <w:num w:numId="7">
    <w:abstractNumId w:val="48"/>
  </w:num>
  <w:num w:numId="8">
    <w:abstractNumId w:val="35"/>
  </w:num>
  <w:num w:numId="9">
    <w:abstractNumId w:val="52"/>
  </w:num>
  <w:num w:numId="10">
    <w:abstractNumId w:val="16"/>
  </w:num>
  <w:num w:numId="11">
    <w:abstractNumId w:val="50"/>
  </w:num>
  <w:num w:numId="12">
    <w:abstractNumId w:val="3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3"/>
  </w:num>
  <w:num w:numId="16">
    <w:abstractNumId w:val="64"/>
  </w:num>
  <w:num w:numId="17">
    <w:abstractNumId w:val="55"/>
  </w:num>
  <w:num w:numId="18">
    <w:abstractNumId w:val="63"/>
  </w:num>
  <w:num w:numId="19">
    <w:abstractNumId w:val="43"/>
  </w:num>
  <w:num w:numId="20">
    <w:abstractNumId w:val="60"/>
  </w:num>
  <w:num w:numId="21">
    <w:abstractNumId w:val="27"/>
  </w:num>
  <w:num w:numId="22">
    <w:abstractNumId w:val="30"/>
  </w:num>
  <w:num w:numId="23">
    <w:abstractNumId w:val="59"/>
  </w:num>
  <w:num w:numId="24">
    <w:abstractNumId w:val="26"/>
  </w:num>
  <w:num w:numId="25">
    <w:abstractNumId w:val="22"/>
  </w:num>
  <w:num w:numId="26">
    <w:abstractNumId w:val="67"/>
  </w:num>
  <w:num w:numId="27">
    <w:abstractNumId w:val="46"/>
  </w:num>
  <w:num w:numId="28">
    <w:abstractNumId w:val="62"/>
  </w:num>
  <w:num w:numId="29">
    <w:abstractNumId w:val="37"/>
  </w:num>
  <w:num w:numId="30">
    <w:abstractNumId w:val="44"/>
  </w:num>
  <w:num w:numId="31">
    <w:abstractNumId w:val="25"/>
  </w:num>
  <w:num w:numId="32">
    <w:abstractNumId w:val="27"/>
  </w:num>
  <w:num w:numId="33">
    <w:abstractNumId w:val="24"/>
  </w:num>
  <w:num w:numId="34">
    <w:abstractNumId w:val="21"/>
  </w:num>
  <w:num w:numId="35">
    <w:abstractNumId w:val="6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34"/>
  </w:num>
  <w:num w:numId="40">
    <w:abstractNumId w:val="58"/>
  </w:num>
  <w:num w:numId="41">
    <w:abstractNumId w:val="49"/>
  </w:num>
  <w:num w:numId="42">
    <w:abstractNumId w:val="53"/>
  </w:num>
  <w:num w:numId="43">
    <w:abstractNumId w:val="68"/>
  </w:num>
  <w:num w:numId="44">
    <w:abstractNumId w:val="40"/>
  </w:num>
  <w:num w:numId="45">
    <w:abstractNumId w:val="31"/>
  </w:num>
  <w:num w:numId="46">
    <w:abstractNumId w:val="38"/>
  </w:num>
  <w:num w:numId="47">
    <w:abstractNumId w:val="51"/>
  </w:num>
  <w:num w:numId="48">
    <w:abstractNumId w:val="39"/>
  </w:num>
  <w:num w:numId="49">
    <w:abstractNumId w:val="18"/>
  </w:num>
  <w:num w:numId="50">
    <w:abstractNumId w:val="57"/>
  </w:num>
  <w:num w:numId="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</w:num>
  <w:num w:numId="59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4025"/>
    <w:rsid w:val="00024A36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3B03"/>
    <w:rsid w:val="00056C6D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F1D"/>
    <w:rsid w:val="000E62DD"/>
    <w:rsid w:val="000E69B8"/>
    <w:rsid w:val="000E7799"/>
    <w:rsid w:val="000E7EDF"/>
    <w:rsid w:val="000E7EF6"/>
    <w:rsid w:val="000F070A"/>
    <w:rsid w:val="000F1129"/>
    <w:rsid w:val="000F5157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016"/>
    <w:rsid w:val="0010628D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E4C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212D"/>
    <w:rsid w:val="0018606A"/>
    <w:rsid w:val="001876D7"/>
    <w:rsid w:val="00187A7E"/>
    <w:rsid w:val="00187AE0"/>
    <w:rsid w:val="0019014F"/>
    <w:rsid w:val="00190684"/>
    <w:rsid w:val="00190806"/>
    <w:rsid w:val="001919F8"/>
    <w:rsid w:val="00193358"/>
    <w:rsid w:val="0019429A"/>
    <w:rsid w:val="00196C21"/>
    <w:rsid w:val="00197699"/>
    <w:rsid w:val="00197E3C"/>
    <w:rsid w:val="001A2E87"/>
    <w:rsid w:val="001A3A94"/>
    <w:rsid w:val="001A3DBE"/>
    <w:rsid w:val="001A3EE2"/>
    <w:rsid w:val="001A42B9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6D47"/>
    <w:rsid w:val="001B6EA0"/>
    <w:rsid w:val="001C071E"/>
    <w:rsid w:val="001C09DA"/>
    <w:rsid w:val="001C0ED5"/>
    <w:rsid w:val="001C10AD"/>
    <w:rsid w:val="001C1570"/>
    <w:rsid w:val="001C3026"/>
    <w:rsid w:val="001C3708"/>
    <w:rsid w:val="001C3ABB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07591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48B3"/>
    <w:rsid w:val="0022563C"/>
    <w:rsid w:val="00225905"/>
    <w:rsid w:val="0022619D"/>
    <w:rsid w:val="00226441"/>
    <w:rsid w:val="00226C9C"/>
    <w:rsid w:val="00230B1E"/>
    <w:rsid w:val="002316AB"/>
    <w:rsid w:val="00232067"/>
    <w:rsid w:val="00232540"/>
    <w:rsid w:val="00234AF2"/>
    <w:rsid w:val="00235A0F"/>
    <w:rsid w:val="002379F7"/>
    <w:rsid w:val="00237F01"/>
    <w:rsid w:val="002405AE"/>
    <w:rsid w:val="00242DDF"/>
    <w:rsid w:val="00242F13"/>
    <w:rsid w:val="002430EC"/>
    <w:rsid w:val="00244B52"/>
    <w:rsid w:val="00245C87"/>
    <w:rsid w:val="002465B6"/>
    <w:rsid w:val="00246F2A"/>
    <w:rsid w:val="00252FB4"/>
    <w:rsid w:val="0025557D"/>
    <w:rsid w:val="0025679D"/>
    <w:rsid w:val="00256894"/>
    <w:rsid w:val="00257E23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4366"/>
    <w:rsid w:val="00276473"/>
    <w:rsid w:val="002778D4"/>
    <w:rsid w:val="00277F06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514D"/>
    <w:rsid w:val="002C577F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5931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783F"/>
    <w:rsid w:val="003313AE"/>
    <w:rsid w:val="00331B0A"/>
    <w:rsid w:val="00331B5D"/>
    <w:rsid w:val="003320F9"/>
    <w:rsid w:val="00332FBB"/>
    <w:rsid w:val="00334DFA"/>
    <w:rsid w:val="00335178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5FED"/>
    <w:rsid w:val="00376D6F"/>
    <w:rsid w:val="0037747F"/>
    <w:rsid w:val="00377DFB"/>
    <w:rsid w:val="003806A2"/>
    <w:rsid w:val="00381A60"/>
    <w:rsid w:val="00381B93"/>
    <w:rsid w:val="003822F8"/>
    <w:rsid w:val="00382E88"/>
    <w:rsid w:val="00384879"/>
    <w:rsid w:val="00384E3B"/>
    <w:rsid w:val="00386D1E"/>
    <w:rsid w:val="00391276"/>
    <w:rsid w:val="003913DF"/>
    <w:rsid w:val="0039161C"/>
    <w:rsid w:val="003917DF"/>
    <w:rsid w:val="0039202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4DCF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BBD"/>
    <w:rsid w:val="003E3683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157EA"/>
    <w:rsid w:val="004177D8"/>
    <w:rsid w:val="004202FF"/>
    <w:rsid w:val="004210F2"/>
    <w:rsid w:val="00423071"/>
    <w:rsid w:val="00423610"/>
    <w:rsid w:val="0042362F"/>
    <w:rsid w:val="00426E3D"/>
    <w:rsid w:val="004274F0"/>
    <w:rsid w:val="00427913"/>
    <w:rsid w:val="00427C1A"/>
    <w:rsid w:val="00430816"/>
    <w:rsid w:val="00433024"/>
    <w:rsid w:val="0043361F"/>
    <w:rsid w:val="00433CC9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9EF"/>
    <w:rsid w:val="00443CD5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E09"/>
    <w:rsid w:val="00460C12"/>
    <w:rsid w:val="00460FE7"/>
    <w:rsid w:val="00461405"/>
    <w:rsid w:val="0046144C"/>
    <w:rsid w:val="0046289D"/>
    <w:rsid w:val="00462F1A"/>
    <w:rsid w:val="004635FF"/>
    <w:rsid w:val="004640A7"/>
    <w:rsid w:val="0046490B"/>
    <w:rsid w:val="0046512B"/>
    <w:rsid w:val="004658FC"/>
    <w:rsid w:val="00466FFA"/>
    <w:rsid w:val="0046750E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DE"/>
    <w:rsid w:val="004C7BB2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23C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21C6"/>
    <w:rsid w:val="00572432"/>
    <w:rsid w:val="005726DD"/>
    <w:rsid w:val="00572B13"/>
    <w:rsid w:val="00573F2B"/>
    <w:rsid w:val="005747B7"/>
    <w:rsid w:val="005750A7"/>
    <w:rsid w:val="0057603D"/>
    <w:rsid w:val="00576E94"/>
    <w:rsid w:val="0057716E"/>
    <w:rsid w:val="00577E66"/>
    <w:rsid w:val="00581E33"/>
    <w:rsid w:val="005824BD"/>
    <w:rsid w:val="005831D9"/>
    <w:rsid w:val="00583660"/>
    <w:rsid w:val="00584B11"/>
    <w:rsid w:val="00584B38"/>
    <w:rsid w:val="00584BF4"/>
    <w:rsid w:val="005856E4"/>
    <w:rsid w:val="00586787"/>
    <w:rsid w:val="005901E8"/>
    <w:rsid w:val="0059048B"/>
    <w:rsid w:val="00590DB3"/>
    <w:rsid w:val="005937EB"/>
    <w:rsid w:val="0059397F"/>
    <w:rsid w:val="005958AD"/>
    <w:rsid w:val="005962D0"/>
    <w:rsid w:val="00597312"/>
    <w:rsid w:val="00597AA6"/>
    <w:rsid w:val="005A088B"/>
    <w:rsid w:val="005A09F3"/>
    <w:rsid w:val="005A0D00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375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27767"/>
    <w:rsid w:val="006310AB"/>
    <w:rsid w:val="00633079"/>
    <w:rsid w:val="00635825"/>
    <w:rsid w:val="00635EA7"/>
    <w:rsid w:val="006360A2"/>
    <w:rsid w:val="00636C8C"/>
    <w:rsid w:val="00636E3F"/>
    <w:rsid w:val="00636FA0"/>
    <w:rsid w:val="0063742D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3A58"/>
    <w:rsid w:val="0066431B"/>
    <w:rsid w:val="006644B5"/>
    <w:rsid w:val="00665741"/>
    <w:rsid w:val="006663AB"/>
    <w:rsid w:val="006668F5"/>
    <w:rsid w:val="00666F01"/>
    <w:rsid w:val="006670FF"/>
    <w:rsid w:val="00667BBD"/>
    <w:rsid w:val="006706D4"/>
    <w:rsid w:val="00670B07"/>
    <w:rsid w:val="00671210"/>
    <w:rsid w:val="00671295"/>
    <w:rsid w:val="00671CFE"/>
    <w:rsid w:val="006723BF"/>
    <w:rsid w:val="006731C4"/>
    <w:rsid w:val="00673C8B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0E97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2257"/>
    <w:rsid w:val="006C2328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B68"/>
    <w:rsid w:val="006E6FF9"/>
    <w:rsid w:val="006F1744"/>
    <w:rsid w:val="006F1FB9"/>
    <w:rsid w:val="006F26F7"/>
    <w:rsid w:val="006F2F46"/>
    <w:rsid w:val="006F2F8E"/>
    <w:rsid w:val="006F3731"/>
    <w:rsid w:val="006F516A"/>
    <w:rsid w:val="006F5401"/>
    <w:rsid w:val="0070010C"/>
    <w:rsid w:val="00700D73"/>
    <w:rsid w:val="007010CF"/>
    <w:rsid w:val="007011C9"/>
    <w:rsid w:val="00701531"/>
    <w:rsid w:val="00701823"/>
    <w:rsid w:val="007020D5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192"/>
    <w:rsid w:val="00726A36"/>
    <w:rsid w:val="007272BD"/>
    <w:rsid w:val="007300C1"/>
    <w:rsid w:val="007305E5"/>
    <w:rsid w:val="00730AFC"/>
    <w:rsid w:val="00731FDF"/>
    <w:rsid w:val="00732277"/>
    <w:rsid w:val="007334B4"/>
    <w:rsid w:val="0073362B"/>
    <w:rsid w:val="007336AA"/>
    <w:rsid w:val="00733745"/>
    <w:rsid w:val="00733ABB"/>
    <w:rsid w:val="00736B3F"/>
    <w:rsid w:val="00737340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C09"/>
    <w:rsid w:val="0078370B"/>
    <w:rsid w:val="00784902"/>
    <w:rsid w:val="00784F21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7DB"/>
    <w:rsid w:val="007A19F1"/>
    <w:rsid w:val="007A2764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D10"/>
    <w:rsid w:val="007D7A07"/>
    <w:rsid w:val="007E0888"/>
    <w:rsid w:val="007E0A7B"/>
    <w:rsid w:val="007E0C32"/>
    <w:rsid w:val="007E2F01"/>
    <w:rsid w:val="007E4118"/>
    <w:rsid w:val="007E4748"/>
    <w:rsid w:val="007E4ABE"/>
    <w:rsid w:val="007E4E4A"/>
    <w:rsid w:val="007E5675"/>
    <w:rsid w:val="007F0D0D"/>
    <w:rsid w:val="007F34D5"/>
    <w:rsid w:val="007F4AE2"/>
    <w:rsid w:val="007F763A"/>
    <w:rsid w:val="0080047F"/>
    <w:rsid w:val="00800628"/>
    <w:rsid w:val="00800E6F"/>
    <w:rsid w:val="00800EE0"/>
    <w:rsid w:val="00801677"/>
    <w:rsid w:val="0080199D"/>
    <w:rsid w:val="00802613"/>
    <w:rsid w:val="008032B3"/>
    <w:rsid w:val="0080423D"/>
    <w:rsid w:val="00804D25"/>
    <w:rsid w:val="008064BF"/>
    <w:rsid w:val="00806723"/>
    <w:rsid w:val="008075C2"/>
    <w:rsid w:val="0081005A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0CF6"/>
    <w:rsid w:val="008212C5"/>
    <w:rsid w:val="0082183A"/>
    <w:rsid w:val="008218B5"/>
    <w:rsid w:val="00822001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CCC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97C87"/>
    <w:rsid w:val="008A0811"/>
    <w:rsid w:val="008A0D60"/>
    <w:rsid w:val="008A0F90"/>
    <w:rsid w:val="008A13F5"/>
    <w:rsid w:val="008A2857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1C29"/>
    <w:rsid w:val="008B205A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383B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0DF"/>
    <w:rsid w:val="009812CE"/>
    <w:rsid w:val="00983AE5"/>
    <w:rsid w:val="00984963"/>
    <w:rsid w:val="009859AF"/>
    <w:rsid w:val="00985CF8"/>
    <w:rsid w:val="00990795"/>
    <w:rsid w:val="00990E45"/>
    <w:rsid w:val="0099245B"/>
    <w:rsid w:val="00992A74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729"/>
    <w:rsid w:val="009E2A25"/>
    <w:rsid w:val="009E46E3"/>
    <w:rsid w:val="009E4B18"/>
    <w:rsid w:val="009E4D91"/>
    <w:rsid w:val="009E6780"/>
    <w:rsid w:val="009E738F"/>
    <w:rsid w:val="009E7E67"/>
    <w:rsid w:val="009F20FE"/>
    <w:rsid w:val="009F2BA2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7367"/>
    <w:rsid w:val="00A6392D"/>
    <w:rsid w:val="00A63BA8"/>
    <w:rsid w:val="00A64941"/>
    <w:rsid w:val="00A661B8"/>
    <w:rsid w:val="00A662B8"/>
    <w:rsid w:val="00A66E72"/>
    <w:rsid w:val="00A66FB4"/>
    <w:rsid w:val="00A677BA"/>
    <w:rsid w:val="00A70235"/>
    <w:rsid w:val="00A71406"/>
    <w:rsid w:val="00A71F15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6ACB"/>
    <w:rsid w:val="00AA137A"/>
    <w:rsid w:val="00AA1788"/>
    <w:rsid w:val="00AA1DF2"/>
    <w:rsid w:val="00AA2F65"/>
    <w:rsid w:val="00AA32E7"/>
    <w:rsid w:val="00AA4AC0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D5"/>
    <w:rsid w:val="00AB7B54"/>
    <w:rsid w:val="00AC1B11"/>
    <w:rsid w:val="00AC3F4A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4FF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17FA"/>
    <w:rsid w:val="00B41A63"/>
    <w:rsid w:val="00B41F92"/>
    <w:rsid w:val="00B42454"/>
    <w:rsid w:val="00B424FF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7759"/>
    <w:rsid w:val="00B5786C"/>
    <w:rsid w:val="00B60FE0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0299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701C"/>
    <w:rsid w:val="00BF782A"/>
    <w:rsid w:val="00BF7AE0"/>
    <w:rsid w:val="00C00F5E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70B6F"/>
    <w:rsid w:val="00C71325"/>
    <w:rsid w:val="00C71C8B"/>
    <w:rsid w:val="00C71E1B"/>
    <w:rsid w:val="00C71EAA"/>
    <w:rsid w:val="00C72A48"/>
    <w:rsid w:val="00C7354E"/>
    <w:rsid w:val="00C74116"/>
    <w:rsid w:val="00C747A1"/>
    <w:rsid w:val="00C75888"/>
    <w:rsid w:val="00C7636E"/>
    <w:rsid w:val="00C76517"/>
    <w:rsid w:val="00C802DE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2A2"/>
    <w:rsid w:val="00CB1A42"/>
    <w:rsid w:val="00CB4610"/>
    <w:rsid w:val="00CB50CC"/>
    <w:rsid w:val="00CB5E9A"/>
    <w:rsid w:val="00CB7122"/>
    <w:rsid w:val="00CB7313"/>
    <w:rsid w:val="00CB74B4"/>
    <w:rsid w:val="00CB7D7E"/>
    <w:rsid w:val="00CC109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70C"/>
    <w:rsid w:val="00CF28AC"/>
    <w:rsid w:val="00CF2D18"/>
    <w:rsid w:val="00CF2FB7"/>
    <w:rsid w:val="00CF3635"/>
    <w:rsid w:val="00CF4599"/>
    <w:rsid w:val="00CF4C74"/>
    <w:rsid w:val="00CF4D23"/>
    <w:rsid w:val="00CF4F87"/>
    <w:rsid w:val="00CF5F15"/>
    <w:rsid w:val="00CF61BE"/>
    <w:rsid w:val="00CF6D30"/>
    <w:rsid w:val="00CF7986"/>
    <w:rsid w:val="00CF7AB7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4C86"/>
    <w:rsid w:val="00D1567C"/>
    <w:rsid w:val="00D163E1"/>
    <w:rsid w:val="00D17522"/>
    <w:rsid w:val="00D20143"/>
    <w:rsid w:val="00D20DDA"/>
    <w:rsid w:val="00D21057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5B8A"/>
    <w:rsid w:val="00D65BD7"/>
    <w:rsid w:val="00D65F79"/>
    <w:rsid w:val="00D677D7"/>
    <w:rsid w:val="00D71969"/>
    <w:rsid w:val="00D71CA0"/>
    <w:rsid w:val="00D727A5"/>
    <w:rsid w:val="00D72D02"/>
    <w:rsid w:val="00D77A63"/>
    <w:rsid w:val="00D810EE"/>
    <w:rsid w:val="00D84F41"/>
    <w:rsid w:val="00D87046"/>
    <w:rsid w:val="00D9091E"/>
    <w:rsid w:val="00D90C4C"/>
    <w:rsid w:val="00D92751"/>
    <w:rsid w:val="00D93636"/>
    <w:rsid w:val="00D9366F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92E"/>
    <w:rsid w:val="00DA4CDC"/>
    <w:rsid w:val="00DA512B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30B6"/>
    <w:rsid w:val="00DF39E4"/>
    <w:rsid w:val="00DF436A"/>
    <w:rsid w:val="00DF44F3"/>
    <w:rsid w:val="00DF5022"/>
    <w:rsid w:val="00DF5A47"/>
    <w:rsid w:val="00DF5DD6"/>
    <w:rsid w:val="00DF7D53"/>
    <w:rsid w:val="00E00E0F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326D"/>
    <w:rsid w:val="00E45742"/>
    <w:rsid w:val="00E45A97"/>
    <w:rsid w:val="00E46DD8"/>
    <w:rsid w:val="00E51527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32B3"/>
    <w:rsid w:val="00E73D71"/>
    <w:rsid w:val="00E7482D"/>
    <w:rsid w:val="00E763C0"/>
    <w:rsid w:val="00E80C73"/>
    <w:rsid w:val="00E80F3C"/>
    <w:rsid w:val="00E81059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87703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3598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07D8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566D"/>
    <w:rsid w:val="00F07693"/>
    <w:rsid w:val="00F111C3"/>
    <w:rsid w:val="00F1141B"/>
    <w:rsid w:val="00F1152F"/>
    <w:rsid w:val="00F12107"/>
    <w:rsid w:val="00F12B19"/>
    <w:rsid w:val="00F14EE4"/>
    <w:rsid w:val="00F1563C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4B1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D01C7"/>
    <w:rsid w:val="00FD103D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5295"/>
    <w:rsid w:val="00FE5931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sciezka.klodzko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stiwalwraze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witalizacja.klodzk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odzko.pl" TargetMode="External"/><Relationship Id="rId10" Type="http://schemas.openxmlformats.org/officeDocument/2006/relationships/hyperlink" Target="http://www.klodzk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hyperlink" Target="http://www.smartcity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10864</Words>
  <Characters>65189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2021-11-22T10:45:00Z</cp:lastPrinted>
  <dcterms:created xsi:type="dcterms:W3CDTF">2021-11-22T11:26:00Z</dcterms:created>
  <dcterms:modified xsi:type="dcterms:W3CDTF">2021-11-22T11:26:00Z</dcterms:modified>
</cp:coreProperties>
</file>