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5519" w14:textId="77777777" w:rsidR="000426D4" w:rsidRPr="00CB4610" w:rsidRDefault="000426D4" w:rsidP="00F1141B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937D329" w14:textId="77777777" w:rsidR="004E0515" w:rsidRPr="00C7764C" w:rsidRDefault="004E0515" w:rsidP="00C7764C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</w:p>
    <w:p w14:paraId="07024512" w14:textId="741DAC2F" w:rsidR="004E0515" w:rsidRPr="00C7764C" w:rsidRDefault="0046490B" w:rsidP="00C7764C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SBM </w:t>
      </w:r>
      <w:r w:rsidR="001F077B" w:rsidRPr="00C7764C">
        <w:rPr>
          <w:rFonts w:ascii="Arial" w:hAnsi="Arial" w:cs="Arial"/>
        </w:rPr>
        <w:t>rzymskie jeden</w:t>
      </w:r>
      <w:r w:rsidRPr="00C7764C">
        <w:rPr>
          <w:rFonts w:ascii="Arial" w:hAnsi="Arial" w:cs="Arial"/>
        </w:rPr>
        <w:t>. 0057.</w:t>
      </w:r>
      <w:r w:rsidR="009E2A25" w:rsidRPr="00C7764C">
        <w:rPr>
          <w:rFonts w:ascii="Arial" w:hAnsi="Arial" w:cs="Arial"/>
        </w:rPr>
        <w:t>0</w:t>
      </w:r>
      <w:r w:rsidR="004B0EAD" w:rsidRPr="00C7764C">
        <w:rPr>
          <w:rFonts w:ascii="Arial" w:hAnsi="Arial" w:cs="Arial"/>
        </w:rPr>
        <w:t>9</w:t>
      </w:r>
      <w:r w:rsidR="00C07422" w:rsidRPr="00C7764C">
        <w:rPr>
          <w:rFonts w:ascii="Arial" w:hAnsi="Arial" w:cs="Arial"/>
        </w:rPr>
        <w:t>.202</w:t>
      </w:r>
      <w:r w:rsidR="009E2A25" w:rsidRPr="00C7764C">
        <w:rPr>
          <w:rFonts w:ascii="Arial" w:hAnsi="Arial" w:cs="Arial"/>
        </w:rPr>
        <w:t>1</w:t>
      </w:r>
    </w:p>
    <w:p w14:paraId="6290D9F7" w14:textId="5299FCEB" w:rsidR="004E0515" w:rsidRPr="00C7764C" w:rsidRDefault="0046490B" w:rsidP="00C7764C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SPRAWOZDANIE BURMISTRZA MIASTA KŁODZKA Z PRACY MIĘDZY SESJAMI RA</w:t>
      </w:r>
      <w:r w:rsidR="00C07422" w:rsidRPr="00C7764C">
        <w:rPr>
          <w:rFonts w:ascii="Arial" w:hAnsi="Arial" w:cs="Arial"/>
        </w:rPr>
        <w:t>D</w:t>
      </w:r>
      <w:r w:rsidR="007442D7" w:rsidRPr="00C7764C">
        <w:rPr>
          <w:rFonts w:ascii="Arial" w:hAnsi="Arial" w:cs="Arial"/>
        </w:rPr>
        <w:t>Y MIEJSKIEJ</w:t>
      </w:r>
      <w:r w:rsidR="00D0513B" w:rsidRPr="00C7764C">
        <w:rPr>
          <w:rFonts w:ascii="Arial" w:hAnsi="Arial" w:cs="Arial"/>
        </w:rPr>
        <w:t xml:space="preserve"> </w:t>
      </w:r>
      <w:r w:rsidR="007442D7" w:rsidRPr="00C7764C">
        <w:rPr>
          <w:rFonts w:ascii="Arial" w:hAnsi="Arial" w:cs="Arial"/>
        </w:rPr>
        <w:t xml:space="preserve">ZA OKRES OD DNIA </w:t>
      </w:r>
      <w:r w:rsidR="004B0EAD" w:rsidRPr="00C7764C">
        <w:rPr>
          <w:rFonts w:ascii="Arial" w:hAnsi="Arial" w:cs="Arial"/>
        </w:rPr>
        <w:t>14</w:t>
      </w:r>
      <w:r w:rsidR="007442D7" w:rsidRPr="00C7764C">
        <w:rPr>
          <w:rFonts w:ascii="Arial" w:hAnsi="Arial" w:cs="Arial"/>
        </w:rPr>
        <w:t>.</w:t>
      </w:r>
      <w:r w:rsidR="00EF4DAF" w:rsidRPr="00C7764C">
        <w:rPr>
          <w:rFonts w:ascii="Arial" w:hAnsi="Arial" w:cs="Arial"/>
        </w:rPr>
        <w:t>0</w:t>
      </w:r>
      <w:r w:rsidR="004B0EAD" w:rsidRPr="00C7764C">
        <w:rPr>
          <w:rFonts w:ascii="Arial" w:hAnsi="Arial" w:cs="Arial"/>
        </w:rPr>
        <w:t>9</w:t>
      </w:r>
      <w:r w:rsidR="00AD71E9" w:rsidRPr="00C7764C">
        <w:rPr>
          <w:rFonts w:ascii="Arial" w:hAnsi="Arial" w:cs="Arial"/>
        </w:rPr>
        <w:t>.</w:t>
      </w:r>
      <w:r w:rsidR="007442D7" w:rsidRPr="00C7764C">
        <w:rPr>
          <w:rFonts w:ascii="Arial" w:hAnsi="Arial" w:cs="Arial"/>
        </w:rPr>
        <w:t>202</w:t>
      </w:r>
      <w:r w:rsidR="00EF4DAF" w:rsidRPr="00C7764C">
        <w:rPr>
          <w:rFonts w:ascii="Arial" w:hAnsi="Arial" w:cs="Arial"/>
        </w:rPr>
        <w:t>1</w:t>
      </w:r>
      <w:r w:rsidR="00EA5640" w:rsidRPr="00C7764C">
        <w:rPr>
          <w:rFonts w:ascii="Arial" w:hAnsi="Arial" w:cs="Arial"/>
        </w:rPr>
        <w:t xml:space="preserve"> r. DO DNIA </w:t>
      </w:r>
      <w:r w:rsidR="00DA512B" w:rsidRPr="00C7764C">
        <w:rPr>
          <w:rFonts w:ascii="Arial" w:hAnsi="Arial" w:cs="Arial"/>
        </w:rPr>
        <w:t>1</w:t>
      </w:r>
      <w:r w:rsidR="00D57ED6" w:rsidRPr="00C7764C">
        <w:rPr>
          <w:rFonts w:ascii="Arial" w:hAnsi="Arial" w:cs="Arial"/>
        </w:rPr>
        <w:t>3</w:t>
      </w:r>
      <w:r w:rsidR="00C07422" w:rsidRPr="00C7764C">
        <w:rPr>
          <w:rFonts w:ascii="Arial" w:hAnsi="Arial" w:cs="Arial"/>
        </w:rPr>
        <w:t>.</w:t>
      </w:r>
      <w:r w:rsidR="004B0EAD" w:rsidRPr="00C7764C">
        <w:rPr>
          <w:rFonts w:ascii="Arial" w:hAnsi="Arial" w:cs="Arial"/>
        </w:rPr>
        <w:t>10</w:t>
      </w:r>
      <w:r w:rsidR="000E69B8" w:rsidRPr="00C7764C">
        <w:rPr>
          <w:rFonts w:ascii="Arial" w:hAnsi="Arial" w:cs="Arial"/>
        </w:rPr>
        <w:t>.</w:t>
      </w:r>
      <w:r w:rsidR="00C07422" w:rsidRPr="00C7764C">
        <w:rPr>
          <w:rFonts w:ascii="Arial" w:hAnsi="Arial" w:cs="Arial"/>
        </w:rPr>
        <w:t>202</w:t>
      </w:r>
      <w:r w:rsidR="00BC6B18" w:rsidRPr="00C7764C">
        <w:rPr>
          <w:rFonts w:ascii="Arial" w:hAnsi="Arial" w:cs="Arial"/>
        </w:rPr>
        <w:t>1</w:t>
      </w:r>
      <w:r w:rsidRPr="00C7764C">
        <w:rPr>
          <w:rFonts w:ascii="Arial" w:hAnsi="Arial" w:cs="Arial"/>
        </w:rPr>
        <w:t xml:space="preserve"> r.</w:t>
      </w:r>
    </w:p>
    <w:p w14:paraId="4DCBA373" w14:textId="31638960" w:rsidR="00AE0DF8" w:rsidRPr="00C7764C" w:rsidRDefault="0046490B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INFORMACJA O ZARZĄDZENIACH WYDANYCH PRZEZ BURMI</w:t>
      </w:r>
      <w:r w:rsidR="00C974C1" w:rsidRPr="00C7764C">
        <w:rPr>
          <w:rFonts w:ascii="Arial" w:hAnsi="Arial" w:cs="Arial"/>
        </w:rPr>
        <w:t>STRZA W OKRESIE MIĘDZYSESYJNYM</w:t>
      </w:r>
    </w:p>
    <w:p w14:paraId="35EB1926" w14:textId="2870F6C8" w:rsidR="00B475A9" w:rsidRPr="00C7764C" w:rsidRDefault="0046490B" w:rsidP="00C7764C">
      <w:pPr>
        <w:pStyle w:val="Akapitzlist1"/>
        <w:numPr>
          <w:ilvl w:val="0"/>
          <w:numId w:val="1"/>
        </w:numPr>
        <w:spacing w:after="0" w:line="480" w:lineRule="auto"/>
        <w:ind w:left="360" w:hanging="360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JAKO ORGANU GMINY:</w:t>
      </w:r>
    </w:p>
    <w:p w14:paraId="19ED5550" w14:textId="22F3281F" w:rsidR="000D589F" w:rsidRPr="00C7764C" w:rsidRDefault="00E12793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bookmarkStart w:id="0" w:name="_Hlk83208984"/>
      <w:r w:rsidRPr="00C7764C">
        <w:rPr>
          <w:rFonts w:ascii="Arial" w:hAnsi="Arial" w:cs="Arial"/>
          <w:sz w:val="24"/>
          <w:szCs w:val="24"/>
        </w:rPr>
        <w:t xml:space="preserve">Zarządzenie </w:t>
      </w:r>
      <w:bookmarkEnd w:id="0"/>
      <w:r w:rsidR="000D589F" w:rsidRPr="00C7764C">
        <w:rPr>
          <w:rFonts w:ascii="Arial" w:hAnsi="Arial" w:cs="Arial"/>
          <w:sz w:val="24"/>
          <w:szCs w:val="24"/>
        </w:rPr>
        <w:t xml:space="preserve">Nr </w:t>
      </w:r>
      <w:r w:rsidR="00925F0D" w:rsidRPr="00C7764C">
        <w:rPr>
          <w:rFonts w:ascii="Arial" w:hAnsi="Arial" w:cs="Arial"/>
          <w:sz w:val="24"/>
          <w:szCs w:val="24"/>
        </w:rPr>
        <w:t>193</w:t>
      </w:r>
      <w:r w:rsidR="000D589F" w:rsidRPr="00C7764C">
        <w:rPr>
          <w:rFonts w:ascii="Arial" w:hAnsi="Arial" w:cs="Arial"/>
          <w:sz w:val="24"/>
          <w:szCs w:val="24"/>
        </w:rPr>
        <w:t xml:space="preserve">.0050.2021 </w:t>
      </w:r>
      <w:r w:rsidR="00925F0D" w:rsidRPr="00C7764C">
        <w:rPr>
          <w:rFonts w:ascii="Arial" w:hAnsi="Arial" w:cs="Arial"/>
          <w:sz w:val="24"/>
          <w:szCs w:val="24"/>
        </w:rPr>
        <w:t>Burmistrza Miasta Kłodzka z dnia 14.09.2021 r. w sprawie sporządzenia wykazu nieruchomości przeznaczonych do sprzedaży w trybie bezprzetargowym.</w:t>
      </w:r>
    </w:p>
    <w:p w14:paraId="509F3275" w14:textId="4650F486" w:rsidR="00925F0D" w:rsidRPr="00C7764C" w:rsidRDefault="00925F0D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194.0050.2021 Burmistrza Miasta Kłodzka z dnia 20.09.2021 r. w sprawie sporządzenia wykazu nieruchomości przeznaczonych do oddania w dzierżawę w trybie bezprzetargowym na czas oznaczony.</w:t>
      </w:r>
    </w:p>
    <w:p w14:paraId="59B5E013" w14:textId="5C5E89AC" w:rsidR="00925F0D" w:rsidRPr="00C7764C" w:rsidRDefault="00925F0D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195.0050.2021 Burmistrza Miasta Kłodzka z dnia 20.09.2021 r. w sprawie sporządzenia wykazu nieruchomości przeznaczonych do oddania w dzierżawę w trybie bezprzetargowym na czas oznaczony.</w:t>
      </w:r>
    </w:p>
    <w:p w14:paraId="4FE1648F" w14:textId="3E033E85" w:rsidR="00925F0D" w:rsidRPr="00C7764C" w:rsidRDefault="00925F0D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196.0050.2021 Burmistrza Miasta Kłodzka z dnia 20.09.2021 r. w sprawie sporządzenia wykazu nieruchomości przeznaczonych do oddania w dzierżawę w trybie bezprzetargowym na czas oznaczony.</w:t>
      </w:r>
    </w:p>
    <w:p w14:paraId="2F0E8FE8" w14:textId="2BB23E0F" w:rsidR="00925F0D" w:rsidRPr="00C7764C" w:rsidRDefault="00925F0D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197.0050.2021 Burmistrza Miasta Kłodzka z dnia 20.09.2021 r. w sprawie sporządzenia wykazu nieruchomości przeznaczonych do oddania w dzierżawę w trybie bezprzetargowym na czas oznaczony.</w:t>
      </w:r>
    </w:p>
    <w:p w14:paraId="2EBD5999" w14:textId="5187BF28" w:rsidR="00925F0D" w:rsidRPr="00C7764C" w:rsidRDefault="00925F0D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198.0050.2021 Burmistrza Miasta Kłodzka z dnia 20.09.2021 r. w sprawie sporządzenia wykazu nieruchomości przeznaczonych do oddania w dzierżawę w trybie bezprzetargowym na czas oznaczony.</w:t>
      </w:r>
    </w:p>
    <w:p w14:paraId="4FF5DFB9" w14:textId="78C10702" w:rsidR="00925F0D" w:rsidRPr="00C7764C" w:rsidRDefault="00925F0D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lastRenderedPageBreak/>
        <w:t>Zarządzenie Nr 199.0050.2021 Burmistrza Miasta Kłodzka z dnia 20.09.2021 r. w sprawie sporządzenia wykazu nieruchomości przeznaczonych do oddania w dzierżawę w trybie bezprzetargowym na czas oznaczony.</w:t>
      </w:r>
    </w:p>
    <w:p w14:paraId="29DA0F1A" w14:textId="73E6CD1E" w:rsidR="00925F0D" w:rsidRPr="00C7764C" w:rsidRDefault="00925F0D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200.0050.2021 Burmistrza Miasta Kłodzka z dnia 20.09.2021 r. w sprawie sporządzenia wykazu nieruchomości przeznaczonych do oddania w dzierżawę w trybie bezprzetargowym na czas oznaczony.</w:t>
      </w:r>
    </w:p>
    <w:p w14:paraId="304E39FE" w14:textId="60A23CF4" w:rsidR="00925F0D" w:rsidRPr="00C7764C" w:rsidRDefault="00925F0D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201.0050.2021 Burmistrza Miasta Kłodzka z dnia 20.09.2021 r. w sprawie sporządzenia wykazu nieruchomości przeznaczonych do oddania w dzierżawę w trybie bezprzetargowym na czas oznaczony.</w:t>
      </w:r>
    </w:p>
    <w:p w14:paraId="063EDF41" w14:textId="3E44BE48" w:rsidR="00925F0D" w:rsidRPr="00C7764C" w:rsidRDefault="00925F0D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202.0050.2021 Burmistrza Miasta Kłodzka z dnia 20.09.2021 r. w sprawie sporządzenia wykazu nieruchomości przeznaczonych do oddania w dzierżawę w trybie bezprzetargowym na czas oznaczony.</w:t>
      </w:r>
    </w:p>
    <w:p w14:paraId="22FA189B" w14:textId="6E44B754" w:rsidR="00925F0D" w:rsidRPr="00C7764C" w:rsidRDefault="00925F0D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203.0050.2021 Burmistrza Miasta Kłodzka z dnia 20.09.2021 r. w sprawie odstąpienia od wykonania prawa pierwokupu prawa własności nieruchomości niezabudowanych.</w:t>
      </w:r>
    </w:p>
    <w:p w14:paraId="02595C0F" w14:textId="5D3A1649" w:rsidR="00925F0D" w:rsidRPr="00C7764C" w:rsidRDefault="00925F0D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204.0050.2021 Burmistrza Miasta Kłodzka z dnia 20.09.2021 r. w sprawie sporządzenia wykazu nieruchomości przeznaczonej do sprzedaży.</w:t>
      </w:r>
    </w:p>
    <w:p w14:paraId="10D26E20" w14:textId="1875E9A1" w:rsidR="00925F0D" w:rsidRPr="00C7764C" w:rsidRDefault="00925F0D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205.0050.2021 Burmistrza Miasta Kłodzka z dnia 20.09.2021 r. w sprawie sporządzenia wykazu nieruchomości przeznaczonej do sprzedaży.</w:t>
      </w:r>
    </w:p>
    <w:p w14:paraId="5D4A2036" w14:textId="7E9089AB" w:rsidR="00925F0D" w:rsidRPr="00C7764C" w:rsidRDefault="00925F0D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206.0050.2021 Burmistrza Miasta Kłodzka z dnia 20.09.2021 r. w sprawie zmiany budżetu Gminy Miejskiej Kłodzko na 2021 rok.</w:t>
      </w:r>
    </w:p>
    <w:p w14:paraId="1F45371D" w14:textId="09FE7091" w:rsidR="00925F0D" w:rsidRPr="00C7764C" w:rsidRDefault="00925F0D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207.0050.2021 Burmistrza Miasta Kłodzka z dnia 27.09.2021 r. w sprawie sporządzenia wykazu nieruchomości przeznaczonej do sprzedaży.</w:t>
      </w:r>
    </w:p>
    <w:p w14:paraId="4032339A" w14:textId="01311F81" w:rsidR="007E0888" w:rsidRPr="00C7764C" w:rsidRDefault="007E0888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lastRenderedPageBreak/>
        <w:t>Zarządzenie Nr 208.0050.2021 Burmistrza Miasta Kłodzka z dnia 30.09.2021 r. w sprawie odstąpienia od wykonania prawa pierwokupu prawa użytkowania wieczystego nieruchomości niezabudowanej.</w:t>
      </w:r>
    </w:p>
    <w:p w14:paraId="05B7FCFC" w14:textId="54924D83" w:rsidR="007E0888" w:rsidRPr="00C7764C" w:rsidRDefault="007E0888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209.0050.2021 Burmistrza Miasta Kłodzka z dnia 30.09.2021 r. w sprawie wniesienia kapitału zakładowego oraz objęcia udziałów w spółce SIM Sudety Spółka z ograniczoną odpowiedzialnością.</w:t>
      </w:r>
    </w:p>
    <w:p w14:paraId="56BAE6D1" w14:textId="0BB47688" w:rsidR="007E0888" w:rsidRPr="00C7764C" w:rsidRDefault="007E0888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210.0050.2021 Burmistrza Miasta Kłodzka z dnia 30.09.2021 r. w sprawie sporządzenia wykazu nieruchomości przeznaczonej do oddania w dzierżawę w trybie bezprzetargowym na czas oznaczony.</w:t>
      </w:r>
    </w:p>
    <w:p w14:paraId="2820CDAD" w14:textId="2533F97A" w:rsidR="007E0888" w:rsidRPr="00C7764C" w:rsidRDefault="007E0888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211.0050.2021 Burmistrza Miasta Kłodzka z dnia 30.09.2021 r. w sprawie zmiany budżetu Gminy Miejskiej Kłodzko na 2021 rok.</w:t>
      </w:r>
    </w:p>
    <w:p w14:paraId="0A485B84" w14:textId="55F68E64" w:rsidR="007E0888" w:rsidRPr="00C7764C" w:rsidRDefault="007E0888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212.0050.2021 Burmistrza Miasta Kłodzka z dnia 06.10.2021 r. w sprawie odstąpienia od wykonania prawa pierwokupu prawa własności nieruchomości niezabudowanej.</w:t>
      </w:r>
    </w:p>
    <w:p w14:paraId="50FCD50A" w14:textId="10731BDC" w:rsidR="007E0888" w:rsidRPr="00C7764C" w:rsidRDefault="007E0888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213.0050.2021 Burmistrza Miasta Kłodzka z dnia 07.10.2021 r. w sprawie sporządzenia wykazu nieruchomości przeznaczonych do oddania w dzierżawę w trybie bezprzetargowym na czas oznaczony.</w:t>
      </w:r>
    </w:p>
    <w:p w14:paraId="63AB2DED" w14:textId="4F94C7FF" w:rsidR="007E0888" w:rsidRPr="00C7764C" w:rsidRDefault="007E0888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214.0050.2021 Burmistrza Miasta Kłodzka z dnia 07.10.2021 r. w sprawie sporządzenia wykazu nieruchomości przeznaczonych do oddania w dzierżawę w trybie bezprzetargowym na czas oznaczony</w:t>
      </w:r>
    </w:p>
    <w:p w14:paraId="39878BA7" w14:textId="19C96DE9" w:rsidR="007E0888" w:rsidRPr="00C7764C" w:rsidRDefault="007E0888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215.0050.2021 Burmistrza Miasta Kłodzka z dnia 08.10.2021 r. w sprawie sporządzenia wykazu nieruchomości przeznaczonej do sprzedaży.</w:t>
      </w:r>
    </w:p>
    <w:p w14:paraId="3842A448" w14:textId="5F8A492D" w:rsidR="007E0888" w:rsidRPr="00C7764C" w:rsidRDefault="007E0888" w:rsidP="00C7764C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216.0050.2021 Burmistrza Miasta Kłodzka z dnia 08.10.2021 r. w sprawie zmiany budżetu Gminy Miejskiej Kłodzko na 2021 rok.</w:t>
      </w:r>
    </w:p>
    <w:p w14:paraId="231C21BE" w14:textId="77777777" w:rsidR="004E0515" w:rsidRPr="00C7764C" w:rsidRDefault="004E0515" w:rsidP="00C7764C">
      <w:pPr>
        <w:spacing w:line="480" w:lineRule="auto"/>
        <w:rPr>
          <w:rFonts w:ascii="Arial" w:hAnsi="Arial" w:cs="Arial"/>
        </w:rPr>
      </w:pPr>
    </w:p>
    <w:p w14:paraId="2168BAC6" w14:textId="3872475C" w:rsidR="00173360" w:rsidRPr="00C7764C" w:rsidRDefault="0046490B" w:rsidP="00C7764C">
      <w:pPr>
        <w:pStyle w:val="Akapitzlist1"/>
        <w:numPr>
          <w:ilvl w:val="0"/>
          <w:numId w:val="1"/>
        </w:numPr>
        <w:spacing w:after="0" w:line="48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7764C">
        <w:rPr>
          <w:rFonts w:ascii="Arial" w:hAnsi="Arial" w:cs="Arial"/>
          <w:sz w:val="24"/>
          <w:szCs w:val="24"/>
        </w:rPr>
        <w:lastRenderedPageBreak/>
        <w:t>JAKO KIEROWNIKA URZĘDU:</w:t>
      </w:r>
    </w:p>
    <w:p w14:paraId="17BDAFCE" w14:textId="0AD75EA0" w:rsidR="00395DCB" w:rsidRPr="00C7764C" w:rsidRDefault="00321CD7" w:rsidP="00C7764C">
      <w:pPr>
        <w:pStyle w:val="Akapitzlist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</w:t>
      </w:r>
      <w:r w:rsidR="0079399E" w:rsidRPr="00C7764C">
        <w:rPr>
          <w:rFonts w:ascii="Arial" w:hAnsi="Arial" w:cs="Arial"/>
          <w:sz w:val="24"/>
          <w:szCs w:val="24"/>
        </w:rPr>
        <w:t xml:space="preserve"> </w:t>
      </w:r>
      <w:r w:rsidR="000D589F" w:rsidRPr="00C7764C">
        <w:rPr>
          <w:rFonts w:ascii="Arial" w:hAnsi="Arial" w:cs="Arial"/>
          <w:sz w:val="24"/>
          <w:szCs w:val="24"/>
        </w:rPr>
        <w:t xml:space="preserve">42/2021 Burmistrza Miasta Kłodzka z dnia 14.09.2021 r. w sprawie powołania składu Komisji Przetargowej do postępowania o udzielenie zamówienia publicznego w trybie podstawowym bez przeprowadzenia negocjacji na podstawie art. 275 pkt 1 ustawy z dnia 11 września 2019 r. Prawo zamówień publicznych (Dz. U. z 2019 poz.2019 ze zm.), zwana dalej ustawą </w:t>
      </w:r>
      <w:proofErr w:type="spellStart"/>
      <w:r w:rsidR="000D589F" w:rsidRPr="00C7764C">
        <w:rPr>
          <w:rFonts w:ascii="Arial" w:hAnsi="Arial" w:cs="Arial"/>
          <w:sz w:val="24"/>
          <w:szCs w:val="24"/>
        </w:rPr>
        <w:t>Pzp</w:t>
      </w:r>
      <w:proofErr w:type="spellEnd"/>
      <w:r w:rsidR="000D589F" w:rsidRPr="00C7764C">
        <w:rPr>
          <w:rFonts w:ascii="Arial" w:hAnsi="Arial" w:cs="Arial"/>
          <w:sz w:val="24"/>
          <w:szCs w:val="24"/>
        </w:rPr>
        <w:t>.</w:t>
      </w:r>
    </w:p>
    <w:p w14:paraId="6EC981A3" w14:textId="0C42280A" w:rsidR="000D589F" w:rsidRPr="00C7764C" w:rsidRDefault="000D589F" w:rsidP="00C7764C">
      <w:pPr>
        <w:pStyle w:val="Akapitzlist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Zarządzenie nr 43/2021 Burmistrza Miasta Kłodzka z dnia 28.09.2021 r. w sprawie powołania składu Komisji Przetargowej do postępowania o udzielenie zamówienia publicznego w trybie podstawowym bez przeprowadzenia negocjacji na podstawie art. 275 pkt 1 ustawy z dnia 11 września 2019 r. Prawo zamówień publicznych (Dz. U. z 2019 poz.2019 ze zm.), zwana dalej ustawą </w:t>
      </w:r>
      <w:proofErr w:type="spellStart"/>
      <w:r w:rsidRPr="00C7764C">
        <w:rPr>
          <w:rFonts w:ascii="Arial" w:hAnsi="Arial" w:cs="Arial"/>
          <w:sz w:val="24"/>
          <w:szCs w:val="24"/>
        </w:rPr>
        <w:t>Pzp</w:t>
      </w:r>
      <w:proofErr w:type="spellEnd"/>
      <w:r w:rsidRPr="00C7764C">
        <w:rPr>
          <w:rFonts w:ascii="Arial" w:hAnsi="Arial" w:cs="Arial"/>
          <w:sz w:val="24"/>
          <w:szCs w:val="24"/>
        </w:rPr>
        <w:t>.</w:t>
      </w:r>
    </w:p>
    <w:p w14:paraId="063F34DC" w14:textId="00E4234E" w:rsidR="000D589F" w:rsidRPr="00C7764C" w:rsidRDefault="000D589F" w:rsidP="00C7764C">
      <w:pPr>
        <w:pStyle w:val="Akapitzlist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44/2021 Burmistrza Miasta Kłodzka z dnia 28.09.2021 r. w sprawie zmiany zarządzenia nr 11/2021 Burmistrza Miasta Kłodzka z dnia 4 lutego 2021 roku w sprawie brakowania dokumentacji niearchiwalnej znajdującej się w zakresie spraw Zespołu Zarządzania Kryzysowego i Obrony Cywilnej w Urzędzie Miasta  w Kłodzku</w:t>
      </w:r>
    </w:p>
    <w:p w14:paraId="4B2B2527" w14:textId="0DE54C58" w:rsidR="000D589F" w:rsidRPr="00C7764C" w:rsidRDefault="000D589F" w:rsidP="00C7764C">
      <w:pPr>
        <w:pStyle w:val="Akapitzlist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45/2021 Burmistrza Miasta Kłodzka z dnia 28.09.2021 r. w sprawie zmiany zarządzenia nr 10/2021 Burmistrza Miasta Kłodzka z dnia 4 lutego 2021 roku w sprawie brakowania dokumentacji niearchiwalnej znajdującej się w zakresie spraw Urzędu Stanu Cywilnego w Urzędzie Miasta  w Kłodzku.</w:t>
      </w:r>
    </w:p>
    <w:p w14:paraId="30AE9720" w14:textId="32F7E808" w:rsidR="000D589F" w:rsidRPr="00C7764C" w:rsidRDefault="000D589F" w:rsidP="00C7764C">
      <w:pPr>
        <w:pStyle w:val="Akapitzlist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Zarządzenie nr 46/2021 Burmistrza Miasta Kłodzka z dnia 30.09.2021 r. w sprawie powołania Komisji przydzielającej miejsca handlowe w pasie drogi-ulica Korytowska, z okazji dni Wszystkich Świętych.</w:t>
      </w:r>
    </w:p>
    <w:p w14:paraId="0A15A4EB" w14:textId="14528E55" w:rsidR="004E0515" w:rsidRPr="00493613" w:rsidRDefault="000D589F" w:rsidP="00C7764C">
      <w:pPr>
        <w:pStyle w:val="Akapitzlist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lastRenderedPageBreak/>
        <w:t>Zarządzenie nr 47/2021 Burmistrza Miasta Kłodzka z dnia 07.10.2021 r. w sprawie przeprowadzenia doraźnej inwentaryzacji w formie spisu z natury obcych składników majątkowych zakupionych w ramach projektu „pl.ID-Polska ID karta”</w:t>
      </w:r>
    </w:p>
    <w:p w14:paraId="62E3DA33" w14:textId="3E2B20A8" w:rsidR="00FF0C69" w:rsidRPr="00C7764C" w:rsidRDefault="00BA529D" w:rsidP="00493613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WYDZIAŁ OBSŁUGI URZĘDU I RADY MIEJSKIEJ</w:t>
      </w:r>
    </w:p>
    <w:p w14:paraId="6905F21E" w14:textId="672BD8E7" w:rsidR="00E763C0" w:rsidRPr="00C7764C" w:rsidRDefault="00E763C0" w:rsidP="00C7764C">
      <w:pPr>
        <w:spacing w:line="480" w:lineRule="auto"/>
        <w:rPr>
          <w:rFonts w:ascii="Arial" w:hAnsi="Arial" w:cs="Arial"/>
          <w:color w:val="000000"/>
        </w:rPr>
      </w:pPr>
      <w:r w:rsidRPr="00C7764C">
        <w:rPr>
          <w:rFonts w:ascii="Arial" w:hAnsi="Arial" w:cs="Arial"/>
          <w:color w:val="000000"/>
        </w:rPr>
        <w:t>I. Zawarte umowy:</w:t>
      </w:r>
    </w:p>
    <w:p w14:paraId="24265279" w14:textId="6106B1F7" w:rsidR="00E763C0" w:rsidRPr="00C7764C" w:rsidRDefault="00E763C0" w:rsidP="00C7764C">
      <w:pPr>
        <w:pStyle w:val="listparagraph"/>
        <w:numPr>
          <w:ilvl w:val="0"/>
          <w:numId w:val="20"/>
        </w:numPr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Hlk71811215"/>
      <w:bookmarkStart w:id="2" w:name="_Hlk66972747"/>
      <w:r w:rsidRPr="00C7764C">
        <w:rPr>
          <w:rFonts w:ascii="Arial" w:eastAsia="Times New Roman" w:hAnsi="Arial" w:cs="Arial"/>
          <w:color w:val="000000"/>
          <w:sz w:val="24"/>
          <w:szCs w:val="24"/>
        </w:rPr>
        <w:t xml:space="preserve">Umowa zawarta w dniu 30.09.2021 r. z </w:t>
      </w:r>
      <w:bookmarkEnd w:id="1"/>
      <w:r w:rsidRPr="00C7764C">
        <w:rPr>
          <w:rFonts w:ascii="Arial" w:eastAsia="Times New Roman" w:hAnsi="Arial" w:cs="Arial"/>
          <w:color w:val="000000"/>
          <w:sz w:val="24"/>
          <w:szCs w:val="24"/>
        </w:rPr>
        <w:t xml:space="preserve">firmą </w:t>
      </w:r>
      <w:proofErr w:type="spellStart"/>
      <w:r w:rsidRPr="00C7764C">
        <w:rPr>
          <w:rFonts w:ascii="Arial" w:eastAsia="Times New Roman" w:hAnsi="Arial" w:cs="Arial"/>
          <w:color w:val="000000"/>
          <w:sz w:val="24"/>
          <w:szCs w:val="24"/>
        </w:rPr>
        <w:t>Edemax</w:t>
      </w:r>
      <w:proofErr w:type="spellEnd"/>
      <w:r w:rsidRPr="00C7764C">
        <w:rPr>
          <w:rFonts w:ascii="Arial" w:eastAsia="Times New Roman" w:hAnsi="Arial" w:cs="Arial"/>
          <w:color w:val="000000"/>
          <w:sz w:val="24"/>
          <w:szCs w:val="24"/>
        </w:rPr>
        <w:t xml:space="preserve"> Maciej </w:t>
      </w:r>
      <w:proofErr w:type="spellStart"/>
      <w:r w:rsidRPr="00C7764C">
        <w:rPr>
          <w:rFonts w:ascii="Arial" w:eastAsia="Times New Roman" w:hAnsi="Arial" w:cs="Arial"/>
          <w:color w:val="000000"/>
          <w:sz w:val="24"/>
          <w:szCs w:val="24"/>
        </w:rPr>
        <w:t>Dębosz</w:t>
      </w:r>
      <w:proofErr w:type="spellEnd"/>
      <w:r w:rsidRPr="00C7764C">
        <w:rPr>
          <w:rFonts w:ascii="Arial" w:eastAsia="Times New Roman" w:hAnsi="Arial" w:cs="Arial"/>
          <w:color w:val="000000"/>
          <w:sz w:val="24"/>
          <w:szCs w:val="24"/>
        </w:rPr>
        <w:t xml:space="preserve"> na serwis i konserwację kotłowni gazowej w budynku Ratusza. Umowa zawarta na czas oznaczony od 01.10.2021 r. do 31.12.2021 r. Koszt 1476,00 zł brutto miesięcznie.</w:t>
      </w:r>
    </w:p>
    <w:p w14:paraId="68EA594E" w14:textId="58E6429F" w:rsidR="00E763C0" w:rsidRPr="00C7764C" w:rsidRDefault="00E763C0" w:rsidP="00C7764C">
      <w:pPr>
        <w:pStyle w:val="listparagraph"/>
        <w:numPr>
          <w:ilvl w:val="0"/>
          <w:numId w:val="20"/>
        </w:numPr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764C">
        <w:rPr>
          <w:rFonts w:ascii="Arial" w:eastAsia="Times New Roman" w:hAnsi="Arial" w:cs="Arial"/>
          <w:color w:val="000000"/>
          <w:sz w:val="24"/>
          <w:szCs w:val="24"/>
        </w:rPr>
        <w:t>Umowa zawarta w dniu 30.09.2021 r. z firmą E-Instytucja na u</w:t>
      </w:r>
      <w:r w:rsidRPr="00C7764C">
        <w:rPr>
          <w:rFonts w:ascii="Arial" w:hAnsi="Arial" w:cs="Arial"/>
          <w:sz w:val="24"/>
          <w:szCs w:val="24"/>
        </w:rPr>
        <w:t xml:space="preserve">sługę w zakresie produkcyjnego przyłączenia i integracji Portalu Zamawiającego do Węzła Krajowego. </w:t>
      </w:r>
      <w:r w:rsidRPr="00C7764C">
        <w:rPr>
          <w:rFonts w:ascii="Arial" w:eastAsia="Times New Roman" w:hAnsi="Arial" w:cs="Arial"/>
          <w:color w:val="000000"/>
          <w:sz w:val="24"/>
          <w:szCs w:val="24"/>
        </w:rPr>
        <w:t>Umowa zawarta na czas oznaczony od 30.09.2021 r. do 31.12.2021 r.</w:t>
      </w:r>
      <w:r w:rsidRPr="00C7764C">
        <w:rPr>
          <w:rFonts w:ascii="Arial" w:hAnsi="Arial" w:cs="Arial"/>
          <w:sz w:val="24"/>
          <w:szCs w:val="24"/>
        </w:rPr>
        <w:t xml:space="preserve"> Koszt 6 765,00 zł brutto. </w:t>
      </w:r>
      <w:bookmarkEnd w:id="2"/>
    </w:p>
    <w:p w14:paraId="0170FBF4" w14:textId="77777777" w:rsidR="00E763C0" w:rsidRPr="00C7764C" w:rsidRDefault="00E763C0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II. Zlecenia na usługi i zamówienia na zakupy:</w:t>
      </w:r>
    </w:p>
    <w:p w14:paraId="1969D639" w14:textId="77777777" w:rsidR="00E763C0" w:rsidRPr="00C7764C" w:rsidRDefault="00E763C0" w:rsidP="00C7764C">
      <w:pPr>
        <w:numPr>
          <w:ilvl w:val="0"/>
          <w:numId w:val="16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Zlecenia na usługi są realizowane na bieżąco. </w:t>
      </w:r>
    </w:p>
    <w:p w14:paraId="0C4C18CF" w14:textId="77777777" w:rsidR="00E763C0" w:rsidRPr="00C7764C" w:rsidRDefault="00E763C0" w:rsidP="00C7764C">
      <w:pPr>
        <w:numPr>
          <w:ilvl w:val="0"/>
          <w:numId w:val="16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Zamówienia na zakupy są realizowane na bieżąco.</w:t>
      </w:r>
    </w:p>
    <w:p w14:paraId="35CF4303" w14:textId="45EB0D59" w:rsidR="00E763C0" w:rsidRPr="00493613" w:rsidRDefault="00E763C0" w:rsidP="00C7764C">
      <w:pPr>
        <w:numPr>
          <w:ilvl w:val="0"/>
          <w:numId w:val="16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Zamówienia prenumeraty i literatury fachowej na potrzeby Wydziałów Urzędu Miasta są realizowane na bieżąco.</w:t>
      </w:r>
    </w:p>
    <w:p w14:paraId="424A9290" w14:textId="77777777" w:rsidR="003D495F" w:rsidRPr="00C7764C" w:rsidRDefault="003D495F" w:rsidP="00C7764C">
      <w:pPr>
        <w:pStyle w:val="Akapitzlist"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III. Centralna Ewidencja i Informacja o Działalności Gospodarczej:</w:t>
      </w:r>
    </w:p>
    <w:p w14:paraId="41E57C33" w14:textId="77777777" w:rsidR="003D495F" w:rsidRPr="00C7764C" w:rsidRDefault="003D495F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W okresie od 14.09.2021 r. do 13.10.2021 r. -   zarejestrowano następującą ilość wniosków: </w:t>
      </w:r>
    </w:p>
    <w:p w14:paraId="1BDA7ADC" w14:textId="77777777" w:rsidR="003D495F" w:rsidRPr="00C7764C" w:rsidRDefault="003D495F" w:rsidP="00C7764C">
      <w:pPr>
        <w:numPr>
          <w:ilvl w:val="0"/>
          <w:numId w:val="21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założenie działalności – 9</w:t>
      </w:r>
    </w:p>
    <w:p w14:paraId="27A80498" w14:textId="77777777" w:rsidR="003D495F" w:rsidRPr="00C7764C" w:rsidRDefault="003D495F" w:rsidP="00C7764C">
      <w:pPr>
        <w:numPr>
          <w:ilvl w:val="0"/>
          <w:numId w:val="21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zakończenie działalności – 5</w:t>
      </w:r>
    </w:p>
    <w:p w14:paraId="73C4F74F" w14:textId="77777777" w:rsidR="003D495F" w:rsidRPr="00C7764C" w:rsidRDefault="003D495F" w:rsidP="00C7764C">
      <w:pPr>
        <w:numPr>
          <w:ilvl w:val="0"/>
          <w:numId w:val="21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zawieszenie działalności – 8</w:t>
      </w:r>
    </w:p>
    <w:p w14:paraId="66508576" w14:textId="77777777" w:rsidR="003D495F" w:rsidRPr="00C7764C" w:rsidRDefault="003D495F" w:rsidP="00C7764C">
      <w:pPr>
        <w:numPr>
          <w:ilvl w:val="0"/>
          <w:numId w:val="21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wznowienie działalności – 5</w:t>
      </w:r>
    </w:p>
    <w:p w14:paraId="4C06106C" w14:textId="0625243C" w:rsidR="00360C13" w:rsidRPr="00493613" w:rsidRDefault="003D495F" w:rsidP="00C7764C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C7764C">
        <w:rPr>
          <w:rFonts w:ascii="Arial" w:eastAsia="Times New Roman" w:hAnsi="Arial" w:cs="Arial"/>
        </w:rPr>
        <w:lastRenderedPageBreak/>
        <w:t>zmiana wpisu – 20</w:t>
      </w:r>
    </w:p>
    <w:p w14:paraId="05D44A32" w14:textId="4C176306" w:rsidR="00A64941" w:rsidRPr="00C7764C" w:rsidRDefault="00A64941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STANOWISKO DS. ZARZĄDZANIA ZASOBAMI LUDZKIMI</w:t>
      </w:r>
    </w:p>
    <w:p w14:paraId="37457DF6" w14:textId="52615F16" w:rsidR="00AF7868" w:rsidRPr="00C7764C" w:rsidRDefault="00AF7868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I. Informacja dot. spraw kadrowych:</w:t>
      </w:r>
    </w:p>
    <w:p w14:paraId="7FFE0A53" w14:textId="4645F661" w:rsidR="00AF7868" w:rsidRPr="00C7764C" w:rsidRDefault="00AF7868" w:rsidP="00C7764C">
      <w:pPr>
        <w:pStyle w:val="Akapitzlist62"/>
        <w:numPr>
          <w:ilvl w:val="0"/>
          <w:numId w:val="17"/>
        </w:num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Podpisano dwie umowy z Powiatowym Urzędem Pracy w Kłodzku o odbywanie stażu </w:t>
      </w:r>
      <w:r w:rsidRPr="00C7764C">
        <w:rPr>
          <w:rFonts w:ascii="Arial" w:hAnsi="Arial" w:cs="Arial"/>
          <w:sz w:val="24"/>
          <w:szCs w:val="24"/>
        </w:rPr>
        <w:br/>
        <w:t xml:space="preserve">w miejscu pracy dla bezrobotnych. </w:t>
      </w:r>
    </w:p>
    <w:p w14:paraId="4FDF08B0" w14:textId="77777777" w:rsidR="00AF7868" w:rsidRPr="00C7764C" w:rsidRDefault="00AF7868" w:rsidP="00C7764C">
      <w:pPr>
        <w:pStyle w:val="Akapitzlist62"/>
        <w:numPr>
          <w:ilvl w:val="0"/>
          <w:numId w:val="17"/>
        </w:num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Dokonano analizy i przekazano oświadczenia majątkowe osób zobowiązanych do ich złożenia w związku z zaprzestaniem pełnienia funkcji i powołaniem na stanowisko, do odpowiednich Urzędów Skarbowych.</w:t>
      </w:r>
    </w:p>
    <w:p w14:paraId="3A5D2F90" w14:textId="77777777" w:rsidR="00AF7868" w:rsidRPr="00C7764C" w:rsidRDefault="00AF7868" w:rsidP="00C7764C">
      <w:pPr>
        <w:pStyle w:val="Akapitzlist62"/>
        <w:numPr>
          <w:ilvl w:val="0"/>
          <w:numId w:val="17"/>
        </w:num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Przyjęto na staż osobę bezrobotną w ramach projektu: „Aktywizacja osób młodych pozostających bez pracy w powiecie kłodzkim”.</w:t>
      </w:r>
    </w:p>
    <w:p w14:paraId="23F6892C" w14:textId="74F4B189" w:rsidR="00AF7868" w:rsidRPr="00C7764C" w:rsidRDefault="00AF7868" w:rsidP="00C7764C">
      <w:pPr>
        <w:pStyle w:val="Akapitzlist62"/>
        <w:numPr>
          <w:ilvl w:val="0"/>
          <w:numId w:val="17"/>
        </w:num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Sporządzono sprawozdanie za III kwartał 2021 dotyczące badania popytu na pracę w administracji.</w:t>
      </w:r>
    </w:p>
    <w:p w14:paraId="43F91901" w14:textId="77777777" w:rsidR="00AF7868" w:rsidRPr="00C7764C" w:rsidRDefault="00AF7868" w:rsidP="00C7764C">
      <w:pPr>
        <w:pStyle w:val="Akapitzlist62"/>
        <w:numPr>
          <w:ilvl w:val="0"/>
          <w:numId w:val="17"/>
        </w:num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Sporządzono sprawozdanie o zatrudnieniu i wynagrodzeniach za okres od początku roku do 30.09.2021 r.</w:t>
      </w:r>
    </w:p>
    <w:p w14:paraId="7B2D5B14" w14:textId="79D7D012" w:rsidR="00D0513B" w:rsidRPr="00493613" w:rsidRDefault="00AF7868" w:rsidP="00C7764C">
      <w:pPr>
        <w:pStyle w:val="Akapitzlist62"/>
        <w:numPr>
          <w:ilvl w:val="0"/>
          <w:numId w:val="17"/>
        </w:num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Wydano 6 upoważnień do działania w imieniu burmistrza jako organu gminy.</w:t>
      </w:r>
      <w:bookmarkStart w:id="3" w:name="_Hlk54245835"/>
    </w:p>
    <w:p w14:paraId="4241511D" w14:textId="6A4BDB6A" w:rsidR="002F4974" w:rsidRPr="00C7764C" w:rsidRDefault="00A64941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STANOWISKO DS. BH</w:t>
      </w:r>
      <w:bookmarkEnd w:id="3"/>
      <w:r w:rsidRPr="00C7764C">
        <w:rPr>
          <w:rFonts w:ascii="Arial" w:hAnsi="Arial" w:cs="Arial"/>
        </w:rPr>
        <w:t>P</w:t>
      </w:r>
      <w:bookmarkStart w:id="4" w:name="_Hlk69973752"/>
    </w:p>
    <w:p w14:paraId="47429947" w14:textId="30F9E627" w:rsidR="00340E8E" w:rsidRPr="00C7764C" w:rsidRDefault="00340E8E" w:rsidP="00C7764C">
      <w:p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I</w:t>
      </w:r>
      <w:r w:rsidR="0079399E" w:rsidRPr="00C7764C">
        <w:rPr>
          <w:rFonts w:ascii="Arial" w:eastAsia="Times New Roman" w:hAnsi="Arial" w:cs="Arial"/>
        </w:rPr>
        <w:t xml:space="preserve">nformacja </w:t>
      </w:r>
      <w:r w:rsidRPr="00C7764C">
        <w:rPr>
          <w:rFonts w:ascii="Arial" w:eastAsia="Times New Roman" w:hAnsi="Arial" w:cs="Arial"/>
        </w:rPr>
        <w:t>o podjętych działaniach w Urzędzie Miasta Kłodzko z zakresu bezpieczeństwa i higieny  pracy oraz ochrony przeciwpożarowej za okres od dnia 4 września 2021 roku do dnia 13 października 2021 roku.</w:t>
      </w:r>
    </w:p>
    <w:p w14:paraId="2188E3E2" w14:textId="620036D5" w:rsidR="00340E8E" w:rsidRPr="00C7764C" w:rsidRDefault="00340E8E" w:rsidP="00C7764C">
      <w:p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1.</w:t>
      </w:r>
      <w:r w:rsidR="0079399E" w:rsidRPr="00C7764C">
        <w:rPr>
          <w:rFonts w:ascii="Arial" w:eastAsia="Times New Roman" w:hAnsi="Arial" w:cs="Arial"/>
        </w:rPr>
        <w:t xml:space="preserve"> </w:t>
      </w:r>
      <w:r w:rsidRPr="00C7764C">
        <w:rPr>
          <w:rFonts w:ascii="Arial" w:eastAsia="Times New Roman" w:hAnsi="Arial" w:cs="Arial"/>
        </w:rPr>
        <w:t>Sporządzono skierowania do lekarza medycyny pracy na badania wstępne, okresowe</w:t>
      </w:r>
      <w:r w:rsidR="0079399E" w:rsidRPr="00C7764C">
        <w:rPr>
          <w:rFonts w:ascii="Arial" w:eastAsia="Times New Roman" w:hAnsi="Arial" w:cs="Arial"/>
        </w:rPr>
        <w:t xml:space="preserve">, </w:t>
      </w:r>
      <w:r w:rsidRPr="00C7764C">
        <w:rPr>
          <w:rFonts w:ascii="Arial" w:eastAsia="Times New Roman" w:hAnsi="Arial" w:cs="Arial"/>
        </w:rPr>
        <w:t>kontrolne. Poinformowano pracowników o ograniczeniach i trudnościach związanych  z wykonywaniem badań w czasie trwania epidemii COVID-19.</w:t>
      </w:r>
    </w:p>
    <w:p w14:paraId="26264D1F" w14:textId="69D6E724" w:rsidR="00340E8E" w:rsidRPr="00C7764C" w:rsidRDefault="00340E8E" w:rsidP="00C7764C">
      <w:p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2.</w:t>
      </w:r>
      <w:r w:rsidR="0079399E" w:rsidRPr="00C7764C">
        <w:rPr>
          <w:rFonts w:ascii="Arial" w:eastAsia="Times New Roman" w:hAnsi="Arial" w:cs="Arial"/>
        </w:rPr>
        <w:t xml:space="preserve"> </w:t>
      </w:r>
      <w:r w:rsidRPr="00C7764C">
        <w:rPr>
          <w:rFonts w:ascii="Arial" w:eastAsia="Times New Roman" w:hAnsi="Arial" w:cs="Arial"/>
        </w:rPr>
        <w:t>Współdziałano ze służbą medycyny pracy w zakresie profilaktyki zdrowotnej pracowników, a w szczególności przy organizowaniu wstępnych i okresowych badań lekarskich pracowników w czasie trwania epidemii COVID-19.</w:t>
      </w:r>
    </w:p>
    <w:p w14:paraId="34869DD5" w14:textId="746E49E9" w:rsidR="00340E8E" w:rsidRPr="00C7764C" w:rsidRDefault="00340E8E" w:rsidP="00C7764C">
      <w:p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lastRenderedPageBreak/>
        <w:t>3.</w:t>
      </w:r>
      <w:r w:rsidR="0079399E" w:rsidRPr="00C7764C">
        <w:rPr>
          <w:rFonts w:ascii="Arial" w:eastAsia="Times New Roman" w:hAnsi="Arial" w:cs="Arial"/>
        </w:rPr>
        <w:t xml:space="preserve"> </w:t>
      </w:r>
      <w:r w:rsidRPr="00C7764C">
        <w:rPr>
          <w:rFonts w:ascii="Arial" w:eastAsia="Times New Roman" w:hAnsi="Arial" w:cs="Arial"/>
        </w:rPr>
        <w:t>Przeprowadzono z</w:t>
      </w:r>
      <w:r w:rsidR="0079399E" w:rsidRPr="00C7764C">
        <w:rPr>
          <w:rFonts w:ascii="Arial" w:eastAsia="Times New Roman" w:hAnsi="Arial" w:cs="Arial"/>
        </w:rPr>
        <w:t>e</w:t>
      </w:r>
      <w:r w:rsidRPr="00C7764C">
        <w:rPr>
          <w:rFonts w:ascii="Arial" w:eastAsia="Times New Roman" w:hAnsi="Arial" w:cs="Arial"/>
        </w:rPr>
        <w:t xml:space="preserve"> specjalistą ds. zarządzania zasobami ludzkimi analizę lekarskich badań okresowych, szkoleń bhp, ppoż. na miesiąc grudzień 2021 roku.</w:t>
      </w:r>
    </w:p>
    <w:p w14:paraId="62327BF3" w14:textId="1C57A80E" w:rsidR="00340E8E" w:rsidRPr="00C7764C" w:rsidRDefault="00340E8E" w:rsidP="00C7764C">
      <w:p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4.</w:t>
      </w:r>
      <w:r w:rsidR="0079399E" w:rsidRPr="00C7764C">
        <w:rPr>
          <w:rFonts w:ascii="Arial" w:eastAsia="Times New Roman" w:hAnsi="Arial" w:cs="Arial"/>
        </w:rPr>
        <w:t xml:space="preserve"> </w:t>
      </w:r>
      <w:r w:rsidRPr="00C7764C">
        <w:rPr>
          <w:rFonts w:ascii="Arial" w:eastAsia="Times New Roman" w:hAnsi="Arial" w:cs="Arial"/>
        </w:rPr>
        <w:t>Przeprowadz</w:t>
      </w:r>
      <w:r w:rsidR="0079399E" w:rsidRPr="00C7764C">
        <w:rPr>
          <w:rFonts w:ascii="Arial" w:eastAsia="Times New Roman" w:hAnsi="Arial" w:cs="Arial"/>
        </w:rPr>
        <w:t>ono</w:t>
      </w:r>
      <w:r w:rsidRPr="00C7764C">
        <w:rPr>
          <w:rFonts w:ascii="Arial" w:eastAsia="Times New Roman" w:hAnsi="Arial" w:cs="Arial"/>
        </w:rPr>
        <w:t xml:space="preserve"> analizę wydatkowania zaplanowanych środków finansowych za miesiąc październik ,listopad, grudzień  2021 roku – usługi medyczne,</w:t>
      </w:r>
      <w:r w:rsidR="0079399E" w:rsidRPr="00C7764C">
        <w:rPr>
          <w:rFonts w:ascii="Arial" w:eastAsia="Times New Roman" w:hAnsi="Arial" w:cs="Arial"/>
        </w:rPr>
        <w:t xml:space="preserve"> </w:t>
      </w:r>
      <w:r w:rsidRPr="00C7764C">
        <w:rPr>
          <w:rFonts w:ascii="Arial" w:eastAsia="Times New Roman" w:hAnsi="Arial" w:cs="Arial"/>
        </w:rPr>
        <w:t xml:space="preserve">bezpieczeństwo i higiena pracy, ochrona ppoż. </w:t>
      </w:r>
    </w:p>
    <w:p w14:paraId="72002AC1" w14:textId="114F27D9" w:rsidR="00340E8E" w:rsidRPr="00C7764C" w:rsidRDefault="00340E8E" w:rsidP="00C7764C">
      <w:p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5.</w:t>
      </w:r>
      <w:r w:rsidR="0079399E" w:rsidRPr="00C7764C">
        <w:rPr>
          <w:rFonts w:ascii="Arial" w:eastAsia="Times New Roman" w:hAnsi="Arial" w:cs="Arial"/>
        </w:rPr>
        <w:t xml:space="preserve"> </w:t>
      </w:r>
      <w:r w:rsidRPr="00C7764C">
        <w:rPr>
          <w:rFonts w:ascii="Arial" w:eastAsia="Times New Roman" w:hAnsi="Arial" w:cs="Arial"/>
        </w:rPr>
        <w:t>Sprawowano nadzór nad prawidłowością rozmieszczenia,</w:t>
      </w:r>
      <w:r w:rsidR="0079399E" w:rsidRPr="00C7764C">
        <w:rPr>
          <w:rFonts w:ascii="Arial" w:eastAsia="Times New Roman" w:hAnsi="Arial" w:cs="Arial"/>
        </w:rPr>
        <w:t xml:space="preserve"> </w:t>
      </w:r>
      <w:r w:rsidRPr="00C7764C">
        <w:rPr>
          <w:rFonts w:ascii="Arial" w:eastAsia="Times New Roman" w:hAnsi="Arial" w:cs="Arial"/>
        </w:rPr>
        <w:t>stanem gotowości podręcznego sprzętu gaśniczego i urządzeń przeciwpożarowych. Sprawdzono oznakowanie,</w:t>
      </w:r>
      <w:r w:rsidR="0079399E" w:rsidRPr="00C7764C">
        <w:rPr>
          <w:rFonts w:ascii="Arial" w:eastAsia="Times New Roman" w:hAnsi="Arial" w:cs="Arial"/>
        </w:rPr>
        <w:t xml:space="preserve"> </w:t>
      </w:r>
      <w:r w:rsidRPr="00C7764C">
        <w:rPr>
          <w:rFonts w:ascii="Arial" w:eastAsia="Times New Roman" w:hAnsi="Arial" w:cs="Arial"/>
        </w:rPr>
        <w:t>drożność dróg ewakuacyjnych,</w:t>
      </w:r>
      <w:r w:rsidR="0079399E" w:rsidRPr="00C7764C">
        <w:rPr>
          <w:rFonts w:ascii="Arial" w:eastAsia="Times New Roman" w:hAnsi="Arial" w:cs="Arial"/>
        </w:rPr>
        <w:t xml:space="preserve"> </w:t>
      </w:r>
      <w:r w:rsidRPr="00C7764C">
        <w:rPr>
          <w:rFonts w:ascii="Arial" w:eastAsia="Times New Roman" w:hAnsi="Arial" w:cs="Arial"/>
        </w:rPr>
        <w:t xml:space="preserve">wyjść ewakuacyjnych z obiektu. </w:t>
      </w:r>
    </w:p>
    <w:p w14:paraId="2978EB6F" w14:textId="461656D2" w:rsidR="00340E8E" w:rsidRPr="00C7764C" w:rsidRDefault="00340E8E" w:rsidP="00C7764C">
      <w:p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6. Bieżąca współpraca z Komendą Powiatową Państwowej Straży Pożarnej w Kłodzku.</w:t>
      </w:r>
    </w:p>
    <w:p w14:paraId="1EECC390" w14:textId="704E9D12" w:rsidR="00340E8E" w:rsidRPr="00C7764C" w:rsidRDefault="00340E8E" w:rsidP="00C7764C">
      <w:p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7.</w:t>
      </w:r>
      <w:r w:rsidR="0079399E" w:rsidRPr="00C7764C">
        <w:rPr>
          <w:rFonts w:ascii="Arial" w:eastAsia="Times New Roman" w:hAnsi="Arial" w:cs="Arial"/>
        </w:rPr>
        <w:t xml:space="preserve"> </w:t>
      </w:r>
      <w:r w:rsidRPr="00C7764C">
        <w:rPr>
          <w:rFonts w:ascii="Arial" w:eastAsia="Times New Roman" w:hAnsi="Arial" w:cs="Arial"/>
        </w:rPr>
        <w:t>Udzielono konsultacji pracownikom z zakresu bezpieczeństwa i higieny pracy</w:t>
      </w:r>
      <w:r w:rsidR="0079399E" w:rsidRPr="00C7764C">
        <w:rPr>
          <w:rFonts w:ascii="Arial" w:eastAsia="Times New Roman" w:hAnsi="Arial" w:cs="Arial"/>
        </w:rPr>
        <w:t>,</w:t>
      </w:r>
    </w:p>
    <w:p w14:paraId="214C574B" w14:textId="3E7EAB46" w:rsidR="00340E8E" w:rsidRPr="00C7764C" w:rsidRDefault="00340E8E" w:rsidP="00C7764C">
      <w:p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a w szczególności z zagadnieniami dotyczącymi COVID-19</w:t>
      </w:r>
    </w:p>
    <w:p w14:paraId="08BDA3B4" w14:textId="1E211DF2" w:rsidR="00340E8E" w:rsidRPr="00C7764C" w:rsidRDefault="00340E8E" w:rsidP="00C7764C">
      <w:p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8.</w:t>
      </w:r>
      <w:r w:rsidR="0079399E" w:rsidRPr="00C7764C">
        <w:rPr>
          <w:rFonts w:ascii="Arial" w:eastAsia="Times New Roman" w:hAnsi="Arial" w:cs="Arial"/>
        </w:rPr>
        <w:t xml:space="preserve"> </w:t>
      </w:r>
      <w:r w:rsidRPr="00C7764C">
        <w:rPr>
          <w:rFonts w:ascii="Arial" w:eastAsia="Times New Roman" w:hAnsi="Arial" w:cs="Arial"/>
        </w:rPr>
        <w:t>Informowano pracowników o ryzyku zawodowym na stanowisku pracy w związku</w:t>
      </w:r>
    </w:p>
    <w:p w14:paraId="56DA3324" w14:textId="76F76FA9" w:rsidR="00340E8E" w:rsidRPr="00C7764C" w:rsidRDefault="00340E8E" w:rsidP="00C7764C">
      <w:p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z zagrożeniami biologicznymi spowodowanymi COVID-19.</w:t>
      </w:r>
    </w:p>
    <w:p w14:paraId="7AFAE5AE" w14:textId="0D839691" w:rsidR="00340E8E" w:rsidRPr="00C7764C" w:rsidRDefault="00340E8E" w:rsidP="00C7764C">
      <w:p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9.</w:t>
      </w:r>
      <w:r w:rsidR="0079399E" w:rsidRPr="00C7764C">
        <w:rPr>
          <w:rFonts w:ascii="Arial" w:eastAsia="Times New Roman" w:hAnsi="Arial" w:cs="Arial"/>
        </w:rPr>
        <w:t xml:space="preserve"> </w:t>
      </w:r>
      <w:r w:rsidRPr="00C7764C">
        <w:rPr>
          <w:rFonts w:ascii="Arial" w:eastAsia="Times New Roman" w:hAnsi="Arial" w:cs="Arial"/>
        </w:rPr>
        <w:t>Przeprowadzono szkolenie wstępne ogólne, stanowiskowe i okresowe  z zakresu bezpieczeństwa i higieny pracy oraz ochrony przeciwpożarowej.</w:t>
      </w:r>
    </w:p>
    <w:p w14:paraId="68357F04" w14:textId="0C33E902" w:rsidR="00340E8E" w:rsidRPr="00C7764C" w:rsidRDefault="00340E8E" w:rsidP="00C7764C">
      <w:p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10.</w:t>
      </w:r>
      <w:r w:rsidR="0079399E" w:rsidRPr="00C7764C">
        <w:rPr>
          <w:rFonts w:ascii="Arial" w:eastAsia="Times New Roman" w:hAnsi="Arial" w:cs="Arial"/>
        </w:rPr>
        <w:t xml:space="preserve"> </w:t>
      </w:r>
      <w:r w:rsidRPr="00C7764C">
        <w:rPr>
          <w:rFonts w:ascii="Arial" w:eastAsia="Times New Roman" w:hAnsi="Arial" w:cs="Arial"/>
        </w:rPr>
        <w:t>Sporządzono dokumentację - kartę wypadku pracownika z pracy do domu.</w:t>
      </w:r>
    </w:p>
    <w:p w14:paraId="21C8CA02" w14:textId="67563733" w:rsidR="004E0515" w:rsidRPr="00493613" w:rsidRDefault="00340E8E" w:rsidP="00C7764C">
      <w:p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11.</w:t>
      </w:r>
      <w:r w:rsidR="0079399E" w:rsidRPr="00C7764C">
        <w:rPr>
          <w:rFonts w:ascii="Arial" w:eastAsia="Times New Roman" w:hAnsi="Arial" w:cs="Arial"/>
        </w:rPr>
        <w:t xml:space="preserve"> </w:t>
      </w:r>
      <w:r w:rsidRPr="00C7764C">
        <w:rPr>
          <w:rFonts w:ascii="Arial" w:eastAsia="Times New Roman" w:hAnsi="Arial" w:cs="Arial"/>
        </w:rPr>
        <w:t>Przygotowano dokumentację i dokonano ustaleń przeprowadzenia próbnej ewakuacji z obiektu Ratusza.</w:t>
      </w:r>
    </w:p>
    <w:p w14:paraId="2EFA7649" w14:textId="77777777" w:rsidR="004E0515" w:rsidRPr="00C7764C" w:rsidRDefault="004E0515" w:rsidP="00493613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ZAMÓWIENIA PUBLICZNE</w:t>
      </w:r>
    </w:p>
    <w:p w14:paraId="3289BCF5" w14:textId="406F54EA" w:rsidR="004E0515" w:rsidRPr="00C7764C" w:rsidRDefault="004E0515" w:rsidP="00C7764C">
      <w:pPr>
        <w:numPr>
          <w:ilvl w:val="0"/>
          <w:numId w:val="23"/>
        </w:numPr>
        <w:tabs>
          <w:tab w:val="num" w:pos="720"/>
        </w:tabs>
        <w:spacing w:line="480" w:lineRule="auto"/>
        <w:ind w:left="360" w:hanging="720"/>
        <w:rPr>
          <w:rFonts w:ascii="Arial" w:eastAsia="SimSun" w:hAnsi="Arial" w:cs="Arial"/>
          <w:kern w:val="3"/>
          <w:lang w:eastAsia="en-US"/>
        </w:rPr>
      </w:pPr>
      <w:r w:rsidRPr="00C7764C">
        <w:rPr>
          <w:rFonts w:ascii="Arial" w:eastAsia="SimSun" w:hAnsi="Arial" w:cs="Arial"/>
          <w:kern w:val="3"/>
          <w:lang w:eastAsia="en-US"/>
        </w:rPr>
        <w:t>Ogłoszone postępowania kwocie równej lub przekraczającej kwotę 130.000 złotych od dnia 14.9.2021 r. do 13.10.2021 r. (postępowania  ogłoszone  w  Biuletynie  Zamówień  Publicznych / DZ.U.U.E/ na platformie zakupowej lub  na stronie BIP).</w:t>
      </w:r>
    </w:p>
    <w:p w14:paraId="6922DE0A" w14:textId="719098AF" w:rsidR="004E0515" w:rsidRPr="00C7764C" w:rsidRDefault="004E0515" w:rsidP="00C7764C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="SimSun" w:hAnsi="Arial" w:cs="Arial"/>
          <w:kern w:val="3"/>
          <w:lang w:eastAsia="en-US"/>
        </w:rPr>
      </w:pPr>
      <w:r w:rsidRPr="00C7764C">
        <w:rPr>
          <w:rFonts w:ascii="Arial" w:eastAsia="SimSun" w:hAnsi="Arial" w:cs="Arial"/>
          <w:kern w:val="3"/>
          <w:lang w:eastAsia="en-US"/>
        </w:rPr>
        <w:t>I. „Smart Kłodzko (SMAK): Budowa zielonych ścian w Kłodzku” - postepowanie w trybie podstawowym bez negocjacji.</w:t>
      </w:r>
    </w:p>
    <w:p w14:paraId="79AD1A11" w14:textId="77777777" w:rsidR="004E0515" w:rsidRPr="00C7764C" w:rsidRDefault="004E0515" w:rsidP="00C7764C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="SimSun" w:hAnsi="Arial" w:cs="Arial"/>
          <w:kern w:val="3"/>
          <w:lang w:eastAsia="en-US"/>
        </w:rPr>
      </w:pPr>
      <w:r w:rsidRPr="00C7764C">
        <w:rPr>
          <w:rFonts w:ascii="Arial" w:eastAsia="SimSun" w:hAnsi="Arial" w:cs="Arial"/>
          <w:kern w:val="3"/>
          <w:lang w:eastAsia="en-US"/>
        </w:rPr>
        <w:lastRenderedPageBreak/>
        <w:t>- termin realizacji 3 miesiące od dnia podpisania umowy;</w:t>
      </w:r>
    </w:p>
    <w:p w14:paraId="00CE08B9" w14:textId="1BF923FA" w:rsidR="004E0515" w:rsidRPr="00C7764C" w:rsidRDefault="004E0515" w:rsidP="00C7764C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="SimSun" w:hAnsi="Arial" w:cs="Arial"/>
          <w:kern w:val="3"/>
          <w:lang w:eastAsia="en-US"/>
        </w:rPr>
      </w:pPr>
      <w:r w:rsidRPr="00C7764C">
        <w:rPr>
          <w:rFonts w:ascii="Arial" w:eastAsia="SimSun" w:hAnsi="Arial" w:cs="Arial"/>
          <w:kern w:val="3"/>
          <w:lang w:eastAsia="en-US"/>
        </w:rPr>
        <w:t xml:space="preserve">- wpłynęły 3 oferty: </w:t>
      </w:r>
      <w:r w:rsidR="00D0513B" w:rsidRPr="00C7764C">
        <w:rPr>
          <w:rFonts w:ascii="Arial" w:eastAsia="SimSun" w:hAnsi="Arial" w:cs="Arial"/>
          <w:kern w:val="3"/>
          <w:lang w:eastAsia="en-US"/>
        </w:rPr>
        <w:t>Pierwsza:</w:t>
      </w:r>
      <w:r w:rsidRPr="00C7764C">
        <w:rPr>
          <w:rFonts w:ascii="Arial" w:eastAsia="SimSun" w:hAnsi="Arial" w:cs="Arial"/>
          <w:kern w:val="3"/>
          <w:lang w:eastAsia="en-US"/>
        </w:rPr>
        <w:t xml:space="preserve"> SORTED Sp. z o.o., Chyliczki, ul. Wschodnia 27B, 05-500 Piaseczno, cena brutto 345 999,00 PLN, okres gwarancji 60 miesięcy; </w:t>
      </w:r>
      <w:r w:rsidR="00D0513B" w:rsidRPr="00C7764C">
        <w:rPr>
          <w:rFonts w:ascii="Arial" w:eastAsia="SimSun" w:hAnsi="Arial" w:cs="Arial"/>
          <w:kern w:val="3"/>
          <w:lang w:eastAsia="en-US"/>
        </w:rPr>
        <w:t>Druga:</w:t>
      </w:r>
      <w:r w:rsidRPr="00C7764C">
        <w:rPr>
          <w:rFonts w:ascii="Arial" w:eastAsia="SimSun" w:hAnsi="Arial" w:cs="Arial"/>
          <w:kern w:val="3"/>
          <w:lang w:eastAsia="en-US"/>
        </w:rPr>
        <w:t xml:space="preserve"> TOPATOTERA Sp. z o.o., ul. Floriana 7, 44-190 Knurów, cena brutto 278 555,07 PLN, okres gwarancji 60 miesięcy;</w:t>
      </w:r>
      <w:r w:rsidR="00493613">
        <w:rPr>
          <w:rFonts w:ascii="Arial" w:eastAsia="SimSun" w:hAnsi="Arial" w:cs="Arial"/>
          <w:kern w:val="3"/>
          <w:lang w:eastAsia="en-US"/>
        </w:rPr>
        <w:t xml:space="preserve"> </w:t>
      </w:r>
      <w:r w:rsidR="00D0513B" w:rsidRPr="00C7764C">
        <w:rPr>
          <w:rFonts w:ascii="Arial" w:eastAsia="SimSun" w:hAnsi="Arial" w:cs="Arial"/>
          <w:kern w:val="3"/>
          <w:lang w:eastAsia="en-US"/>
        </w:rPr>
        <w:t xml:space="preserve">Trzecia: </w:t>
      </w:r>
      <w:r w:rsidRPr="00C7764C">
        <w:rPr>
          <w:rFonts w:ascii="Arial" w:eastAsia="SimSun" w:hAnsi="Arial" w:cs="Arial"/>
          <w:kern w:val="3"/>
          <w:lang w:eastAsia="en-US"/>
        </w:rPr>
        <w:t>MICHAŁ CZARNECKI SMART, ul. Szkutnicza 16, 51-180 Wrocław, cena brutto 282 654,00 PLN, okres gwarancji 60 miesięcy;</w:t>
      </w:r>
    </w:p>
    <w:p w14:paraId="2DB5D8D2" w14:textId="3FE5FF31" w:rsidR="004E0515" w:rsidRPr="00C7764C" w:rsidRDefault="004E0515" w:rsidP="00C7764C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="SimSun" w:hAnsi="Arial" w:cs="Arial"/>
          <w:kern w:val="3"/>
          <w:lang w:eastAsia="en-US"/>
        </w:rPr>
      </w:pPr>
      <w:r w:rsidRPr="00C7764C">
        <w:rPr>
          <w:rFonts w:ascii="Arial" w:eastAsia="SimSun" w:hAnsi="Arial" w:cs="Arial"/>
          <w:kern w:val="3"/>
          <w:lang w:eastAsia="en-US"/>
        </w:rPr>
        <w:t>- postępowanie unieważniono.</w:t>
      </w:r>
    </w:p>
    <w:p w14:paraId="344BACE8" w14:textId="53483CCE" w:rsidR="004E0515" w:rsidRPr="00C7764C" w:rsidRDefault="004E0515" w:rsidP="00C7764C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="SimSun" w:hAnsi="Arial" w:cs="Arial"/>
          <w:kern w:val="3"/>
          <w:lang w:eastAsia="en-US"/>
        </w:rPr>
      </w:pPr>
      <w:r w:rsidRPr="00C7764C">
        <w:rPr>
          <w:rFonts w:ascii="Arial" w:eastAsia="SimSun" w:hAnsi="Arial" w:cs="Arial"/>
          <w:kern w:val="3"/>
          <w:lang w:eastAsia="en-US"/>
        </w:rPr>
        <w:t>II.  „Smart Kłodzko (SMAK): Budowa zielonych ścian w Kłodzku” - post</w:t>
      </w:r>
      <w:r w:rsidR="00D0513B" w:rsidRPr="00C7764C">
        <w:rPr>
          <w:rFonts w:ascii="Arial" w:eastAsia="SimSun" w:hAnsi="Arial" w:cs="Arial"/>
          <w:kern w:val="3"/>
          <w:lang w:eastAsia="en-US"/>
        </w:rPr>
        <w:t>ę</w:t>
      </w:r>
      <w:r w:rsidRPr="00C7764C">
        <w:rPr>
          <w:rFonts w:ascii="Arial" w:eastAsia="SimSun" w:hAnsi="Arial" w:cs="Arial"/>
          <w:kern w:val="3"/>
          <w:lang w:eastAsia="en-US"/>
        </w:rPr>
        <w:t>powanie w trybie podstawowym bez negocjacji.</w:t>
      </w:r>
    </w:p>
    <w:p w14:paraId="56351819" w14:textId="77777777" w:rsidR="004E0515" w:rsidRPr="00C7764C" w:rsidRDefault="004E0515" w:rsidP="00C7764C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="SimSun" w:hAnsi="Arial" w:cs="Arial"/>
          <w:kern w:val="3"/>
          <w:lang w:eastAsia="en-US"/>
        </w:rPr>
      </w:pPr>
      <w:r w:rsidRPr="00C7764C">
        <w:rPr>
          <w:rFonts w:ascii="Arial" w:eastAsia="SimSun" w:hAnsi="Arial" w:cs="Arial"/>
          <w:kern w:val="3"/>
          <w:lang w:eastAsia="en-US"/>
        </w:rPr>
        <w:t>- termin realizacji 6 miesięcy od dnia podpisania umowy;</w:t>
      </w:r>
    </w:p>
    <w:p w14:paraId="4DEA4C6D" w14:textId="77777777" w:rsidR="004E0515" w:rsidRPr="00C7764C" w:rsidRDefault="004E0515" w:rsidP="00C7764C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="SimSun" w:hAnsi="Arial" w:cs="Arial"/>
          <w:kern w:val="3"/>
          <w:lang w:eastAsia="en-US"/>
        </w:rPr>
      </w:pPr>
      <w:r w:rsidRPr="00C7764C">
        <w:rPr>
          <w:rFonts w:ascii="Arial" w:eastAsia="SimSun" w:hAnsi="Arial" w:cs="Arial"/>
          <w:kern w:val="3"/>
          <w:lang w:eastAsia="en-US"/>
        </w:rPr>
        <w:t>- postępowanie w trakcie realizacji.</w:t>
      </w:r>
    </w:p>
    <w:p w14:paraId="3082C72B" w14:textId="15519251" w:rsidR="004E0515" w:rsidRPr="00C7764C" w:rsidRDefault="004E0515" w:rsidP="00C7764C">
      <w:pPr>
        <w:pStyle w:val="Nagwek4"/>
        <w:spacing w:line="480" w:lineRule="auto"/>
        <w:rPr>
          <w:rFonts w:ascii="Arial" w:eastAsia="SimSun" w:hAnsi="Arial" w:cs="Arial"/>
          <w:b w:val="0"/>
          <w:bCs w:val="0"/>
          <w:kern w:val="3"/>
          <w:sz w:val="24"/>
          <w:szCs w:val="24"/>
          <w:lang w:eastAsia="en-US"/>
        </w:rPr>
      </w:pPr>
      <w:r w:rsidRPr="00C7764C">
        <w:rPr>
          <w:rFonts w:ascii="Arial" w:eastAsia="SimSun" w:hAnsi="Arial" w:cs="Arial"/>
          <w:b w:val="0"/>
          <w:bCs w:val="0"/>
          <w:kern w:val="3"/>
          <w:sz w:val="24"/>
          <w:szCs w:val="24"/>
          <w:lang w:eastAsia="en-US"/>
        </w:rPr>
        <w:t>III. Udzielenie i obsługa kredytu długoterminowego do kwoty 8673023,44 zł dla Gminy Miejskiej Kłodzko na spłatę wcześniej zaciągniętych zobowiązań z tytułu kredytów oraz na pokrycie planowanego deficytu - postepowanie w trybie podstawowym bez negocjacji.</w:t>
      </w:r>
    </w:p>
    <w:p w14:paraId="241F80BC" w14:textId="77777777" w:rsidR="004E0515" w:rsidRPr="00C7764C" w:rsidRDefault="004E0515" w:rsidP="00C7764C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="SimSun" w:hAnsi="Arial" w:cs="Arial"/>
          <w:kern w:val="3"/>
          <w:lang w:eastAsia="en-US"/>
        </w:rPr>
      </w:pPr>
      <w:r w:rsidRPr="00C7764C">
        <w:rPr>
          <w:rFonts w:ascii="Arial" w:eastAsia="SimSun" w:hAnsi="Arial" w:cs="Arial"/>
          <w:kern w:val="3"/>
          <w:lang w:eastAsia="en-US"/>
        </w:rPr>
        <w:t>- termin realizacji 108 miesięcy od dnia podpisania umowy;</w:t>
      </w:r>
    </w:p>
    <w:p w14:paraId="28FCD93B" w14:textId="757BDEAD" w:rsidR="004E0515" w:rsidRPr="00C7764C" w:rsidRDefault="004E0515" w:rsidP="00C7764C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="SimSun" w:hAnsi="Arial" w:cs="Arial"/>
          <w:kern w:val="3"/>
          <w:lang w:eastAsia="en-US"/>
        </w:rPr>
      </w:pPr>
      <w:r w:rsidRPr="00C7764C">
        <w:rPr>
          <w:rFonts w:ascii="Arial" w:eastAsia="SimSun" w:hAnsi="Arial" w:cs="Arial"/>
          <w:kern w:val="3"/>
          <w:lang w:eastAsia="en-US"/>
        </w:rPr>
        <w:t>- postępowanie w trakcie realizacji.</w:t>
      </w:r>
    </w:p>
    <w:p w14:paraId="6B33A606" w14:textId="2C1A97EC" w:rsidR="004E0515" w:rsidRPr="00C7764C" w:rsidRDefault="004E0515" w:rsidP="00493613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="SimSun" w:hAnsi="Arial" w:cs="Arial"/>
          <w:kern w:val="3"/>
          <w:lang w:eastAsia="en-US"/>
        </w:rPr>
      </w:pPr>
      <w:r w:rsidRPr="00C7764C">
        <w:rPr>
          <w:rFonts w:ascii="Arial" w:eastAsia="SimSun" w:hAnsi="Arial" w:cs="Arial"/>
          <w:kern w:val="3"/>
          <w:lang w:eastAsia="en-US"/>
        </w:rPr>
        <w:t xml:space="preserve">Postępowania o wartości poniżej kwoty 130 000 zł, wyłączone z obowiązku stosowania ustawy </w:t>
      </w:r>
      <w:proofErr w:type="spellStart"/>
      <w:r w:rsidRPr="00C7764C">
        <w:rPr>
          <w:rFonts w:ascii="Arial" w:eastAsia="SimSun" w:hAnsi="Arial" w:cs="Arial"/>
          <w:kern w:val="3"/>
          <w:lang w:eastAsia="en-US"/>
        </w:rPr>
        <w:t>Pzp</w:t>
      </w:r>
      <w:proofErr w:type="spellEnd"/>
      <w:r w:rsidRPr="00C7764C">
        <w:rPr>
          <w:rFonts w:ascii="Arial" w:eastAsia="SimSun" w:hAnsi="Arial" w:cs="Arial"/>
          <w:kern w:val="3"/>
          <w:lang w:eastAsia="en-US"/>
        </w:rPr>
        <w:t>, ogłoszone od dnia 14.9.2021 r. do  13.10.2021 r. (postępowania  ogłoszone  w  Biuletynie  Informacji Publicznej).</w:t>
      </w:r>
    </w:p>
    <w:p w14:paraId="22F4ECFB" w14:textId="134302FE" w:rsidR="004E0515" w:rsidRPr="00C7764C" w:rsidRDefault="004E0515" w:rsidP="00C7764C">
      <w:pPr>
        <w:spacing w:line="480" w:lineRule="auto"/>
        <w:rPr>
          <w:rFonts w:ascii="Arial" w:eastAsia="SimSun" w:hAnsi="Arial" w:cs="Arial"/>
          <w:kern w:val="3"/>
          <w:lang w:eastAsia="en-US"/>
        </w:rPr>
      </w:pPr>
      <w:r w:rsidRPr="00C7764C">
        <w:rPr>
          <w:rFonts w:ascii="Arial" w:eastAsia="SimSun" w:hAnsi="Arial" w:cs="Arial"/>
          <w:kern w:val="3"/>
          <w:lang w:eastAsia="en-US"/>
        </w:rPr>
        <w:t>DODATKOWE INFORMACJE:</w:t>
      </w:r>
    </w:p>
    <w:p w14:paraId="3B9F5127" w14:textId="55FA2879" w:rsidR="00AC1B11" w:rsidRPr="00493613" w:rsidRDefault="004E0515" w:rsidP="00C7764C">
      <w:pPr>
        <w:numPr>
          <w:ilvl w:val="0"/>
          <w:numId w:val="24"/>
        </w:numPr>
        <w:spacing w:line="480" w:lineRule="auto"/>
        <w:rPr>
          <w:rFonts w:ascii="Arial" w:eastAsia="SimSun" w:hAnsi="Arial" w:cs="Arial"/>
          <w:kern w:val="3"/>
          <w:lang w:eastAsia="en-US"/>
        </w:rPr>
      </w:pPr>
      <w:r w:rsidRPr="00C7764C">
        <w:rPr>
          <w:rFonts w:ascii="Arial" w:eastAsia="SimSun" w:hAnsi="Arial" w:cs="Arial"/>
          <w:kern w:val="3"/>
          <w:lang w:eastAsia="en-US"/>
        </w:rPr>
        <w:t>Bieżąca obsługa poszczególnych komórek organizacyjnych.</w:t>
      </w:r>
    </w:p>
    <w:p w14:paraId="70B5507C" w14:textId="5ED1B028" w:rsidR="00BA529D" w:rsidRPr="00C7764C" w:rsidRDefault="00BA529D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WYDZIAŁ EDUKACJI I SPRAW SPOŁECZNYCH</w:t>
      </w:r>
    </w:p>
    <w:p w14:paraId="501BC2B3" w14:textId="367CE72F" w:rsidR="00AF7868" w:rsidRPr="00C7764C" w:rsidRDefault="00B54EC1" w:rsidP="00C7764C">
      <w:pPr>
        <w:numPr>
          <w:ilvl w:val="0"/>
          <w:numId w:val="13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Organizacja  szkół i  placówek oświatowych:</w:t>
      </w:r>
    </w:p>
    <w:p w14:paraId="70BDCB7D" w14:textId="77777777" w:rsidR="004E0515" w:rsidRPr="00C7764C" w:rsidRDefault="004E0515" w:rsidP="00C7764C">
      <w:pPr>
        <w:spacing w:line="480" w:lineRule="auto"/>
        <w:ind w:left="1080"/>
        <w:rPr>
          <w:rFonts w:ascii="Arial" w:eastAsia="Times New Roman" w:hAnsi="Arial" w:cs="Arial"/>
        </w:rPr>
      </w:pPr>
    </w:p>
    <w:p w14:paraId="348C39D3" w14:textId="104A06CB" w:rsidR="00B54EC1" w:rsidRPr="00C7764C" w:rsidRDefault="00B54EC1" w:rsidP="00C7764C">
      <w:pPr>
        <w:pStyle w:val="Akapitzlist"/>
        <w:numPr>
          <w:ilvl w:val="0"/>
          <w:numId w:val="26"/>
        </w:numPr>
        <w:spacing w:after="160" w:line="480" w:lineRule="auto"/>
        <w:ind w:left="1418" w:hanging="425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Sporządzenie odpowiedzi w sprawie wyrażenia zgody przez Burmistrza Miasta Kłodzka na organizację dodatkowych zajęć edukacyjnych w Szkole Podstawowej </w:t>
      </w:r>
      <w:r w:rsidR="0079399E" w:rsidRPr="00C7764C">
        <w:rPr>
          <w:rFonts w:ascii="Arial" w:hAnsi="Arial" w:cs="Arial"/>
          <w:sz w:val="24"/>
          <w:szCs w:val="24"/>
        </w:rPr>
        <w:t xml:space="preserve"> </w:t>
      </w:r>
      <w:r w:rsidRPr="00C7764C">
        <w:rPr>
          <w:rFonts w:ascii="Arial" w:hAnsi="Arial" w:cs="Arial"/>
          <w:sz w:val="24"/>
          <w:szCs w:val="24"/>
        </w:rPr>
        <w:t>nr 2 im. Jana Pawła II w Kłodzku.</w:t>
      </w:r>
    </w:p>
    <w:p w14:paraId="0293204F" w14:textId="5921E7CD" w:rsidR="00B54EC1" w:rsidRPr="00C7764C" w:rsidRDefault="00B54EC1" w:rsidP="00C7764C">
      <w:pPr>
        <w:pStyle w:val="Akapitzlist"/>
        <w:numPr>
          <w:ilvl w:val="0"/>
          <w:numId w:val="26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Sporządzenie decyzji Burmistrza Miasta Kłodzka w sprawie dodatkowych zajęć lekcyjnych dla ucznia powracającego z zagranicy ze Szkoły Podstawowej nr 6 im. Unii Europejskiej w Kłodzku.</w:t>
      </w:r>
    </w:p>
    <w:p w14:paraId="614B2334" w14:textId="4BD7CF56" w:rsidR="00B54EC1" w:rsidRPr="00C7764C" w:rsidRDefault="00B54EC1" w:rsidP="00C7764C">
      <w:pPr>
        <w:pStyle w:val="Akapitzlist"/>
        <w:numPr>
          <w:ilvl w:val="0"/>
          <w:numId w:val="26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Sporządzenie decyzji Burmistrza Miasta Kłodzka w sprawie dodatkowych zajęć języka polskiego dla ucznia powracającego z zagranicy ze Szkoły Podstawowej nr 3   im. kpt. Stanisława Betleja w Kłodzku.</w:t>
      </w:r>
    </w:p>
    <w:p w14:paraId="1A927E0D" w14:textId="54FD3CE5" w:rsidR="00B54EC1" w:rsidRPr="00C7764C" w:rsidRDefault="00B54EC1" w:rsidP="00C7764C">
      <w:pPr>
        <w:pStyle w:val="Akapitzlist"/>
        <w:numPr>
          <w:ilvl w:val="0"/>
          <w:numId w:val="26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Sporządzenie decyzji Burmistrza Miasta Kłodzka w sprawie dodatkowych zajęć języka polskiego dla ucznia powracającego z zagranicy ze Szkoły Podstawowej nr 7 im. Tadeusza Kościuszki w Kłodzku.</w:t>
      </w:r>
    </w:p>
    <w:p w14:paraId="00FA8262" w14:textId="43CA14C2" w:rsidR="00B54EC1" w:rsidRPr="00C7764C" w:rsidRDefault="00B54EC1" w:rsidP="00C7764C">
      <w:pPr>
        <w:pStyle w:val="Akapitzlist"/>
        <w:numPr>
          <w:ilvl w:val="0"/>
          <w:numId w:val="26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Sporządzenie wniosku o zmianę planu finansowego wydatków w związku z organizacją zajęć wspomagających uczniów w opanowaniu i utrwalaniu wiadomości i umiejętności z wybranych obowiązkowych zajęć edukacyjnych z zakresu kształcenia ogólnego oraz zajęć z języka mniejszości narodowej, języka mniejszości etnicznej i języka regionalnego. </w:t>
      </w:r>
    </w:p>
    <w:p w14:paraId="25688BEC" w14:textId="3A8B2740" w:rsidR="00B54EC1" w:rsidRPr="00C7764C" w:rsidRDefault="00B54EC1" w:rsidP="00C7764C">
      <w:pPr>
        <w:pStyle w:val="Akapitzlist"/>
        <w:numPr>
          <w:ilvl w:val="0"/>
          <w:numId w:val="26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Przekazanie dotacji Społecznej Szkole Podstawowej w Kłodzku na organizację zajęć wspomagających uczniów w opanowaniu i utrwalaniu wiadomości i umiejętności z wybranych obowiązkowych zajęć edukacyjnych z zakresu kształcenia ogólnego oraz zajęć z języka mniejszości narodowej, języka mniejszości etnicznej i języka regionalnego. </w:t>
      </w:r>
    </w:p>
    <w:p w14:paraId="36CC978E" w14:textId="076D94C0" w:rsidR="00B54EC1" w:rsidRPr="00C7764C" w:rsidRDefault="00B54EC1" w:rsidP="00C7764C">
      <w:pPr>
        <w:pStyle w:val="Akapitzlist"/>
        <w:numPr>
          <w:ilvl w:val="0"/>
          <w:numId w:val="26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lastRenderedPageBreak/>
        <w:t>Udzielenie odpowiedzi w sprawie organizacji zastępstw doraźnych na lekcjach wychowania fizycznego w Szkole Podstawowej nr 3 im. kpt. Stanisława Betleja w Kłodzku.</w:t>
      </w:r>
    </w:p>
    <w:p w14:paraId="61DEF81D" w14:textId="11F03CB4" w:rsidR="00B54EC1" w:rsidRPr="00C7764C" w:rsidRDefault="00B54EC1" w:rsidP="00C7764C">
      <w:pPr>
        <w:pStyle w:val="Akapitzlist"/>
        <w:numPr>
          <w:ilvl w:val="0"/>
          <w:numId w:val="26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Udzielenie odpowiedzi w sprawie organizacji dodatkowych zajęć z matematyki w Szkole Podstawowej nr 2 im. Jana Pawła II w Kłodzku.</w:t>
      </w:r>
    </w:p>
    <w:p w14:paraId="41E16AAB" w14:textId="48558CA6" w:rsidR="00B54EC1" w:rsidRPr="00C7764C" w:rsidRDefault="00B54EC1" w:rsidP="00C7764C">
      <w:pPr>
        <w:pStyle w:val="Akapitzlist"/>
        <w:numPr>
          <w:ilvl w:val="0"/>
          <w:numId w:val="26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Udzielenie odpowiedzi w sprawie zwiększenia liczby godzin pracy świetlicy szkolnej  oraz godzin wspomagania w świetlicy szkolnej w Szkole Podstawowej nr 2 im. Jana Pawła II w Kłodzku.</w:t>
      </w:r>
    </w:p>
    <w:p w14:paraId="7FC5FECE" w14:textId="77777777" w:rsidR="00B54EC1" w:rsidRPr="00C7764C" w:rsidRDefault="00B54EC1" w:rsidP="00C7764C">
      <w:pPr>
        <w:pStyle w:val="Akapitzlist"/>
        <w:numPr>
          <w:ilvl w:val="0"/>
          <w:numId w:val="26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Udzielenie odpowiedzi w sprawie możliwości realizacji godzin ponadwymiarowych przez dyrektora.</w:t>
      </w:r>
    </w:p>
    <w:p w14:paraId="69CD191F" w14:textId="77777777" w:rsidR="00B54EC1" w:rsidRPr="00C7764C" w:rsidRDefault="00B54EC1" w:rsidP="00C7764C">
      <w:pPr>
        <w:pStyle w:val="Akapitzlist"/>
        <w:numPr>
          <w:ilvl w:val="0"/>
          <w:numId w:val="26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Udzielenie odpowiedzi w sprawie dodatkowej zniżki pensum dyrektora.</w:t>
      </w:r>
    </w:p>
    <w:p w14:paraId="7C49B6DD" w14:textId="15018C2E" w:rsidR="00B54EC1" w:rsidRPr="00C7764C" w:rsidRDefault="00B54EC1" w:rsidP="00C7764C">
      <w:pPr>
        <w:pStyle w:val="Akapitzlist"/>
        <w:numPr>
          <w:ilvl w:val="0"/>
          <w:numId w:val="26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Analiza aneksu do arkusza organizacyjnego dla Szkoły Podstawowej nr 2</w:t>
      </w:r>
      <w:r w:rsidR="00ED3694" w:rsidRPr="00C7764C">
        <w:rPr>
          <w:rFonts w:ascii="Arial" w:hAnsi="Arial" w:cs="Arial"/>
          <w:sz w:val="24"/>
          <w:szCs w:val="24"/>
        </w:rPr>
        <w:t xml:space="preserve"> </w:t>
      </w:r>
      <w:r w:rsidRPr="00C7764C">
        <w:rPr>
          <w:rFonts w:ascii="Arial" w:hAnsi="Arial" w:cs="Arial"/>
          <w:sz w:val="24"/>
          <w:szCs w:val="24"/>
        </w:rPr>
        <w:t>im. Jana Pawła II w Kłodzku i przekazanie do zaopiniowania Dolnośląskiemu Kuratorowi Oświaty we Wrocławiu.</w:t>
      </w:r>
    </w:p>
    <w:p w14:paraId="32F93F1C" w14:textId="1B233D97" w:rsidR="00B54EC1" w:rsidRPr="00C7764C" w:rsidRDefault="00B54EC1" w:rsidP="00C7764C">
      <w:pPr>
        <w:pStyle w:val="Akapitzlist"/>
        <w:numPr>
          <w:ilvl w:val="0"/>
          <w:numId w:val="26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Przekazanie dotacji na realizację zajęć wychowania fizycznego na Krytej Pływalni w Kłodzku.</w:t>
      </w:r>
    </w:p>
    <w:p w14:paraId="1EF6F4B5" w14:textId="776B8C4F" w:rsidR="00B54EC1" w:rsidRPr="00C7764C" w:rsidRDefault="00B54EC1" w:rsidP="00C7764C">
      <w:pPr>
        <w:pStyle w:val="Akapitzlist"/>
        <w:numPr>
          <w:ilvl w:val="0"/>
          <w:numId w:val="26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Podpisanie Porozumienia z Dolnośląską Federacją Sportu na realizację projektu pn. „UMIEM PŁYWAĆ” skierowanego do uczniów klas I</w:t>
      </w:r>
      <w:r w:rsidR="00ED3694" w:rsidRPr="00C7764C">
        <w:rPr>
          <w:rFonts w:ascii="Arial" w:hAnsi="Arial" w:cs="Arial"/>
          <w:sz w:val="24"/>
          <w:szCs w:val="24"/>
        </w:rPr>
        <w:t xml:space="preserve"> </w:t>
      </w:r>
      <w:r w:rsidRPr="00C7764C">
        <w:rPr>
          <w:rFonts w:ascii="Arial" w:hAnsi="Arial" w:cs="Arial"/>
          <w:sz w:val="24"/>
          <w:szCs w:val="24"/>
        </w:rPr>
        <w:t>-</w:t>
      </w:r>
      <w:r w:rsidR="00ED3694" w:rsidRPr="00C7764C">
        <w:rPr>
          <w:rFonts w:ascii="Arial" w:hAnsi="Arial" w:cs="Arial"/>
          <w:sz w:val="24"/>
          <w:szCs w:val="24"/>
        </w:rPr>
        <w:t xml:space="preserve"> </w:t>
      </w:r>
      <w:r w:rsidRPr="00C7764C">
        <w:rPr>
          <w:rFonts w:ascii="Arial" w:hAnsi="Arial" w:cs="Arial"/>
          <w:sz w:val="24"/>
          <w:szCs w:val="24"/>
        </w:rPr>
        <w:t>III.</w:t>
      </w:r>
    </w:p>
    <w:p w14:paraId="03168DF0" w14:textId="77777777" w:rsidR="00B54EC1" w:rsidRPr="00C7764C" w:rsidRDefault="00B54EC1" w:rsidP="00C7764C">
      <w:pPr>
        <w:pStyle w:val="Akapitzlist"/>
        <w:numPr>
          <w:ilvl w:val="0"/>
          <w:numId w:val="26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Organizacja Dnia Edukacji Narodowej.</w:t>
      </w:r>
    </w:p>
    <w:p w14:paraId="134FDCEC" w14:textId="77777777" w:rsidR="00B54EC1" w:rsidRPr="00C7764C" w:rsidRDefault="00B54EC1" w:rsidP="00C7764C">
      <w:pPr>
        <w:pStyle w:val="Akapitzlist"/>
        <w:numPr>
          <w:ilvl w:val="0"/>
          <w:numId w:val="26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Sfinansowanie szkoleń dla Rad Pedagogicznych szkół i przedszkoli – 5 453,00 zł. </w:t>
      </w:r>
    </w:p>
    <w:p w14:paraId="79DB0E11" w14:textId="29BF7FC4" w:rsidR="00B54EC1" w:rsidRPr="00C7764C" w:rsidRDefault="00B54EC1" w:rsidP="00C7764C">
      <w:pPr>
        <w:pStyle w:val="Akapitzlist"/>
        <w:numPr>
          <w:ilvl w:val="0"/>
          <w:numId w:val="26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Nadzorowano i kontrolowan</w:t>
      </w:r>
      <w:r w:rsidR="00ED3694" w:rsidRPr="00C7764C">
        <w:rPr>
          <w:rFonts w:ascii="Arial" w:hAnsi="Arial" w:cs="Arial"/>
          <w:sz w:val="24"/>
          <w:szCs w:val="24"/>
        </w:rPr>
        <w:t>o</w:t>
      </w:r>
      <w:r w:rsidRPr="00C7764C">
        <w:rPr>
          <w:rFonts w:ascii="Arial" w:hAnsi="Arial" w:cs="Arial"/>
          <w:sz w:val="24"/>
          <w:szCs w:val="24"/>
        </w:rPr>
        <w:t xml:space="preserve"> proces wprowadzania danych do Systemu Informacji Oświatowej według stanu na dzień 30.09.2021 r. </w:t>
      </w:r>
    </w:p>
    <w:p w14:paraId="63B7AC31" w14:textId="32954EC8" w:rsidR="00B54EC1" w:rsidRPr="00C7764C" w:rsidRDefault="00B54EC1" w:rsidP="00C7764C">
      <w:pPr>
        <w:pStyle w:val="Akapitzlist"/>
        <w:numPr>
          <w:ilvl w:val="0"/>
          <w:numId w:val="26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 xml:space="preserve">Sporządzono i złożono </w:t>
      </w:r>
      <w:bookmarkStart w:id="5" w:name="_Hlk85611785"/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>wniosek o dofinansowanie w ramach rezerwy 0,4 % oświatowej subwencji ogólnej w kryterium</w:t>
      </w:r>
      <w:r w:rsidR="00ED3694" w:rsidRPr="00C7764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>- dofinansowanie odprawa emerytalnych dla nauczyciel.</w:t>
      </w:r>
    </w:p>
    <w:bookmarkEnd w:id="5"/>
    <w:p w14:paraId="3C0D4C8F" w14:textId="67594441" w:rsidR="00EA3E31" w:rsidRPr="00493613" w:rsidRDefault="00B54EC1" w:rsidP="00C7764C">
      <w:pPr>
        <w:pStyle w:val="Akapitzlist"/>
        <w:numPr>
          <w:ilvl w:val="0"/>
          <w:numId w:val="26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Opracowano i złożono wniosek o dofinansowanie w ramach rezerwy 0,4 % oświatowej subwencji ogólnej w kryterium</w:t>
      </w:r>
      <w:r w:rsidR="00ED3694" w:rsidRPr="00C7764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 xml:space="preserve">- wzrost zadań  w okresie objętym metryczką subwencji oświatowej na rok 2021. </w:t>
      </w:r>
    </w:p>
    <w:p w14:paraId="2E2C0DD7" w14:textId="77777777" w:rsidR="00B54EC1" w:rsidRPr="00C7764C" w:rsidRDefault="00B54EC1" w:rsidP="00C7764C">
      <w:pPr>
        <w:pStyle w:val="Akapitzlist"/>
        <w:numPr>
          <w:ilvl w:val="0"/>
          <w:numId w:val="13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>Konkursy i dotacje</w:t>
      </w:r>
    </w:p>
    <w:p w14:paraId="6B1BBCA2" w14:textId="425B675B" w:rsidR="00B54EC1" w:rsidRPr="00C7764C" w:rsidRDefault="00B54EC1" w:rsidP="00C7764C">
      <w:pPr>
        <w:pStyle w:val="Akapitzlist"/>
        <w:numPr>
          <w:ilvl w:val="0"/>
          <w:numId w:val="27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 xml:space="preserve">Procedura konkursowa na podstawie art.19a ustawy o działalności pożytku publicznego i o wolontariacie – zadanie pt. ”Akcja: Fort Owcza Góra” – dotacja dla Fundacji „Razem Możemy Więcej” w wysokości 10 000,00 zł. </w:t>
      </w:r>
    </w:p>
    <w:p w14:paraId="2220704A" w14:textId="7693B9DC" w:rsidR="00B54EC1" w:rsidRPr="00C7764C" w:rsidRDefault="00B54EC1" w:rsidP="00C7764C">
      <w:pPr>
        <w:pStyle w:val="Akapitzlist"/>
        <w:numPr>
          <w:ilvl w:val="0"/>
          <w:numId w:val="27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 xml:space="preserve">Rozliczenie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proofErr w:type="spellEnd"/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 xml:space="preserve"> przekazanie II transzy dotacji dla MKS „NYSA” Kłodzko – 67 000,00 na realizację zadania „Upowszechnianie koszykówki – senior”</w:t>
      </w:r>
    </w:p>
    <w:p w14:paraId="51808DD7" w14:textId="3C347D4F" w:rsidR="00B54EC1" w:rsidRPr="00C7764C" w:rsidRDefault="00B54EC1" w:rsidP="00C7764C">
      <w:pPr>
        <w:pStyle w:val="Akapitzlist"/>
        <w:numPr>
          <w:ilvl w:val="0"/>
          <w:numId w:val="27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 xml:space="preserve">Rozliczenie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proofErr w:type="spellEnd"/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 xml:space="preserve"> przekazanie II transzy dotacji dla UKS ”Znicz” – 2 000,00 na realizacje zadania „Upowszechnianie pływania”</w:t>
      </w:r>
      <w:r w:rsidR="004E0515" w:rsidRPr="00C7764C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4BCE4B78" w14:textId="44B82620" w:rsidR="00B54EC1" w:rsidRPr="00C7764C" w:rsidRDefault="00B54EC1" w:rsidP="00C7764C">
      <w:pPr>
        <w:pStyle w:val="Akapitzlist"/>
        <w:numPr>
          <w:ilvl w:val="0"/>
          <w:numId w:val="27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 xml:space="preserve">Rozliczenie dotacji przekazanej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>KKKFSiTN</w:t>
      </w:r>
      <w:proofErr w:type="spellEnd"/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 xml:space="preserve"> – „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>Turnej</w:t>
      </w:r>
      <w:proofErr w:type="spellEnd"/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 xml:space="preserve"> warcabowy - 100 Polowe”</w:t>
      </w:r>
      <w:r w:rsidR="004E0515" w:rsidRPr="00C7764C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443216AE" w14:textId="77777777" w:rsidR="00B54EC1" w:rsidRPr="00C7764C" w:rsidRDefault="00B54EC1" w:rsidP="00C7764C">
      <w:pPr>
        <w:pStyle w:val="Akapitzlist"/>
        <w:numPr>
          <w:ilvl w:val="0"/>
          <w:numId w:val="27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 xml:space="preserve">Przekazanie dotacji na miesiąc październik dla: </w:t>
      </w:r>
    </w:p>
    <w:p w14:paraId="509CF41E" w14:textId="77777777" w:rsidR="00B54EC1" w:rsidRPr="00C7764C" w:rsidRDefault="00B54EC1" w:rsidP="00C7764C">
      <w:pPr>
        <w:pStyle w:val="Akapitzlist"/>
        <w:spacing w:line="480" w:lineRule="auto"/>
        <w:ind w:left="1440"/>
        <w:rPr>
          <w:rFonts w:ascii="Arial" w:hAnsi="Arial" w:cs="Arial"/>
          <w:color w:val="000000"/>
          <w:sz w:val="24"/>
          <w:szCs w:val="24"/>
          <w:lang w:eastAsia="pl-PL"/>
        </w:rPr>
      </w:pPr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>Muzeum Ziemi Kłodzkiej – 98 300,00</w:t>
      </w:r>
    </w:p>
    <w:p w14:paraId="304DF3BF" w14:textId="77777777" w:rsidR="00B54EC1" w:rsidRPr="00C7764C" w:rsidRDefault="00B54EC1" w:rsidP="00C7764C">
      <w:pPr>
        <w:pStyle w:val="Akapitzlist"/>
        <w:spacing w:line="480" w:lineRule="auto"/>
        <w:ind w:left="1440"/>
        <w:rPr>
          <w:rFonts w:ascii="Arial" w:hAnsi="Arial" w:cs="Arial"/>
          <w:color w:val="000000"/>
          <w:sz w:val="24"/>
          <w:szCs w:val="24"/>
          <w:lang w:eastAsia="pl-PL"/>
        </w:rPr>
      </w:pPr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>Powiatowej i Miejskiej Biblioteki Publicznej – 85 000,00</w:t>
      </w:r>
    </w:p>
    <w:p w14:paraId="398CBFDA" w14:textId="77777777" w:rsidR="00B54EC1" w:rsidRPr="00C7764C" w:rsidRDefault="00B54EC1" w:rsidP="00C7764C">
      <w:pPr>
        <w:pStyle w:val="Akapitzlist"/>
        <w:spacing w:line="480" w:lineRule="auto"/>
        <w:ind w:left="1440"/>
        <w:rPr>
          <w:rFonts w:ascii="Arial" w:hAnsi="Arial" w:cs="Arial"/>
          <w:color w:val="000000"/>
          <w:sz w:val="24"/>
          <w:szCs w:val="24"/>
          <w:lang w:eastAsia="pl-PL"/>
        </w:rPr>
      </w:pPr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>Kłodzkiego Ośrodka Kultury – 170 800,00</w:t>
      </w:r>
    </w:p>
    <w:p w14:paraId="67A8E363" w14:textId="77777777" w:rsidR="00B54EC1" w:rsidRPr="00C7764C" w:rsidRDefault="00B54EC1" w:rsidP="00C7764C">
      <w:pPr>
        <w:pStyle w:val="Akapitzlist"/>
        <w:numPr>
          <w:ilvl w:val="0"/>
          <w:numId w:val="27"/>
        </w:numPr>
        <w:spacing w:line="480" w:lineRule="auto"/>
        <w:ind w:left="1418" w:hanging="284"/>
        <w:rPr>
          <w:rFonts w:ascii="Arial" w:hAnsi="Arial" w:cs="Arial"/>
          <w:color w:val="000000"/>
          <w:sz w:val="24"/>
          <w:szCs w:val="24"/>
          <w:lang w:eastAsia="pl-PL"/>
        </w:rPr>
      </w:pPr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 xml:space="preserve">Sporządzono i złożono 6 wniosków w ramach programu „Aktywna Tablica” edycja 2021, z czego dofinansowanie otrzymała jedna placówka. </w:t>
      </w:r>
    </w:p>
    <w:p w14:paraId="55283AF5" w14:textId="77777777" w:rsidR="00B54EC1" w:rsidRPr="00C7764C" w:rsidRDefault="00B54EC1" w:rsidP="00C7764C">
      <w:pPr>
        <w:pStyle w:val="Akapitzlist"/>
        <w:numPr>
          <w:ilvl w:val="0"/>
          <w:numId w:val="27"/>
        </w:numPr>
        <w:spacing w:line="480" w:lineRule="auto"/>
        <w:ind w:left="1134" w:firstLine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>Naliczono i wypłacono dotacje dla 6 placówek niepublicznych za miesiąc październik.</w:t>
      </w:r>
    </w:p>
    <w:p w14:paraId="036ABBB9" w14:textId="77777777" w:rsidR="00B54EC1" w:rsidRPr="00C7764C" w:rsidRDefault="00B54EC1" w:rsidP="00C7764C">
      <w:pPr>
        <w:pStyle w:val="Akapitzlist"/>
        <w:numPr>
          <w:ilvl w:val="0"/>
          <w:numId w:val="27"/>
        </w:numPr>
        <w:spacing w:line="480" w:lineRule="auto"/>
        <w:ind w:left="1134" w:firstLine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t>Przenalizowano budżet pod kątem stopnia zaangażowania środków na wypłaty dotacji.</w:t>
      </w:r>
    </w:p>
    <w:p w14:paraId="30B05F35" w14:textId="77777777" w:rsidR="00B54EC1" w:rsidRPr="00C7764C" w:rsidRDefault="00B54EC1" w:rsidP="00C7764C">
      <w:pPr>
        <w:pStyle w:val="Akapitzlist"/>
        <w:numPr>
          <w:ilvl w:val="0"/>
          <w:numId w:val="27"/>
        </w:numPr>
        <w:spacing w:line="480" w:lineRule="auto"/>
        <w:ind w:left="1418" w:hanging="284"/>
        <w:rPr>
          <w:rFonts w:ascii="Arial" w:hAnsi="Arial" w:cs="Arial"/>
          <w:color w:val="000000"/>
          <w:sz w:val="24"/>
          <w:szCs w:val="24"/>
          <w:lang w:eastAsia="pl-PL"/>
        </w:rPr>
      </w:pPr>
      <w:r w:rsidRPr="00C7764C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Sporządzono załączniki do not obciążeniowych oraz zwrócono się o wystawienie not obciążeniowych za dzieci zamieszkałe na terenie gmin ościennych u uczęszczające do przedszkoli niepublicznych w Kłodzku. </w:t>
      </w:r>
    </w:p>
    <w:p w14:paraId="29719CAA" w14:textId="2A353BB6" w:rsidR="004E0515" w:rsidRPr="00C7764C" w:rsidRDefault="00B54EC1" w:rsidP="00493613">
      <w:pPr>
        <w:spacing w:line="480" w:lineRule="auto"/>
        <w:ind w:left="1418" w:hanging="425"/>
        <w:rPr>
          <w:rFonts w:ascii="Arial" w:eastAsia="Calibri" w:hAnsi="Arial" w:cs="Arial"/>
          <w:color w:val="000000"/>
        </w:rPr>
      </w:pPr>
      <w:r w:rsidRPr="00C7764C">
        <w:rPr>
          <w:rFonts w:ascii="Arial" w:eastAsia="Calibri" w:hAnsi="Arial" w:cs="Arial"/>
          <w:color w:val="000000"/>
        </w:rPr>
        <w:t>10. Na bieżąco analizowano i regulowano nadsyłane przez gminy ościenne noty obciążeniowe wystawiane przez gminy ościenne za dzieci mieszkające w Kłodzku a uczęszczające do przedszkoli publicznych i</w:t>
      </w:r>
      <w:r w:rsidR="00493613">
        <w:rPr>
          <w:rFonts w:ascii="Arial" w:eastAsia="Calibri" w:hAnsi="Arial" w:cs="Arial"/>
          <w:color w:val="000000"/>
        </w:rPr>
        <w:t xml:space="preserve"> </w:t>
      </w:r>
      <w:r w:rsidRPr="00C7764C">
        <w:rPr>
          <w:rFonts w:ascii="Arial" w:eastAsia="Calibri" w:hAnsi="Arial" w:cs="Arial"/>
          <w:color w:val="000000"/>
        </w:rPr>
        <w:t>niepublicznych na terenie gmin ościennych.</w:t>
      </w:r>
    </w:p>
    <w:p w14:paraId="557B2D23" w14:textId="65F24011" w:rsidR="00B54EC1" w:rsidRPr="00C7764C" w:rsidRDefault="00B54EC1" w:rsidP="00C7764C">
      <w:pPr>
        <w:keepNext/>
        <w:keepLines/>
        <w:spacing w:before="200" w:line="480" w:lineRule="auto"/>
        <w:outlineLvl w:val="1"/>
        <w:rPr>
          <w:rFonts w:ascii="Arial" w:eastAsia="Calibri" w:hAnsi="Arial" w:cs="Arial"/>
        </w:rPr>
      </w:pPr>
      <w:r w:rsidRPr="00C7764C">
        <w:rPr>
          <w:rFonts w:ascii="Arial" w:eastAsia="Calibri" w:hAnsi="Arial" w:cs="Arial"/>
        </w:rPr>
        <w:lastRenderedPageBreak/>
        <w:t xml:space="preserve">  III . Stypendia: </w:t>
      </w:r>
    </w:p>
    <w:p w14:paraId="717F778C" w14:textId="77777777" w:rsidR="00B54EC1" w:rsidRPr="00C7764C" w:rsidRDefault="00B54EC1" w:rsidP="00C7764C">
      <w:pPr>
        <w:pStyle w:val="Akapitzlist"/>
        <w:keepNext/>
        <w:keepLines/>
        <w:numPr>
          <w:ilvl w:val="0"/>
          <w:numId w:val="29"/>
        </w:numPr>
        <w:spacing w:before="200" w:line="480" w:lineRule="auto"/>
        <w:ind w:left="714" w:hanging="357"/>
        <w:outlineLvl w:val="1"/>
        <w:rPr>
          <w:rFonts w:ascii="Arial" w:hAnsi="Arial" w:cs="Arial"/>
          <w:sz w:val="24"/>
          <w:szCs w:val="24"/>
          <w:lang w:eastAsia="pl-PL"/>
        </w:rPr>
      </w:pPr>
      <w:r w:rsidRPr="00C7764C">
        <w:rPr>
          <w:rFonts w:ascii="Arial" w:hAnsi="Arial" w:cs="Arial"/>
          <w:sz w:val="24"/>
          <w:szCs w:val="24"/>
          <w:lang w:eastAsia="pl-PL"/>
        </w:rPr>
        <w:t>Przyjmowanie dokumentów ze szkół dotyczących rozliczenia Wyprawki szkolnej.</w:t>
      </w:r>
    </w:p>
    <w:p w14:paraId="421A1BE9" w14:textId="77777777" w:rsidR="00B54EC1" w:rsidRPr="00C7764C" w:rsidRDefault="00B54EC1" w:rsidP="00C7764C">
      <w:pPr>
        <w:pStyle w:val="Akapitzlist"/>
        <w:keepNext/>
        <w:keepLines/>
        <w:numPr>
          <w:ilvl w:val="0"/>
          <w:numId w:val="29"/>
        </w:numPr>
        <w:spacing w:before="200" w:line="480" w:lineRule="auto"/>
        <w:ind w:left="714" w:hanging="357"/>
        <w:outlineLvl w:val="1"/>
        <w:rPr>
          <w:rFonts w:ascii="Arial" w:hAnsi="Arial" w:cs="Arial"/>
          <w:sz w:val="24"/>
          <w:szCs w:val="24"/>
          <w:lang w:eastAsia="pl-PL"/>
        </w:rPr>
      </w:pPr>
      <w:r w:rsidRPr="00C7764C">
        <w:rPr>
          <w:rFonts w:ascii="Arial" w:hAnsi="Arial" w:cs="Arial"/>
          <w:sz w:val="24"/>
          <w:szCs w:val="24"/>
          <w:lang w:eastAsia="pl-PL"/>
        </w:rPr>
        <w:t>Sporządzanie list wypłat – Wyprawka szkolna 2021.</w:t>
      </w:r>
    </w:p>
    <w:p w14:paraId="7EADA2C4" w14:textId="77777777" w:rsidR="00B54EC1" w:rsidRPr="00C7764C" w:rsidRDefault="00B54EC1" w:rsidP="00C7764C">
      <w:pPr>
        <w:pStyle w:val="Akapitzlist"/>
        <w:keepNext/>
        <w:keepLines/>
        <w:numPr>
          <w:ilvl w:val="0"/>
          <w:numId w:val="29"/>
        </w:numPr>
        <w:spacing w:before="200" w:line="480" w:lineRule="auto"/>
        <w:ind w:left="714" w:hanging="357"/>
        <w:outlineLvl w:val="1"/>
        <w:rPr>
          <w:rFonts w:ascii="Arial" w:hAnsi="Arial" w:cs="Arial"/>
          <w:sz w:val="24"/>
          <w:szCs w:val="24"/>
          <w:lang w:eastAsia="pl-PL"/>
        </w:rPr>
      </w:pPr>
      <w:r w:rsidRPr="00C7764C">
        <w:rPr>
          <w:rFonts w:ascii="Arial" w:hAnsi="Arial" w:cs="Arial"/>
          <w:sz w:val="24"/>
          <w:szCs w:val="24"/>
          <w:lang w:eastAsia="pl-PL"/>
        </w:rPr>
        <w:t>Sporządzenie list wypłat – Stypendia motywacyjne dla uczniów romskich za II semestr roku szkolnego.</w:t>
      </w:r>
    </w:p>
    <w:p w14:paraId="664A3356" w14:textId="4F1F3E92" w:rsidR="00B54EC1" w:rsidRPr="00C7764C" w:rsidRDefault="00B54EC1" w:rsidP="00C7764C">
      <w:pPr>
        <w:pStyle w:val="Akapitzlist"/>
        <w:keepNext/>
        <w:keepLines/>
        <w:numPr>
          <w:ilvl w:val="0"/>
          <w:numId w:val="29"/>
        </w:numPr>
        <w:spacing w:before="200" w:line="480" w:lineRule="auto"/>
        <w:ind w:left="714" w:hanging="357"/>
        <w:outlineLvl w:val="1"/>
        <w:rPr>
          <w:rFonts w:ascii="Arial" w:hAnsi="Arial" w:cs="Arial"/>
          <w:sz w:val="24"/>
          <w:szCs w:val="24"/>
          <w:lang w:eastAsia="pl-PL"/>
        </w:rPr>
      </w:pPr>
      <w:r w:rsidRPr="00C7764C">
        <w:rPr>
          <w:rFonts w:ascii="Arial" w:hAnsi="Arial" w:cs="Arial"/>
          <w:sz w:val="24"/>
          <w:szCs w:val="24"/>
          <w:lang w:eastAsia="pl-PL"/>
        </w:rPr>
        <w:t>Dokonanie przesunięć w budżecie po aktualizacji wniosków na wyposażenie szkół w podręczniki i materiały ćwiczeniowe.</w:t>
      </w:r>
    </w:p>
    <w:p w14:paraId="47A04714" w14:textId="7CB05734" w:rsidR="00B54EC1" w:rsidRPr="00C7764C" w:rsidRDefault="00B54EC1" w:rsidP="00C7764C">
      <w:pPr>
        <w:pStyle w:val="Akapitzlist"/>
        <w:keepNext/>
        <w:keepLines/>
        <w:numPr>
          <w:ilvl w:val="0"/>
          <w:numId w:val="29"/>
        </w:numPr>
        <w:spacing w:before="200" w:line="480" w:lineRule="auto"/>
        <w:ind w:left="714" w:hanging="357"/>
        <w:outlineLvl w:val="1"/>
        <w:rPr>
          <w:rFonts w:ascii="Arial" w:hAnsi="Arial" w:cs="Arial"/>
          <w:sz w:val="24"/>
          <w:szCs w:val="24"/>
          <w:lang w:eastAsia="pl-PL"/>
        </w:rPr>
      </w:pPr>
      <w:r w:rsidRPr="00C7764C">
        <w:rPr>
          <w:rFonts w:ascii="Arial" w:hAnsi="Arial" w:cs="Arial"/>
          <w:sz w:val="24"/>
          <w:szCs w:val="24"/>
          <w:lang w:eastAsia="pl-PL"/>
        </w:rPr>
        <w:t xml:space="preserve">Ponowne przeanalizowanie wniosków z poszczególnych szkół dot. zaopatrzenia szkół w podręczniki i materiały ćwiczeniowe w roku szkolnym 2021/2022. </w:t>
      </w:r>
    </w:p>
    <w:p w14:paraId="54990DFD" w14:textId="294F877D" w:rsidR="00B54EC1" w:rsidRPr="00493613" w:rsidRDefault="00B54EC1" w:rsidP="00493613">
      <w:pPr>
        <w:pStyle w:val="Akapitzlist"/>
        <w:keepNext/>
        <w:keepLines/>
        <w:numPr>
          <w:ilvl w:val="0"/>
          <w:numId w:val="29"/>
        </w:numPr>
        <w:spacing w:before="200" w:line="480" w:lineRule="auto"/>
        <w:ind w:left="714" w:hanging="357"/>
        <w:outlineLvl w:val="1"/>
        <w:rPr>
          <w:rFonts w:ascii="Arial" w:hAnsi="Arial" w:cs="Arial"/>
          <w:sz w:val="24"/>
          <w:szCs w:val="24"/>
          <w:lang w:eastAsia="pl-PL"/>
        </w:rPr>
      </w:pPr>
      <w:r w:rsidRPr="00C7764C">
        <w:rPr>
          <w:rFonts w:ascii="Arial" w:hAnsi="Arial" w:cs="Arial"/>
          <w:sz w:val="24"/>
          <w:szCs w:val="24"/>
          <w:lang w:eastAsia="pl-PL"/>
        </w:rPr>
        <w:t xml:space="preserve">Przekazanie wniosków ze szkół w ramach programu rządowego „Laboratorium przyszłości”. </w:t>
      </w:r>
    </w:p>
    <w:p w14:paraId="0EBA8033" w14:textId="77777777" w:rsidR="00B54EC1" w:rsidRPr="00C7764C" w:rsidRDefault="00B54EC1" w:rsidP="00C7764C">
      <w:pPr>
        <w:pStyle w:val="Akapitzlist"/>
        <w:keepNext/>
        <w:keepLines/>
        <w:numPr>
          <w:ilvl w:val="0"/>
          <w:numId w:val="14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C7764C">
        <w:rPr>
          <w:rFonts w:ascii="Arial" w:hAnsi="Arial" w:cs="Arial"/>
          <w:sz w:val="24"/>
          <w:szCs w:val="24"/>
          <w:lang w:eastAsia="pl-PL"/>
        </w:rPr>
        <w:t>Sport i kultura:</w:t>
      </w:r>
      <w:r w:rsidRPr="00C7764C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bookmarkStart w:id="6" w:name="_Hlk83104008"/>
    </w:p>
    <w:p w14:paraId="23D4DD7A" w14:textId="77777777" w:rsidR="00B54EC1" w:rsidRPr="00C7764C" w:rsidRDefault="00B54EC1" w:rsidP="00C7764C">
      <w:pPr>
        <w:pStyle w:val="Akapitzlist"/>
        <w:keepNext/>
        <w:keepLines/>
        <w:numPr>
          <w:ilvl w:val="0"/>
          <w:numId w:val="28"/>
        </w:numPr>
        <w:spacing w:before="200" w:line="48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C7764C">
        <w:rPr>
          <w:rFonts w:ascii="Arial" w:eastAsia="Times New Roman" w:hAnsi="Arial" w:cs="Arial"/>
          <w:sz w:val="24"/>
          <w:szCs w:val="24"/>
          <w:lang w:eastAsia="pl-PL"/>
        </w:rPr>
        <w:t>Uroczyste wręczenie tytułów „Sponsor Sportu Kłodzkiego”– uhonorowanie darczyńców  za  współfinansowanie przedsięwzięć sportowych za rok 2020.</w:t>
      </w:r>
    </w:p>
    <w:p w14:paraId="2B9F002E" w14:textId="4126AE21" w:rsidR="00180BAA" w:rsidRPr="00493613" w:rsidRDefault="00B54EC1" w:rsidP="00493613">
      <w:pPr>
        <w:pStyle w:val="Akapitzlist"/>
        <w:keepNext/>
        <w:keepLines/>
        <w:numPr>
          <w:ilvl w:val="0"/>
          <w:numId w:val="28"/>
        </w:numPr>
        <w:spacing w:before="200" w:line="48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C7764C">
        <w:rPr>
          <w:rFonts w:ascii="Arial" w:eastAsia="Times New Roman" w:hAnsi="Arial" w:cs="Arial"/>
          <w:sz w:val="24"/>
          <w:szCs w:val="24"/>
          <w:lang w:eastAsia="pl-PL"/>
        </w:rPr>
        <w:t xml:space="preserve">Sfinansowanie bonu dla zawodniczki za osiągnięcia sportowe w dyscyplinie Disc Golf – wartość – 500,00 zł. </w:t>
      </w:r>
    </w:p>
    <w:bookmarkEnd w:id="6"/>
    <w:p w14:paraId="007E7875" w14:textId="77777777" w:rsidR="00B54EC1" w:rsidRPr="00C7764C" w:rsidRDefault="00B54EC1" w:rsidP="00C7764C">
      <w:pPr>
        <w:pStyle w:val="Akapitzlist"/>
        <w:keepNext/>
        <w:keepLines/>
        <w:numPr>
          <w:ilvl w:val="0"/>
          <w:numId w:val="14"/>
        </w:numPr>
        <w:tabs>
          <w:tab w:val="num" w:pos="360"/>
        </w:tabs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C7764C">
        <w:rPr>
          <w:rFonts w:ascii="Arial" w:hAnsi="Arial" w:cs="Arial"/>
          <w:sz w:val="24"/>
          <w:szCs w:val="24"/>
          <w:lang w:eastAsia="pl-PL"/>
        </w:rPr>
        <w:t>Przygotowania, udział oraz realizacja imprez organizowanych przez Wydział.</w:t>
      </w:r>
    </w:p>
    <w:p w14:paraId="0EDFBE1B" w14:textId="77777777" w:rsidR="00B54EC1" w:rsidRPr="00C7764C" w:rsidRDefault="00B54EC1" w:rsidP="00C7764C">
      <w:pPr>
        <w:pStyle w:val="Akapitzlist"/>
        <w:keepNext/>
        <w:keepLines/>
        <w:spacing w:before="200" w:line="480" w:lineRule="auto"/>
        <w:ind w:left="1080"/>
        <w:outlineLvl w:val="1"/>
        <w:rPr>
          <w:rFonts w:ascii="Arial" w:hAnsi="Arial" w:cs="Arial"/>
          <w:sz w:val="24"/>
          <w:szCs w:val="24"/>
          <w:lang w:eastAsia="pl-PL"/>
        </w:rPr>
      </w:pPr>
      <w:r w:rsidRPr="00C7764C">
        <w:rPr>
          <w:rFonts w:ascii="Arial" w:hAnsi="Arial" w:cs="Arial"/>
          <w:sz w:val="24"/>
          <w:szCs w:val="24"/>
          <w:lang w:eastAsia="pl-PL"/>
        </w:rPr>
        <w:t>1. Organizacja Międzynarodowego Dnia Seniora.</w:t>
      </w:r>
    </w:p>
    <w:p w14:paraId="388CBB9F" w14:textId="77777777" w:rsidR="00B54EC1" w:rsidRPr="00C7764C" w:rsidRDefault="00B54EC1" w:rsidP="00C7764C">
      <w:pPr>
        <w:keepNext/>
        <w:keepLines/>
        <w:numPr>
          <w:ilvl w:val="1"/>
          <w:numId w:val="25"/>
        </w:numPr>
        <w:tabs>
          <w:tab w:val="num" w:pos="900"/>
        </w:tabs>
        <w:spacing w:before="200" w:line="480" w:lineRule="auto"/>
        <w:ind w:hanging="1440"/>
        <w:outlineLvl w:val="1"/>
        <w:rPr>
          <w:rFonts w:ascii="Arial" w:eastAsia="Calibri" w:hAnsi="Arial" w:cs="Arial"/>
        </w:rPr>
      </w:pPr>
      <w:r w:rsidRPr="00C7764C">
        <w:rPr>
          <w:rFonts w:ascii="Arial" w:eastAsia="Calibri" w:hAnsi="Arial" w:cs="Arial"/>
        </w:rPr>
        <w:t xml:space="preserve">Różne: </w:t>
      </w:r>
    </w:p>
    <w:p w14:paraId="0A068F61" w14:textId="77777777" w:rsidR="00B54EC1" w:rsidRPr="00C7764C" w:rsidRDefault="00B54EC1" w:rsidP="00C7764C">
      <w:pPr>
        <w:pStyle w:val="Akapitzlist"/>
        <w:keepNext/>
        <w:keepLines/>
        <w:numPr>
          <w:ilvl w:val="3"/>
          <w:numId w:val="25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C7764C">
        <w:rPr>
          <w:rFonts w:ascii="Arial" w:hAnsi="Arial" w:cs="Arial"/>
          <w:sz w:val="24"/>
          <w:szCs w:val="24"/>
          <w:lang w:eastAsia="pl-PL"/>
        </w:rPr>
        <w:t>Wydawanie Kart Seniora – 12 sztuk.</w:t>
      </w:r>
    </w:p>
    <w:p w14:paraId="38B7387B" w14:textId="77777777" w:rsidR="00B54EC1" w:rsidRPr="00C7764C" w:rsidRDefault="00B54EC1" w:rsidP="00C7764C">
      <w:pPr>
        <w:pStyle w:val="Akapitzlist"/>
        <w:keepNext/>
        <w:keepLines/>
        <w:numPr>
          <w:ilvl w:val="3"/>
          <w:numId w:val="25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C7764C">
        <w:rPr>
          <w:rFonts w:ascii="Arial" w:hAnsi="Arial" w:cs="Arial"/>
          <w:sz w:val="24"/>
          <w:szCs w:val="24"/>
          <w:lang w:eastAsia="pl-PL"/>
        </w:rPr>
        <w:t>Sporządzenie list wypłat – zwrot kosztów dowozu rodzicom niepełnosprawnych uczniów za wrzesień 2021.</w:t>
      </w:r>
    </w:p>
    <w:p w14:paraId="67FEA205" w14:textId="77777777" w:rsidR="00B54EC1" w:rsidRPr="00C7764C" w:rsidRDefault="00B54EC1" w:rsidP="00C7764C">
      <w:pPr>
        <w:pStyle w:val="Akapitzlist"/>
        <w:keepNext/>
        <w:keepLines/>
        <w:numPr>
          <w:ilvl w:val="3"/>
          <w:numId w:val="25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C7764C">
        <w:rPr>
          <w:rFonts w:ascii="Arial" w:hAnsi="Arial" w:cs="Arial"/>
          <w:sz w:val="24"/>
          <w:szCs w:val="24"/>
          <w:lang w:eastAsia="pl-PL"/>
        </w:rPr>
        <w:lastRenderedPageBreak/>
        <w:t>Zapłata za faktury firmie transportowej – dowóz uczniów do szkół wrzesień 2021.</w:t>
      </w:r>
    </w:p>
    <w:p w14:paraId="2E9A83C4" w14:textId="77777777" w:rsidR="00B54EC1" w:rsidRPr="00C7764C" w:rsidRDefault="00B54EC1" w:rsidP="00C7764C">
      <w:pPr>
        <w:pStyle w:val="Akapitzlist"/>
        <w:keepNext/>
        <w:keepLines/>
        <w:numPr>
          <w:ilvl w:val="3"/>
          <w:numId w:val="25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C7764C">
        <w:rPr>
          <w:rFonts w:ascii="Arial" w:hAnsi="Arial" w:cs="Arial"/>
          <w:sz w:val="24"/>
          <w:szCs w:val="24"/>
          <w:lang w:eastAsia="pl-PL"/>
        </w:rPr>
        <w:t xml:space="preserve">Przekazywanie przez </w:t>
      </w:r>
      <w:proofErr w:type="spellStart"/>
      <w:r w:rsidRPr="00C7764C">
        <w:rPr>
          <w:rFonts w:ascii="Arial" w:hAnsi="Arial" w:cs="Arial"/>
          <w:sz w:val="24"/>
          <w:szCs w:val="24"/>
          <w:lang w:eastAsia="pl-PL"/>
        </w:rPr>
        <w:t>epuap</w:t>
      </w:r>
      <w:proofErr w:type="spellEnd"/>
      <w:r w:rsidRPr="00C7764C">
        <w:rPr>
          <w:rFonts w:ascii="Arial" w:hAnsi="Arial" w:cs="Arial"/>
          <w:sz w:val="24"/>
          <w:szCs w:val="24"/>
          <w:lang w:eastAsia="pl-PL"/>
        </w:rPr>
        <w:t xml:space="preserve"> dokumentów do OPS-u .</w:t>
      </w:r>
    </w:p>
    <w:p w14:paraId="78BDC9E5" w14:textId="77777777" w:rsidR="00B54EC1" w:rsidRPr="00C7764C" w:rsidRDefault="00B54EC1" w:rsidP="00C7764C">
      <w:pPr>
        <w:pStyle w:val="Akapitzlist"/>
        <w:keepNext/>
        <w:keepLines/>
        <w:numPr>
          <w:ilvl w:val="3"/>
          <w:numId w:val="25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C7764C">
        <w:rPr>
          <w:rFonts w:ascii="Arial" w:hAnsi="Arial" w:cs="Arial"/>
          <w:sz w:val="24"/>
          <w:szCs w:val="24"/>
          <w:lang w:eastAsia="pl-PL"/>
        </w:rPr>
        <w:t>Sporządzono projekt budżetu na 2022 rok.</w:t>
      </w:r>
    </w:p>
    <w:p w14:paraId="23F75246" w14:textId="36381413" w:rsidR="00B54EC1" w:rsidRPr="00C7764C" w:rsidRDefault="00B54EC1" w:rsidP="00C7764C">
      <w:pPr>
        <w:pStyle w:val="Akapitzlist"/>
        <w:keepNext/>
        <w:keepLines/>
        <w:numPr>
          <w:ilvl w:val="3"/>
          <w:numId w:val="25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C7764C">
        <w:rPr>
          <w:rFonts w:ascii="Arial" w:hAnsi="Arial" w:cs="Arial"/>
          <w:sz w:val="24"/>
          <w:szCs w:val="24"/>
          <w:lang w:eastAsia="pl-PL"/>
        </w:rPr>
        <w:t>Sporządzono, na podstawie dokumentów złożonych przez dyrektorów żłobków, przedszkoli i szkół,  zbiorcze zestawienie remontów oświatowych planowanych do przeprowadzenia w roku 2022.</w:t>
      </w:r>
    </w:p>
    <w:p w14:paraId="621C1979" w14:textId="140E62E0" w:rsidR="00B54EC1" w:rsidRPr="00C7764C" w:rsidRDefault="00B54EC1" w:rsidP="00C7764C">
      <w:pPr>
        <w:pStyle w:val="Akapitzlist"/>
        <w:keepNext/>
        <w:keepLines/>
        <w:numPr>
          <w:ilvl w:val="3"/>
          <w:numId w:val="25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C7764C">
        <w:rPr>
          <w:rFonts w:ascii="Arial" w:hAnsi="Arial" w:cs="Arial"/>
          <w:sz w:val="24"/>
          <w:szCs w:val="24"/>
          <w:lang w:eastAsia="pl-PL"/>
        </w:rPr>
        <w:t xml:space="preserve">Sporządzono w systemie informatycznym wniosek organu prowadzącego o dofinansowanie w ramach programu „Poznaj Polskę”, nie otrzymano dofinansowania z uwagi na wyczerpanie środków przeznaczonych na finansowanie programu. </w:t>
      </w:r>
    </w:p>
    <w:p w14:paraId="6B0A3330" w14:textId="25B64F7F" w:rsidR="00B54EC1" w:rsidRPr="00C7764C" w:rsidRDefault="00B54EC1" w:rsidP="00C7764C">
      <w:pPr>
        <w:pStyle w:val="Akapitzlist"/>
        <w:keepNext/>
        <w:keepLines/>
        <w:numPr>
          <w:ilvl w:val="3"/>
          <w:numId w:val="25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C7764C">
        <w:rPr>
          <w:rFonts w:ascii="Arial" w:hAnsi="Arial" w:cs="Arial"/>
          <w:sz w:val="24"/>
          <w:szCs w:val="24"/>
        </w:rPr>
        <w:t xml:space="preserve">Sporządzenie do Kuratorium Oświaty wykazu środków z Funduszu Pracy w dyspozycji gminy na dofinansowanie pracodawcom kosztów kształcenia młodocianych pracowników w 2021 r. zgodnie z zał. nr 3 umowy nr 50/FP/2021 z dnia 08 kwietnia 2021 r.  </w:t>
      </w:r>
    </w:p>
    <w:p w14:paraId="53258E6C" w14:textId="01A01C61" w:rsidR="008429F8" w:rsidRPr="00493613" w:rsidRDefault="00B54EC1" w:rsidP="00C7764C">
      <w:pPr>
        <w:pStyle w:val="Akapitzlist"/>
        <w:keepNext/>
        <w:keepLines/>
        <w:numPr>
          <w:ilvl w:val="3"/>
          <w:numId w:val="25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C7764C">
        <w:rPr>
          <w:rFonts w:ascii="Arial" w:hAnsi="Arial" w:cs="Arial"/>
          <w:sz w:val="24"/>
          <w:szCs w:val="24"/>
        </w:rPr>
        <w:t xml:space="preserve">Dofinansowanie nagród rzeczowych na kwotę 500 zł. w konkursie pn. </w:t>
      </w:r>
      <w:r w:rsidR="00ED3694" w:rsidRPr="00C7764C">
        <w:rPr>
          <w:rFonts w:ascii="Arial" w:hAnsi="Arial" w:cs="Arial"/>
          <w:sz w:val="24"/>
          <w:szCs w:val="24"/>
        </w:rPr>
        <w:t>„</w:t>
      </w:r>
      <w:r w:rsidRPr="00C7764C">
        <w:rPr>
          <w:rFonts w:ascii="Arial" w:hAnsi="Arial" w:cs="Arial"/>
          <w:sz w:val="24"/>
          <w:szCs w:val="24"/>
        </w:rPr>
        <w:t>Śladami husytów na Ziemi Kłodzkiej</w:t>
      </w:r>
      <w:r w:rsidR="00ED3694" w:rsidRPr="00C7764C">
        <w:rPr>
          <w:rFonts w:ascii="Arial" w:hAnsi="Arial" w:cs="Arial"/>
          <w:sz w:val="24"/>
          <w:szCs w:val="24"/>
        </w:rPr>
        <w:t>”</w:t>
      </w:r>
      <w:r w:rsidRPr="00C7764C">
        <w:rPr>
          <w:rFonts w:ascii="Arial" w:hAnsi="Arial" w:cs="Arial"/>
          <w:sz w:val="24"/>
          <w:szCs w:val="24"/>
        </w:rPr>
        <w:t xml:space="preserve"> realizowanego w ramach projektu edukacyjnego realizowanego przez Detektywów Przeszłości. </w:t>
      </w:r>
      <w:bookmarkEnd w:id="4"/>
    </w:p>
    <w:p w14:paraId="386C9AAD" w14:textId="73F9D9CD" w:rsidR="00BA529D" w:rsidRPr="00C7764C" w:rsidRDefault="00BA529D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WYDZIAŁ GOSPODARKI MIENIEM KOMUNALNYM</w:t>
      </w:r>
    </w:p>
    <w:p w14:paraId="014B17B9" w14:textId="6854DA73" w:rsidR="007B66F9" w:rsidRPr="00C7764C" w:rsidRDefault="00BA529D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I PLANOWANIA PRZESTRZENNEGO</w:t>
      </w:r>
    </w:p>
    <w:p w14:paraId="38D9B241" w14:textId="77777777" w:rsidR="007B66F9" w:rsidRPr="00C7764C" w:rsidRDefault="007B66F9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I. Sprzedaż lokali mieszkalnych, użytkowych, nieruchomości zabudowanych, niezabudowanych:</w:t>
      </w:r>
    </w:p>
    <w:p w14:paraId="12983B3D" w14:textId="41E2CBDC" w:rsidR="007B66F9" w:rsidRPr="00C7764C" w:rsidRDefault="007B66F9" w:rsidP="00C7764C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bookmarkStart w:id="7" w:name="_Hlk85528775"/>
      <w:r w:rsidRPr="00C7764C">
        <w:rPr>
          <w:rFonts w:ascii="Arial" w:hAnsi="Arial" w:cs="Arial"/>
        </w:rPr>
        <w:t>sprzedaż nieruchomości niezabudowanej, stanowiącej własność Gminy Miejskiej Kłodzko, położonej w Kłodzku w rejonie ul</w:t>
      </w:r>
      <w:r w:rsidR="003B5DA1" w:rsidRPr="00C7764C">
        <w:rPr>
          <w:rFonts w:ascii="Arial" w:hAnsi="Arial" w:cs="Arial"/>
        </w:rPr>
        <w:t>icy</w:t>
      </w:r>
      <w:r w:rsidRPr="00C7764C">
        <w:rPr>
          <w:rFonts w:ascii="Arial" w:hAnsi="Arial" w:cs="Arial"/>
        </w:rPr>
        <w:t xml:space="preserve"> </w:t>
      </w:r>
      <w:proofErr w:type="spellStart"/>
      <w:r w:rsidRPr="00C7764C">
        <w:rPr>
          <w:rFonts w:ascii="Arial" w:hAnsi="Arial" w:cs="Arial"/>
        </w:rPr>
        <w:t>Wielisławskiej</w:t>
      </w:r>
      <w:proofErr w:type="spellEnd"/>
      <w:r w:rsidRPr="00C7764C">
        <w:rPr>
          <w:rFonts w:ascii="Arial" w:hAnsi="Arial" w:cs="Arial"/>
        </w:rPr>
        <w:t xml:space="preserve"> oznaczonej geodezyjnie jako działka nr 2</w:t>
      </w:r>
      <w:r w:rsidR="003B5DA1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4 (AM-7), obręb Zagórze  - Rep A. 9895</w:t>
      </w:r>
      <w:r w:rsidR="003B5DA1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 xml:space="preserve">2021 z dnia 27 września 2021r. </w:t>
      </w:r>
    </w:p>
    <w:bookmarkEnd w:id="7"/>
    <w:p w14:paraId="75254702" w14:textId="31B00F0D" w:rsidR="007B66F9" w:rsidRPr="00C7764C" w:rsidRDefault="007B66F9" w:rsidP="00C7764C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lastRenderedPageBreak/>
        <w:t>sprzedaż nieruchomości niezabudowanej, stanowiącej własność Gminy Miejskiej Kłodzko, położonej w Kłodzku w rejonie ul</w:t>
      </w:r>
      <w:r w:rsidR="003B5DA1" w:rsidRPr="00C7764C">
        <w:rPr>
          <w:rFonts w:ascii="Arial" w:hAnsi="Arial" w:cs="Arial"/>
        </w:rPr>
        <w:t>icy</w:t>
      </w:r>
      <w:r w:rsidRPr="00C7764C">
        <w:rPr>
          <w:rFonts w:ascii="Arial" w:hAnsi="Arial" w:cs="Arial"/>
        </w:rPr>
        <w:t xml:space="preserve"> </w:t>
      </w:r>
      <w:proofErr w:type="spellStart"/>
      <w:r w:rsidRPr="00C7764C">
        <w:rPr>
          <w:rFonts w:ascii="Arial" w:hAnsi="Arial" w:cs="Arial"/>
        </w:rPr>
        <w:t>Wielisławskiej</w:t>
      </w:r>
      <w:proofErr w:type="spellEnd"/>
      <w:r w:rsidRPr="00C7764C">
        <w:rPr>
          <w:rFonts w:ascii="Arial" w:hAnsi="Arial" w:cs="Arial"/>
        </w:rPr>
        <w:t xml:space="preserve"> oznaczonej geodezyjnie jako działka nr 19</w:t>
      </w:r>
      <w:r w:rsidR="003B5DA1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6 (AM-7), obręb Zagórze  - Rep A. 9895</w:t>
      </w:r>
      <w:r w:rsidR="003B5DA1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 xml:space="preserve">2021 z dnia 27 września 2021 r. </w:t>
      </w:r>
    </w:p>
    <w:p w14:paraId="32220C3E" w14:textId="050A8FB1" w:rsidR="007B66F9" w:rsidRPr="00C7764C" w:rsidRDefault="007B66F9" w:rsidP="00C7764C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sprzedaż nieruchomości niezabudowanej, stanowiącej własność Gminy Miejskiej Kłodzko, położonej w Kłodzku w rejonie ul</w:t>
      </w:r>
      <w:r w:rsidR="003B5DA1" w:rsidRPr="00C7764C">
        <w:rPr>
          <w:rFonts w:ascii="Arial" w:hAnsi="Arial" w:cs="Arial"/>
        </w:rPr>
        <w:t>icy</w:t>
      </w:r>
      <w:r w:rsidRPr="00C7764C">
        <w:rPr>
          <w:rFonts w:ascii="Arial" w:hAnsi="Arial" w:cs="Arial"/>
        </w:rPr>
        <w:t xml:space="preserve"> </w:t>
      </w:r>
      <w:proofErr w:type="spellStart"/>
      <w:r w:rsidRPr="00C7764C">
        <w:rPr>
          <w:rFonts w:ascii="Arial" w:hAnsi="Arial" w:cs="Arial"/>
        </w:rPr>
        <w:t>Wielisławskiej</w:t>
      </w:r>
      <w:proofErr w:type="spellEnd"/>
      <w:r w:rsidRPr="00C7764C">
        <w:rPr>
          <w:rFonts w:ascii="Arial" w:hAnsi="Arial" w:cs="Arial"/>
        </w:rPr>
        <w:t xml:space="preserve"> oznaczonej geodezyjnie jako działka nr 19</w:t>
      </w:r>
      <w:r w:rsidR="003B5DA1" w:rsidRPr="00C7764C">
        <w:rPr>
          <w:rFonts w:ascii="Arial" w:hAnsi="Arial" w:cs="Arial"/>
        </w:rPr>
        <w:t xml:space="preserve"> </w:t>
      </w:r>
      <w:bookmarkStart w:id="8" w:name="_Hlk86061554"/>
      <w:r w:rsidR="003B5DA1" w:rsidRPr="00C7764C">
        <w:rPr>
          <w:rFonts w:ascii="Arial" w:hAnsi="Arial" w:cs="Arial"/>
        </w:rPr>
        <w:t xml:space="preserve">łamane przez </w:t>
      </w:r>
      <w:bookmarkEnd w:id="8"/>
      <w:r w:rsidRPr="00C7764C">
        <w:rPr>
          <w:rFonts w:ascii="Arial" w:hAnsi="Arial" w:cs="Arial"/>
        </w:rPr>
        <w:t>2 (AM-7), obręb Zagórze  - Rep A. 9895</w:t>
      </w:r>
      <w:r w:rsidR="003B5DA1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 xml:space="preserve">2021 z dnia 27 września 2021 r. </w:t>
      </w:r>
    </w:p>
    <w:p w14:paraId="5F3C6B62" w14:textId="1B510543" w:rsidR="007B66F9" w:rsidRPr="00C7764C" w:rsidRDefault="007B66F9" w:rsidP="00C7764C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sprzedaż nieruchomości niezabudowanej, stanowiącej własność Gminy Miejskiej Kłodzko, położonej w Kłodzku w rejonie ul</w:t>
      </w:r>
      <w:r w:rsidR="003B5DA1" w:rsidRPr="00C7764C">
        <w:rPr>
          <w:rFonts w:ascii="Arial" w:hAnsi="Arial" w:cs="Arial"/>
        </w:rPr>
        <w:t>icy</w:t>
      </w:r>
      <w:r w:rsidRPr="00C7764C">
        <w:rPr>
          <w:rFonts w:ascii="Arial" w:hAnsi="Arial" w:cs="Arial"/>
        </w:rPr>
        <w:t xml:space="preserve"> </w:t>
      </w:r>
      <w:proofErr w:type="spellStart"/>
      <w:r w:rsidRPr="00C7764C">
        <w:rPr>
          <w:rFonts w:ascii="Arial" w:hAnsi="Arial" w:cs="Arial"/>
        </w:rPr>
        <w:t>Wielisławskiej</w:t>
      </w:r>
      <w:proofErr w:type="spellEnd"/>
      <w:r w:rsidRPr="00C7764C">
        <w:rPr>
          <w:rFonts w:ascii="Arial" w:hAnsi="Arial" w:cs="Arial"/>
        </w:rPr>
        <w:t xml:space="preserve"> oznaczonej geodezyjnie jako</w:t>
      </w:r>
      <w:r w:rsidR="00B14EF9" w:rsidRPr="00C7764C">
        <w:rPr>
          <w:rFonts w:ascii="Arial" w:hAnsi="Arial" w:cs="Arial"/>
        </w:rPr>
        <w:t xml:space="preserve"> </w:t>
      </w:r>
      <w:r w:rsidRPr="00C7764C">
        <w:rPr>
          <w:rFonts w:ascii="Arial" w:hAnsi="Arial" w:cs="Arial"/>
        </w:rPr>
        <w:t>działka nr 19</w:t>
      </w:r>
      <w:r w:rsidR="003B5DA1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5 (AM-7), obręb Zagórze  - Rep A. 9895</w:t>
      </w:r>
      <w:r w:rsidR="003B5DA1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 xml:space="preserve">2021 z dnia 27 września 2021 r. </w:t>
      </w:r>
    </w:p>
    <w:p w14:paraId="2BF065AB" w14:textId="12586CFB" w:rsidR="007B66F9" w:rsidRPr="00C7764C" w:rsidRDefault="007B66F9" w:rsidP="00C7764C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sprzedaż nieruchomości niezabudowanej, stanowiącej własność Gminy Miejskiej Kłodzko, położonej w Kłodzku w rejonie ul</w:t>
      </w:r>
      <w:r w:rsidR="003B5DA1" w:rsidRPr="00C7764C">
        <w:rPr>
          <w:rFonts w:ascii="Arial" w:hAnsi="Arial" w:cs="Arial"/>
        </w:rPr>
        <w:t>icy</w:t>
      </w:r>
      <w:r w:rsidRPr="00C7764C">
        <w:rPr>
          <w:rFonts w:ascii="Arial" w:hAnsi="Arial" w:cs="Arial"/>
        </w:rPr>
        <w:t xml:space="preserve"> </w:t>
      </w:r>
      <w:proofErr w:type="spellStart"/>
      <w:r w:rsidRPr="00C7764C">
        <w:rPr>
          <w:rFonts w:ascii="Arial" w:hAnsi="Arial" w:cs="Arial"/>
        </w:rPr>
        <w:t>Wielisławskiej</w:t>
      </w:r>
      <w:proofErr w:type="spellEnd"/>
      <w:r w:rsidRPr="00C7764C">
        <w:rPr>
          <w:rFonts w:ascii="Arial" w:hAnsi="Arial" w:cs="Arial"/>
        </w:rPr>
        <w:t xml:space="preserve"> oznaczonej geodezyjnie jako działka nr 6 (AM-6), obręb Zagórze  - Rep A. 9895</w:t>
      </w:r>
      <w:r w:rsidR="003B5DA1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 xml:space="preserve">2021 z dnia 27 września 2021r. </w:t>
      </w:r>
    </w:p>
    <w:p w14:paraId="03D3ACA5" w14:textId="76768406" w:rsidR="007B66F9" w:rsidRPr="00493613" w:rsidRDefault="007B66F9" w:rsidP="00C7764C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sprzedaż nieruchomości niezabudowanej, stanowiącej własność Gminy Miejskiej Kłodzko, położonej w Kłodzku w rejonie ul</w:t>
      </w:r>
      <w:r w:rsidR="003B5DA1" w:rsidRPr="00C7764C">
        <w:rPr>
          <w:rFonts w:ascii="Arial" w:hAnsi="Arial" w:cs="Arial"/>
        </w:rPr>
        <w:t>icy</w:t>
      </w:r>
      <w:r w:rsidRPr="00C7764C">
        <w:rPr>
          <w:rFonts w:ascii="Arial" w:hAnsi="Arial" w:cs="Arial"/>
        </w:rPr>
        <w:t xml:space="preserve"> </w:t>
      </w:r>
      <w:proofErr w:type="spellStart"/>
      <w:r w:rsidRPr="00C7764C">
        <w:rPr>
          <w:rFonts w:ascii="Arial" w:hAnsi="Arial" w:cs="Arial"/>
        </w:rPr>
        <w:t>Wielisławskiej</w:t>
      </w:r>
      <w:proofErr w:type="spellEnd"/>
      <w:r w:rsidRPr="00C7764C">
        <w:rPr>
          <w:rFonts w:ascii="Arial" w:hAnsi="Arial" w:cs="Arial"/>
        </w:rPr>
        <w:t xml:space="preserve"> oznaczonej geodezyjnie jako działka nr 2</w:t>
      </w:r>
      <w:r w:rsidR="003B5DA1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3 (AM-7), obręb Zagórze  - Rep A. 9895</w:t>
      </w:r>
      <w:r w:rsidR="003B5DA1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 xml:space="preserve">2021 z dnia 27 września 2021r. </w:t>
      </w:r>
    </w:p>
    <w:p w14:paraId="6A92F64D" w14:textId="77777777" w:rsidR="007B66F9" w:rsidRPr="00C7764C" w:rsidRDefault="007B66F9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II. Ogłoszenia o przetargach:</w:t>
      </w:r>
    </w:p>
    <w:p w14:paraId="22FFE94D" w14:textId="597D51E4" w:rsidR="007B66F9" w:rsidRPr="00C7764C" w:rsidRDefault="007B66F9" w:rsidP="00C7764C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Ogłoszenie </w:t>
      </w:r>
      <w:r w:rsidR="007E2C89" w:rsidRPr="00C7764C">
        <w:rPr>
          <w:rFonts w:ascii="Arial" w:hAnsi="Arial" w:cs="Arial"/>
        </w:rPr>
        <w:t>Pierwszego</w:t>
      </w:r>
      <w:r w:rsidRPr="00C7764C">
        <w:rPr>
          <w:rFonts w:ascii="Arial" w:hAnsi="Arial" w:cs="Arial"/>
        </w:rPr>
        <w:t xml:space="preserve"> przetargu na sprzedaż lokalu mieszkalnego położonego w Kłodzku przy ul. Waleriana Łukasińskiego 51 m</w:t>
      </w:r>
      <w:r w:rsidR="003B5DA1" w:rsidRPr="00C7764C">
        <w:rPr>
          <w:rFonts w:ascii="Arial" w:hAnsi="Arial" w:cs="Arial"/>
        </w:rPr>
        <w:t>ieszkania</w:t>
      </w:r>
      <w:r w:rsidRPr="00C7764C">
        <w:rPr>
          <w:rFonts w:ascii="Arial" w:hAnsi="Arial" w:cs="Arial"/>
        </w:rPr>
        <w:t xml:space="preserve"> 3, o powierzchni 27,97 m² wraz z udziałem w wysokości 19</w:t>
      </w:r>
      <w:r w:rsidR="003B5DA1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100 cz. w nieruchomości wspólnej, w tym w prawie własności nieruchomości oznaczonej geodezyjnie jako dz</w:t>
      </w:r>
      <w:r w:rsidR="003B5DA1" w:rsidRPr="00C7764C">
        <w:rPr>
          <w:rFonts w:ascii="Arial" w:hAnsi="Arial" w:cs="Arial"/>
        </w:rPr>
        <w:t>iałka</w:t>
      </w:r>
      <w:r w:rsidRPr="00C7764C">
        <w:rPr>
          <w:rFonts w:ascii="Arial" w:hAnsi="Arial" w:cs="Arial"/>
        </w:rPr>
        <w:t xml:space="preserve"> nr 35 (AM-3) obręb Twierdza o </w:t>
      </w:r>
      <w:r w:rsidRPr="00C7764C">
        <w:rPr>
          <w:rFonts w:ascii="Arial" w:hAnsi="Arial" w:cs="Arial"/>
        </w:rPr>
        <w:lastRenderedPageBreak/>
        <w:t>powierzchni 0,0161 ha, dla której Sąd Rejonowy w Kłodzku prowadzi księgę wieczystą SW1K/00058743/0</w:t>
      </w:r>
      <w:r w:rsidR="00B14EF9" w:rsidRPr="00C7764C">
        <w:rPr>
          <w:rFonts w:ascii="Arial" w:hAnsi="Arial" w:cs="Arial"/>
        </w:rPr>
        <w:t>.</w:t>
      </w:r>
    </w:p>
    <w:p w14:paraId="4EA5F614" w14:textId="0B3EACA8" w:rsidR="007B66F9" w:rsidRPr="00C7764C" w:rsidRDefault="007B66F9" w:rsidP="00C7764C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Ogłoszenie </w:t>
      </w:r>
      <w:r w:rsidR="007E2C89" w:rsidRPr="00C7764C">
        <w:rPr>
          <w:rFonts w:ascii="Arial" w:hAnsi="Arial" w:cs="Arial"/>
        </w:rPr>
        <w:t>Pierwszego</w:t>
      </w:r>
      <w:r w:rsidRPr="00C7764C">
        <w:rPr>
          <w:rFonts w:ascii="Arial" w:hAnsi="Arial" w:cs="Arial"/>
        </w:rPr>
        <w:t xml:space="preserve"> przetargu na sprzedaż lokalu mieszkalnego położonego w Kłodzku, ul. Artura Grottgera 4 m. 9a, o powierzchni 23,10 m² wraz z udziałem w wysokości 2/100 cz. w nieruchomości wspólnej, w tym w prawie własności nieruchomości oznaczonej geodezyjnie jako dz</w:t>
      </w:r>
      <w:r w:rsidR="003B5DA1" w:rsidRPr="00C7764C">
        <w:rPr>
          <w:rFonts w:ascii="Arial" w:hAnsi="Arial" w:cs="Arial"/>
        </w:rPr>
        <w:t xml:space="preserve">iałka </w:t>
      </w:r>
      <w:r w:rsidRPr="00C7764C">
        <w:rPr>
          <w:rFonts w:ascii="Arial" w:hAnsi="Arial" w:cs="Arial"/>
        </w:rPr>
        <w:t xml:space="preserve"> nr 16</w:t>
      </w:r>
      <w:r w:rsidR="003B5DA1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 (AM-3) obręb Centrum o powierzchni 0,0325 ha, dla której Sąd Rejonowy w Kłodzku prowadzi księgę wieczystą SW1K/00047854/1</w:t>
      </w:r>
      <w:r w:rsidR="00B14EF9" w:rsidRPr="00C7764C">
        <w:rPr>
          <w:rFonts w:ascii="Arial" w:hAnsi="Arial" w:cs="Arial"/>
        </w:rPr>
        <w:t>.</w:t>
      </w:r>
    </w:p>
    <w:p w14:paraId="4FDE4591" w14:textId="3828CF96" w:rsidR="007B66F9" w:rsidRPr="00C7764C" w:rsidRDefault="007B66F9" w:rsidP="00C7764C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bookmarkStart w:id="9" w:name="_Hlk85529080"/>
      <w:r w:rsidRPr="00C7764C">
        <w:rPr>
          <w:rFonts w:ascii="Arial" w:hAnsi="Arial" w:cs="Arial"/>
        </w:rPr>
        <w:t xml:space="preserve">Ogłoszenie </w:t>
      </w:r>
      <w:r w:rsidR="007E2C89" w:rsidRPr="00C7764C">
        <w:rPr>
          <w:rFonts w:ascii="Arial" w:hAnsi="Arial" w:cs="Arial"/>
        </w:rPr>
        <w:t>Piątego</w:t>
      </w:r>
      <w:r w:rsidRPr="00C7764C">
        <w:rPr>
          <w:rFonts w:ascii="Arial" w:hAnsi="Arial" w:cs="Arial"/>
        </w:rPr>
        <w:t xml:space="preserve"> przetargu ustnego nieograniczonego </w:t>
      </w:r>
      <w:bookmarkEnd w:id="9"/>
      <w:r w:rsidRPr="00C7764C">
        <w:rPr>
          <w:rFonts w:ascii="Arial" w:hAnsi="Arial" w:cs="Arial"/>
        </w:rPr>
        <w:t>na sprzedaż nieruchomości niezabudowanej, stanowiącej własność Gminy Miejskiej Kłodzko, poł</w:t>
      </w:r>
      <w:r w:rsidR="007E2C89" w:rsidRPr="00C7764C">
        <w:rPr>
          <w:rFonts w:ascii="Arial" w:hAnsi="Arial" w:cs="Arial"/>
        </w:rPr>
        <w:t>ożonej</w:t>
      </w:r>
      <w:r w:rsidRPr="00C7764C">
        <w:rPr>
          <w:rFonts w:ascii="Arial" w:hAnsi="Arial" w:cs="Arial"/>
        </w:rPr>
        <w:t xml:space="preserve"> w Kłodzku przy ul</w:t>
      </w:r>
      <w:r w:rsidR="00BF33A2" w:rsidRPr="00C7764C">
        <w:rPr>
          <w:rFonts w:ascii="Arial" w:hAnsi="Arial" w:cs="Arial"/>
        </w:rPr>
        <w:t>icy</w:t>
      </w:r>
      <w:r w:rsidRPr="00C7764C">
        <w:rPr>
          <w:rFonts w:ascii="Arial" w:hAnsi="Arial" w:cs="Arial"/>
        </w:rPr>
        <w:t xml:space="preserve"> Podgrodzie ozn</w:t>
      </w:r>
      <w:r w:rsidR="00BF33A2" w:rsidRPr="00C7764C">
        <w:rPr>
          <w:rFonts w:ascii="Arial" w:hAnsi="Arial" w:cs="Arial"/>
        </w:rPr>
        <w:t>aczonej</w:t>
      </w:r>
      <w:r w:rsidRPr="00C7764C">
        <w:rPr>
          <w:rFonts w:ascii="Arial" w:hAnsi="Arial" w:cs="Arial"/>
        </w:rPr>
        <w:t xml:space="preserve"> geodezyjnie jako dz</w:t>
      </w:r>
      <w:r w:rsidR="00BF33A2" w:rsidRPr="00C7764C">
        <w:rPr>
          <w:rFonts w:ascii="Arial" w:hAnsi="Arial" w:cs="Arial"/>
        </w:rPr>
        <w:t>iałka</w:t>
      </w:r>
      <w:r w:rsidRPr="00C7764C">
        <w:rPr>
          <w:rFonts w:ascii="Arial" w:hAnsi="Arial" w:cs="Arial"/>
        </w:rPr>
        <w:t xml:space="preserve"> nr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5 (AM-11), obręb Jurandów o powierzchni 0,1359 ha, ujawnionej w księdze wieczystej o numerze SW1K/00062123/9, sklasyfikowanej w ewidencji gruntów jako łąki trwałe – Ł</w:t>
      </w:r>
      <w:r w:rsidR="007E2C89" w:rsidRPr="00C7764C">
        <w:rPr>
          <w:rFonts w:ascii="Arial" w:hAnsi="Arial" w:cs="Arial"/>
        </w:rPr>
        <w:t xml:space="preserve"> rzymskie sześć</w:t>
      </w:r>
      <w:r w:rsidRPr="00C7764C">
        <w:rPr>
          <w:rFonts w:ascii="Arial" w:hAnsi="Arial" w:cs="Arial"/>
        </w:rPr>
        <w:t xml:space="preserve"> wraz z </w:t>
      </w:r>
      <w:r w:rsidR="003B5DA1" w:rsidRPr="00C7764C">
        <w:rPr>
          <w:rFonts w:ascii="Arial" w:hAnsi="Arial" w:cs="Arial"/>
        </w:rPr>
        <w:t>jedną szóstą</w:t>
      </w:r>
      <w:r w:rsidRPr="00C7764C">
        <w:rPr>
          <w:rFonts w:ascii="Arial" w:hAnsi="Arial" w:cs="Arial"/>
        </w:rPr>
        <w:t xml:space="preserve"> udziału w działkach drogowych, stanowiących drogę wewnętrzną, o nr ewidencyjnych: 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1, 21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9, 21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11, 21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13, 21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15, 21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16, 16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6 (AM-11), obręb Jurandów o łącznej powierzchni 0,2998 ha. nieruchomości ujawnione w księdze wieczystej o nr SW1K/00106233/4</w:t>
      </w:r>
      <w:r w:rsidR="00B14EF9" w:rsidRPr="00C7764C">
        <w:rPr>
          <w:rFonts w:ascii="Arial" w:hAnsi="Arial" w:cs="Arial"/>
        </w:rPr>
        <w:t>.</w:t>
      </w:r>
    </w:p>
    <w:p w14:paraId="1D1F9F86" w14:textId="4CF4CBFA" w:rsidR="007B66F9" w:rsidRPr="00C7764C" w:rsidRDefault="007B66F9" w:rsidP="00C7764C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Ogłoszenie </w:t>
      </w:r>
      <w:r w:rsidR="007E2C89" w:rsidRPr="00C7764C">
        <w:rPr>
          <w:rFonts w:ascii="Arial" w:hAnsi="Arial" w:cs="Arial"/>
        </w:rPr>
        <w:t>Piątego</w:t>
      </w:r>
      <w:r w:rsidRPr="00C7764C">
        <w:rPr>
          <w:rFonts w:ascii="Arial" w:hAnsi="Arial" w:cs="Arial"/>
        </w:rPr>
        <w:t xml:space="preserve"> przetargu ustnego nieograniczonego na sprzedaż nieruchomości niezabudowanej, stanowiącej własność Gminy Miejskiej Kłodzko, poł</w:t>
      </w:r>
      <w:r w:rsidR="007E2C89" w:rsidRPr="00C7764C">
        <w:rPr>
          <w:rFonts w:ascii="Arial" w:hAnsi="Arial" w:cs="Arial"/>
        </w:rPr>
        <w:t>ożonej</w:t>
      </w:r>
      <w:r w:rsidRPr="00C7764C">
        <w:rPr>
          <w:rFonts w:ascii="Arial" w:hAnsi="Arial" w:cs="Arial"/>
        </w:rPr>
        <w:t xml:space="preserve"> w Kłodzku przy ul. Podgrodzie ozn</w:t>
      </w:r>
      <w:r w:rsidR="003B5DA1" w:rsidRPr="00C7764C">
        <w:rPr>
          <w:rFonts w:ascii="Arial" w:hAnsi="Arial" w:cs="Arial"/>
        </w:rPr>
        <w:t>aczonej</w:t>
      </w:r>
      <w:r w:rsidRPr="00C7764C">
        <w:rPr>
          <w:rFonts w:ascii="Arial" w:hAnsi="Arial" w:cs="Arial"/>
        </w:rPr>
        <w:t xml:space="preserve"> geodezyjnie jako dz</w:t>
      </w:r>
      <w:r w:rsidR="003B5DA1" w:rsidRPr="00C7764C">
        <w:rPr>
          <w:rFonts w:ascii="Arial" w:hAnsi="Arial" w:cs="Arial"/>
        </w:rPr>
        <w:t>iałka</w:t>
      </w:r>
      <w:r w:rsidRPr="00C7764C">
        <w:rPr>
          <w:rFonts w:ascii="Arial" w:hAnsi="Arial" w:cs="Arial"/>
        </w:rPr>
        <w:t xml:space="preserve"> nr 21/14 (AM-11), obręb Jurandów o powierzchni 0,1389 ha, sklasyfikowanej w ewidencji gruntów jako łąki trwałe – Ł</w:t>
      </w:r>
      <w:r w:rsidR="007E2C89" w:rsidRPr="00C7764C">
        <w:rPr>
          <w:rFonts w:ascii="Arial" w:hAnsi="Arial" w:cs="Arial"/>
        </w:rPr>
        <w:t xml:space="preserve"> rzymskie sześć</w:t>
      </w:r>
      <w:r w:rsidRPr="00C7764C">
        <w:rPr>
          <w:rFonts w:ascii="Arial" w:hAnsi="Arial" w:cs="Arial"/>
        </w:rPr>
        <w:t xml:space="preserve"> wraz z </w:t>
      </w:r>
      <w:r w:rsidR="003B5DA1" w:rsidRPr="00C7764C">
        <w:rPr>
          <w:rFonts w:ascii="Arial" w:hAnsi="Arial" w:cs="Arial"/>
        </w:rPr>
        <w:t>jedną szóstą</w:t>
      </w:r>
      <w:r w:rsidRPr="00C7764C">
        <w:rPr>
          <w:rFonts w:ascii="Arial" w:hAnsi="Arial" w:cs="Arial"/>
        </w:rPr>
        <w:t xml:space="preserve"> udziału w działkach drogowych, stanowiących drogę wewnętrzną, o nr ewidencyjnych: 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1, 21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9, 21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11, 21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13, 21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15, 21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lastRenderedPageBreak/>
        <w:t>16, 16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6 (AM-11), obręb Jurandów o łącznej powierzchni 0,2998 ha. Nieruchomości ujawnione w księdze wieczystej o numerze SW1K/00106233/4</w:t>
      </w:r>
      <w:r w:rsidR="00B14EF9" w:rsidRPr="00C7764C">
        <w:rPr>
          <w:rFonts w:ascii="Arial" w:hAnsi="Arial" w:cs="Arial"/>
        </w:rPr>
        <w:t>.</w:t>
      </w:r>
    </w:p>
    <w:p w14:paraId="2C5ADE43" w14:textId="661221F6" w:rsidR="007B66F9" w:rsidRPr="00493613" w:rsidRDefault="007B66F9" w:rsidP="00493613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Ogłoszenie </w:t>
      </w:r>
      <w:r w:rsidR="007E2C89" w:rsidRPr="00C7764C">
        <w:rPr>
          <w:rFonts w:ascii="Arial" w:hAnsi="Arial" w:cs="Arial"/>
        </w:rPr>
        <w:t>Pi</w:t>
      </w:r>
      <w:r w:rsidR="00A97AE6" w:rsidRPr="00C7764C">
        <w:rPr>
          <w:rFonts w:ascii="Arial" w:hAnsi="Arial" w:cs="Arial"/>
        </w:rPr>
        <w:t>ą</w:t>
      </w:r>
      <w:r w:rsidR="007E2C89" w:rsidRPr="00C7764C">
        <w:rPr>
          <w:rFonts w:ascii="Arial" w:hAnsi="Arial" w:cs="Arial"/>
        </w:rPr>
        <w:t>tego</w:t>
      </w:r>
      <w:r w:rsidRPr="00C7764C">
        <w:rPr>
          <w:rFonts w:ascii="Arial" w:hAnsi="Arial" w:cs="Arial"/>
        </w:rPr>
        <w:t xml:space="preserve"> przetargu ustnego nieograniczonego na sprzedaż nieruchomości niezabudowanej, stanowiącej własność Gminy Miejskiej Kłodzko, poł</w:t>
      </w:r>
      <w:r w:rsidR="007E2C89" w:rsidRPr="00C7764C">
        <w:rPr>
          <w:rFonts w:ascii="Arial" w:hAnsi="Arial" w:cs="Arial"/>
        </w:rPr>
        <w:t>ożonej</w:t>
      </w:r>
      <w:r w:rsidRPr="00C7764C">
        <w:rPr>
          <w:rFonts w:ascii="Arial" w:hAnsi="Arial" w:cs="Arial"/>
        </w:rPr>
        <w:t xml:space="preserve"> w Kłodzku przy ul</w:t>
      </w:r>
      <w:r w:rsidR="00BF33A2" w:rsidRPr="00C7764C">
        <w:rPr>
          <w:rFonts w:ascii="Arial" w:hAnsi="Arial" w:cs="Arial"/>
        </w:rPr>
        <w:t>icy</w:t>
      </w:r>
      <w:r w:rsidRPr="00C7764C">
        <w:rPr>
          <w:rFonts w:ascii="Arial" w:hAnsi="Arial" w:cs="Arial"/>
        </w:rPr>
        <w:t xml:space="preserve"> Podgrodzie ozn</w:t>
      </w:r>
      <w:r w:rsidR="003B5DA1" w:rsidRPr="00C7764C">
        <w:rPr>
          <w:rFonts w:ascii="Arial" w:hAnsi="Arial" w:cs="Arial"/>
        </w:rPr>
        <w:t>aczonej</w:t>
      </w:r>
      <w:r w:rsidRPr="00C7764C">
        <w:rPr>
          <w:rFonts w:ascii="Arial" w:hAnsi="Arial" w:cs="Arial"/>
        </w:rPr>
        <w:t xml:space="preserve"> geodezyjnie jako dz</w:t>
      </w:r>
      <w:r w:rsidR="003B5DA1" w:rsidRPr="00C7764C">
        <w:rPr>
          <w:rFonts w:ascii="Arial" w:hAnsi="Arial" w:cs="Arial"/>
        </w:rPr>
        <w:t>iałka</w:t>
      </w:r>
      <w:r w:rsidRPr="00C7764C">
        <w:rPr>
          <w:rFonts w:ascii="Arial" w:hAnsi="Arial" w:cs="Arial"/>
        </w:rPr>
        <w:t xml:space="preserve"> nr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10 (AM-11), obręb Jurandów o powierzchni 0,1149 ha, ujawnionej w księdze wieczystej o numerze SW1K/00062123/9, sklasyfikowanej w ewidencji gruntów jako łąki trwałe – Ł</w:t>
      </w:r>
      <w:r w:rsidR="007E2C89" w:rsidRPr="00C7764C">
        <w:rPr>
          <w:rFonts w:ascii="Arial" w:hAnsi="Arial" w:cs="Arial"/>
        </w:rPr>
        <w:t xml:space="preserve"> rzymskie sześć</w:t>
      </w:r>
      <w:r w:rsidRPr="00C7764C">
        <w:rPr>
          <w:rFonts w:ascii="Arial" w:hAnsi="Arial" w:cs="Arial"/>
        </w:rPr>
        <w:t xml:space="preserve"> wraz z </w:t>
      </w:r>
      <w:r w:rsidR="00A97AE6" w:rsidRPr="00C7764C">
        <w:rPr>
          <w:rFonts w:ascii="Arial" w:hAnsi="Arial" w:cs="Arial"/>
        </w:rPr>
        <w:t>jedną szóstą</w:t>
      </w:r>
      <w:r w:rsidRPr="00C7764C">
        <w:rPr>
          <w:rFonts w:ascii="Arial" w:hAnsi="Arial" w:cs="Arial"/>
        </w:rPr>
        <w:t xml:space="preserve"> udziału w działkach drogowych, stanowiących drogę wewnętrzną, o n</w:t>
      </w:r>
      <w:r w:rsidR="003B5DA1" w:rsidRPr="00C7764C">
        <w:rPr>
          <w:rFonts w:ascii="Arial" w:hAnsi="Arial" w:cs="Arial"/>
        </w:rPr>
        <w:t>umerach</w:t>
      </w:r>
      <w:r w:rsidRPr="00C7764C">
        <w:rPr>
          <w:rFonts w:ascii="Arial" w:hAnsi="Arial" w:cs="Arial"/>
        </w:rPr>
        <w:t xml:space="preserve"> ewidencyjnych: 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1, 21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9, 21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11, 21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13, 21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15, 21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16, 16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6 (AM-11), obręb Jurandów o łącznej powierzchni 0,2998 ha. Nieruchomości ujawnione w księdze wieczystej o n</w:t>
      </w:r>
      <w:r w:rsidR="003B5DA1" w:rsidRPr="00C7764C">
        <w:rPr>
          <w:rFonts w:ascii="Arial" w:hAnsi="Arial" w:cs="Arial"/>
        </w:rPr>
        <w:t>umerze</w:t>
      </w:r>
      <w:r w:rsidRPr="00C7764C">
        <w:rPr>
          <w:rFonts w:ascii="Arial" w:hAnsi="Arial" w:cs="Arial"/>
        </w:rPr>
        <w:t xml:space="preserve"> SW1K/00106233/4.</w:t>
      </w:r>
    </w:p>
    <w:p w14:paraId="350D86F5" w14:textId="77777777" w:rsidR="007B66F9" w:rsidRPr="00C7764C" w:rsidRDefault="007B66F9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III. Wykazy nieruchomości przeznaczonych do sprzedaży w drodze przetargu:</w:t>
      </w:r>
    </w:p>
    <w:p w14:paraId="62FF3DF1" w14:textId="4A7072D3" w:rsidR="007B66F9" w:rsidRPr="00C7764C" w:rsidRDefault="007B66F9" w:rsidP="00C7764C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Wykaz nieruchomości przeznaczonej do sprzedaży – lokalu mieszkalnego zlokalizowanego w Kłodzku przy ul. Korytowskiej 20 m. 10, o powierzchni 25,60 m², wraz z udziałem w wysokości 319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10 000 cz. w nieruchomości wspólnej, w tym w prawie własności nieruchomości oznaczonej geodezyjnie jako dz</w:t>
      </w:r>
      <w:r w:rsidR="00BF33A2" w:rsidRPr="00C7764C">
        <w:rPr>
          <w:rFonts w:ascii="Arial" w:hAnsi="Arial" w:cs="Arial"/>
        </w:rPr>
        <w:t>iałka</w:t>
      </w:r>
      <w:r w:rsidRPr="00C7764C">
        <w:rPr>
          <w:rFonts w:ascii="Arial" w:hAnsi="Arial" w:cs="Arial"/>
        </w:rPr>
        <w:t xml:space="preserve"> nr 4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4 (AM-4) obręb Nowy Świat o powierzchni 0,0697 ha, dla której Sąd Rejonowy w Kłodzku prowadzi księgę wieczystą SW1K/00056611/2</w:t>
      </w:r>
      <w:r w:rsidR="00B14EF9" w:rsidRPr="00C7764C">
        <w:rPr>
          <w:rFonts w:ascii="Arial" w:hAnsi="Arial" w:cs="Arial"/>
        </w:rPr>
        <w:t>.</w:t>
      </w:r>
    </w:p>
    <w:p w14:paraId="74F837B1" w14:textId="50D06C6A" w:rsidR="007B66F9" w:rsidRPr="00C7764C" w:rsidRDefault="007B66F9" w:rsidP="00C7764C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Wykaz nieruchomości przeznaczonej do sprzedaży – lokalu mieszkalnego położonego w Kłodzku przy ul. Wodnej 1 m. 1, o powierzchni 34,59 m² wraz z udziałem w wysokości 17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100 cz. w nieruchomości wspólnej, w tym w prawie własności nieruchomości oznaczonej geodezyjnie jako dz. nr 74</w:t>
      </w:r>
      <w:r w:rsidR="00BF33A2" w:rsidRPr="00C7764C">
        <w:rPr>
          <w:rFonts w:ascii="Arial" w:hAnsi="Arial" w:cs="Arial"/>
        </w:rPr>
        <w:t xml:space="preserve"> </w:t>
      </w:r>
      <w:r w:rsidR="00BF33A2" w:rsidRPr="00C7764C">
        <w:rPr>
          <w:rFonts w:ascii="Arial" w:hAnsi="Arial" w:cs="Arial"/>
        </w:rPr>
        <w:lastRenderedPageBreak/>
        <w:t xml:space="preserve">łamane przez </w:t>
      </w:r>
      <w:r w:rsidRPr="00C7764C">
        <w:rPr>
          <w:rFonts w:ascii="Arial" w:hAnsi="Arial" w:cs="Arial"/>
        </w:rPr>
        <w:t>10 (AM-4) obręb Twierdza o powierzchni 0,0069 ha, dla której Sąd Rejonowy w Kłodzku prowadzi księgę wieczystą SW1K/00055782/4</w:t>
      </w:r>
      <w:r w:rsidR="00B14EF9" w:rsidRPr="00C7764C">
        <w:rPr>
          <w:rFonts w:ascii="Arial" w:hAnsi="Arial" w:cs="Arial"/>
        </w:rPr>
        <w:t>.</w:t>
      </w:r>
    </w:p>
    <w:p w14:paraId="717D65C7" w14:textId="35574CAE" w:rsidR="007B66F9" w:rsidRPr="00C7764C" w:rsidRDefault="007B66F9" w:rsidP="00C7764C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wykaz nieruchomości przeznaczonej do sprzedaży w trybie przetargu ustnego nieograniczonego, poł. w Kłodzku, przy ul. Noworudzkiej, </w:t>
      </w:r>
      <w:proofErr w:type="spellStart"/>
      <w:r w:rsidRPr="00C7764C">
        <w:rPr>
          <w:rFonts w:ascii="Arial" w:hAnsi="Arial" w:cs="Arial"/>
        </w:rPr>
        <w:t>ozn</w:t>
      </w:r>
      <w:proofErr w:type="spellEnd"/>
      <w:r w:rsidRPr="00C7764C">
        <w:rPr>
          <w:rFonts w:ascii="Arial" w:hAnsi="Arial" w:cs="Arial"/>
        </w:rPr>
        <w:t xml:space="preserve">. </w:t>
      </w:r>
      <w:proofErr w:type="spellStart"/>
      <w:r w:rsidRPr="00C7764C">
        <w:rPr>
          <w:rFonts w:ascii="Arial" w:hAnsi="Arial" w:cs="Arial"/>
        </w:rPr>
        <w:t>geodez</w:t>
      </w:r>
      <w:proofErr w:type="spellEnd"/>
      <w:r w:rsidRPr="00C7764C">
        <w:rPr>
          <w:rFonts w:ascii="Arial" w:hAnsi="Arial" w:cs="Arial"/>
        </w:rPr>
        <w:t>. jako działka nr 9 (AM-20), obręb Leszczyna o pow</w:t>
      </w:r>
      <w:r w:rsidR="00BF33A2" w:rsidRPr="00C7764C">
        <w:rPr>
          <w:rFonts w:ascii="Arial" w:hAnsi="Arial" w:cs="Arial"/>
        </w:rPr>
        <w:t>ierzchni</w:t>
      </w:r>
      <w:r w:rsidRPr="00C7764C">
        <w:rPr>
          <w:rFonts w:ascii="Arial" w:hAnsi="Arial" w:cs="Arial"/>
        </w:rPr>
        <w:t xml:space="preserve"> 0,6151 ha, ujawnionej w księdze wieczystej o nr SW1K/00088547/5</w:t>
      </w:r>
      <w:r w:rsidR="00B14EF9" w:rsidRPr="00C7764C">
        <w:rPr>
          <w:rFonts w:ascii="Arial" w:hAnsi="Arial" w:cs="Arial"/>
        </w:rPr>
        <w:t>.</w:t>
      </w:r>
    </w:p>
    <w:p w14:paraId="5C784C8F" w14:textId="26929831" w:rsidR="007B66F9" w:rsidRPr="00493613" w:rsidRDefault="007B66F9" w:rsidP="00493613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 wykaz nieruchomości przeznaczonej do sprzedaży w trybie przetargu ustnego nieograniczonego, poł</w:t>
      </w:r>
      <w:r w:rsidR="00BF33A2" w:rsidRPr="00C7764C">
        <w:rPr>
          <w:rFonts w:ascii="Arial" w:hAnsi="Arial" w:cs="Arial"/>
        </w:rPr>
        <w:t>ożonej</w:t>
      </w:r>
      <w:r w:rsidRPr="00C7764C">
        <w:rPr>
          <w:rFonts w:ascii="Arial" w:hAnsi="Arial" w:cs="Arial"/>
        </w:rPr>
        <w:t xml:space="preserve"> w Kłodzku, przy ul</w:t>
      </w:r>
      <w:r w:rsidR="00BF33A2" w:rsidRPr="00C7764C">
        <w:rPr>
          <w:rFonts w:ascii="Arial" w:hAnsi="Arial" w:cs="Arial"/>
        </w:rPr>
        <w:t>icy</w:t>
      </w:r>
      <w:r w:rsidRPr="00C7764C">
        <w:rPr>
          <w:rFonts w:ascii="Arial" w:hAnsi="Arial" w:cs="Arial"/>
        </w:rPr>
        <w:t xml:space="preserve"> Noworudzkiej, ozn</w:t>
      </w:r>
      <w:r w:rsidR="00BF33A2" w:rsidRPr="00C7764C">
        <w:rPr>
          <w:rFonts w:ascii="Arial" w:hAnsi="Arial" w:cs="Arial"/>
        </w:rPr>
        <w:t>aczonej</w:t>
      </w:r>
      <w:r w:rsidRPr="00C7764C">
        <w:rPr>
          <w:rFonts w:ascii="Arial" w:hAnsi="Arial" w:cs="Arial"/>
        </w:rPr>
        <w:t xml:space="preserve"> geodez</w:t>
      </w:r>
      <w:r w:rsidR="00BF33A2" w:rsidRPr="00C7764C">
        <w:rPr>
          <w:rFonts w:ascii="Arial" w:hAnsi="Arial" w:cs="Arial"/>
        </w:rPr>
        <w:t>yjnie</w:t>
      </w:r>
      <w:r w:rsidRPr="00C7764C">
        <w:rPr>
          <w:rFonts w:ascii="Arial" w:hAnsi="Arial" w:cs="Arial"/>
        </w:rPr>
        <w:t xml:space="preserve"> jako działka o nr SW1K/00088547/5.</w:t>
      </w:r>
    </w:p>
    <w:p w14:paraId="2CA44374" w14:textId="5A8B9BD6" w:rsidR="007B66F9" w:rsidRPr="00C7764C" w:rsidRDefault="007B66F9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I</w:t>
      </w:r>
      <w:r w:rsidR="00F4670E" w:rsidRPr="00C7764C">
        <w:rPr>
          <w:rFonts w:ascii="Arial" w:hAnsi="Arial" w:cs="Arial"/>
        </w:rPr>
        <w:t>V</w:t>
      </w:r>
      <w:r w:rsidRPr="00C7764C">
        <w:rPr>
          <w:rFonts w:ascii="Arial" w:hAnsi="Arial" w:cs="Arial"/>
        </w:rPr>
        <w:t>. Dzierżawa / najem / użyczenie gruntów, lokali:</w:t>
      </w:r>
    </w:p>
    <w:p w14:paraId="34BC7383" w14:textId="77777777" w:rsidR="007B66F9" w:rsidRPr="00C7764C" w:rsidRDefault="007B66F9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1. Wywieszono wykazy nieruchomości przeznaczonych do oddania w dzierżawę / najem / użyczenie :</w:t>
      </w:r>
    </w:p>
    <w:p w14:paraId="3CA82F2C" w14:textId="22479136" w:rsidR="007B66F9" w:rsidRPr="00C7764C" w:rsidRDefault="007B66F9" w:rsidP="00C7764C">
      <w:pPr>
        <w:numPr>
          <w:ilvl w:val="0"/>
          <w:numId w:val="33"/>
        </w:numPr>
        <w:spacing w:line="480" w:lineRule="auto"/>
        <w:rPr>
          <w:rFonts w:ascii="Arial" w:hAnsi="Arial" w:cs="Arial"/>
          <w:lang w:eastAsia="zh-CN"/>
        </w:rPr>
      </w:pPr>
      <w:r w:rsidRPr="00C7764C">
        <w:rPr>
          <w:rFonts w:ascii="Arial" w:hAnsi="Arial" w:cs="Arial"/>
        </w:rPr>
        <w:t xml:space="preserve">wywieszono wykaz </w:t>
      </w:r>
      <w:r w:rsidRPr="00C7764C">
        <w:rPr>
          <w:rFonts w:ascii="Arial" w:hAnsi="Arial" w:cs="Arial"/>
          <w:lang w:eastAsia="zh-CN"/>
        </w:rPr>
        <w:t xml:space="preserve">nieruchomości </w:t>
      </w:r>
      <w:r w:rsidRPr="00C7764C">
        <w:rPr>
          <w:rFonts w:ascii="Arial" w:hAnsi="Arial" w:cs="Arial"/>
          <w:color w:val="000000"/>
          <w:lang w:eastAsia="zh-CN"/>
        </w:rPr>
        <w:t xml:space="preserve">przeznaczonej do oddania w dzierżawę w trybie bezprzetargowym </w:t>
      </w:r>
      <w:r w:rsidRPr="00C7764C">
        <w:rPr>
          <w:rFonts w:ascii="Arial" w:hAnsi="Arial" w:cs="Arial"/>
          <w:lang w:eastAsia="zh-CN"/>
        </w:rPr>
        <w:t>na czas oznaczony 3 lat,  nieruchomości o pow</w:t>
      </w:r>
      <w:r w:rsidR="00BF33A2" w:rsidRPr="00C7764C">
        <w:rPr>
          <w:rFonts w:ascii="Arial" w:hAnsi="Arial" w:cs="Arial"/>
          <w:lang w:eastAsia="zh-CN"/>
        </w:rPr>
        <w:t>ierzchni</w:t>
      </w:r>
      <w:r w:rsidRPr="00C7764C">
        <w:rPr>
          <w:rFonts w:ascii="Arial" w:hAnsi="Arial" w:cs="Arial"/>
          <w:lang w:eastAsia="zh-CN"/>
        </w:rPr>
        <w:t xml:space="preserve"> 96,00 m</w:t>
      </w:r>
      <w:r w:rsidRPr="00C7764C">
        <w:rPr>
          <w:rFonts w:ascii="Arial" w:hAnsi="Arial" w:cs="Arial"/>
          <w:vertAlign w:val="superscript"/>
          <w:lang w:eastAsia="zh-CN"/>
        </w:rPr>
        <w:t>2</w:t>
      </w:r>
      <w:r w:rsidRPr="00C7764C">
        <w:rPr>
          <w:rFonts w:ascii="Arial" w:hAnsi="Arial" w:cs="Arial"/>
          <w:lang w:eastAsia="zh-CN"/>
        </w:rPr>
        <w:t xml:space="preserve">  położoną</w:t>
      </w:r>
      <w:r w:rsidR="00F4670E" w:rsidRPr="00C7764C">
        <w:rPr>
          <w:rFonts w:ascii="Arial" w:hAnsi="Arial" w:cs="Arial"/>
          <w:lang w:eastAsia="zh-CN"/>
        </w:rPr>
        <w:t xml:space="preserve"> </w:t>
      </w:r>
      <w:r w:rsidRPr="00C7764C">
        <w:rPr>
          <w:rFonts w:ascii="Arial" w:hAnsi="Arial" w:cs="Arial"/>
          <w:lang w:eastAsia="zh-CN"/>
        </w:rPr>
        <w:t>w Kłodzku przy ul</w:t>
      </w:r>
      <w:r w:rsidR="00BF33A2" w:rsidRPr="00C7764C">
        <w:rPr>
          <w:rFonts w:ascii="Arial" w:hAnsi="Arial" w:cs="Arial"/>
          <w:lang w:eastAsia="zh-CN"/>
        </w:rPr>
        <w:t>icy</w:t>
      </w:r>
      <w:r w:rsidRPr="00C7764C">
        <w:rPr>
          <w:rFonts w:ascii="Arial" w:hAnsi="Arial" w:cs="Arial"/>
          <w:lang w:eastAsia="zh-CN"/>
        </w:rPr>
        <w:t xml:space="preserve"> Cisowej, oznaczon</w:t>
      </w:r>
      <w:r w:rsidR="00BF33A2" w:rsidRPr="00C7764C">
        <w:rPr>
          <w:rFonts w:ascii="Arial" w:hAnsi="Arial" w:cs="Arial"/>
          <w:lang w:eastAsia="zh-CN"/>
        </w:rPr>
        <w:t>ej</w:t>
      </w:r>
      <w:r w:rsidRPr="00C7764C">
        <w:rPr>
          <w:rFonts w:ascii="Arial" w:hAnsi="Arial" w:cs="Arial"/>
          <w:lang w:eastAsia="zh-CN"/>
        </w:rPr>
        <w:t xml:space="preserve">  geodezyjnie jako działka numer  163 (AM-13) obręb Jurandów z przeznaczeniem na polepszenie zagospodarowania nieruchomości przyległej;</w:t>
      </w:r>
    </w:p>
    <w:p w14:paraId="1B2688DF" w14:textId="4881452C" w:rsidR="007B66F9" w:rsidRPr="00C7764C" w:rsidRDefault="007B66F9" w:rsidP="00C7764C">
      <w:pPr>
        <w:numPr>
          <w:ilvl w:val="0"/>
          <w:numId w:val="33"/>
        </w:numPr>
        <w:spacing w:line="480" w:lineRule="auto"/>
        <w:rPr>
          <w:rFonts w:ascii="Arial" w:hAnsi="Arial" w:cs="Arial"/>
          <w:lang w:eastAsia="zh-CN"/>
        </w:rPr>
      </w:pPr>
      <w:r w:rsidRPr="00C7764C">
        <w:rPr>
          <w:rFonts w:ascii="Arial" w:hAnsi="Arial" w:cs="Arial"/>
        </w:rPr>
        <w:t xml:space="preserve">wywieszono wykaz </w:t>
      </w:r>
      <w:r w:rsidRPr="00C7764C">
        <w:rPr>
          <w:rFonts w:ascii="Arial" w:hAnsi="Arial" w:cs="Arial"/>
          <w:lang w:eastAsia="zh-CN"/>
        </w:rPr>
        <w:t xml:space="preserve">nieruchomości </w:t>
      </w:r>
      <w:r w:rsidRPr="00C7764C">
        <w:rPr>
          <w:rFonts w:ascii="Arial" w:hAnsi="Arial" w:cs="Arial"/>
          <w:color w:val="000000"/>
          <w:lang w:eastAsia="zh-CN"/>
        </w:rPr>
        <w:t xml:space="preserve">przeznaczonej do oddania w dzierżawę w trybie bezprzetargowym </w:t>
      </w:r>
      <w:r w:rsidRPr="00C7764C">
        <w:rPr>
          <w:rFonts w:ascii="Arial" w:hAnsi="Arial" w:cs="Arial"/>
          <w:lang w:eastAsia="zh-CN"/>
        </w:rPr>
        <w:t>na czas oznaczony 3 lat,  nieruchomości o pow. 71,00 m</w:t>
      </w:r>
      <w:r w:rsidRPr="00C7764C">
        <w:rPr>
          <w:rFonts w:ascii="Arial" w:hAnsi="Arial" w:cs="Arial"/>
          <w:vertAlign w:val="superscript"/>
          <w:lang w:eastAsia="zh-CN"/>
        </w:rPr>
        <w:t>2</w:t>
      </w:r>
      <w:r w:rsidRPr="00C7764C">
        <w:rPr>
          <w:rFonts w:ascii="Arial" w:hAnsi="Arial" w:cs="Arial"/>
          <w:lang w:eastAsia="zh-CN"/>
        </w:rPr>
        <w:t xml:space="preserve"> położoną w Kłodzku przy ul</w:t>
      </w:r>
      <w:r w:rsidR="00BF33A2" w:rsidRPr="00C7764C">
        <w:rPr>
          <w:rFonts w:ascii="Arial" w:hAnsi="Arial" w:cs="Arial"/>
          <w:lang w:eastAsia="zh-CN"/>
        </w:rPr>
        <w:t>icy</w:t>
      </w:r>
      <w:r w:rsidRPr="00C7764C">
        <w:rPr>
          <w:rFonts w:ascii="Arial" w:hAnsi="Arial" w:cs="Arial"/>
          <w:lang w:eastAsia="zh-CN"/>
        </w:rPr>
        <w:t xml:space="preserve"> Cisowej, oznaczoną  geodezyjnie  jako działka numer 168 (AM-13) obręb Jurandów z przeznaczeniem na polepszenie zagospodarowania nieruchomości przyległej;</w:t>
      </w:r>
    </w:p>
    <w:p w14:paraId="305D9D58" w14:textId="176AD044" w:rsidR="007B66F9" w:rsidRPr="00C7764C" w:rsidRDefault="007B66F9" w:rsidP="00C7764C">
      <w:pPr>
        <w:numPr>
          <w:ilvl w:val="0"/>
          <w:numId w:val="33"/>
        </w:numPr>
        <w:spacing w:line="480" w:lineRule="auto"/>
        <w:rPr>
          <w:rFonts w:ascii="Arial" w:hAnsi="Arial" w:cs="Arial"/>
          <w:lang w:eastAsia="zh-CN"/>
        </w:rPr>
      </w:pPr>
      <w:r w:rsidRPr="00C7764C">
        <w:rPr>
          <w:rFonts w:ascii="Arial" w:hAnsi="Arial" w:cs="Arial"/>
        </w:rPr>
        <w:t xml:space="preserve">wywieszono wykaz </w:t>
      </w:r>
      <w:r w:rsidRPr="00C7764C">
        <w:rPr>
          <w:rFonts w:ascii="Arial" w:hAnsi="Arial" w:cs="Arial"/>
          <w:lang w:eastAsia="zh-CN"/>
        </w:rPr>
        <w:t xml:space="preserve">nieruchomości </w:t>
      </w:r>
      <w:r w:rsidRPr="00C7764C">
        <w:rPr>
          <w:rFonts w:ascii="Arial" w:hAnsi="Arial" w:cs="Arial"/>
          <w:color w:val="000000"/>
          <w:lang w:eastAsia="zh-CN"/>
        </w:rPr>
        <w:t xml:space="preserve">przeznaczonej do oddania w dzierżawę w trybie bezprzetargowym </w:t>
      </w:r>
      <w:r w:rsidRPr="00C7764C">
        <w:rPr>
          <w:rFonts w:ascii="Arial" w:hAnsi="Arial" w:cs="Arial"/>
          <w:lang w:eastAsia="zh-CN"/>
        </w:rPr>
        <w:t>na czas oznaczony 3 lat, część  nieruchomości o pow. 50,00 m</w:t>
      </w:r>
      <w:r w:rsidRPr="00C7764C">
        <w:rPr>
          <w:rFonts w:ascii="Arial" w:hAnsi="Arial" w:cs="Arial"/>
          <w:vertAlign w:val="superscript"/>
          <w:lang w:eastAsia="zh-CN"/>
        </w:rPr>
        <w:t>2</w:t>
      </w:r>
      <w:r w:rsidRPr="00C7764C">
        <w:rPr>
          <w:rFonts w:ascii="Arial" w:hAnsi="Arial" w:cs="Arial"/>
          <w:lang w:eastAsia="zh-CN"/>
        </w:rPr>
        <w:t xml:space="preserve">  położonej w Kłodzku przy ul. Morelowej, oznaczonej geodezyjnie  jako działka numer  78 (AM-13) obręb Jurandów z przeznaczeniem na polepszenie zagospodarowania nieruchomości przyległej;</w:t>
      </w:r>
    </w:p>
    <w:p w14:paraId="1269F3A4" w14:textId="2E9A917F" w:rsidR="007B66F9" w:rsidRPr="00C7764C" w:rsidRDefault="007B66F9" w:rsidP="00C7764C">
      <w:pPr>
        <w:numPr>
          <w:ilvl w:val="0"/>
          <w:numId w:val="33"/>
        </w:numPr>
        <w:spacing w:line="480" w:lineRule="auto"/>
        <w:rPr>
          <w:rFonts w:ascii="Arial" w:hAnsi="Arial" w:cs="Arial"/>
          <w:lang w:eastAsia="zh-CN"/>
        </w:rPr>
      </w:pPr>
      <w:r w:rsidRPr="00C7764C">
        <w:rPr>
          <w:rFonts w:ascii="Arial" w:hAnsi="Arial" w:cs="Arial"/>
        </w:rPr>
        <w:lastRenderedPageBreak/>
        <w:t xml:space="preserve">wywieszono wykaz </w:t>
      </w:r>
      <w:r w:rsidRPr="00C7764C">
        <w:rPr>
          <w:rFonts w:ascii="Arial" w:hAnsi="Arial" w:cs="Arial"/>
          <w:lang w:eastAsia="zh-CN"/>
        </w:rPr>
        <w:t xml:space="preserve">nieruchomości </w:t>
      </w:r>
      <w:r w:rsidRPr="00C7764C">
        <w:rPr>
          <w:rFonts w:ascii="Arial" w:hAnsi="Arial" w:cs="Arial"/>
          <w:color w:val="000000"/>
          <w:lang w:eastAsia="zh-CN"/>
        </w:rPr>
        <w:t xml:space="preserve">przeznaczonej do oddania w dzierżawę w trybie bezprzetargowym </w:t>
      </w:r>
      <w:r w:rsidRPr="00C7764C">
        <w:rPr>
          <w:rFonts w:ascii="Arial" w:hAnsi="Arial" w:cs="Arial"/>
          <w:lang w:eastAsia="zh-CN"/>
        </w:rPr>
        <w:t>na czas oznaczony 3 lat, część nieruchomości o pow. 140,00 m</w:t>
      </w:r>
      <w:r w:rsidRPr="00C7764C">
        <w:rPr>
          <w:rFonts w:ascii="Arial" w:hAnsi="Arial" w:cs="Arial"/>
          <w:vertAlign w:val="superscript"/>
          <w:lang w:eastAsia="zh-CN"/>
        </w:rPr>
        <w:t>2</w:t>
      </w:r>
      <w:r w:rsidRPr="00C7764C">
        <w:rPr>
          <w:rFonts w:ascii="Arial" w:hAnsi="Arial" w:cs="Arial"/>
          <w:lang w:eastAsia="zh-CN"/>
        </w:rPr>
        <w:t xml:space="preserve"> położonej w Kłodzku, oznaczonej  geodezyjnie  jako działka numer 11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  <w:lang w:eastAsia="zh-CN"/>
        </w:rPr>
        <w:t>17 (AM-2) obręb Zacisze z przeznaczeniem na polepszenie zagospodarowania nieruchomości przyległej;</w:t>
      </w:r>
    </w:p>
    <w:p w14:paraId="05B496AD" w14:textId="7ACC768C" w:rsidR="007B66F9" w:rsidRPr="00C7764C" w:rsidRDefault="007B66F9" w:rsidP="00C7764C">
      <w:pPr>
        <w:numPr>
          <w:ilvl w:val="0"/>
          <w:numId w:val="33"/>
        </w:numPr>
        <w:spacing w:line="480" w:lineRule="auto"/>
        <w:rPr>
          <w:rFonts w:ascii="Arial" w:hAnsi="Arial" w:cs="Arial"/>
          <w:lang w:eastAsia="zh-CN"/>
        </w:rPr>
      </w:pPr>
      <w:r w:rsidRPr="00C7764C">
        <w:rPr>
          <w:rFonts w:ascii="Arial" w:hAnsi="Arial" w:cs="Arial"/>
        </w:rPr>
        <w:t xml:space="preserve">wywieszono wykaz </w:t>
      </w:r>
      <w:r w:rsidRPr="00C7764C">
        <w:rPr>
          <w:rFonts w:ascii="Arial" w:hAnsi="Arial" w:cs="Arial"/>
          <w:lang w:eastAsia="zh-CN"/>
        </w:rPr>
        <w:t xml:space="preserve">nieruchomości </w:t>
      </w:r>
      <w:r w:rsidRPr="00C7764C">
        <w:rPr>
          <w:rFonts w:ascii="Arial" w:hAnsi="Arial" w:cs="Arial"/>
          <w:color w:val="000000"/>
          <w:lang w:eastAsia="zh-CN"/>
        </w:rPr>
        <w:t xml:space="preserve">przeznaczonej do oddania w dzierżawę w trybie bezprzetargowym </w:t>
      </w:r>
      <w:r w:rsidRPr="00C7764C">
        <w:rPr>
          <w:rFonts w:ascii="Arial" w:hAnsi="Arial" w:cs="Arial"/>
          <w:lang w:eastAsia="zh-CN"/>
        </w:rPr>
        <w:t>na czas oznaczony 3 lat,  nieruchomości o pow</w:t>
      </w:r>
      <w:r w:rsidR="00BF33A2" w:rsidRPr="00C7764C">
        <w:rPr>
          <w:rFonts w:ascii="Arial" w:hAnsi="Arial" w:cs="Arial"/>
          <w:lang w:eastAsia="zh-CN"/>
        </w:rPr>
        <w:t>ierzchni</w:t>
      </w:r>
      <w:r w:rsidRPr="00C7764C">
        <w:rPr>
          <w:rFonts w:ascii="Arial" w:hAnsi="Arial" w:cs="Arial"/>
          <w:lang w:eastAsia="zh-CN"/>
        </w:rPr>
        <w:t xml:space="preserve"> 81,00 m</w:t>
      </w:r>
      <w:r w:rsidRPr="00C7764C">
        <w:rPr>
          <w:rFonts w:ascii="Arial" w:hAnsi="Arial" w:cs="Arial"/>
          <w:vertAlign w:val="superscript"/>
          <w:lang w:eastAsia="zh-CN"/>
        </w:rPr>
        <w:t>2</w:t>
      </w:r>
      <w:r w:rsidRPr="00C7764C">
        <w:rPr>
          <w:rFonts w:ascii="Arial" w:hAnsi="Arial" w:cs="Arial"/>
          <w:lang w:eastAsia="zh-CN"/>
        </w:rPr>
        <w:t xml:space="preserve">  położoną w Kłodzku przy ul</w:t>
      </w:r>
      <w:r w:rsidR="00BF33A2" w:rsidRPr="00C7764C">
        <w:rPr>
          <w:rFonts w:ascii="Arial" w:hAnsi="Arial" w:cs="Arial"/>
          <w:lang w:eastAsia="zh-CN"/>
        </w:rPr>
        <w:t>icy</w:t>
      </w:r>
      <w:r w:rsidRPr="00C7764C">
        <w:rPr>
          <w:rFonts w:ascii="Arial" w:hAnsi="Arial" w:cs="Arial"/>
          <w:lang w:eastAsia="zh-CN"/>
        </w:rPr>
        <w:t xml:space="preserve"> Cisowej, oznaczoną  geodezyjnie jako działka numer 9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  <w:lang w:eastAsia="zh-CN"/>
        </w:rPr>
        <w:t>22 (AM-13) obręb Jurandów oraz nieruchomości o pow</w:t>
      </w:r>
      <w:r w:rsidR="00BF33A2" w:rsidRPr="00C7764C">
        <w:rPr>
          <w:rFonts w:ascii="Arial" w:hAnsi="Arial" w:cs="Arial"/>
          <w:lang w:eastAsia="zh-CN"/>
        </w:rPr>
        <w:t>ierzchni</w:t>
      </w:r>
      <w:r w:rsidRPr="00C7764C">
        <w:rPr>
          <w:rFonts w:ascii="Arial" w:hAnsi="Arial" w:cs="Arial"/>
          <w:lang w:eastAsia="zh-CN"/>
        </w:rPr>
        <w:t xml:space="preserve"> 87,00 m</w:t>
      </w:r>
      <w:r w:rsidRPr="00C7764C">
        <w:rPr>
          <w:rFonts w:ascii="Arial" w:hAnsi="Arial" w:cs="Arial"/>
          <w:vertAlign w:val="superscript"/>
          <w:lang w:eastAsia="zh-CN"/>
        </w:rPr>
        <w:t>2</w:t>
      </w:r>
      <w:r w:rsidRPr="00C7764C">
        <w:rPr>
          <w:rFonts w:ascii="Arial" w:hAnsi="Arial" w:cs="Arial"/>
          <w:lang w:eastAsia="zh-CN"/>
        </w:rPr>
        <w:t xml:space="preserve">  położoną  w Kłodzku przy ul</w:t>
      </w:r>
      <w:r w:rsidR="00BF33A2" w:rsidRPr="00C7764C">
        <w:rPr>
          <w:rFonts w:ascii="Arial" w:hAnsi="Arial" w:cs="Arial"/>
          <w:lang w:eastAsia="zh-CN"/>
        </w:rPr>
        <w:t>icy</w:t>
      </w:r>
      <w:r w:rsidRPr="00C7764C">
        <w:rPr>
          <w:rFonts w:ascii="Arial" w:hAnsi="Arial" w:cs="Arial"/>
          <w:lang w:eastAsia="zh-CN"/>
        </w:rPr>
        <w:t xml:space="preserve"> Lipowej, oznaczoną  geodezyjnie jako działka numer 162 (AM-13) obręb Jurandów, z przeznaczeniem na polepszenie zagospodarowania nieruchomości przyległej;</w:t>
      </w:r>
    </w:p>
    <w:p w14:paraId="7C0511E2" w14:textId="6A2E1F67" w:rsidR="007B66F9" w:rsidRPr="00C7764C" w:rsidRDefault="007B66F9" w:rsidP="00C7764C">
      <w:pPr>
        <w:numPr>
          <w:ilvl w:val="0"/>
          <w:numId w:val="33"/>
        </w:numPr>
        <w:spacing w:line="480" w:lineRule="auto"/>
        <w:rPr>
          <w:rFonts w:ascii="Arial" w:hAnsi="Arial" w:cs="Arial"/>
          <w:lang w:eastAsia="zh-CN"/>
        </w:rPr>
      </w:pPr>
      <w:r w:rsidRPr="00C7764C">
        <w:rPr>
          <w:rFonts w:ascii="Arial" w:hAnsi="Arial" w:cs="Arial"/>
        </w:rPr>
        <w:t xml:space="preserve">wywieszono wykaz </w:t>
      </w:r>
      <w:r w:rsidRPr="00C7764C">
        <w:rPr>
          <w:rFonts w:ascii="Arial" w:hAnsi="Arial" w:cs="Arial"/>
          <w:lang w:eastAsia="zh-CN"/>
        </w:rPr>
        <w:t xml:space="preserve">nieruchomości </w:t>
      </w:r>
      <w:r w:rsidRPr="00C7764C">
        <w:rPr>
          <w:rFonts w:ascii="Arial" w:hAnsi="Arial" w:cs="Arial"/>
          <w:color w:val="000000"/>
          <w:lang w:eastAsia="zh-CN"/>
        </w:rPr>
        <w:t xml:space="preserve">przeznaczonej do oddania w dzierżawę w trybie bezprzetargowym </w:t>
      </w:r>
      <w:r w:rsidRPr="00C7764C">
        <w:rPr>
          <w:rFonts w:ascii="Arial" w:hAnsi="Arial" w:cs="Arial"/>
          <w:lang w:eastAsia="zh-CN"/>
        </w:rPr>
        <w:t>na czas oznaczony 3 lat, część nieruchomości o pow</w:t>
      </w:r>
      <w:r w:rsidR="00BF33A2" w:rsidRPr="00C7764C">
        <w:rPr>
          <w:rFonts w:ascii="Arial" w:hAnsi="Arial" w:cs="Arial"/>
          <w:lang w:eastAsia="zh-CN"/>
        </w:rPr>
        <w:t>ierzchni</w:t>
      </w:r>
      <w:r w:rsidRPr="00C7764C">
        <w:rPr>
          <w:rFonts w:ascii="Arial" w:hAnsi="Arial" w:cs="Arial"/>
          <w:lang w:eastAsia="zh-CN"/>
        </w:rPr>
        <w:t xml:space="preserve"> 100,00 m</w:t>
      </w:r>
      <w:r w:rsidRPr="00C7764C">
        <w:rPr>
          <w:rFonts w:ascii="Arial" w:hAnsi="Arial" w:cs="Arial"/>
          <w:vertAlign w:val="superscript"/>
          <w:lang w:eastAsia="zh-CN"/>
        </w:rPr>
        <w:t>2</w:t>
      </w:r>
      <w:r w:rsidRPr="00C7764C">
        <w:rPr>
          <w:rFonts w:ascii="Arial" w:hAnsi="Arial" w:cs="Arial"/>
          <w:lang w:eastAsia="zh-CN"/>
        </w:rPr>
        <w:t xml:space="preserve"> położonej w Kłodzku przy ul</w:t>
      </w:r>
      <w:r w:rsidR="00BF33A2" w:rsidRPr="00C7764C">
        <w:rPr>
          <w:rFonts w:ascii="Arial" w:hAnsi="Arial" w:cs="Arial"/>
          <w:lang w:eastAsia="zh-CN"/>
        </w:rPr>
        <w:t>icy</w:t>
      </w:r>
      <w:r w:rsidRPr="00C7764C">
        <w:rPr>
          <w:rFonts w:ascii="Arial" w:hAnsi="Arial" w:cs="Arial"/>
          <w:lang w:eastAsia="zh-CN"/>
        </w:rPr>
        <w:t xml:space="preserve"> Kasztanowej, oznaczonej geodezyjnie  jako działka numer 28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  <w:lang w:eastAsia="zh-CN"/>
        </w:rPr>
        <w:t>2 (AM-5) obręb Twierdza z przeznaczeniem na polepszenie zagospodarowania nieruchomości przyległej;</w:t>
      </w:r>
    </w:p>
    <w:p w14:paraId="698BFD4A" w14:textId="216D6C4F" w:rsidR="007B66F9" w:rsidRPr="00C7764C" w:rsidRDefault="007B66F9" w:rsidP="00C7764C">
      <w:pPr>
        <w:numPr>
          <w:ilvl w:val="0"/>
          <w:numId w:val="33"/>
        </w:numPr>
        <w:spacing w:line="480" w:lineRule="auto"/>
        <w:rPr>
          <w:rFonts w:ascii="Arial" w:hAnsi="Arial" w:cs="Arial"/>
          <w:lang w:eastAsia="zh-CN"/>
        </w:rPr>
      </w:pPr>
      <w:r w:rsidRPr="00C7764C">
        <w:rPr>
          <w:rFonts w:ascii="Arial" w:hAnsi="Arial" w:cs="Arial"/>
        </w:rPr>
        <w:t xml:space="preserve">wywieszono wykaz </w:t>
      </w:r>
      <w:r w:rsidRPr="00C7764C">
        <w:rPr>
          <w:rFonts w:ascii="Arial" w:hAnsi="Arial" w:cs="Arial"/>
          <w:lang w:eastAsia="zh-CN"/>
        </w:rPr>
        <w:t xml:space="preserve">nieruchomości </w:t>
      </w:r>
      <w:r w:rsidRPr="00C7764C">
        <w:rPr>
          <w:rFonts w:ascii="Arial" w:hAnsi="Arial" w:cs="Arial"/>
          <w:color w:val="000000"/>
          <w:lang w:eastAsia="zh-CN"/>
        </w:rPr>
        <w:t xml:space="preserve">przeznaczonej do oddania w dzierżawę w trybie bezprzetargowym </w:t>
      </w:r>
      <w:r w:rsidRPr="00C7764C">
        <w:rPr>
          <w:rFonts w:ascii="Arial" w:hAnsi="Arial" w:cs="Arial"/>
          <w:lang w:eastAsia="zh-CN"/>
        </w:rPr>
        <w:t>na czas oznaczony 3 lat, nieruchomości o pow. 67,00 m położoną w Kłodzku przy ul</w:t>
      </w:r>
      <w:r w:rsidR="00BF33A2" w:rsidRPr="00C7764C">
        <w:rPr>
          <w:rFonts w:ascii="Arial" w:hAnsi="Arial" w:cs="Arial"/>
          <w:lang w:eastAsia="zh-CN"/>
        </w:rPr>
        <w:t>icy</w:t>
      </w:r>
      <w:r w:rsidRPr="00C7764C">
        <w:rPr>
          <w:rFonts w:ascii="Arial" w:hAnsi="Arial" w:cs="Arial"/>
          <w:lang w:eastAsia="zh-CN"/>
        </w:rPr>
        <w:t xml:space="preserve"> Cisowej, oznaczoną geodezyjnie jako działka numer 169 (AM-13) obręb Jurandów z przeznaczeniem na polepszenie zagospodarowania nieruchomości przyległej;</w:t>
      </w:r>
    </w:p>
    <w:p w14:paraId="3A80F931" w14:textId="56ABC7F2" w:rsidR="007B66F9" w:rsidRPr="00C7764C" w:rsidRDefault="007B66F9" w:rsidP="00C7764C">
      <w:pPr>
        <w:numPr>
          <w:ilvl w:val="0"/>
          <w:numId w:val="33"/>
        </w:numPr>
        <w:spacing w:line="480" w:lineRule="auto"/>
        <w:rPr>
          <w:rFonts w:ascii="Arial" w:hAnsi="Arial" w:cs="Arial"/>
          <w:lang w:eastAsia="zh-CN"/>
        </w:rPr>
      </w:pPr>
      <w:r w:rsidRPr="00C7764C">
        <w:rPr>
          <w:rFonts w:ascii="Arial" w:hAnsi="Arial" w:cs="Arial"/>
        </w:rPr>
        <w:t xml:space="preserve">wywieszono wykaz </w:t>
      </w:r>
      <w:r w:rsidRPr="00C7764C">
        <w:rPr>
          <w:rFonts w:ascii="Arial" w:hAnsi="Arial" w:cs="Arial"/>
          <w:lang w:eastAsia="zh-CN"/>
        </w:rPr>
        <w:t xml:space="preserve">nieruchomości </w:t>
      </w:r>
      <w:r w:rsidRPr="00C7764C">
        <w:rPr>
          <w:rFonts w:ascii="Arial" w:hAnsi="Arial" w:cs="Arial"/>
          <w:color w:val="000000"/>
          <w:lang w:eastAsia="zh-CN"/>
        </w:rPr>
        <w:t xml:space="preserve">przeznaczonej do oddania w dzierżawę w trybie bezprzetargowym </w:t>
      </w:r>
      <w:r w:rsidRPr="00C7764C">
        <w:rPr>
          <w:rFonts w:ascii="Arial" w:hAnsi="Arial" w:cs="Arial"/>
          <w:lang w:eastAsia="zh-CN"/>
        </w:rPr>
        <w:t>na czas oznaczony 3 lat, nieruchomości o pow. 67,00 m</w:t>
      </w:r>
      <w:r w:rsidRPr="00C7764C">
        <w:rPr>
          <w:rFonts w:ascii="Arial" w:hAnsi="Arial" w:cs="Arial"/>
          <w:vertAlign w:val="superscript"/>
          <w:lang w:eastAsia="zh-CN"/>
        </w:rPr>
        <w:t>2</w:t>
      </w:r>
      <w:r w:rsidRPr="00C7764C">
        <w:rPr>
          <w:rFonts w:ascii="Arial" w:hAnsi="Arial" w:cs="Arial"/>
          <w:lang w:eastAsia="zh-CN"/>
        </w:rPr>
        <w:t xml:space="preserve"> położoną w Kłodzku przy ul</w:t>
      </w:r>
      <w:r w:rsidR="00BF33A2" w:rsidRPr="00C7764C">
        <w:rPr>
          <w:rFonts w:ascii="Arial" w:hAnsi="Arial" w:cs="Arial"/>
          <w:lang w:eastAsia="zh-CN"/>
        </w:rPr>
        <w:t>icy</w:t>
      </w:r>
      <w:r w:rsidRPr="00C7764C">
        <w:rPr>
          <w:rFonts w:ascii="Arial" w:hAnsi="Arial" w:cs="Arial"/>
          <w:lang w:eastAsia="zh-CN"/>
        </w:rPr>
        <w:t xml:space="preserve"> Cisowej, oznaczoną geodezyjnie jako </w:t>
      </w:r>
      <w:r w:rsidRPr="00C7764C">
        <w:rPr>
          <w:rFonts w:ascii="Arial" w:hAnsi="Arial" w:cs="Arial"/>
          <w:lang w:eastAsia="zh-CN"/>
        </w:rPr>
        <w:lastRenderedPageBreak/>
        <w:t>działka numer 169 (AM-13) obręb Jurandów z przeznaczeniem na polepszenie zagospodarowania nieruchomości przyległej;</w:t>
      </w:r>
    </w:p>
    <w:p w14:paraId="00E4A991" w14:textId="36CD20B4" w:rsidR="007B66F9" w:rsidRPr="00C7764C" w:rsidRDefault="007B66F9" w:rsidP="00C7764C">
      <w:pPr>
        <w:numPr>
          <w:ilvl w:val="0"/>
          <w:numId w:val="33"/>
        </w:numPr>
        <w:spacing w:line="480" w:lineRule="auto"/>
        <w:rPr>
          <w:rFonts w:ascii="Arial" w:hAnsi="Arial" w:cs="Arial"/>
          <w:lang w:eastAsia="zh-CN"/>
        </w:rPr>
      </w:pPr>
      <w:r w:rsidRPr="00C7764C">
        <w:rPr>
          <w:rFonts w:ascii="Arial" w:hAnsi="Arial" w:cs="Arial"/>
        </w:rPr>
        <w:t xml:space="preserve">wywieszono wykaz </w:t>
      </w:r>
      <w:r w:rsidRPr="00C7764C">
        <w:rPr>
          <w:rFonts w:ascii="Arial" w:hAnsi="Arial" w:cs="Arial"/>
          <w:lang w:eastAsia="zh-CN"/>
        </w:rPr>
        <w:t xml:space="preserve">nieruchomości </w:t>
      </w:r>
      <w:r w:rsidRPr="00C7764C">
        <w:rPr>
          <w:rFonts w:ascii="Arial" w:hAnsi="Arial" w:cs="Arial"/>
          <w:color w:val="000000"/>
          <w:lang w:eastAsia="zh-CN"/>
        </w:rPr>
        <w:t xml:space="preserve">przeznaczonej do oddania w dzierżawę w trybie bezprzetargowym </w:t>
      </w:r>
      <w:r w:rsidRPr="00C7764C">
        <w:rPr>
          <w:rFonts w:ascii="Arial" w:hAnsi="Arial" w:cs="Arial"/>
          <w:lang w:eastAsia="zh-CN"/>
        </w:rPr>
        <w:t>na czas oznaczony 3 lat, nieruchomości o pow. 63,00 m</w:t>
      </w:r>
      <w:r w:rsidRPr="00C7764C">
        <w:rPr>
          <w:rFonts w:ascii="Arial" w:hAnsi="Arial" w:cs="Arial"/>
          <w:vertAlign w:val="superscript"/>
          <w:lang w:eastAsia="zh-CN"/>
        </w:rPr>
        <w:t>2</w:t>
      </w:r>
      <w:r w:rsidRPr="00C7764C">
        <w:rPr>
          <w:rFonts w:ascii="Arial" w:hAnsi="Arial" w:cs="Arial"/>
          <w:lang w:eastAsia="zh-CN"/>
        </w:rPr>
        <w:t xml:space="preserve"> położoną w Kłodzku przy ul</w:t>
      </w:r>
      <w:r w:rsidR="00BF33A2" w:rsidRPr="00C7764C">
        <w:rPr>
          <w:rFonts w:ascii="Arial" w:hAnsi="Arial" w:cs="Arial"/>
          <w:lang w:eastAsia="zh-CN"/>
        </w:rPr>
        <w:t>icy</w:t>
      </w:r>
      <w:r w:rsidRPr="00C7764C">
        <w:rPr>
          <w:rFonts w:ascii="Arial" w:hAnsi="Arial" w:cs="Arial"/>
          <w:lang w:eastAsia="zh-CN"/>
        </w:rPr>
        <w:t xml:space="preserve"> Cisowej, oznaczoną  geodezyjnie  jako działka numer 170 (AM-13) obręb Jurandów z przeznaczeniem na polepszenie zagospodarowania nieruchomości przyległej;</w:t>
      </w:r>
    </w:p>
    <w:p w14:paraId="5F49CE34" w14:textId="375E74C9" w:rsidR="007B66F9" w:rsidRPr="00C7764C" w:rsidRDefault="007B66F9" w:rsidP="00C7764C">
      <w:pPr>
        <w:numPr>
          <w:ilvl w:val="0"/>
          <w:numId w:val="33"/>
        </w:numPr>
        <w:spacing w:line="480" w:lineRule="auto"/>
        <w:rPr>
          <w:rFonts w:ascii="Arial" w:hAnsi="Arial" w:cs="Arial"/>
          <w:lang w:eastAsia="zh-CN"/>
        </w:rPr>
      </w:pPr>
      <w:r w:rsidRPr="00C7764C">
        <w:rPr>
          <w:rFonts w:ascii="Arial" w:hAnsi="Arial" w:cs="Arial"/>
        </w:rPr>
        <w:t xml:space="preserve">wywieszono wykaz </w:t>
      </w:r>
      <w:r w:rsidRPr="00C7764C">
        <w:rPr>
          <w:rFonts w:ascii="Arial" w:hAnsi="Arial" w:cs="Arial"/>
          <w:lang w:eastAsia="zh-CN"/>
        </w:rPr>
        <w:t xml:space="preserve">nieruchomości </w:t>
      </w:r>
      <w:r w:rsidRPr="00C7764C">
        <w:rPr>
          <w:rFonts w:ascii="Arial" w:hAnsi="Arial" w:cs="Arial"/>
          <w:color w:val="000000"/>
          <w:lang w:eastAsia="zh-CN"/>
        </w:rPr>
        <w:t xml:space="preserve">przeznaczonej do oddania w dzierżawę w trybie bezprzetargowym </w:t>
      </w:r>
      <w:r w:rsidRPr="00C7764C">
        <w:rPr>
          <w:rFonts w:ascii="Arial" w:hAnsi="Arial" w:cs="Arial"/>
          <w:lang w:eastAsia="zh-CN"/>
        </w:rPr>
        <w:t>na czas oznaczony 3 lat, część  nieruchomości o pow. 80,00 m</w:t>
      </w:r>
      <w:r w:rsidRPr="00C7764C">
        <w:rPr>
          <w:rFonts w:ascii="Arial" w:hAnsi="Arial" w:cs="Arial"/>
          <w:vertAlign w:val="superscript"/>
          <w:lang w:eastAsia="zh-CN"/>
        </w:rPr>
        <w:t>2</w:t>
      </w:r>
      <w:r w:rsidRPr="00C7764C">
        <w:rPr>
          <w:rFonts w:ascii="Arial" w:hAnsi="Arial" w:cs="Arial"/>
          <w:lang w:eastAsia="zh-CN"/>
        </w:rPr>
        <w:t xml:space="preserve"> położonej w Kłodzku, oznaczonej geodezyjnie jako działka numer 11</w:t>
      </w:r>
      <w:r w:rsidR="00BF33A2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  <w:lang w:eastAsia="zh-CN"/>
        </w:rPr>
        <w:t>15 (AM-2) obręb Zacisze z przeznaczeniem na cele rekreacyjne;</w:t>
      </w:r>
    </w:p>
    <w:p w14:paraId="2D789961" w14:textId="143E1548" w:rsidR="007B66F9" w:rsidRPr="00C7764C" w:rsidRDefault="007B66F9" w:rsidP="00C7764C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wywieszono wykaz </w:t>
      </w:r>
      <w:r w:rsidRPr="00C7764C">
        <w:rPr>
          <w:rFonts w:ascii="Arial" w:hAnsi="Arial" w:cs="Arial"/>
          <w:lang w:eastAsia="zh-CN"/>
        </w:rPr>
        <w:t xml:space="preserve">nieruchomości </w:t>
      </w:r>
      <w:r w:rsidRPr="00C7764C">
        <w:rPr>
          <w:rFonts w:ascii="Arial" w:hAnsi="Arial" w:cs="Arial"/>
          <w:color w:val="000000"/>
          <w:lang w:eastAsia="zh-CN"/>
        </w:rPr>
        <w:t xml:space="preserve">przeznaczonej do oddania w dzierżawę w trybie bezprzetargowym </w:t>
      </w:r>
      <w:r w:rsidRPr="00C7764C">
        <w:rPr>
          <w:rFonts w:ascii="Arial" w:hAnsi="Arial" w:cs="Arial"/>
          <w:lang w:eastAsia="zh-CN"/>
        </w:rPr>
        <w:t xml:space="preserve">na czas oznaczony 3 lat, </w:t>
      </w:r>
      <w:r w:rsidRPr="00C7764C">
        <w:rPr>
          <w:rFonts w:ascii="Arial" w:hAnsi="Arial" w:cs="Arial"/>
        </w:rPr>
        <w:t>część nieruchomości, położonej w Kłodzku przy ul</w:t>
      </w:r>
      <w:r w:rsidR="00BF33A2" w:rsidRPr="00C7764C">
        <w:rPr>
          <w:rFonts w:ascii="Arial" w:hAnsi="Arial" w:cs="Arial"/>
        </w:rPr>
        <w:t>icy</w:t>
      </w:r>
      <w:r w:rsidRPr="00C7764C">
        <w:rPr>
          <w:rFonts w:ascii="Arial" w:hAnsi="Arial" w:cs="Arial"/>
        </w:rPr>
        <w:t xml:space="preserve"> Warty, ozn</w:t>
      </w:r>
      <w:r w:rsidR="00BF33A2" w:rsidRPr="00C7764C">
        <w:rPr>
          <w:rFonts w:ascii="Arial" w:hAnsi="Arial" w:cs="Arial"/>
        </w:rPr>
        <w:t>aczoną</w:t>
      </w:r>
      <w:r w:rsidRPr="00C7764C">
        <w:rPr>
          <w:rFonts w:ascii="Arial" w:hAnsi="Arial" w:cs="Arial"/>
        </w:rPr>
        <w:t xml:space="preserve"> geodez</w:t>
      </w:r>
      <w:r w:rsidR="00BF33A2" w:rsidRPr="00C7764C">
        <w:rPr>
          <w:rFonts w:ascii="Arial" w:hAnsi="Arial" w:cs="Arial"/>
        </w:rPr>
        <w:t>yjnie</w:t>
      </w:r>
      <w:r w:rsidRPr="00C7764C">
        <w:rPr>
          <w:rFonts w:ascii="Arial" w:hAnsi="Arial" w:cs="Arial"/>
        </w:rPr>
        <w:t xml:space="preserve"> jako działka nr 4</w:t>
      </w:r>
      <w:r w:rsidR="00BB18BF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 xml:space="preserve">3 (AM-9) obręb Jurandów, wpisanej do księgi wieczystej SW1K/00095609/0, </w:t>
      </w:r>
      <w:r w:rsidRPr="00C7764C">
        <w:rPr>
          <w:rFonts w:ascii="Arial" w:hAnsi="Arial" w:cs="Arial"/>
          <w:color w:val="000000"/>
        </w:rPr>
        <w:t>opisanej w  wykazie stanowiącym załącznik nr  1 do niniejszego zarządzenia,</w:t>
      </w:r>
      <w:r w:rsidRPr="00C7764C">
        <w:rPr>
          <w:rFonts w:ascii="Arial" w:hAnsi="Arial" w:cs="Arial"/>
          <w:lang w:eastAsia="zh-CN"/>
        </w:rPr>
        <w:t xml:space="preserve"> </w:t>
      </w:r>
      <w:r w:rsidRPr="00C7764C">
        <w:rPr>
          <w:rFonts w:ascii="Arial" w:hAnsi="Arial" w:cs="Arial"/>
        </w:rPr>
        <w:t>na której zostanie ustawione 1 urządzenie reklamowe jednostronne o pow. reklamy 12,50 m</w:t>
      </w:r>
      <w:r w:rsidRPr="00C7764C">
        <w:rPr>
          <w:rFonts w:ascii="Arial" w:hAnsi="Arial" w:cs="Arial"/>
          <w:vertAlign w:val="superscript"/>
        </w:rPr>
        <w:t>2</w:t>
      </w:r>
      <w:r w:rsidRPr="00C7764C">
        <w:rPr>
          <w:rFonts w:ascii="Arial" w:hAnsi="Arial" w:cs="Arial"/>
        </w:rPr>
        <w:t>;</w:t>
      </w:r>
    </w:p>
    <w:p w14:paraId="06A0E02E" w14:textId="4CECF20D" w:rsidR="007B66F9" w:rsidRPr="00C7764C" w:rsidRDefault="007B66F9" w:rsidP="00C7764C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wywieszono wykaz </w:t>
      </w:r>
      <w:r w:rsidRPr="00C7764C">
        <w:rPr>
          <w:rFonts w:ascii="Arial" w:hAnsi="Arial" w:cs="Arial"/>
          <w:lang w:eastAsia="zh-CN"/>
        </w:rPr>
        <w:t xml:space="preserve">nieruchomości </w:t>
      </w:r>
      <w:r w:rsidRPr="00C7764C">
        <w:rPr>
          <w:rFonts w:ascii="Arial" w:hAnsi="Arial" w:cs="Arial"/>
          <w:color w:val="000000"/>
          <w:lang w:eastAsia="zh-CN"/>
        </w:rPr>
        <w:t xml:space="preserve">przeznaczonej do oddania w dzierżawę w trybie bezprzetargowym </w:t>
      </w:r>
      <w:r w:rsidRPr="00C7764C">
        <w:rPr>
          <w:rFonts w:ascii="Arial" w:hAnsi="Arial" w:cs="Arial"/>
          <w:lang w:eastAsia="zh-CN"/>
        </w:rPr>
        <w:t xml:space="preserve">na czas oznaczony 3 lat, </w:t>
      </w:r>
      <w:r w:rsidRPr="00C7764C">
        <w:rPr>
          <w:rFonts w:ascii="Arial" w:hAnsi="Arial" w:cs="Arial"/>
        </w:rPr>
        <w:t>część nieruchomości, położonej w Kłodzku przy ul</w:t>
      </w:r>
      <w:r w:rsidR="00BB18BF" w:rsidRPr="00C7764C">
        <w:rPr>
          <w:rFonts w:ascii="Arial" w:hAnsi="Arial" w:cs="Arial"/>
        </w:rPr>
        <w:t>icy</w:t>
      </w:r>
      <w:r w:rsidRPr="00C7764C">
        <w:rPr>
          <w:rFonts w:ascii="Arial" w:hAnsi="Arial" w:cs="Arial"/>
        </w:rPr>
        <w:t xml:space="preserve"> Spółdzielczej, ozn</w:t>
      </w:r>
      <w:r w:rsidR="00BB18BF" w:rsidRPr="00C7764C">
        <w:rPr>
          <w:rFonts w:ascii="Arial" w:hAnsi="Arial" w:cs="Arial"/>
        </w:rPr>
        <w:t>aczoną</w:t>
      </w:r>
      <w:r w:rsidRPr="00C7764C">
        <w:rPr>
          <w:rFonts w:ascii="Arial" w:hAnsi="Arial" w:cs="Arial"/>
        </w:rPr>
        <w:t xml:space="preserve"> geodez</w:t>
      </w:r>
      <w:r w:rsidR="00BB18BF" w:rsidRPr="00C7764C">
        <w:rPr>
          <w:rFonts w:ascii="Arial" w:hAnsi="Arial" w:cs="Arial"/>
        </w:rPr>
        <w:t>yjnie</w:t>
      </w:r>
      <w:r w:rsidRPr="00C7764C">
        <w:rPr>
          <w:rFonts w:ascii="Arial" w:hAnsi="Arial" w:cs="Arial"/>
        </w:rPr>
        <w:t xml:space="preserve"> jako działka nr 1</w:t>
      </w:r>
      <w:r w:rsidR="00BB18BF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 xml:space="preserve">3 (AM-2) obręb Nowe Miasto, wpisanej do księgi wieczystej SW1K/00073743/1, </w:t>
      </w:r>
      <w:r w:rsidRPr="00C7764C">
        <w:rPr>
          <w:rFonts w:ascii="Arial" w:hAnsi="Arial" w:cs="Arial"/>
          <w:color w:val="000000"/>
        </w:rPr>
        <w:t>opisanej w  wykazie stanowiącym załącznik nr  1 do niniejszego zarządzenia,</w:t>
      </w:r>
      <w:r w:rsidRPr="00C7764C">
        <w:rPr>
          <w:rFonts w:ascii="Arial" w:hAnsi="Arial" w:cs="Arial"/>
          <w:lang w:eastAsia="zh-CN"/>
        </w:rPr>
        <w:t xml:space="preserve"> </w:t>
      </w:r>
      <w:r w:rsidRPr="00C7764C">
        <w:rPr>
          <w:rFonts w:ascii="Arial" w:hAnsi="Arial" w:cs="Arial"/>
        </w:rPr>
        <w:t>na której zostaną ustawione 2 urządzenia reklamowe jednostronne o pow. reklamy 18,00 m</w:t>
      </w:r>
      <w:r w:rsidRPr="00C7764C">
        <w:rPr>
          <w:rFonts w:ascii="Arial" w:hAnsi="Arial" w:cs="Arial"/>
          <w:vertAlign w:val="superscript"/>
        </w:rPr>
        <w:t>2</w:t>
      </w:r>
      <w:r w:rsidRPr="00C7764C">
        <w:rPr>
          <w:rFonts w:ascii="Arial" w:hAnsi="Arial" w:cs="Arial"/>
        </w:rPr>
        <w:t xml:space="preserve"> każde;</w:t>
      </w:r>
    </w:p>
    <w:p w14:paraId="0B0532BC" w14:textId="1B787A97" w:rsidR="007B66F9" w:rsidRPr="00493613" w:rsidRDefault="007B66F9" w:rsidP="00493613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lastRenderedPageBreak/>
        <w:t xml:space="preserve">wywieszono wykaz nieruchomości </w:t>
      </w:r>
      <w:r w:rsidRPr="00C7764C">
        <w:rPr>
          <w:rFonts w:ascii="Arial" w:hAnsi="Arial" w:cs="Arial"/>
          <w:color w:val="000000"/>
          <w:lang w:eastAsia="zh-CN"/>
        </w:rPr>
        <w:t xml:space="preserve">przeznaczonej do oddania w dzierżawę w trybie bezprzetargowym </w:t>
      </w:r>
      <w:r w:rsidRPr="00C7764C">
        <w:rPr>
          <w:rFonts w:ascii="Arial" w:hAnsi="Arial" w:cs="Arial"/>
          <w:lang w:eastAsia="zh-CN"/>
        </w:rPr>
        <w:t>na czas oznaczony</w:t>
      </w:r>
      <w:r w:rsidRPr="00C7764C">
        <w:rPr>
          <w:rFonts w:ascii="Arial" w:hAnsi="Arial" w:cs="Arial"/>
        </w:rPr>
        <w:t xml:space="preserve"> 3 lat, część nieruchomości położonej w Kłodzku ul</w:t>
      </w:r>
      <w:r w:rsidR="00BB18BF" w:rsidRPr="00C7764C">
        <w:rPr>
          <w:rFonts w:ascii="Arial" w:hAnsi="Arial" w:cs="Arial"/>
        </w:rPr>
        <w:t>icy</w:t>
      </w:r>
      <w:r w:rsidRPr="00C7764C">
        <w:rPr>
          <w:rFonts w:ascii="Arial" w:hAnsi="Arial" w:cs="Arial"/>
        </w:rPr>
        <w:t xml:space="preserve"> Korczaka ozn</w:t>
      </w:r>
      <w:r w:rsidR="00BB18BF" w:rsidRPr="00C7764C">
        <w:rPr>
          <w:rFonts w:ascii="Arial" w:hAnsi="Arial" w:cs="Arial"/>
        </w:rPr>
        <w:t>aczoną</w:t>
      </w:r>
      <w:r w:rsidRPr="00C7764C">
        <w:rPr>
          <w:rFonts w:ascii="Arial" w:hAnsi="Arial" w:cs="Arial"/>
        </w:rPr>
        <w:t xml:space="preserve"> geodez</w:t>
      </w:r>
      <w:r w:rsidR="00BB18BF" w:rsidRPr="00C7764C">
        <w:rPr>
          <w:rFonts w:ascii="Arial" w:hAnsi="Arial" w:cs="Arial"/>
        </w:rPr>
        <w:t>yjnie</w:t>
      </w:r>
      <w:r w:rsidRPr="00C7764C">
        <w:rPr>
          <w:rFonts w:ascii="Arial" w:hAnsi="Arial" w:cs="Arial"/>
        </w:rPr>
        <w:t xml:space="preserve"> jako dz. nr 8</w:t>
      </w:r>
      <w:r w:rsidR="00BB18BF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3 (AM-8) obręb Zagórze, wpisanej do księgi wieczystej SW1K/00089859/2, z przeznaczeniem na cele ogródka przydomowego o powierzchni 400,00 m</w:t>
      </w:r>
      <w:r w:rsidRPr="00C7764C">
        <w:rPr>
          <w:rFonts w:ascii="Arial" w:hAnsi="Arial" w:cs="Arial"/>
          <w:vertAlign w:val="superscript"/>
        </w:rPr>
        <w:t>2</w:t>
      </w:r>
      <w:r w:rsidRPr="00C7764C">
        <w:rPr>
          <w:rFonts w:ascii="Arial" w:hAnsi="Arial" w:cs="Arial"/>
          <w:vertAlign w:val="subscript"/>
        </w:rPr>
        <w:t>.</w:t>
      </w:r>
    </w:p>
    <w:p w14:paraId="61780AF8" w14:textId="70750650" w:rsidR="007B66F9" w:rsidRPr="00C7764C" w:rsidRDefault="00B14EF9" w:rsidP="00C7764C">
      <w:pPr>
        <w:pStyle w:val="Tekstpodstawowy"/>
        <w:widowControl w:val="0"/>
        <w:suppressAutoHyphens/>
        <w:spacing w:line="480" w:lineRule="auto"/>
        <w:jc w:val="left"/>
        <w:rPr>
          <w:rFonts w:ascii="Arial" w:hAnsi="Arial" w:cs="Arial"/>
        </w:rPr>
      </w:pPr>
      <w:bookmarkStart w:id="10" w:name="_Hlk58315818"/>
      <w:r w:rsidRPr="00C7764C">
        <w:rPr>
          <w:rFonts w:ascii="Arial" w:hAnsi="Arial" w:cs="Arial"/>
        </w:rPr>
        <w:t>2</w:t>
      </w:r>
      <w:r w:rsidR="007B66F9" w:rsidRPr="00C7764C">
        <w:rPr>
          <w:rFonts w:ascii="Arial" w:hAnsi="Arial" w:cs="Arial"/>
        </w:rPr>
        <w:t>. Rozwiązaniu uległy umowy:</w:t>
      </w:r>
    </w:p>
    <w:p w14:paraId="5549C088" w14:textId="7803AA00" w:rsidR="007B66F9" w:rsidRPr="00C7764C" w:rsidRDefault="007B66F9" w:rsidP="00C7764C">
      <w:pPr>
        <w:numPr>
          <w:ilvl w:val="0"/>
          <w:numId w:val="34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rozwiązano umowę dzierżawy części nieruchomości poł</w:t>
      </w:r>
      <w:r w:rsidR="00BB18BF" w:rsidRPr="00C7764C">
        <w:rPr>
          <w:rFonts w:ascii="Arial" w:hAnsi="Arial" w:cs="Arial"/>
        </w:rPr>
        <w:t>ożonej</w:t>
      </w:r>
      <w:r w:rsidRPr="00C7764C">
        <w:rPr>
          <w:rFonts w:ascii="Arial" w:hAnsi="Arial" w:cs="Arial"/>
        </w:rPr>
        <w:t xml:space="preserve"> w Kłodzku ozn</w:t>
      </w:r>
      <w:r w:rsidR="00BB18BF" w:rsidRPr="00C7764C">
        <w:rPr>
          <w:rFonts w:ascii="Arial" w:hAnsi="Arial" w:cs="Arial"/>
        </w:rPr>
        <w:t>aczonej</w:t>
      </w:r>
      <w:r w:rsidRPr="00C7764C">
        <w:rPr>
          <w:rFonts w:ascii="Arial" w:hAnsi="Arial" w:cs="Arial"/>
        </w:rPr>
        <w:t xml:space="preserve"> geodez</w:t>
      </w:r>
      <w:r w:rsidR="00BB18BF" w:rsidRPr="00C7764C">
        <w:rPr>
          <w:rFonts w:ascii="Arial" w:hAnsi="Arial" w:cs="Arial"/>
        </w:rPr>
        <w:t>yjnie</w:t>
      </w:r>
      <w:r w:rsidRPr="00C7764C">
        <w:rPr>
          <w:rFonts w:ascii="Arial" w:hAnsi="Arial" w:cs="Arial"/>
        </w:rPr>
        <w:t xml:space="preserve"> jako działka nr 13 (AM-1), obręb Jaskółcza Góra, z przeznaczeniem na ogródek przydomowy (uprawy warzywno-owocowe), która zawarta została w dniu 13 listopada 2019 r. na czas nieoznaczony.</w:t>
      </w:r>
    </w:p>
    <w:p w14:paraId="7B463650" w14:textId="4017D421" w:rsidR="007B66F9" w:rsidRPr="00493613" w:rsidRDefault="007B66F9" w:rsidP="00C7764C">
      <w:pPr>
        <w:pStyle w:val="Akapitzlist"/>
        <w:numPr>
          <w:ilvl w:val="0"/>
          <w:numId w:val="34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rozwiązano umowę dzierżawy w zakresie gruntów gminnych o łącznej pow</w:t>
      </w:r>
      <w:r w:rsidR="00BB18BF" w:rsidRPr="00C7764C">
        <w:rPr>
          <w:rFonts w:ascii="Arial" w:hAnsi="Arial" w:cs="Arial"/>
          <w:sz w:val="24"/>
          <w:szCs w:val="24"/>
        </w:rPr>
        <w:t>ierzchni</w:t>
      </w:r>
      <w:r w:rsidRPr="00C7764C">
        <w:rPr>
          <w:rFonts w:ascii="Arial" w:hAnsi="Arial" w:cs="Arial"/>
          <w:sz w:val="24"/>
          <w:szCs w:val="24"/>
        </w:rPr>
        <w:t xml:space="preserve"> 1,3630 ha, położonych w Kłodzku oznaczonych geodezyjnie jako dz. nr 1</w:t>
      </w:r>
      <w:r w:rsidR="00BB18BF" w:rsidRPr="00C7764C">
        <w:rPr>
          <w:rFonts w:ascii="Arial" w:hAnsi="Arial" w:cs="Arial"/>
          <w:sz w:val="24"/>
          <w:szCs w:val="24"/>
        </w:rPr>
        <w:t xml:space="preserve"> łamane przez </w:t>
      </w:r>
      <w:r w:rsidRPr="00C7764C">
        <w:rPr>
          <w:rFonts w:ascii="Arial" w:hAnsi="Arial" w:cs="Arial"/>
          <w:sz w:val="24"/>
          <w:szCs w:val="24"/>
        </w:rPr>
        <w:t>6; 1</w:t>
      </w:r>
      <w:r w:rsidR="00BB18BF" w:rsidRPr="00C7764C">
        <w:rPr>
          <w:rFonts w:ascii="Arial" w:hAnsi="Arial" w:cs="Arial"/>
          <w:sz w:val="24"/>
          <w:szCs w:val="24"/>
        </w:rPr>
        <w:t xml:space="preserve"> łamane przez </w:t>
      </w:r>
      <w:r w:rsidRPr="00C7764C">
        <w:rPr>
          <w:rFonts w:ascii="Arial" w:hAnsi="Arial" w:cs="Arial"/>
          <w:sz w:val="24"/>
          <w:szCs w:val="24"/>
        </w:rPr>
        <w:t>8; 1</w:t>
      </w:r>
      <w:r w:rsidR="00BB18BF" w:rsidRPr="00C7764C">
        <w:rPr>
          <w:rFonts w:ascii="Arial" w:hAnsi="Arial" w:cs="Arial"/>
          <w:sz w:val="24"/>
          <w:szCs w:val="24"/>
        </w:rPr>
        <w:t xml:space="preserve"> łamane przez </w:t>
      </w:r>
      <w:r w:rsidRPr="00C7764C">
        <w:rPr>
          <w:rFonts w:ascii="Arial" w:hAnsi="Arial" w:cs="Arial"/>
          <w:sz w:val="24"/>
          <w:szCs w:val="24"/>
        </w:rPr>
        <w:t>10 (AM-33) obręb Leszczyna, która zawarta została w dniu  03.12.2018 r. na czas nieoznaczony.</w:t>
      </w:r>
      <w:bookmarkEnd w:id="10"/>
    </w:p>
    <w:p w14:paraId="0F561875" w14:textId="6D31D465" w:rsidR="007B66F9" w:rsidRPr="00C7764C" w:rsidRDefault="007B66F9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V. Postępowania administracyjne:</w:t>
      </w:r>
    </w:p>
    <w:p w14:paraId="74F4E7EA" w14:textId="77777777" w:rsidR="007B66F9" w:rsidRPr="00C7764C" w:rsidRDefault="007B66F9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1. Wydano postanowienia w sprawie:</w:t>
      </w:r>
    </w:p>
    <w:p w14:paraId="7271EAAD" w14:textId="525379BB" w:rsidR="007B66F9" w:rsidRPr="00C7764C" w:rsidRDefault="007B66F9" w:rsidP="00C7764C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postanowienie Burmistrza Miasta Kłodzka w sprawie wstępnego projektu podziału geodezyjnego nieruchomości położonej w mieście Kłodzko, obręb Jurandów AM- 16, nr 11</w:t>
      </w:r>
      <w:r w:rsidR="00775841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2 ( WM</w:t>
      </w:r>
      <w:r w:rsidR="00775841" w:rsidRPr="00C7764C">
        <w:rPr>
          <w:rFonts w:ascii="Arial" w:hAnsi="Arial" w:cs="Arial"/>
        </w:rPr>
        <w:t xml:space="preserve"> rzymskie sześć</w:t>
      </w:r>
      <w:r w:rsidRPr="00C7764C">
        <w:rPr>
          <w:rFonts w:ascii="Arial" w:hAnsi="Arial" w:cs="Arial"/>
        </w:rPr>
        <w:t xml:space="preserve"> 6724.12.2021)</w:t>
      </w:r>
      <w:r w:rsidR="00972738" w:rsidRPr="00C7764C">
        <w:rPr>
          <w:rFonts w:ascii="Arial" w:hAnsi="Arial" w:cs="Arial"/>
        </w:rPr>
        <w:t>,</w:t>
      </w:r>
    </w:p>
    <w:p w14:paraId="467786CD" w14:textId="4FD0DFF6" w:rsidR="007B66F9" w:rsidRPr="00493613" w:rsidRDefault="007B66F9" w:rsidP="00493613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postanowienie Burmistrza Miasta Kłodzka w sprawie wstępnego projektu podziału geodezyjnego nieruchomości położonej w mieście Kłodzko, obręb Jurandów AM- 14, nr 11 ( WM</w:t>
      </w:r>
      <w:r w:rsidR="00775841" w:rsidRPr="00C7764C">
        <w:rPr>
          <w:rFonts w:ascii="Arial" w:hAnsi="Arial" w:cs="Arial"/>
        </w:rPr>
        <w:t xml:space="preserve"> rzymskie sześć</w:t>
      </w:r>
      <w:r w:rsidRPr="00C7764C">
        <w:rPr>
          <w:rFonts w:ascii="Arial" w:hAnsi="Arial" w:cs="Arial"/>
        </w:rPr>
        <w:t xml:space="preserve"> 6724.14.2021)</w:t>
      </w:r>
      <w:r w:rsidR="00972738" w:rsidRPr="00C7764C">
        <w:rPr>
          <w:rFonts w:ascii="Arial" w:hAnsi="Arial" w:cs="Arial"/>
        </w:rPr>
        <w:t>.</w:t>
      </w:r>
    </w:p>
    <w:p w14:paraId="7854112F" w14:textId="6FD4B573" w:rsidR="007B66F9" w:rsidRPr="00C7764C" w:rsidRDefault="007B66F9" w:rsidP="00C7764C">
      <w:pPr>
        <w:spacing w:line="480" w:lineRule="auto"/>
        <w:rPr>
          <w:rFonts w:ascii="Arial" w:eastAsia="Times New Roman" w:hAnsi="Arial" w:cs="Arial"/>
          <w:lang w:eastAsia="en-US"/>
        </w:rPr>
      </w:pPr>
      <w:r w:rsidRPr="00C7764C">
        <w:rPr>
          <w:rFonts w:ascii="Arial" w:eastAsia="Times New Roman" w:hAnsi="Arial" w:cs="Arial"/>
          <w:lang w:eastAsia="en-US"/>
        </w:rPr>
        <w:t>VI. Ilość wydanych koncesji alkoholowych:</w:t>
      </w:r>
    </w:p>
    <w:p w14:paraId="4C243B46" w14:textId="77777777" w:rsidR="007B66F9" w:rsidRPr="00C7764C" w:rsidRDefault="007B66F9" w:rsidP="00C7764C">
      <w:pPr>
        <w:spacing w:line="480" w:lineRule="auto"/>
        <w:rPr>
          <w:rFonts w:ascii="Arial" w:eastAsia="Times New Roman" w:hAnsi="Arial" w:cs="Arial"/>
          <w:lang w:eastAsia="en-US"/>
        </w:rPr>
      </w:pPr>
      <w:r w:rsidRPr="00C7764C">
        <w:rPr>
          <w:rFonts w:ascii="Arial" w:hAnsi="Arial" w:cs="Arial"/>
        </w:rPr>
        <w:t>W ww. okresie wydano:</w:t>
      </w:r>
    </w:p>
    <w:p w14:paraId="2502C85E" w14:textId="77777777" w:rsidR="007B66F9" w:rsidRPr="00C7764C" w:rsidRDefault="007B66F9" w:rsidP="00C7764C">
      <w:pPr>
        <w:numPr>
          <w:ilvl w:val="0"/>
          <w:numId w:val="36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C7764C">
        <w:rPr>
          <w:rFonts w:ascii="Arial" w:eastAsia="Times New Roman" w:hAnsi="Arial" w:cs="Arial"/>
          <w:lang w:eastAsia="en-US"/>
        </w:rPr>
        <w:lastRenderedPageBreak/>
        <w:t>zezwolenia na sprzedaż napojów alkoholowych do 4,5 % i piwa – 5</w:t>
      </w:r>
    </w:p>
    <w:p w14:paraId="76CD931D" w14:textId="77777777" w:rsidR="007B66F9" w:rsidRPr="00C7764C" w:rsidRDefault="007B66F9" w:rsidP="00C7764C">
      <w:pPr>
        <w:numPr>
          <w:ilvl w:val="0"/>
          <w:numId w:val="36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C7764C">
        <w:rPr>
          <w:rFonts w:ascii="Arial" w:eastAsia="Times New Roman" w:hAnsi="Arial" w:cs="Arial"/>
          <w:lang w:eastAsia="en-US"/>
        </w:rPr>
        <w:t>zezwolenia na sprzedaż napojów alkoholowych od 4,5% do 18%  – 5</w:t>
      </w:r>
    </w:p>
    <w:p w14:paraId="4791BEFD" w14:textId="77777777" w:rsidR="007B66F9" w:rsidRPr="00C7764C" w:rsidRDefault="007B66F9" w:rsidP="00C7764C">
      <w:pPr>
        <w:numPr>
          <w:ilvl w:val="0"/>
          <w:numId w:val="36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C7764C">
        <w:rPr>
          <w:rFonts w:ascii="Arial" w:eastAsia="Times New Roman" w:hAnsi="Arial" w:cs="Arial"/>
          <w:lang w:eastAsia="en-US"/>
        </w:rPr>
        <w:t>zezwolenia na sprzedaż napojów alkoholowych powyżej 18% –  5</w:t>
      </w:r>
    </w:p>
    <w:p w14:paraId="12185E3C" w14:textId="3976A671" w:rsidR="007B66F9" w:rsidRPr="00493613" w:rsidRDefault="007B66F9" w:rsidP="00493613">
      <w:pPr>
        <w:numPr>
          <w:ilvl w:val="0"/>
          <w:numId w:val="36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C7764C">
        <w:rPr>
          <w:rFonts w:ascii="Arial" w:eastAsia="Times New Roman" w:hAnsi="Arial" w:cs="Arial"/>
          <w:lang w:eastAsia="en-US"/>
        </w:rPr>
        <w:t>jednorazowe zezwolenia – 6</w:t>
      </w:r>
    </w:p>
    <w:p w14:paraId="4BE3EA27" w14:textId="534403E5" w:rsidR="007B66F9" w:rsidRPr="00C7764C" w:rsidRDefault="007B66F9" w:rsidP="00C7764C">
      <w:p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VII. Ilość wydanych zezwoleń na wykreślenie z hipoteki umownej kaucyjnej</w:t>
      </w:r>
      <w:r w:rsidR="00380546" w:rsidRPr="00C7764C">
        <w:rPr>
          <w:rFonts w:ascii="Arial" w:eastAsia="Times New Roman" w:hAnsi="Arial" w:cs="Arial"/>
        </w:rPr>
        <w:t>.</w:t>
      </w:r>
    </w:p>
    <w:p w14:paraId="2A317D49" w14:textId="17DC0941" w:rsidR="007B66F9" w:rsidRPr="00C7764C" w:rsidRDefault="007B66F9" w:rsidP="00C7764C">
      <w:p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hAnsi="Arial" w:cs="Arial"/>
        </w:rPr>
        <w:t>W ww. okresie wydano następującą ilość zezwoleń</w:t>
      </w:r>
      <w:r w:rsidRPr="00C7764C">
        <w:rPr>
          <w:rFonts w:ascii="Arial" w:eastAsia="Times New Roman" w:hAnsi="Arial" w:cs="Arial"/>
        </w:rPr>
        <w:t xml:space="preserve"> – 3</w:t>
      </w:r>
    </w:p>
    <w:p w14:paraId="47A01311" w14:textId="4D97D0F1" w:rsidR="007B66F9" w:rsidRPr="00C7764C" w:rsidRDefault="00972738" w:rsidP="00C7764C">
      <w:p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VIII</w:t>
      </w:r>
      <w:r w:rsidR="007B66F9" w:rsidRPr="00C7764C">
        <w:rPr>
          <w:rFonts w:ascii="Arial" w:eastAsia="Times New Roman" w:hAnsi="Arial" w:cs="Arial"/>
        </w:rPr>
        <w:t>. Ilość wydanych nowych/aktualizowanych licencji TAXI</w:t>
      </w:r>
      <w:r w:rsidR="00380546" w:rsidRPr="00C7764C">
        <w:rPr>
          <w:rFonts w:ascii="Arial" w:eastAsia="Times New Roman" w:hAnsi="Arial" w:cs="Arial"/>
        </w:rPr>
        <w:t>.</w:t>
      </w:r>
    </w:p>
    <w:p w14:paraId="4F58C16B" w14:textId="6F5BD209" w:rsidR="007B66F9" w:rsidRPr="00493613" w:rsidRDefault="007B66F9" w:rsidP="00C7764C">
      <w:p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hAnsi="Arial" w:cs="Arial"/>
        </w:rPr>
        <w:t>W ww. okresie wydano następującą ilość licencji</w:t>
      </w:r>
      <w:r w:rsidRPr="00C7764C">
        <w:rPr>
          <w:rFonts w:ascii="Arial" w:eastAsia="Times New Roman" w:hAnsi="Arial" w:cs="Arial"/>
        </w:rPr>
        <w:t xml:space="preserve"> – 1</w:t>
      </w:r>
    </w:p>
    <w:p w14:paraId="1B010329" w14:textId="00C5D6FC" w:rsidR="007B66F9" w:rsidRPr="00C7764C" w:rsidRDefault="00972738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I</w:t>
      </w:r>
      <w:r w:rsidR="007B66F9" w:rsidRPr="00C7764C">
        <w:rPr>
          <w:rFonts w:ascii="Arial" w:hAnsi="Arial" w:cs="Arial"/>
        </w:rPr>
        <w:t>X. Wydano wypisy i wyrysy:</w:t>
      </w:r>
    </w:p>
    <w:p w14:paraId="10E2F4D8" w14:textId="7628E05D" w:rsidR="007B66F9" w:rsidRPr="00C7764C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82/23, AM – 4, obręb Zacisze w Kłodzku (WM</w:t>
      </w:r>
      <w:r w:rsidR="00775841" w:rsidRPr="00C7764C">
        <w:rPr>
          <w:rFonts w:ascii="Arial" w:hAnsi="Arial" w:cs="Arial"/>
          <w:color w:val="000000"/>
          <w:sz w:val="24"/>
          <w:szCs w:val="24"/>
        </w:rPr>
        <w:t xml:space="preserve"> rzymskie sześć</w:t>
      </w:r>
      <w:r w:rsidRPr="00C7764C">
        <w:rPr>
          <w:rFonts w:ascii="Arial" w:hAnsi="Arial" w:cs="Arial"/>
          <w:color w:val="000000"/>
          <w:sz w:val="24"/>
          <w:szCs w:val="24"/>
        </w:rPr>
        <w:t xml:space="preserve"> 6727.132.2021),</w:t>
      </w:r>
    </w:p>
    <w:p w14:paraId="6DD7B7BE" w14:textId="69B9F6F0" w:rsidR="007B66F9" w:rsidRPr="00C7764C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22, AM – 1, obręb Twierdza w Kłodzku (WM</w:t>
      </w:r>
      <w:r w:rsidR="00775841" w:rsidRPr="00C7764C">
        <w:rPr>
          <w:rFonts w:ascii="Arial" w:hAnsi="Arial" w:cs="Arial"/>
          <w:color w:val="000000"/>
          <w:sz w:val="24"/>
          <w:szCs w:val="24"/>
        </w:rPr>
        <w:t xml:space="preserve"> rzymskie sześć</w:t>
      </w:r>
      <w:r w:rsidRPr="00C7764C">
        <w:rPr>
          <w:rFonts w:ascii="Arial" w:hAnsi="Arial" w:cs="Arial"/>
          <w:color w:val="000000"/>
          <w:sz w:val="24"/>
          <w:szCs w:val="24"/>
        </w:rPr>
        <w:t xml:space="preserve"> 6727.133.2021),</w:t>
      </w:r>
    </w:p>
    <w:p w14:paraId="07B0D37C" w14:textId="235458D3" w:rsidR="007B66F9" w:rsidRPr="00C7764C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4/3, AM – 14, obręb Zagórze w Kłodzku (WM</w:t>
      </w:r>
      <w:r w:rsidR="00775841" w:rsidRPr="00C7764C">
        <w:rPr>
          <w:rFonts w:ascii="Arial" w:hAnsi="Arial" w:cs="Arial"/>
          <w:color w:val="000000"/>
          <w:sz w:val="24"/>
          <w:szCs w:val="24"/>
        </w:rPr>
        <w:t xml:space="preserve"> rzymskie sześć</w:t>
      </w:r>
      <w:r w:rsidRPr="00C7764C">
        <w:rPr>
          <w:rFonts w:ascii="Arial" w:hAnsi="Arial" w:cs="Arial"/>
          <w:color w:val="000000"/>
          <w:sz w:val="24"/>
          <w:szCs w:val="24"/>
        </w:rPr>
        <w:t xml:space="preserve"> 6727.134.2021),</w:t>
      </w:r>
    </w:p>
    <w:p w14:paraId="25ADFF69" w14:textId="6541CAB1" w:rsidR="007B66F9" w:rsidRPr="00C7764C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34/9, AM – 2, obręb Zacisze w Kłodzku (WM</w:t>
      </w:r>
      <w:r w:rsidR="00775841" w:rsidRPr="00C7764C">
        <w:rPr>
          <w:rFonts w:ascii="Arial" w:hAnsi="Arial" w:cs="Arial"/>
          <w:color w:val="000000"/>
          <w:sz w:val="24"/>
          <w:szCs w:val="24"/>
        </w:rPr>
        <w:t xml:space="preserve"> rzymskie sześć</w:t>
      </w:r>
      <w:r w:rsidRPr="00C7764C">
        <w:rPr>
          <w:rFonts w:ascii="Arial" w:hAnsi="Arial" w:cs="Arial"/>
          <w:color w:val="000000"/>
          <w:sz w:val="24"/>
          <w:szCs w:val="24"/>
        </w:rPr>
        <w:t xml:space="preserve"> 6727.135.2021),</w:t>
      </w:r>
    </w:p>
    <w:p w14:paraId="1F2C1DF0" w14:textId="309591CA" w:rsidR="007B66F9" w:rsidRPr="00C7764C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175, AM – 13, obręb Jurandów w Kłodzku (WM</w:t>
      </w:r>
      <w:r w:rsidR="00775841" w:rsidRPr="00C7764C">
        <w:rPr>
          <w:rFonts w:ascii="Arial" w:hAnsi="Arial" w:cs="Arial"/>
          <w:color w:val="000000"/>
          <w:sz w:val="24"/>
          <w:szCs w:val="24"/>
        </w:rPr>
        <w:t xml:space="preserve"> rzymskie sześć</w:t>
      </w:r>
      <w:r w:rsidRPr="00C7764C">
        <w:rPr>
          <w:rFonts w:ascii="Arial" w:hAnsi="Arial" w:cs="Arial"/>
          <w:color w:val="000000"/>
          <w:sz w:val="24"/>
          <w:szCs w:val="24"/>
        </w:rPr>
        <w:t xml:space="preserve"> 6727.136.2021),</w:t>
      </w:r>
    </w:p>
    <w:p w14:paraId="7A853BE7" w14:textId="47B79420" w:rsidR="007B66F9" w:rsidRPr="00C7764C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12/24, AM – 1, obręb  Nowe Miasto w Kłodzku (WM</w:t>
      </w:r>
      <w:r w:rsidR="00775841" w:rsidRPr="00C7764C">
        <w:rPr>
          <w:rFonts w:ascii="Arial" w:hAnsi="Arial" w:cs="Arial"/>
          <w:color w:val="000000"/>
          <w:sz w:val="24"/>
          <w:szCs w:val="24"/>
        </w:rPr>
        <w:t xml:space="preserve"> rzymskie sześć</w:t>
      </w:r>
      <w:r w:rsidRPr="00C7764C">
        <w:rPr>
          <w:rFonts w:ascii="Arial" w:hAnsi="Arial" w:cs="Arial"/>
          <w:color w:val="000000"/>
          <w:sz w:val="24"/>
          <w:szCs w:val="24"/>
        </w:rPr>
        <w:t xml:space="preserve"> 6727.137.2021),</w:t>
      </w:r>
    </w:p>
    <w:p w14:paraId="64580434" w14:textId="512E86CC" w:rsidR="007B66F9" w:rsidRPr="00C7764C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16/29, nr 16/43, AM – 2, obręb Centrum w Kłodzku (WM</w:t>
      </w:r>
      <w:r w:rsidR="009E1624" w:rsidRPr="00C7764C">
        <w:rPr>
          <w:rFonts w:ascii="Arial" w:hAnsi="Arial" w:cs="Arial"/>
          <w:color w:val="000000"/>
          <w:sz w:val="24"/>
          <w:szCs w:val="24"/>
        </w:rPr>
        <w:t xml:space="preserve"> rzymskie sześć</w:t>
      </w:r>
      <w:r w:rsidRPr="00C7764C">
        <w:rPr>
          <w:rFonts w:ascii="Arial" w:hAnsi="Arial" w:cs="Arial"/>
          <w:color w:val="000000"/>
          <w:sz w:val="24"/>
          <w:szCs w:val="24"/>
        </w:rPr>
        <w:t xml:space="preserve"> 6727.138.2021),</w:t>
      </w:r>
    </w:p>
    <w:p w14:paraId="1FA61F53" w14:textId="168BF7B9" w:rsidR="007B66F9" w:rsidRPr="00C7764C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lastRenderedPageBreak/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53, AM – 6, obręb Jurandów  Kłodzku (WM</w:t>
      </w:r>
      <w:r w:rsidR="009E1624" w:rsidRPr="00C7764C">
        <w:rPr>
          <w:rFonts w:ascii="Arial" w:hAnsi="Arial" w:cs="Arial"/>
          <w:color w:val="000000"/>
          <w:sz w:val="24"/>
          <w:szCs w:val="24"/>
        </w:rPr>
        <w:t xml:space="preserve"> rzymskie sześć</w:t>
      </w:r>
      <w:r w:rsidRPr="00C7764C">
        <w:rPr>
          <w:rFonts w:ascii="Arial" w:hAnsi="Arial" w:cs="Arial"/>
          <w:color w:val="000000"/>
          <w:sz w:val="24"/>
          <w:szCs w:val="24"/>
        </w:rPr>
        <w:t xml:space="preserve"> 6727.139.2021),</w:t>
      </w:r>
    </w:p>
    <w:p w14:paraId="430C843A" w14:textId="14788E43" w:rsidR="007B66F9" w:rsidRPr="00C7764C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7/1 AM – 25, obręb  Leszczyna w Kłodzku (WM</w:t>
      </w:r>
      <w:r w:rsidR="009E1624" w:rsidRPr="00C7764C">
        <w:rPr>
          <w:rFonts w:ascii="Arial" w:hAnsi="Arial" w:cs="Arial"/>
          <w:color w:val="000000"/>
          <w:sz w:val="24"/>
          <w:szCs w:val="24"/>
        </w:rPr>
        <w:t xml:space="preserve"> rzymskie sześć</w:t>
      </w:r>
      <w:r w:rsidRPr="00C7764C">
        <w:rPr>
          <w:rFonts w:ascii="Arial" w:hAnsi="Arial" w:cs="Arial"/>
          <w:color w:val="000000"/>
          <w:sz w:val="24"/>
          <w:szCs w:val="24"/>
        </w:rPr>
        <w:t xml:space="preserve"> 6727.140.2021),</w:t>
      </w:r>
    </w:p>
    <w:p w14:paraId="52396D13" w14:textId="6FF6522A" w:rsidR="007B66F9" w:rsidRPr="00C7764C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16/6, nr 19/4, nr 19/5, AM –5, obręb  Twierdza w Kłodzku (WMVI 6727.141.2021),</w:t>
      </w:r>
    </w:p>
    <w:p w14:paraId="001A611A" w14:textId="0181E2AA" w:rsidR="007B66F9" w:rsidRPr="00C7764C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2/39, AM –7, obręb Stadion w Kłodzku (WM</w:t>
      </w:r>
      <w:r w:rsidR="009E1624" w:rsidRPr="00C7764C">
        <w:rPr>
          <w:rFonts w:ascii="Arial" w:hAnsi="Arial" w:cs="Arial"/>
          <w:color w:val="000000"/>
          <w:sz w:val="24"/>
          <w:szCs w:val="24"/>
        </w:rPr>
        <w:t xml:space="preserve"> rzymskie sześć</w:t>
      </w:r>
      <w:r w:rsidRPr="00C7764C">
        <w:rPr>
          <w:rFonts w:ascii="Arial" w:hAnsi="Arial" w:cs="Arial"/>
          <w:color w:val="000000"/>
          <w:sz w:val="24"/>
          <w:szCs w:val="24"/>
        </w:rPr>
        <w:t xml:space="preserve"> 6727.142.2021),</w:t>
      </w:r>
    </w:p>
    <w:p w14:paraId="0F0BC4D7" w14:textId="119E5079" w:rsidR="007B66F9" w:rsidRPr="00C7764C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6/1, AM –26, obręb Leszczyna w Kłodzku (WM</w:t>
      </w:r>
      <w:r w:rsidR="009E1624" w:rsidRPr="00C7764C">
        <w:rPr>
          <w:rFonts w:ascii="Arial" w:hAnsi="Arial" w:cs="Arial"/>
          <w:color w:val="000000"/>
          <w:sz w:val="24"/>
          <w:szCs w:val="24"/>
        </w:rPr>
        <w:t xml:space="preserve"> rzymskie sześć</w:t>
      </w:r>
      <w:r w:rsidRPr="00C7764C">
        <w:rPr>
          <w:rFonts w:ascii="Arial" w:hAnsi="Arial" w:cs="Arial"/>
          <w:color w:val="000000"/>
          <w:sz w:val="24"/>
          <w:szCs w:val="24"/>
        </w:rPr>
        <w:t xml:space="preserve"> 6727.143.2021),</w:t>
      </w:r>
    </w:p>
    <w:p w14:paraId="518B2DE5" w14:textId="66EC484B" w:rsidR="007B66F9" w:rsidRPr="00C7764C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7/1, nr 7/2, AM –25, obręb Leszczyna w Kłodzku (WM</w:t>
      </w:r>
      <w:r w:rsidR="009E1624" w:rsidRPr="00C7764C">
        <w:rPr>
          <w:rFonts w:ascii="Arial" w:hAnsi="Arial" w:cs="Arial"/>
          <w:color w:val="000000"/>
          <w:sz w:val="24"/>
          <w:szCs w:val="24"/>
        </w:rPr>
        <w:t xml:space="preserve"> rzymskie sześć</w:t>
      </w:r>
      <w:r w:rsidRPr="00C7764C">
        <w:rPr>
          <w:rFonts w:ascii="Arial" w:hAnsi="Arial" w:cs="Arial"/>
          <w:color w:val="000000"/>
          <w:sz w:val="24"/>
          <w:szCs w:val="24"/>
        </w:rPr>
        <w:t xml:space="preserve"> 6727.144.2021),</w:t>
      </w:r>
    </w:p>
    <w:p w14:paraId="636C7E77" w14:textId="3F06212C" w:rsidR="007B66F9" w:rsidRPr="00C7764C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56/3, nr 56/4, AM –6, obręb Jurandów w Kłodzku (WM</w:t>
      </w:r>
      <w:r w:rsidR="009E1624" w:rsidRPr="00C7764C">
        <w:rPr>
          <w:rFonts w:ascii="Arial" w:hAnsi="Arial" w:cs="Arial"/>
          <w:color w:val="000000"/>
          <w:sz w:val="24"/>
          <w:szCs w:val="24"/>
        </w:rPr>
        <w:t xml:space="preserve"> rzymskie sześć</w:t>
      </w:r>
      <w:r w:rsidRPr="00C7764C">
        <w:rPr>
          <w:rFonts w:ascii="Arial" w:hAnsi="Arial" w:cs="Arial"/>
          <w:color w:val="000000"/>
          <w:sz w:val="24"/>
          <w:szCs w:val="24"/>
        </w:rPr>
        <w:t xml:space="preserve"> 6727.145.2021),</w:t>
      </w:r>
    </w:p>
    <w:p w14:paraId="543C8A33" w14:textId="1192DE98" w:rsidR="007B66F9" w:rsidRPr="00C7764C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1/2, AM –5, obręb Jurandów w Kłodzku (WM</w:t>
      </w:r>
      <w:r w:rsidR="009E1624" w:rsidRPr="00C7764C">
        <w:rPr>
          <w:rFonts w:ascii="Arial" w:hAnsi="Arial" w:cs="Arial"/>
          <w:color w:val="000000"/>
          <w:sz w:val="24"/>
          <w:szCs w:val="24"/>
        </w:rPr>
        <w:t xml:space="preserve"> rzymskie sześć</w:t>
      </w:r>
      <w:r w:rsidRPr="00C7764C">
        <w:rPr>
          <w:rFonts w:ascii="Arial" w:hAnsi="Arial" w:cs="Arial"/>
          <w:color w:val="000000"/>
          <w:sz w:val="24"/>
          <w:szCs w:val="24"/>
        </w:rPr>
        <w:t xml:space="preserve"> 6727.146.2021),</w:t>
      </w:r>
    </w:p>
    <w:p w14:paraId="318EA0BE" w14:textId="6366C000" w:rsidR="007B66F9" w:rsidRPr="00C7764C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6, nr 19/6, AM – 7, obręb Zagórze w Kłodzku (WM</w:t>
      </w:r>
      <w:r w:rsidR="009E1624" w:rsidRPr="00C7764C">
        <w:rPr>
          <w:rFonts w:ascii="Arial" w:hAnsi="Arial" w:cs="Arial"/>
          <w:color w:val="000000"/>
          <w:sz w:val="24"/>
          <w:szCs w:val="24"/>
        </w:rPr>
        <w:t xml:space="preserve"> rzymskie sześć </w:t>
      </w:r>
      <w:r w:rsidRPr="00C7764C">
        <w:rPr>
          <w:rFonts w:ascii="Arial" w:hAnsi="Arial" w:cs="Arial"/>
          <w:color w:val="000000"/>
          <w:sz w:val="24"/>
          <w:szCs w:val="24"/>
        </w:rPr>
        <w:t>6727.147.2021),</w:t>
      </w:r>
    </w:p>
    <w:p w14:paraId="47B9672C" w14:textId="4634A3C9" w:rsidR="007B66F9" w:rsidRPr="00C7764C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93, AM – 1, obręb Twierdza w Kłodzku (WM</w:t>
      </w:r>
      <w:r w:rsidR="009E1624" w:rsidRPr="00C7764C">
        <w:rPr>
          <w:rFonts w:ascii="Arial" w:hAnsi="Arial" w:cs="Arial"/>
          <w:color w:val="000000"/>
          <w:sz w:val="24"/>
          <w:szCs w:val="24"/>
        </w:rPr>
        <w:t xml:space="preserve"> rzymskie sześć</w:t>
      </w:r>
      <w:r w:rsidRPr="00C7764C">
        <w:rPr>
          <w:rFonts w:ascii="Arial" w:hAnsi="Arial" w:cs="Arial"/>
          <w:color w:val="000000"/>
          <w:sz w:val="24"/>
          <w:szCs w:val="24"/>
        </w:rPr>
        <w:t xml:space="preserve"> 6727.148.2021),</w:t>
      </w:r>
    </w:p>
    <w:p w14:paraId="2EB7EE22" w14:textId="7DA10350" w:rsidR="007B66F9" w:rsidRPr="00C7764C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lastRenderedPageBreak/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74, nr 75, AM – 6, obręb Ustronie w Kłodzku (WM</w:t>
      </w:r>
      <w:r w:rsidR="009E1624" w:rsidRPr="00C7764C">
        <w:rPr>
          <w:rFonts w:ascii="Arial" w:hAnsi="Arial" w:cs="Arial"/>
          <w:color w:val="000000"/>
          <w:sz w:val="24"/>
          <w:szCs w:val="24"/>
        </w:rPr>
        <w:t xml:space="preserve"> rzymskie sześć</w:t>
      </w:r>
      <w:r w:rsidRPr="00C7764C">
        <w:rPr>
          <w:rFonts w:ascii="Arial" w:hAnsi="Arial" w:cs="Arial"/>
          <w:color w:val="000000"/>
          <w:sz w:val="24"/>
          <w:szCs w:val="24"/>
        </w:rPr>
        <w:t xml:space="preserve"> 6727.149.2021),</w:t>
      </w:r>
    </w:p>
    <w:p w14:paraId="61375E73" w14:textId="7C52E12D" w:rsidR="007B66F9" w:rsidRPr="00C7764C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3/6, nr 3/7, AM – 24, obręb Leszczyna w Kłodzku (WM</w:t>
      </w:r>
      <w:r w:rsidR="009E1624" w:rsidRPr="00C7764C">
        <w:rPr>
          <w:rFonts w:ascii="Arial" w:hAnsi="Arial" w:cs="Arial"/>
          <w:color w:val="000000"/>
          <w:sz w:val="24"/>
          <w:szCs w:val="24"/>
        </w:rPr>
        <w:t xml:space="preserve"> rzymskie sześć</w:t>
      </w:r>
      <w:r w:rsidRPr="00C7764C">
        <w:rPr>
          <w:rFonts w:ascii="Arial" w:hAnsi="Arial" w:cs="Arial"/>
          <w:color w:val="000000"/>
          <w:sz w:val="24"/>
          <w:szCs w:val="24"/>
        </w:rPr>
        <w:t xml:space="preserve"> 6727.150.2021),</w:t>
      </w:r>
    </w:p>
    <w:p w14:paraId="1AA8F187" w14:textId="3102CDAA" w:rsidR="007B66F9" w:rsidRPr="00493613" w:rsidRDefault="007B66F9" w:rsidP="00C7764C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wypis i </w:t>
      </w:r>
      <w:proofErr w:type="spellStart"/>
      <w:r w:rsidRPr="00C7764C">
        <w:rPr>
          <w:rFonts w:ascii="Arial" w:hAnsi="Arial" w:cs="Arial"/>
          <w:color w:val="000000"/>
          <w:sz w:val="24"/>
          <w:szCs w:val="24"/>
        </w:rPr>
        <w:t>wyrys</w:t>
      </w:r>
      <w:proofErr w:type="spellEnd"/>
      <w:r w:rsidRPr="00C7764C">
        <w:rPr>
          <w:rFonts w:ascii="Arial" w:hAnsi="Arial" w:cs="Arial"/>
          <w:color w:val="000000"/>
          <w:sz w:val="24"/>
          <w:szCs w:val="24"/>
        </w:rPr>
        <w:t xml:space="preserve"> z miejscowego planu zagospodarowania przestrzennego dla działki nr 121, nr 122, AM – 4, obręb Zacisze w Kłodzku (WM</w:t>
      </w:r>
      <w:r w:rsidR="009E1624" w:rsidRPr="00C7764C">
        <w:rPr>
          <w:rFonts w:ascii="Arial" w:hAnsi="Arial" w:cs="Arial"/>
          <w:color w:val="000000"/>
          <w:sz w:val="24"/>
          <w:szCs w:val="24"/>
        </w:rPr>
        <w:t xml:space="preserve"> rzymskie sześć</w:t>
      </w:r>
      <w:r w:rsidRPr="00C7764C">
        <w:rPr>
          <w:rFonts w:ascii="Arial" w:hAnsi="Arial" w:cs="Arial"/>
          <w:color w:val="000000"/>
          <w:sz w:val="24"/>
          <w:szCs w:val="24"/>
        </w:rPr>
        <w:t xml:space="preserve"> 6727.151.2021).</w:t>
      </w:r>
    </w:p>
    <w:p w14:paraId="5E4676CC" w14:textId="72B648F6" w:rsidR="007B66F9" w:rsidRPr="00C7764C" w:rsidRDefault="007B66F9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X. Informacje z zakresu mieszkaniowego zasobu gminnego</w:t>
      </w:r>
      <w:r w:rsidR="00380546" w:rsidRPr="00C7764C">
        <w:rPr>
          <w:rFonts w:ascii="Arial" w:hAnsi="Arial" w:cs="Arial"/>
        </w:rPr>
        <w:t>.</w:t>
      </w:r>
      <w:r w:rsidRPr="00C7764C">
        <w:rPr>
          <w:rFonts w:ascii="Arial" w:hAnsi="Arial" w:cs="Arial"/>
        </w:rPr>
        <w:t xml:space="preserve">  </w:t>
      </w:r>
    </w:p>
    <w:p w14:paraId="50485723" w14:textId="69337650" w:rsidR="007B66F9" w:rsidRPr="00C7764C" w:rsidRDefault="007B66F9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W okresie pomiędzy  14.09.2021 r.  -  13.10.2021 r.  Burmistrz miasta Kłodzka: </w:t>
      </w:r>
    </w:p>
    <w:p w14:paraId="0243AA31" w14:textId="00A18934" w:rsidR="007B66F9" w:rsidRPr="00C7764C" w:rsidRDefault="007B66F9" w:rsidP="00C7764C">
      <w:pPr>
        <w:numPr>
          <w:ilvl w:val="0"/>
          <w:numId w:val="38"/>
        </w:numPr>
        <w:spacing w:line="480" w:lineRule="auto"/>
        <w:ind w:left="709" w:hanging="425"/>
        <w:rPr>
          <w:rFonts w:ascii="Arial" w:hAnsi="Arial" w:cs="Arial"/>
        </w:rPr>
      </w:pPr>
      <w:r w:rsidRPr="00C7764C">
        <w:rPr>
          <w:rFonts w:ascii="Arial" w:hAnsi="Arial" w:cs="Arial"/>
        </w:rPr>
        <w:t>wyraził zgodę na przedłużenie umowy najmu  socjalnego lokalu gminnego w trzech przypadkach</w:t>
      </w:r>
      <w:r w:rsidR="00972738" w:rsidRPr="00C7764C">
        <w:rPr>
          <w:rFonts w:ascii="Arial" w:hAnsi="Arial" w:cs="Arial"/>
        </w:rPr>
        <w:t>,</w:t>
      </w:r>
    </w:p>
    <w:p w14:paraId="78E4D06C" w14:textId="77777777" w:rsidR="007B66F9" w:rsidRPr="00C7764C" w:rsidRDefault="007B66F9" w:rsidP="00C7764C">
      <w:pPr>
        <w:numPr>
          <w:ilvl w:val="0"/>
          <w:numId w:val="38"/>
        </w:numPr>
        <w:spacing w:line="480" w:lineRule="auto"/>
        <w:ind w:hanging="796"/>
        <w:rPr>
          <w:rFonts w:ascii="Arial" w:hAnsi="Arial" w:cs="Arial"/>
        </w:rPr>
      </w:pPr>
      <w:r w:rsidRPr="00C7764C">
        <w:rPr>
          <w:rFonts w:ascii="Arial" w:hAnsi="Arial" w:cs="Arial"/>
        </w:rPr>
        <w:t>zlecił wzmocnienie  ściany północnej w budynku gminnym przy ulicy Zamiejskiej 21,</w:t>
      </w:r>
    </w:p>
    <w:p w14:paraId="7D1CA908" w14:textId="72B35068" w:rsidR="007B66F9" w:rsidRPr="00C7764C" w:rsidRDefault="007B66F9" w:rsidP="00C7764C">
      <w:pPr>
        <w:numPr>
          <w:ilvl w:val="0"/>
          <w:numId w:val="38"/>
        </w:numPr>
        <w:spacing w:line="480" w:lineRule="auto"/>
        <w:ind w:hanging="796"/>
        <w:rPr>
          <w:rFonts w:ascii="Arial" w:hAnsi="Arial" w:cs="Arial"/>
        </w:rPr>
      </w:pPr>
      <w:r w:rsidRPr="00C7764C">
        <w:rPr>
          <w:rFonts w:ascii="Arial" w:hAnsi="Arial" w:cs="Arial"/>
        </w:rPr>
        <w:t>zlecił awaryjną przebudowę pieca kaflowego pokojowego typ A-1 wraz z wymianą środka grzewczego i drzwiczek przypiecowych hermetycznych</w:t>
      </w:r>
      <w:r w:rsidR="00972738" w:rsidRPr="00C7764C">
        <w:rPr>
          <w:rFonts w:ascii="Arial" w:hAnsi="Arial" w:cs="Arial"/>
        </w:rPr>
        <w:t>,</w:t>
      </w:r>
    </w:p>
    <w:p w14:paraId="4F8D9B1B" w14:textId="77777777" w:rsidR="007B66F9" w:rsidRPr="00C7764C" w:rsidRDefault="007B66F9" w:rsidP="00C7764C">
      <w:pPr>
        <w:numPr>
          <w:ilvl w:val="0"/>
          <w:numId w:val="38"/>
        </w:numPr>
        <w:spacing w:line="480" w:lineRule="auto"/>
        <w:ind w:hanging="796"/>
        <w:rPr>
          <w:rFonts w:ascii="Arial" w:hAnsi="Arial" w:cs="Arial"/>
        </w:rPr>
      </w:pPr>
      <w:r w:rsidRPr="00C7764C">
        <w:rPr>
          <w:rFonts w:ascii="Arial" w:hAnsi="Arial" w:cs="Arial"/>
        </w:rPr>
        <w:t>Zaewidencjonowano 10 wniosków o przydział mieszkania,</w:t>
      </w:r>
    </w:p>
    <w:p w14:paraId="068436C0" w14:textId="77777777" w:rsidR="007B66F9" w:rsidRPr="00C7764C" w:rsidRDefault="007B66F9" w:rsidP="00C7764C">
      <w:pPr>
        <w:numPr>
          <w:ilvl w:val="0"/>
          <w:numId w:val="39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Zweryfikowano 15 wnioski o przydział lokalu mieszkalnego/socjalnego,</w:t>
      </w:r>
    </w:p>
    <w:p w14:paraId="1935125C" w14:textId="77777777" w:rsidR="007B66F9" w:rsidRPr="00C7764C" w:rsidRDefault="007B66F9" w:rsidP="00C7764C">
      <w:pPr>
        <w:numPr>
          <w:ilvl w:val="0"/>
          <w:numId w:val="39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Zweryfikowano 1 wniosek o zamianę lokalu socjalnego,</w:t>
      </w:r>
    </w:p>
    <w:p w14:paraId="240E0626" w14:textId="77777777" w:rsidR="007B66F9" w:rsidRPr="00C7764C" w:rsidRDefault="007B66F9" w:rsidP="00C7764C">
      <w:pPr>
        <w:numPr>
          <w:ilvl w:val="0"/>
          <w:numId w:val="39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Zaktualizowano 3 wnioski o przydział lokalu mieszkalnego,</w:t>
      </w:r>
    </w:p>
    <w:p w14:paraId="490EB885" w14:textId="77777777" w:rsidR="007B66F9" w:rsidRPr="00C7764C" w:rsidRDefault="007B66F9" w:rsidP="00C7764C">
      <w:pPr>
        <w:numPr>
          <w:ilvl w:val="0"/>
          <w:numId w:val="39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Rozpatrzono 3 wnioski o zwrot nadpłaconego czynszu,</w:t>
      </w:r>
    </w:p>
    <w:p w14:paraId="54C9A28D" w14:textId="52F42D39" w:rsidR="007B66F9" w:rsidRPr="00C7764C" w:rsidRDefault="007B66F9" w:rsidP="00C7764C">
      <w:pPr>
        <w:numPr>
          <w:ilvl w:val="0"/>
          <w:numId w:val="39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Udzielanie informacji z zakresu wypełniania i  aktualizacji wniosków o przydział mieszkania oraz warunków jego otrzymania itp.</w:t>
      </w:r>
      <w:r w:rsidR="00972738" w:rsidRPr="00C7764C">
        <w:rPr>
          <w:rFonts w:ascii="Arial" w:hAnsi="Arial" w:cs="Arial"/>
        </w:rPr>
        <w:t>,</w:t>
      </w:r>
    </w:p>
    <w:p w14:paraId="566DEC10" w14:textId="18F1928F" w:rsidR="007B66F9" w:rsidRPr="00C7764C" w:rsidRDefault="007B66F9" w:rsidP="00C7764C">
      <w:pPr>
        <w:numPr>
          <w:ilvl w:val="0"/>
          <w:numId w:val="39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Przydzielono jeden lokal mieszkalny do remontu we własnym zakresie</w:t>
      </w:r>
      <w:r w:rsidR="00972738" w:rsidRPr="00C7764C">
        <w:rPr>
          <w:rFonts w:ascii="Arial" w:hAnsi="Arial" w:cs="Arial"/>
        </w:rPr>
        <w:t>,</w:t>
      </w:r>
    </w:p>
    <w:p w14:paraId="4DBEA2DF" w14:textId="526383C5" w:rsidR="007B66F9" w:rsidRPr="00C7764C" w:rsidRDefault="007B66F9" w:rsidP="00C7764C">
      <w:pPr>
        <w:numPr>
          <w:ilvl w:val="0"/>
          <w:numId w:val="39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podjęto decyzję o przeznaczeniu  sześciu pustostanów.</w:t>
      </w:r>
    </w:p>
    <w:p w14:paraId="257B132A" w14:textId="77777777" w:rsidR="007B66F9" w:rsidRPr="00C7764C" w:rsidRDefault="007B66F9" w:rsidP="00C7764C">
      <w:pPr>
        <w:spacing w:line="480" w:lineRule="auto"/>
        <w:rPr>
          <w:rFonts w:ascii="Arial" w:hAnsi="Arial" w:cs="Arial"/>
        </w:rPr>
      </w:pPr>
    </w:p>
    <w:p w14:paraId="7D9AF70A" w14:textId="28514702" w:rsidR="007B66F9" w:rsidRPr="00C7764C" w:rsidRDefault="007B66F9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XI. Sprawy dotyczące wspólnot mieszkaniowych:</w:t>
      </w:r>
    </w:p>
    <w:p w14:paraId="3D043118" w14:textId="42C2EBE3" w:rsidR="007B66F9" w:rsidRPr="00C7764C" w:rsidRDefault="00380546" w:rsidP="00C7764C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</w:t>
      </w:r>
      <w:r w:rsidR="007B66F9" w:rsidRPr="00C7764C">
        <w:rPr>
          <w:rFonts w:ascii="Arial" w:hAnsi="Arial" w:cs="Arial"/>
        </w:rPr>
        <w:t>odpisano 35 uchwał</w:t>
      </w:r>
      <w:r w:rsidR="00972738" w:rsidRPr="00C7764C">
        <w:rPr>
          <w:rFonts w:ascii="Arial" w:hAnsi="Arial" w:cs="Arial"/>
        </w:rPr>
        <w:t>,</w:t>
      </w:r>
    </w:p>
    <w:p w14:paraId="64DC464D" w14:textId="17FE669D" w:rsidR="007B66F9" w:rsidRPr="00C7764C" w:rsidRDefault="00380546" w:rsidP="00C7764C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</w:t>
      </w:r>
      <w:r w:rsidR="007B66F9" w:rsidRPr="00C7764C">
        <w:rPr>
          <w:rFonts w:ascii="Arial" w:hAnsi="Arial" w:cs="Arial"/>
        </w:rPr>
        <w:t>rzeprowadzono analizę kosztów związanych z remontami w 4 budynku należącym do wspólnoty mieszkaniowej,</w:t>
      </w:r>
    </w:p>
    <w:p w14:paraId="7181D6FB" w14:textId="1BE00505" w:rsidR="007B66F9" w:rsidRPr="00C7764C" w:rsidRDefault="00380546" w:rsidP="00C7764C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</w:t>
      </w:r>
      <w:r w:rsidR="007B66F9" w:rsidRPr="00C7764C">
        <w:rPr>
          <w:rFonts w:ascii="Arial" w:hAnsi="Arial" w:cs="Arial"/>
        </w:rPr>
        <w:t xml:space="preserve">rzeprowadzono analizę 5 sprawozdań finansowych za 2020 r. </w:t>
      </w:r>
      <w:r w:rsidR="00972738" w:rsidRPr="00C7764C">
        <w:rPr>
          <w:rFonts w:ascii="Arial" w:hAnsi="Arial" w:cs="Arial"/>
        </w:rPr>
        <w:t>,</w:t>
      </w:r>
    </w:p>
    <w:p w14:paraId="1D214150" w14:textId="7292E108" w:rsidR="007B66F9" w:rsidRPr="00C7764C" w:rsidRDefault="00380546" w:rsidP="00C7764C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u</w:t>
      </w:r>
      <w:r w:rsidR="007B66F9" w:rsidRPr="00C7764C">
        <w:rPr>
          <w:rFonts w:ascii="Arial" w:hAnsi="Arial" w:cs="Arial"/>
        </w:rPr>
        <w:t>dzielanie informacji  z zakresu wspólnot mieszkaniowych</w:t>
      </w:r>
      <w:r w:rsidR="00972738" w:rsidRPr="00C7764C">
        <w:rPr>
          <w:rFonts w:ascii="Arial" w:hAnsi="Arial" w:cs="Arial"/>
        </w:rPr>
        <w:t>,</w:t>
      </w:r>
    </w:p>
    <w:p w14:paraId="1FD363B8" w14:textId="4E553E44" w:rsidR="007B66F9" w:rsidRPr="00C7764C" w:rsidRDefault="00380546" w:rsidP="00C7764C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u</w:t>
      </w:r>
      <w:r w:rsidR="007B66F9" w:rsidRPr="00C7764C">
        <w:rPr>
          <w:rFonts w:ascii="Arial" w:hAnsi="Arial" w:cs="Arial"/>
        </w:rPr>
        <w:t>czestniczono w 1 zebraniach wspólnot mieszkaniowych,</w:t>
      </w:r>
    </w:p>
    <w:p w14:paraId="5453110A" w14:textId="0EB540B3" w:rsidR="007B66F9" w:rsidRPr="00493613" w:rsidRDefault="00380546" w:rsidP="00C7764C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u</w:t>
      </w:r>
      <w:r w:rsidR="007B66F9" w:rsidRPr="00C7764C">
        <w:rPr>
          <w:rFonts w:ascii="Arial" w:hAnsi="Arial" w:cs="Arial"/>
        </w:rPr>
        <w:t>czestniczono w 2 wizjach ba budynkach.</w:t>
      </w:r>
    </w:p>
    <w:p w14:paraId="11C18C3F" w14:textId="77777777" w:rsidR="007B66F9" w:rsidRPr="00C7764C" w:rsidRDefault="007B66F9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XII. Różne:</w:t>
      </w:r>
    </w:p>
    <w:p w14:paraId="492DF7AC" w14:textId="579FAEBB" w:rsidR="007B66F9" w:rsidRPr="00C7764C" w:rsidRDefault="007B66F9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zniesiono numer porządkowy dla wyburzonego budynku ul</w:t>
      </w:r>
      <w:r w:rsidR="009E1624" w:rsidRPr="00C7764C">
        <w:rPr>
          <w:rFonts w:ascii="Arial" w:hAnsi="Arial" w:cs="Arial"/>
        </w:rPr>
        <w:t>icy</w:t>
      </w:r>
      <w:r w:rsidRPr="00C7764C">
        <w:rPr>
          <w:rFonts w:ascii="Arial" w:hAnsi="Arial" w:cs="Arial"/>
        </w:rPr>
        <w:t xml:space="preserve"> Zamiejska 21B;</w:t>
      </w:r>
    </w:p>
    <w:p w14:paraId="03835076" w14:textId="77777777" w:rsidR="007B66F9" w:rsidRPr="00C7764C" w:rsidRDefault="007B66F9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wysłano wypowiedzenia wraz z propozycją ustalenia nowej wysokości opłaty rocznej z tytułu użytkowania wieczystego gruntów Gminy Miejskiej Kłodzko położonych w: </w:t>
      </w:r>
    </w:p>
    <w:p w14:paraId="5FB28393" w14:textId="77777777" w:rsidR="007B66F9" w:rsidRPr="00C7764C" w:rsidRDefault="007B66F9" w:rsidP="00C7764C">
      <w:pPr>
        <w:numPr>
          <w:ilvl w:val="0"/>
          <w:numId w:val="42"/>
        </w:numPr>
        <w:spacing w:line="480" w:lineRule="auto"/>
        <w:ind w:left="1134"/>
        <w:rPr>
          <w:rFonts w:ascii="Arial" w:hAnsi="Arial" w:cs="Arial"/>
        </w:rPr>
      </w:pPr>
      <w:r w:rsidRPr="00C7764C">
        <w:rPr>
          <w:rFonts w:ascii="Arial" w:hAnsi="Arial" w:cs="Arial"/>
        </w:rPr>
        <w:t>obrębie Centrum  - szt. 31</w:t>
      </w:r>
    </w:p>
    <w:p w14:paraId="5E6E8DE5" w14:textId="42AE7188" w:rsidR="007B66F9" w:rsidRPr="00C7764C" w:rsidRDefault="007B66F9" w:rsidP="00C7764C">
      <w:pPr>
        <w:numPr>
          <w:ilvl w:val="0"/>
          <w:numId w:val="42"/>
        </w:numPr>
        <w:spacing w:line="480" w:lineRule="auto"/>
        <w:ind w:left="1134"/>
        <w:rPr>
          <w:rFonts w:ascii="Arial" w:hAnsi="Arial" w:cs="Arial"/>
        </w:rPr>
      </w:pPr>
      <w:r w:rsidRPr="00C7764C">
        <w:rPr>
          <w:rFonts w:ascii="Arial" w:hAnsi="Arial" w:cs="Arial"/>
        </w:rPr>
        <w:t>obrębie Twierdza - szt. 16</w:t>
      </w:r>
      <w:r w:rsidR="00380546" w:rsidRPr="00C7764C">
        <w:rPr>
          <w:rFonts w:ascii="Arial" w:hAnsi="Arial" w:cs="Arial"/>
        </w:rPr>
        <w:t>;</w:t>
      </w:r>
      <w:r w:rsidRPr="00C7764C">
        <w:rPr>
          <w:rFonts w:ascii="Arial" w:hAnsi="Arial" w:cs="Arial"/>
        </w:rPr>
        <w:t xml:space="preserve"> </w:t>
      </w:r>
    </w:p>
    <w:p w14:paraId="52466ED2" w14:textId="77777777" w:rsidR="007B66F9" w:rsidRPr="00C7764C" w:rsidRDefault="007B66F9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wydano zaświadczenia wraz z informacją o wysokości opłaty 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gruntów, dla budynków przy:</w:t>
      </w:r>
    </w:p>
    <w:p w14:paraId="731645F4" w14:textId="77777777" w:rsidR="007B66F9" w:rsidRPr="00C7764C" w:rsidRDefault="007B66F9" w:rsidP="00C7764C">
      <w:pPr>
        <w:numPr>
          <w:ilvl w:val="0"/>
          <w:numId w:val="43"/>
        </w:numPr>
        <w:spacing w:line="480" w:lineRule="auto"/>
        <w:ind w:left="1134"/>
        <w:rPr>
          <w:rFonts w:ascii="Arial" w:hAnsi="Arial" w:cs="Arial"/>
        </w:rPr>
      </w:pPr>
      <w:r w:rsidRPr="00C7764C">
        <w:rPr>
          <w:rFonts w:ascii="Arial" w:hAnsi="Arial" w:cs="Arial"/>
        </w:rPr>
        <w:t>ul. Ignacego Daszyńskiego 10 - szt. 10</w:t>
      </w:r>
    </w:p>
    <w:p w14:paraId="38868F69" w14:textId="77777777" w:rsidR="007B66F9" w:rsidRPr="00C7764C" w:rsidRDefault="007B66F9" w:rsidP="00C7764C">
      <w:pPr>
        <w:numPr>
          <w:ilvl w:val="0"/>
          <w:numId w:val="43"/>
        </w:numPr>
        <w:spacing w:line="480" w:lineRule="auto"/>
        <w:ind w:left="1134"/>
        <w:rPr>
          <w:rFonts w:ascii="Arial" w:hAnsi="Arial" w:cs="Arial"/>
        </w:rPr>
      </w:pPr>
      <w:r w:rsidRPr="00C7764C">
        <w:rPr>
          <w:rFonts w:ascii="Arial" w:hAnsi="Arial" w:cs="Arial"/>
        </w:rPr>
        <w:t>ul. Grabowa 23 szt. 1</w:t>
      </w:r>
    </w:p>
    <w:p w14:paraId="1D388D08" w14:textId="39463A03" w:rsidR="007B66F9" w:rsidRPr="00C7764C" w:rsidRDefault="007B66F9" w:rsidP="00C7764C">
      <w:pPr>
        <w:numPr>
          <w:ilvl w:val="0"/>
          <w:numId w:val="43"/>
        </w:numPr>
        <w:spacing w:line="480" w:lineRule="auto"/>
        <w:ind w:left="1134"/>
        <w:rPr>
          <w:rFonts w:ascii="Arial" w:hAnsi="Arial" w:cs="Arial"/>
        </w:rPr>
      </w:pPr>
      <w:r w:rsidRPr="00C7764C">
        <w:rPr>
          <w:rFonts w:ascii="Arial" w:hAnsi="Arial" w:cs="Arial"/>
        </w:rPr>
        <w:t>ul. Kasztanowa 16- szt. 1</w:t>
      </w:r>
      <w:r w:rsidR="00380546" w:rsidRPr="00C7764C">
        <w:rPr>
          <w:rFonts w:ascii="Arial" w:hAnsi="Arial" w:cs="Arial"/>
        </w:rPr>
        <w:t>;</w:t>
      </w:r>
    </w:p>
    <w:p w14:paraId="1D87363D" w14:textId="77777777" w:rsidR="007B66F9" w:rsidRPr="00C7764C" w:rsidRDefault="007B66F9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lastRenderedPageBreak/>
        <w:t>wydano 4 zaświadczenia o dokonaniu jednorazowej wpłaty z tytułu przekształcenia, o którym mowa w ustawie z dnia 20 lipca 2018 r. o przekształceniu prawa użytkowania wieczystego gruntów zabudowanych na cele mieszkaniowe w prawo własności tych gruntów;</w:t>
      </w:r>
    </w:p>
    <w:p w14:paraId="67387CD4" w14:textId="77777777" w:rsidR="007B66F9" w:rsidRPr="00C7764C" w:rsidRDefault="007B66F9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wydano 3 zaświadczenia o udzieleniu pomocy publicznej w związku ustawą z dnia 20 lipca 2018 r. o przekształceniu prawa użytkowania wieczystego gruntów zabudowanych na cele mieszkaniowe w prawo własności tych gruntów;</w:t>
      </w:r>
    </w:p>
    <w:p w14:paraId="7D19B378" w14:textId="77777777" w:rsidR="007B66F9" w:rsidRPr="00C7764C" w:rsidRDefault="007B66F9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udzielono 1 osobie bonifikaty od opłaty jednorazowej wnoszonej 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gruntów;</w:t>
      </w:r>
    </w:p>
    <w:p w14:paraId="5E06F65B" w14:textId="77777777" w:rsidR="007B66F9" w:rsidRPr="00C7764C" w:rsidRDefault="007B66F9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wydano 1 zaświadczenie dla nabywcy lokalu obciążonego roszczeniem o opłatę </w:t>
      </w:r>
      <w:proofErr w:type="spellStart"/>
      <w:r w:rsidRPr="00C7764C">
        <w:rPr>
          <w:rFonts w:ascii="Arial" w:hAnsi="Arial" w:cs="Arial"/>
        </w:rPr>
        <w:t>przekształceniową</w:t>
      </w:r>
      <w:proofErr w:type="spellEnd"/>
      <w:r w:rsidRPr="00C7764C">
        <w:rPr>
          <w:rFonts w:ascii="Arial" w:hAnsi="Arial" w:cs="Arial"/>
        </w:rPr>
        <w:t xml:space="preserve"> na podstawie ustawy z dnia 20 lipca 2018 r. o przekształceniu prawa użytkowania wieczystego gruntów zabudowanych na cele mieszkaniowe w prawo własności tych gruntów;</w:t>
      </w:r>
    </w:p>
    <w:p w14:paraId="4C25F353" w14:textId="7E8AAA68" w:rsidR="007B66F9" w:rsidRPr="00C7764C" w:rsidRDefault="007B66F9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wyrażono zgodę na dokonanie inwestycji zgodnie z przedstawionym projektem z dnia 09.06.2021 r., który dotyczy trasy przyłącza wodociągowego </w:t>
      </w:r>
      <w:proofErr w:type="spellStart"/>
      <w:r w:rsidRPr="00C7764C">
        <w:rPr>
          <w:rFonts w:ascii="Arial" w:hAnsi="Arial" w:cs="Arial"/>
        </w:rPr>
        <w:t>wA</w:t>
      </w:r>
      <w:proofErr w:type="spellEnd"/>
      <w:r w:rsidRPr="00C7764C">
        <w:rPr>
          <w:rFonts w:ascii="Arial" w:hAnsi="Arial" w:cs="Arial"/>
        </w:rPr>
        <w:t xml:space="preserve"> 32 PE, oraz kanalizacji sanitarnej </w:t>
      </w:r>
      <w:proofErr w:type="spellStart"/>
      <w:r w:rsidRPr="00C7764C">
        <w:rPr>
          <w:rFonts w:ascii="Arial" w:hAnsi="Arial" w:cs="Arial"/>
        </w:rPr>
        <w:t>ks</w:t>
      </w:r>
      <w:proofErr w:type="spellEnd"/>
      <w:r w:rsidRPr="00C7764C">
        <w:rPr>
          <w:rFonts w:ascii="Arial" w:hAnsi="Arial" w:cs="Arial"/>
        </w:rPr>
        <w:t xml:space="preserve"> 160 przechodzących przez działki gminne </w:t>
      </w:r>
      <w:proofErr w:type="spellStart"/>
      <w:r w:rsidRPr="00C7764C">
        <w:rPr>
          <w:rFonts w:ascii="Arial" w:hAnsi="Arial" w:cs="Arial"/>
        </w:rPr>
        <w:t>ozn</w:t>
      </w:r>
      <w:proofErr w:type="spellEnd"/>
      <w:r w:rsidRPr="00C7764C">
        <w:rPr>
          <w:rFonts w:ascii="Arial" w:hAnsi="Arial" w:cs="Arial"/>
        </w:rPr>
        <w:t xml:space="preserve">. </w:t>
      </w:r>
      <w:proofErr w:type="spellStart"/>
      <w:r w:rsidRPr="00C7764C">
        <w:rPr>
          <w:rFonts w:ascii="Arial" w:hAnsi="Arial" w:cs="Arial"/>
        </w:rPr>
        <w:t>geodez</w:t>
      </w:r>
      <w:proofErr w:type="spellEnd"/>
      <w:r w:rsidRPr="00C7764C">
        <w:rPr>
          <w:rFonts w:ascii="Arial" w:hAnsi="Arial" w:cs="Arial"/>
        </w:rPr>
        <w:t>. jako cz. dz. nr 13 (AM-4) obręb Kukułka oraz cz. dz. nr 48/8 (AM-3) obręb Zacisze. Przyłącze ma za zadanie doprowadzenie wody i odbiór ścieków z projektowanego budynku położoneg</w:t>
      </w:r>
      <w:r w:rsidR="00380546" w:rsidRPr="00C7764C">
        <w:rPr>
          <w:rFonts w:ascii="Arial" w:hAnsi="Arial" w:cs="Arial"/>
        </w:rPr>
        <w:t>o</w:t>
      </w:r>
      <w:r w:rsidRPr="00C7764C">
        <w:rPr>
          <w:rFonts w:ascii="Arial" w:hAnsi="Arial" w:cs="Arial"/>
        </w:rPr>
        <w:t xml:space="preserve"> w Kłodzku, przy ul. Sowiej;</w:t>
      </w:r>
    </w:p>
    <w:p w14:paraId="66F49110" w14:textId="3436AB06" w:rsidR="007B66F9" w:rsidRPr="00C7764C" w:rsidRDefault="007B66F9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lastRenderedPageBreak/>
        <w:t xml:space="preserve">wydano zgodę na projekt przebudowy sieci napowietrzno-kablowej </w:t>
      </w:r>
      <w:proofErr w:type="spellStart"/>
      <w:r w:rsidRPr="00C7764C">
        <w:rPr>
          <w:rFonts w:ascii="Arial" w:hAnsi="Arial" w:cs="Arial"/>
        </w:rPr>
        <w:t>nN</w:t>
      </w:r>
      <w:proofErr w:type="spellEnd"/>
      <w:r w:rsidRPr="00C7764C">
        <w:rPr>
          <w:rFonts w:ascii="Arial" w:hAnsi="Arial" w:cs="Arial"/>
        </w:rPr>
        <w:t xml:space="preserve"> 0,4 </w:t>
      </w:r>
      <w:proofErr w:type="spellStart"/>
      <w:r w:rsidRPr="00C7764C">
        <w:rPr>
          <w:rFonts w:ascii="Arial" w:hAnsi="Arial" w:cs="Arial"/>
        </w:rPr>
        <w:t>kV</w:t>
      </w:r>
      <w:proofErr w:type="spellEnd"/>
      <w:r w:rsidRPr="00C7764C">
        <w:rPr>
          <w:rFonts w:ascii="Arial" w:hAnsi="Arial" w:cs="Arial"/>
        </w:rPr>
        <w:t>, rejon ul</w:t>
      </w:r>
      <w:r w:rsidR="009E1624" w:rsidRPr="00C7764C">
        <w:rPr>
          <w:rFonts w:ascii="Arial" w:hAnsi="Arial" w:cs="Arial"/>
        </w:rPr>
        <w:t>icy</w:t>
      </w:r>
      <w:r w:rsidRPr="00C7764C">
        <w:rPr>
          <w:rFonts w:ascii="Arial" w:hAnsi="Arial" w:cs="Arial"/>
        </w:rPr>
        <w:t xml:space="preserve"> Kusocińskiego, ul. Walasiewiczówny, ul. Okrzei, ul. Morcinka, która ma przebiegać przez nieruchomości gminne oznaczone geodezyjnie jako działki nr 22/4; 24/11; 32/5; 69/32; 71/75; 71/80 (AM-2) obręb Centrum z dnia  24.09.2021 r.</w:t>
      </w:r>
    </w:p>
    <w:p w14:paraId="4F6E11D1" w14:textId="2B0CC93A" w:rsidR="007B66F9" w:rsidRPr="00C7764C" w:rsidRDefault="007B66F9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wydano zgodę na dokonanie inwestycji zgodnie z przedstawionym projektem z dnia 01.09.2021 r., który dotyczy przyłącza gazu do budynku jednorodzinnego, położonego w Kłodzku przy ul. Ostatniej 1 na nieruchomości ozn</w:t>
      </w:r>
      <w:r w:rsidR="009E1624" w:rsidRPr="00C7764C">
        <w:rPr>
          <w:rFonts w:ascii="Arial" w:hAnsi="Arial" w:cs="Arial"/>
        </w:rPr>
        <w:t>aczonej</w:t>
      </w:r>
      <w:r w:rsidRPr="00C7764C">
        <w:rPr>
          <w:rFonts w:ascii="Arial" w:hAnsi="Arial" w:cs="Arial"/>
        </w:rPr>
        <w:t xml:space="preserve"> geodez</w:t>
      </w:r>
      <w:r w:rsidR="009E1624" w:rsidRPr="00C7764C">
        <w:rPr>
          <w:rFonts w:ascii="Arial" w:hAnsi="Arial" w:cs="Arial"/>
        </w:rPr>
        <w:t>yjnie</w:t>
      </w:r>
      <w:r w:rsidRPr="00C7764C">
        <w:rPr>
          <w:rFonts w:ascii="Arial" w:hAnsi="Arial" w:cs="Arial"/>
        </w:rPr>
        <w:t xml:space="preserve"> jako dz</w:t>
      </w:r>
      <w:r w:rsidR="009E1624" w:rsidRPr="00C7764C">
        <w:rPr>
          <w:rFonts w:ascii="Arial" w:hAnsi="Arial" w:cs="Arial"/>
        </w:rPr>
        <w:t>iałka</w:t>
      </w:r>
      <w:r w:rsidRPr="00C7764C">
        <w:rPr>
          <w:rFonts w:ascii="Arial" w:hAnsi="Arial" w:cs="Arial"/>
        </w:rPr>
        <w:t xml:space="preserve"> n</w:t>
      </w:r>
      <w:r w:rsidR="009E1624" w:rsidRPr="00C7764C">
        <w:rPr>
          <w:rFonts w:ascii="Arial" w:hAnsi="Arial" w:cs="Arial"/>
        </w:rPr>
        <w:t>umer</w:t>
      </w:r>
      <w:r w:rsidRPr="00C7764C">
        <w:rPr>
          <w:rFonts w:ascii="Arial" w:hAnsi="Arial" w:cs="Arial"/>
        </w:rPr>
        <w:t xml:space="preserve"> 4 (AM-3) obręb Kukułka. Trasa przyłącza gazu przechodzi przez działkę gminną oznaczoną geodezyjnie jako dz. nr 9/17 (AM-3) obręb Kukułka;  </w:t>
      </w:r>
    </w:p>
    <w:p w14:paraId="4CAE5432" w14:textId="251BE6EE" w:rsidR="007B66F9" w:rsidRPr="00C7764C" w:rsidRDefault="007B66F9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wydano zgodę na dokonanie inwestycji zgodnie z przedstawionym projektem z dnia 01.09.2021 r., który dotyczy przyłącza gazu do budynku jednorodzinnego, położonego w Kłodzku przy ul</w:t>
      </w:r>
      <w:r w:rsidR="009E1624" w:rsidRPr="00C7764C">
        <w:rPr>
          <w:rFonts w:ascii="Arial" w:hAnsi="Arial" w:cs="Arial"/>
        </w:rPr>
        <w:t>icy</w:t>
      </w:r>
      <w:r w:rsidRPr="00C7764C">
        <w:rPr>
          <w:rFonts w:ascii="Arial" w:hAnsi="Arial" w:cs="Arial"/>
        </w:rPr>
        <w:t xml:space="preserve"> Ostatniej 1a na nieruchomości ozn</w:t>
      </w:r>
      <w:r w:rsidR="009E1624" w:rsidRPr="00C7764C">
        <w:rPr>
          <w:rFonts w:ascii="Arial" w:hAnsi="Arial" w:cs="Arial"/>
        </w:rPr>
        <w:t>aczonej</w:t>
      </w:r>
      <w:r w:rsidRPr="00C7764C">
        <w:rPr>
          <w:rFonts w:ascii="Arial" w:hAnsi="Arial" w:cs="Arial"/>
        </w:rPr>
        <w:t xml:space="preserve"> geodez</w:t>
      </w:r>
      <w:r w:rsidR="009E1624" w:rsidRPr="00C7764C">
        <w:rPr>
          <w:rFonts w:ascii="Arial" w:hAnsi="Arial" w:cs="Arial"/>
        </w:rPr>
        <w:t>yjnie</w:t>
      </w:r>
      <w:r w:rsidRPr="00C7764C">
        <w:rPr>
          <w:rFonts w:ascii="Arial" w:hAnsi="Arial" w:cs="Arial"/>
        </w:rPr>
        <w:t xml:space="preserve"> jako dz</w:t>
      </w:r>
      <w:r w:rsidR="009E1624" w:rsidRPr="00C7764C">
        <w:rPr>
          <w:rFonts w:ascii="Arial" w:hAnsi="Arial" w:cs="Arial"/>
        </w:rPr>
        <w:t>iałka</w:t>
      </w:r>
      <w:r w:rsidRPr="00C7764C">
        <w:rPr>
          <w:rFonts w:ascii="Arial" w:hAnsi="Arial" w:cs="Arial"/>
        </w:rPr>
        <w:t xml:space="preserve"> nr 6/1 (AM-3) obręb Kukułka. Trasa przyłącza gazu przechodzi przez działkę gminną oznaczoną geodezyjnie jako dz. nr 9/17 (AM-3) obręb Kukułka;</w:t>
      </w:r>
    </w:p>
    <w:p w14:paraId="56E0D0C3" w14:textId="5F1F69EE" w:rsidR="007B66F9" w:rsidRPr="00C7764C" w:rsidRDefault="007B66F9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wydano zgodę na dokonanie inwestycji zgodnie z przedstawionym projektem z dnia 30.08.2021 r., który dotyczy przyłącza gazu do budynku jednorodzinnego, położonego w Kłodzku przy ul</w:t>
      </w:r>
      <w:r w:rsidR="009E1624" w:rsidRPr="00C7764C">
        <w:rPr>
          <w:rFonts w:ascii="Arial" w:hAnsi="Arial" w:cs="Arial"/>
        </w:rPr>
        <w:t>icy</w:t>
      </w:r>
      <w:r w:rsidRPr="00C7764C">
        <w:rPr>
          <w:rFonts w:ascii="Arial" w:hAnsi="Arial" w:cs="Arial"/>
        </w:rPr>
        <w:t xml:space="preserve"> Ostatniej na nieruchomości ozn</w:t>
      </w:r>
      <w:r w:rsidR="009E1624" w:rsidRPr="00C7764C">
        <w:rPr>
          <w:rFonts w:ascii="Arial" w:hAnsi="Arial" w:cs="Arial"/>
        </w:rPr>
        <w:t>aczonej</w:t>
      </w:r>
      <w:r w:rsidRPr="00C7764C">
        <w:rPr>
          <w:rFonts w:ascii="Arial" w:hAnsi="Arial" w:cs="Arial"/>
        </w:rPr>
        <w:t xml:space="preserve"> geodez</w:t>
      </w:r>
      <w:r w:rsidR="009E1624" w:rsidRPr="00C7764C">
        <w:rPr>
          <w:rFonts w:ascii="Arial" w:hAnsi="Arial" w:cs="Arial"/>
        </w:rPr>
        <w:t>yjnie</w:t>
      </w:r>
      <w:r w:rsidRPr="00C7764C">
        <w:rPr>
          <w:rFonts w:ascii="Arial" w:hAnsi="Arial" w:cs="Arial"/>
        </w:rPr>
        <w:t xml:space="preserve"> jako dz</w:t>
      </w:r>
      <w:r w:rsidR="009E1624" w:rsidRPr="00C7764C">
        <w:rPr>
          <w:rFonts w:ascii="Arial" w:hAnsi="Arial" w:cs="Arial"/>
        </w:rPr>
        <w:t>iałka</w:t>
      </w:r>
      <w:r w:rsidRPr="00C7764C">
        <w:rPr>
          <w:rFonts w:ascii="Arial" w:hAnsi="Arial" w:cs="Arial"/>
        </w:rPr>
        <w:t xml:space="preserve"> nr 6</w:t>
      </w:r>
      <w:r w:rsidR="009E1624" w:rsidRPr="00C7764C">
        <w:rPr>
          <w:rFonts w:ascii="Arial" w:hAnsi="Arial" w:cs="Arial"/>
        </w:rPr>
        <w:t xml:space="preserve">łamane przez </w:t>
      </w:r>
      <w:r w:rsidRPr="00C7764C">
        <w:rPr>
          <w:rFonts w:ascii="Arial" w:hAnsi="Arial" w:cs="Arial"/>
        </w:rPr>
        <w:t>2 (AM-3) obręb Kukułka. Trasa przyłącza gazu przechodzi przez działkę gminną oznaczoną geodezyjnie jako dz. nr 9</w:t>
      </w:r>
      <w:r w:rsidR="009E1624" w:rsidRPr="00C7764C">
        <w:rPr>
          <w:rFonts w:ascii="Arial" w:hAnsi="Arial" w:cs="Arial"/>
        </w:rPr>
        <w:t xml:space="preserve"> łamane przez </w:t>
      </w:r>
      <w:r w:rsidRPr="00C7764C">
        <w:rPr>
          <w:rFonts w:ascii="Arial" w:hAnsi="Arial" w:cs="Arial"/>
        </w:rPr>
        <w:t>17 (AM-3) obręb Kukułka</w:t>
      </w:r>
      <w:r w:rsidR="00380546" w:rsidRPr="00C7764C">
        <w:rPr>
          <w:rFonts w:ascii="Arial" w:hAnsi="Arial" w:cs="Arial"/>
        </w:rPr>
        <w:t>;</w:t>
      </w:r>
      <w:r w:rsidRPr="00C7764C">
        <w:rPr>
          <w:rFonts w:ascii="Arial" w:hAnsi="Arial" w:cs="Arial"/>
        </w:rPr>
        <w:t xml:space="preserve"> </w:t>
      </w:r>
    </w:p>
    <w:p w14:paraId="09B5B770" w14:textId="33233BAF" w:rsidR="007B66F9" w:rsidRPr="00C7764C" w:rsidRDefault="00380546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</w:t>
      </w:r>
      <w:r w:rsidR="007B66F9" w:rsidRPr="00C7764C">
        <w:rPr>
          <w:rFonts w:ascii="Arial" w:hAnsi="Arial" w:cs="Arial"/>
        </w:rPr>
        <w:t xml:space="preserve">ydano zgodę na projekt budowy przyłącza </w:t>
      </w:r>
      <w:proofErr w:type="spellStart"/>
      <w:r w:rsidR="007B66F9" w:rsidRPr="00C7764C">
        <w:rPr>
          <w:rFonts w:ascii="Arial" w:hAnsi="Arial" w:cs="Arial"/>
        </w:rPr>
        <w:t>nN</w:t>
      </w:r>
      <w:proofErr w:type="spellEnd"/>
      <w:r w:rsidR="007B66F9" w:rsidRPr="00C7764C">
        <w:rPr>
          <w:rFonts w:ascii="Arial" w:hAnsi="Arial" w:cs="Arial"/>
        </w:rPr>
        <w:t xml:space="preserve"> 0,4 </w:t>
      </w:r>
      <w:proofErr w:type="spellStart"/>
      <w:r w:rsidR="007B66F9" w:rsidRPr="00C7764C">
        <w:rPr>
          <w:rFonts w:ascii="Arial" w:hAnsi="Arial" w:cs="Arial"/>
        </w:rPr>
        <w:t>kV</w:t>
      </w:r>
      <w:proofErr w:type="spellEnd"/>
      <w:r w:rsidR="007B66F9" w:rsidRPr="00C7764C">
        <w:rPr>
          <w:rFonts w:ascii="Arial" w:hAnsi="Arial" w:cs="Arial"/>
        </w:rPr>
        <w:t xml:space="preserve"> (pracę obejmują wymianę odgałęzienia od linii głównej oraz wymianę słupów betonowych) do budynku położonego na cz</w:t>
      </w:r>
      <w:r w:rsidR="009E1624" w:rsidRPr="00C7764C">
        <w:rPr>
          <w:rFonts w:ascii="Arial" w:hAnsi="Arial" w:cs="Arial"/>
        </w:rPr>
        <w:t>ęści</w:t>
      </w:r>
      <w:r w:rsidR="007B66F9" w:rsidRPr="00C7764C">
        <w:rPr>
          <w:rFonts w:ascii="Arial" w:hAnsi="Arial" w:cs="Arial"/>
        </w:rPr>
        <w:t xml:space="preserve"> dz</w:t>
      </w:r>
      <w:r w:rsidR="009E1624" w:rsidRPr="00C7764C">
        <w:rPr>
          <w:rFonts w:ascii="Arial" w:hAnsi="Arial" w:cs="Arial"/>
        </w:rPr>
        <w:t>iałki</w:t>
      </w:r>
      <w:r w:rsidR="007B66F9" w:rsidRPr="00C7764C">
        <w:rPr>
          <w:rFonts w:ascii="Arial" w:hAnsi="Arial" w:cs="Arial"/>
        </w:rPr>
        <w:t xml:space="preserve"> n</w:t>
      </w:r>
      <w:r w:rsidR="009E1624" w:rsidRPr="00C7764C">
        <w:rPr>
          <w:rFonts w:ascii="Arial" w:hAnsi="Arial" w:cs="Arial"/>
        </w:rPr>
        <w:t>ume</w:t>
      </w:r>
      <w:r w:rsidR="007B66F9" w:rsidRPr="00C7764C">
        <w:rPr>
          <w:rFonts w:ascii="Arial" w:hAnsi="Arial" w:cs="Arial"/>
        </w:rPr>
        <w:t>r 75</w:t>
      </w:r>
      <w:r w:rsidR="009E1624" w:rsidRPr="00C7764C">
        <w:rPr>
          <w:rFonts w:ascii="Arial" w:hAnsi="Arial" w:cs="Arial"/>
        </w:rPr>
        <w:t xml:space="preserve"> przez </w:t>
      </w:r>
      <w:r w:rsidR="007B66F9" w:rsidRPr="00C7764C">
        <w:rPr>
          <w:rFonts w:ascii="Arial" w:hAnsi="Arial" w:cs="Arial"/>
        </w:rPr>
        <w:t xml:space="preserve">7 (AM-2) obręb Centrum, w Kłodzku, ul. Okrzei 17A, które przebiega przez nieruchomość </w:t>
      </w:r>
      <w:r w:rsidR="007B66F9" w:rsidRPr="00C7764C">
        <w:rPr>
          <w:rFonts w:ascii="Arial" w:hAnsi="Arial" w:cs="Arial"/>
        </w:rPr>
        <w:lastRenderedPageBreak/>
        <w:t>gminną oznaczoną geodezyjnie jako część działki  nr 76</w:t>
      </w:r>
      <w:r w:rsidR="009E1624" w:rsidRPr="00C7764C">
        <w:rPr>
          <w:rFonts w:ascii="Arial" w:hAnsi="Arial" w:cs="Arial"/>
        </w:rPr>
        <w:t xml:space="preserve"> przez </w:t>
      </w:r>
      <w:r w:rsidR="007B66F9" w:rsidRPr="00C7764C">
        <w:rPr>
          <w:rFonts w:ascii="Arial" w:hAnsi="Arial" w:cs="Arial"/>
        </w:rPr>
        <w:t>2 (AM-2) obręb Centrum z dnia  03.08.2021 r.</w:t>
      </w:r>
    </w:p>
    <w:p w14:paraId="1B4AFB10" w14:textId="12407F63" w:rsidR="007B66F9" w:rsidRPr="00C7764C" w:rsidRDefault="00380546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</w:t>
      </w:r>
      <w:r w:rsidR="007B66F9" w:rsidRPr="00C7764C">
        <w:rPr>
          <w:rFonts w:ascii="Arial" w:hAnsi="Arial" w:cs="Arial"/>
        </w:rPr>
        <w:t>rzygotowano protokół uzgodnień w sprawie nieruchomości przeznaczonej do oddania w drodze darowizny na rzecz Skarbu Państwa w celu realizacji inwestycji – budowy nowej siedziby Komendy Powiatowej Państwowej Straży Pożarnej oraz Jednostki Ratowniczo Gaśniczej w Kłodzku</w:t>
      </w:r>
      <w:r w:rsidRPr="00C7764C">
        <w:rPr>
          <w:rFonts w:ascii="Arial" w:hAnsi="Arial" w:cs="Arial"/>
        </w:rPr>
        <w:t>;</w:t>
      </w:r>
    </w:p>
    <w:p w14:paraId="268E5135" w14:textId="1CA0F32A" w:rsidR="007B66F9" w:rsidRPr="00C7764C" w:rsidRDefault="00380546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</w:t>
      </w:r>
      <w:r w:rsidR="007B66F9" w:rsidRPr="00C7764C">
        <w:rPr>
          <w:rFonts w:ascii="Arial" w:hAnsi="Arial" w:cs="Arial"/>
        </w:rPr>
        <w:t>rzygotowano protokół uzgodnień w sprawie nabycia nieruchomości od Pani Barbary Janickiej – dz</w:t>
      </w:r>
      <w:r w:rsidR="009E1624" w:rsidRPr="00C7764C">
        <w:rPr>
          <w:rFonts w:ascii="Arial" w:hAnsi="Arial" w:cs="Arial"/>
        </w:rPr>
        <w:t>iałka</w:t>
      </w:r>
      <w:r w:rsidR="007B66F9" w:rsidRPr="00C7764C">
        <w:rPr>
          <w:rFonts w:ascii="Arial" w:hAnsi="Arial" w:cs="Arial"/>
        </w:rPr>
        <w:t xml:space="preserve"> nr 96</w:t>
      </w:r>
      <w:r w:rsidR="009E1624" w:rsidRPr="00C7764C">
        <w:rPr>
          <w:rFonts w:ascii="Arial" w:hAnsi="Arial" w:cs="Arial"/>
        </w:rPr>
        <w:t xml:space="preserve"> przez </w:t>
      </w:r>
      <w:r w:rsidR="007B66F9" w:rsidRPr="00C7764C">
        <w:rPr>
          <w:rFonts w:ascii="Arial" w:hAnsi="Arial" w:cs="Arial"/>
        </w:rPr>
        <w:t>1, AM-13, ob. Jurandów. Działka niezbędna dla urządzenia prac infrastruktury technicznej w obrębie Owczej Góry tj. wykonanie rowu melioracyjnego oraz odwodnienia ulicy Jagodowej i Cedrowej</w:t>
      </w:r>
      <w:r w:rsidRPr="00C7764C">
        <w:rPr>
          <w:rFonts w:ascii="Arial" w:hAnsi="Arial" w:cs="Arial"/>
        </w:rPr>
        <w:t>;</w:t>
      </w:r>
    </w:p>
    <w:p w14:paraId="3CCE212A" w14:textId="713AFD49" w:rsidR="007B66F9" w:rsidRPr="00C7764C" w:rsidRDefault="00380546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a</w:t>
      </w:r>
      <w:r w:rsidR="007B66F9" w:rsidRPr="00C7764C">
        <w:rPr>
          <w:rFonts w:ascii="Arial" w:hAnsi="Arial" w:cs="Arial"/>
        </w:rPr>
        <w:t>naliza porozumień przesłanych przez Starostwo Powiatowe w Kłodzku w sprawie dz</w:t>
      </w:r>
      <w:r w:rsidR="009E1624" w:rsidRPr="00C7764C">
        <w:rPr>
          <w:rFonts w:ascii="Arial" w:hAnsi="Arial" w:cs="Arial"/>
        </w:rPr>
        <w:t>iałki</w:t>
      </w:r>
      <w:r w:rsidR="007B66F9" w:rsidRPr="00C7764C">
        <w:rPr>
          <w:rFonts w:ascii="Arial" w:hAnsi="Arial" w:cs="Arial"/>
        </w:rPr>
        <w:t xml:space="preserve"> nr 17</w:t>
      </w:r>
      <w:r w:rsidR="009E1624" w:rsidRPr="00C7764C">
        <w:rPr>
          <w:rFonts w:ascii="Arial" w:hAnsi="Arial" w:cs="Arial"/>
        </w:rPr>
        <w:t xml:space="preserve"> przez </w:t>
      </w:r>
      <w:r w:rsidR="007B66F9" w:rsidRPr="00C7764C">
        <w:rPr>
          <w:rFonts w:ascii="Arial" w:hAnsi="Arial" w:cs="Arial"/>
        </w:rPr>
        <w:t>6, AM-2, ob. Jurandów stanowiącą nieruchomość położoną przy ul</w:t>
      </w:r>
      <w:r w:rsidR="009E1624" w:rsidRPr="00C7764C">
        <w:rPr>
          <w:rFonts w:ascii="Arial" w:hAnsi="Arial" w:cs="Arial"/>
        </w:rPr>
        <w:t>icy</w:t>
      </w:r>
      <w:r w:rsidR="007B66F9" w:rsidRPr="00C7764C">
        <w:rPr>
          <w:rFonts w:ascii="Arial" w:hAnsi="Arial" w:cs="Arial"/>
        </w:rPr>
        <w:t xml:space="preserve"> Szpitalnej graniczącą z cmentarzem komunalnym i w sprawie dz</w:t>
      </w:r>
      <w:r w:rsidR="009E1624" w:rsidRPr="00C7764C">
        <w:rPr>
          <w:rFonts w:ascii="Arial" w:hAnsi="Arial" w:cs="Arial"/>
        </w:rPr>
        <w:t>iałki</w:t>
      </w:r>
      <w:r w:rsidR="007B66F9" w:rsidRPr="00C7764C">
        <w:rPr>
          <w:rFonts w:ascii="Arial" w:hAnsi="Arial" w:cs="Arial"/>
        </w:rPr>
        <w:t xml:space="preserve"> 108</w:t>
      </w:r>
      <w:r w:rsidR="009E1624" w:rsidRPr="00C7764C">
        <w:rPr>
          <w:rFonts w:ascii="Arial" w:hAnsi="Arial" w:cs="Arial"/>
        </w:rPr>
        <w:t xml:space="preserve"> przez </w:t>
      </w:r>
      <w:r w:rsidR="007B66F9" w:rsidRPr="00C7764C">
        <w:rPr>
          <w:rFonts w:ascii="Arial" w:hAnsi="Arial" w:cs="Arial"/>
        </w:rPr>
        <w:t>18 oraz 9</w:t>
      </w:r>
      <w:r w:rsidR="009E1624" w:rsidRPr="00C7764C">
        <w:rPr>
          <w:rFonts w:ascii="Arial" w:hAnsi="Arial" w:cs="Arial"/>
        </w:rPr>
        <w:t xml:space="preserve"> przez </w:t>
      </w:r>
      <w:r w:rsidR="007B66F9" w:rsidRPr="00C7764C">
        <w:rPr>
          <w:rFonts w:ascii="Arial" w:hAnsi="Arial" w:cs="Arial"/>
        </w:rPr>
        <w:t>3, AM-3 ob. Ptasia góra stanowiące drogi przy ul. Wyspiańskiego pełniących funkcję komunikacyjną w obrębie kompleksu zabudowań w obszarze po zlikwidowanej straży granicznej</w:t>
      </w:r>
      <w:r w:rsidRPr="00C7764C">
        <w:rPr>
          <w:rFonts w:ascii="Arial" w:hAnsi="Arial" w:cs="Arial"/>
        </w:rPr>
        <w:t>;</w:t>
      </w:r>
    </w:p>
    <w:p w14:paraId="4ADB29F7" w14:textId="7F13CEA1" w:rsidR="007B66F9" w:rsidRPr="00C7764C" w:rsidRDefault="00380546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o</w:t>
      </w:r>
      <w:r w:rsidR="007B66F9" w:rsidRPr="00C7764C">
        <w:rPr>
          <w:rFonts w:ascii="Arial" w:hAnsi="Arial" w:cs="Arial"/>
        </w:rPr>
        <w:t>dpowiedź do Starosty w sprawie możliwości przekazania nieruchomości wchodzących w skład zasobu gminnego, które zgodnie z przeznaczeniem w miejscowym planie zagospodarowania przestrzennego mogą zostać przeznaczone pod usługi oświaty w celu wybudowania nowej placówki kształcenia specjalnego</w:t>
      </w:r>
      <w:r w:rsidRPr="00C7764C">
        <w:rPr>
          <w:rFonts w:ascii="Arial" w:hAnsi="Arial" w:cs="Arial"/>
        </w:rPr>
        <w:t>;</w:t>
      </w:r>
    </w:p>
    <w:p w14:paraId="54E5BD2C" w14:textId="678E04C3" w:rsidR="007B66F9" w:rsidRPr="00C7764C" w:rsidRDefault="00380546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</w:t>
      </w:r>
      <w:r w:rsidR="007B66F9" w:rsidRPr="00C7764C">
        <w:rPr>
          <w:rFonts w:ascii="Arial" w:hAnsi="Arial" w:cs="Arial"/>
        </w:rPr>
        <w:t xml:space="preserve">ropozycja kupna lub zamiany nieruchomości pomiędzy Gminą Miejską Kłodzko a Panem Pawłem Wach w obrębie zaplanowanej drogi publicznej – 1KDD zgodnie z uchwalonym nowym </w:t>
      </w:r>
      <w:proofErr w:type="spellStart"/>
      <w:r w:rsidR="007B66F9" w:rsidRPr="00C7764C">
        <w:rPr>
          <w:rFonts w:ascii="Arial" w:hAnsi="Arial" w:cs="Arial"/>
        </w:rPr>
        <w:t>mpzp</w:t>
      </w:r>
      <w:proofErr w:type="spellEnd"/>
      <w:r w:rsidR="007B66F9" w:rsidRPr="00C7764C">
        <w:rPr>
          <w:rFonts w:ascii="Arial" w:hAnsi="Arial" w:cs="Arial"/>
        </w:rPr>
        <w:t xml:space="preserve"> terenu położonego między ulicami Piłsudskiego, Zajęczą, Objazdową i Dusznicką w Kłodzku uchwalonym </w:t>
      </w:r>
      <w:r w:rsidR="007B66F9" w:rsidRPr="00C7764C">
        <w:rPr>
          <w:rFonts w:ascii="Arial" w:hAnsi="Arial" w:cs="Arial"/>
        </w:rPr>
        <w:lastRenderedPageBreak/>
        <w:t xml:space="preserve">Uchwałą Rady Miejskiej w Kłodzku nr </w:t>
      </w:r>
      <w:r w:rsidR="009E1624" w:rsidRPr="00C7764C">
        <w:rPr>
          <w:rFonts w:ascii="Arial" w:hAnsi="Arial" w:cs="Arial"/>
        </w:rPr>
        <w:t>rzymskie  trzydzieści dwa</w:t>
      </w:r>
      <w:r w:rsidR="007B66F9" w:rsidRPr="00C7764C">
        <w:rPr>
          <w:rFonts w:ascii="Arial" w:hAnsi="Arial" w:cs="Arial"/>
        </w:rPr>
        <w:t>/228/2021 z dnia 27 maja 2021 r.</w:t>
      </w:r>
    </w:p>
    <w:p w14:paraId="0C973607" w14:textId="28F9E46D" w:rsidR="007B66F9" w:rsidRPr="00C7764C" w:rsidRDefault="00380546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</w:t>
      </w:r>
      <w:r w:rsidR="007B66F9" w:rsidRPr="00C7764C">
        <w:rPr>
          <w:rFonts w:ascii="Arial" w:hAnsi="Arial" w:cs="Arial"/>
        </w:rPr>
        <w:t>niosek do Spółdzielni Mieszkaniowej w Kłodzku o nieodpłatne przekazanie na rzecz Gminy Miejskiej Kłodzko działki o pow. 0,0210ha oz</w:t>
      </w:r>
      <w:r w:rsidR="009E1624" w:rsidRPr="00C7764C">
        <w:rPr>
          <w:rFonts w:ascii="Arial" w:hAnsi="Arial" w:cs="Arial"/>
        </w:rPr>
        <w:t>naczonej</w:t>
      </w:r>
      <w:r w:rsidR="007B66F9" w:rsidRPr="00C7764C">
        <w:rPr>
          <w:rFonts w:ascii="Arial" w:hAnsi="Arial" w:cs="Arial"/>
        </w:rPr>
        <w:t xml:space="preserve"> geodez</w:t>
      </w:r>
      <w:r w:rsidR="009E1624" w:rsidRPr="00C7764C">
        <w:rPr>
          <w:rFonts w:ascii="Arial" w:hAnsi="Arial" w:cs="Arial"/>
        </w:rPr>
        <w:t>yjnie</w:t>
      </w:r>
      <w:r w:rsidR="007B66F9" w:rsidRPr="00C7764C">
        <w:rPr>
          <w:rFonts w:ascii="Arial" w:hAnsi="Arial" w:cs="Arial"/>
        </w:rPr>
        <w:t xml:space="preserve"> jako dz</w:t>
      </w:r>
      <w:r w:rsidR="009E1624" w:rsidRPr="00C7764C">
        <w:rPr>
          <w:rFonts w:ascii="Arial" w:hAnsi="Arial" w:cs="Arial"/>
        </w:rPr>
        <w:t>iałka</w:t>
      </w:r>
      <w:r w:rsidR="007B66F9" w:rsidRPr="00C7764C">
        <w:rPr>
          <w:rFonts w:ascii="Arial" w:hAnsi="Arial" w:cs="Arial"/>
        </w:rPr>
        <w:t xml:space="preserve"> nr 108</w:t>
      </w:r>
      <w:r w:rsidR="009E1624" w:rsidRPr="00C7764C">
        <w:rPr>
          <w:rFonts w:ascii="Arial" w:hAnsi="Arial" w:cs="Arial"/>
        </w:rPr>
        <w:t xml:space="preserve"> przez </w:t>
      </w:r>
      <w:r w:rsidR="007B66F9" w:rsidRPr="00C7764C">
        <w:rPr>
          <w:rFonts w:ascii="Arial" w:hAnsi="Arial" w:cs="Arial"/>
        </w:rPr>
        <w:t>4, AM-3, ob. Nowe Miasto w związku z planowanym remontem ul</w:t>
      </w:r>
      <w:r w:rsidR="009E1624" w:rsidRPr="00C7764C">
        <w:rPr>
          <w:rFonts w:ascii="Arial" w:hAnsi="Arial" w:cs="Arial"/>
        </w:rPr>
        <w:t>icy</w:t>
      </w:r>
      <w:r w:rsidR="007B66F9" w:rsidRPr="00C7764C">
        <w:rPr>
          <w:rFonts w:ascii="Arial" w:hAnsi="Arial" w:cs="Arial"/>
        </w:rPr>
        <w:t xml:space="preserve"> Hołdu Pruskiego.</w:t>
      </w:r>
    </w:p>
    <w:p w14:paraId="20005362" w14:textId="77777777" w:rsidR="007B66F9" w:rsidRPr="00C7764C" w:rsidRDefault="007B66F9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Aktualizacja operatów szacunkowych dla działki:</w:t>
      </w:r>
    </w:p>
    <w:p w14:paraId="478B89DA" w14:textId="13143537" w:rsidR="007B66F9" w:rsidRPr="00C7764C" w:rsidRDefault="007B66F9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- nr 1</w:t>
      </w:r>
      <w:r w:rsidR="00D22025" w:rsidRPr="00C7764C">
        <w:rPr>
          <w:rFonts w:ascii="Arial" w:hAnsi="Arial" w:cs="Arial"/>
        </w:rPr>
        <w:t xml:space="preserve"> przez </w:t>
      </w:r>
      <w:r w:rsidRPr="00C7764C">
        <w:rPr>
          <w:rFonts w:ascii="Arial" w:hAnsi="Arial" w:cs="Arial"/>
        </w:rPr>
        <w:t>10, AM-33, ob</w:t>
      </w:r>
      <w:r w:rsidR="009E1624" w:rsidRPr="00C7764C">
        <w:rPr>
          <w:rFonts w:ascii="Arial" w:hAnsi="Arial" w:cs="Arial"/>
        </w:rPr>
        <w:t>ręb</w:t>
      </w:r>
      <w:r w:rsidRPr="00C7764C">
        <w:rPr>
          <w:rFonts w:ascii="Arial" w:hAnsi="Arial" w:cs="Arial"/>
        </w:rPr>
        <w:t xml:space="preserve"> Leszczyna (Darowizna dla Skarbu Państwa – remiza strażacka)</w:t>
      </w:r>
    </w:p>
    <w:p w14:paraId="4F345353" w14:textId="369141BE" w:rsidR="007B66F9" w:rsidRPr="00C7764C" w:rsidRDefault="007B66F9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- nr 30</w:t>
      </w:r>
      <w:r w:rsidR="00D22025" w:rsidRPr="00C7764C">
        <w:rPr>
          <w:rFonts w:ascii="Arial" w:hAnsi="Arial" w:cs="Arial"/>
        </w:rPr>
        <w:t xml:space="preserve"> przez </w:t>
      </w:r>
      <w:r w:rsidRPr="00C7764C">
        <w:rPr>
          <w:rFonts w:ascii="Arial" w:hAnsi="Arial" w:cs="Arial"/>
        </w:rPr>
        <w:t>1, AM-3, ob</w:t>
      </w:r>
      <w:r w:rsidR="00D22025" w:rsidRPr="00C7764C">
        <w:rPr>
          <w:rFonts w:ascii="Arial" w:hAnsi="Arial" w:cs="Arial"/>
        </w:rPr>
        <w:t>ręb</w:t>
      </w:r>
      <w:r w:rsidRPr="00C7764C">
        <w:rPr>
          <w:rFonts w:ascii="Arial" w:hAnsi="Arial" w:cs="Arial"/>
        </w:rPr>
        <w:t xml:space="preserve"> Zacisze (działka GMK -zamian z RZI)</w:t>
      </w:r>
    </w:p>
    <w:p w14:paraId="256D7CE8" w14:textId="7E4F697F" w:rsidR="007B66F9" w:rsidRPr="00C7764C" w:rsidRDefault="007B66F9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- nr 926</w:t>
      </w:r>
      <w:r w:rsidR="00D22025" w:rsidRPr="00C7764C">
        <w:rPr>
          <w:rFonts w:ascii="Arial" w:hAnsi="Arial" w:cs="Arial"/>
        </w:rPr>
        <w:t xml:space="preserve"> przez </w:t>
      </w:r>
      <w:r w:rsidRPr="00C7764C">
        <w:rPr>
          <w:rFonts w:ascii="Arial" w:hAnsi="Arial" w:cs="Arial"/>
        </w:rPr>
        <w:t>60, (AM-4), ob</w:t>
      </w:r>
      <w:r w:rsidR="00D22025" w:rsidRPr="00C7764C">
        <w:rPr>
          <w:rFonts w:ascii="Arial" w:hAnsi="Arial" w:cs="Arial"/>
        </w:rPr>
        <w:t>ręb</w:t>
      </w:r>
      <w:r w:rsidRPr="00C7764C">
        <w:rPr>
          <w:rFonts w:ascii="Arial" w:hAnsi="Arial" w:cs="Arial"/>
        </w:rPr>
        <w:t xml:space="preserve"> Jaszkowa Dolna (działka GMK - zamian</w:t>
      </w:r>
      <w:r w:rsidR="00D22025" w:rsidRPr="00C7764C">
        <w:rPr>
          <w:rFonts w:ascii="Arial" w:hAnsi="Arial" w:cs="Arial"/>
        </w:rPr>
        <w:t>a</w:t>
      </w:r>
      <w:r w:rsidRPr="00C7764C">
        <w:rPr>
          <w:rFonts w:ascii="Arial" w:hAnsi="Arial" w:cs="Arial"/>
        </w:rPr>
        <w:t xml:space="preserve"> z RZI)</w:t>
      </w:r>
    </w:p>
    <w:p w14:paraId="745D9D61" w14:textId="292372E5" w:rsidR="007B66F9" w:rsidRPr="00C7764C" w:rsidRDefault="007B66F9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- nr 47</w:t>
      </w:r>
      <w:r w:rsidR="00430782" w:rsidRPr="00C7764C">
        <w:rPr>
          <w:rFonts w:ascii="Arial" w:hAnsi="Arial" w:cs="Arial"/>
        </w:rPr>
        <w:t xml:space="preserve"> przez </w:t>
      </w:r>
      <w:r w:rsidRPr="00C7764C">
        <w:rPr>
          <w:rFonts w:ascii="Arial" w:hAnsi="Arial" w:cs="Arial"/>
        </w:rPr>
        <w:t>4, AM-4, ob</w:t>
      </w:r>
      <w:r w:rsidR="00D22025" w:rsidRPr="00C7764C">
        <w:rPr>
          <w:rFonts w:ascii="Arial" w:hAnsi="Arial" w:cs="Arial"/>
        </w:rPr>
        <w:t>ręb</w:t>
      </w:r>
      <w:r w:rsidRPr="00C7764C">
        <w:rPr>
          <w:rFonts w:ascii="Arial" w:hAnsi="Arial" w:cs="Arial"/>
        </w:rPr>
        <w:t xml:space="preserve"> Zacisze (działka RZI – zamiana z GMK)</w:t>
      </w:r>
    </w:p>
    <w:p w14:paraId="466B8EEB" w14:textId="4AC8AF0A" w:rsidR="007B66F9" w:rsidRPr="00C7764C" w:rsidRDefault="007B66F9" w:rsidP="00C7764C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- nr 47</w:t>
      </w:r>
      <w:r w:rsidR="00430782" w:rsidRPr="00C7764C">
        <w:rPr>
          <w:rFonts w:ascii="Arial" w:hAnsi="Arial" w:cs="Arial"/>
        </w:rPr>
        <w:t xml:space="preserve"> przez </w:t>
      </w:r>
      <w:r w:rsidRPr="00C7764C">
        <w:rPr>
          <w:rFonts w:ascii="Arial" w:hAnsi="Arial" w:cs="Arial"/>
        </w:rPr>
        <w:t>6, AM-4, ob</w:t>
      </w:r>
      <w:r w:rsidR="00D22025" w:rsidRPr="00C7764C">
        <w:rPr>
          <w:rFonts w:ascii="Arial" w:hAnsi="Arial" w:cs="Arial"/>
        </w:rPr>
        <w:t>ręb</w:t>
      </w:r>
      <w:r w:rsidRPr="00C7764C">
        <w:rPr>
          <w:rFonts w:ascii="Arial" w:hAnsi="Arial" w:cs="Arial"/>
        </w:rPr>
        <w:t xml:space="preserve"> Zacisze(zamian z RZI – zamiana z GMK)</w:t>
      </w:r>
    </w:p>
    <w:p w14:paraId="2756B0CE" w14:textId="08CE25DA" w:rsidR="007B66F9" w:rsidRPr="00C7764C" w:rsidRDefault="007B66F9" w:rsidP="00C7764C">
      <w:pPr>
        <w:numPr>
          <w:ilvl w:val="0"/>
          <w:numId w:val="41"/>
        </w:numPr>
        <w:spacing w:line="480" w:lineRule="auto"/>
        <w:ind w:left="708"/>
        <w:rPr>
          <w:rFonts w:ascii="Arial" w:hAnsi="Arial" w:cs="Arial"/>
        </w:rPr>
      </w:pPr>
      <w:bookmarkStart w:id="11" w:name="_Hlk85529757"/>
      <w:r w:rsidRPr="00C7764C">
        <w:rPr>
          <w:rFonts w:ascii="Arial" w:hAnsi="Arial" w:cs="Arial"/>
        </w:rPr>
        <w:t xml:space="preserve">Burmistrz Miasta Kłodzka odstąpił od wykonania prawa pierwokupu </w:t>
      </w:r>
      <w:bookmarkEnd w:id="11"/>
      <w:r w:rsidRPr="00C7764C">
        <w:rPr>
          <w:rFonts w:ascii="Arial" w:hAnsi="Arial" w:cs="Arial"/>
        </w:rPr>
        <w:t>nieruchomości niezabudowanych  dz</w:t>
      </w:r>
      <w:r w:rsidR="00430782" w:rsidRPr="00C7764C">
        <w:rPr>
          <w:rFonts w:ascii="Arial" w:hAnsi="Arial" w:cs="Arial"/>
        </w:rPr>
        <w:t xml:space="preserve">iałka </w:t>
      </w:r>
      <w:r w:rsidRPr="00C7764C">
        <w:rPr>
          <w:rFonts w:ascii="Arial" w:hAnsi="Arial" w:cs="Arial"/>
        </w:rPr>
        <w:t>nr 74 i dz</w:t>
      </w:r>
      <w:r w:rsidR="00430782" w:rsidRPr="00C7764C">
        <w:rPr>
          <w:rFonts w:ascii="Arial" w:hAnsi="Arial" w:cs="Arial"/>
        </w:rPr>
        <w:t>iałka</w:t>
      </w:r>
      <w:r w:rsidRPr="00C7764C">
        <w:rPr>
          <w:rFonts w:ascii="Arial" w:hAnsi="Arial" w:cs="Arial"/>
        </w:rPr>
        <w:t xml:space="preserve"> nr  75, (AM-6), obręb Ustronie - Zarządzenie  nr 203.0050.2021 Burmistrza Miasta Kłodzka  z dnia 20 września 2021 r.</w:t>
      </w:r>
    </w:p>
    <w:p w14:paraId="43C983BC" w14:textId="1C45AC80" w:rsidR="007B66F9" w:rsidRPr="00C7764C" w:rsidRDefault="007B66F9" w:rsidP="00C7764C">
      <w:pPr>
        <w:numPr>
          <w:ilvl w:val="0"/>
          <w:numId w:val="41"/>
        </w:numPr>
        <w:spacing w:line="480" w:lineRule="auto"/>
        <w:ind w:left="708"/>
        <w:rPr>
          <w:rFonts w:ascii="Arial" w:hAnsi="Arial" w:cs="Arial"/>
        </w:rPr>
      </w:pPr>
      <w:r w:rsidRPr="00C7764C">
        <w:rPr>
          <w:rFonts w:ascii="Arial" w:hAnsi="Arial" w:cs="Arial"/>
        </w:rPr>
        <w:t>Burmistrz Miasta Kłodzka odstąpił od wykonania prawa pierwokupu użytkowania wieczystego nieruchomości niezabudowanej  dz</w:t>
      </w:r>
      <w:r w:rsidR="00430782" w:rsidRPr="00C7764C">
        <w:rPr>
          <w:rFonts w:ascii="Arial" w:hAnsi="Arial" w:cs="Arial"/>
        </w:rPr>
        <w:t>iałka</w:t>
      </w:r>
      <w:r w:rsidRPr="00C7764C">
        <w:rPr>
          <w:rFonts w:ascii="Arial" w:hAnsi="Arial" w:cs="Arial"/>
        </w:rPr>
        <w:t xml:space="preserve"> nr 12/4, (AM-14), obręb  Jurandów - Zarządzenie nr 208.0050.2021 Burmistrza Miasta Kłodzka z dnia 30 września 2021 r.</w:t>
      </w:r>
    </w:p>
    <w:p w14:paraId="24CFA647" w14:textId="532FC912" w:rsidR="007B66F9" w:rsidRPr="00C7764C" w:rsidRDefault="007B66F9" w:rsidP="00C7764C">
      <w:pPr>
        <w:numPr>
          <w:ilvl w:val="0"/>
          <w:numId w:val="41"/>
        </w:numPr>
        <w:spacing w:line="480" w:lineRule="auto"/>
        <w:ind w:left="708"/>
        <w:rPr>
          <w:rFonts w:ascii="Arial" w:hAnsi="Arial" w:cs="Arial"/>
        </w:rPr>
      </w:pPr>
      <w:r w:rsidRPr="00C7764C">
        <w:rPr>
          <w:rFonts w:ascii="Arial" w:hAnsi="Arial" w:cs="Arial"/>
        </w:rPr>
        <w:t>Burmistrz Miasta Kłodzka odstąpił od wykonania prawa pierwokupu nieruchomości  niezabudowanej dz. nr 9</w:t>
      </w:r>
      <w:r w:rsidR="00430782" w:rsidRPr="00C7764C">
        <w:rPr>
          <w:rFonts w:ascii="Arial" w:hAnsi="Arial" w:cs="Arial"/>
        </w:rPr>
        <w:t xml:space="preserve"> przez </w:t>
      </w:r>
      <w:r w:rsidRPr="00C7764C">
        <w:rPr>
          <w:rFonts w:ascii="Arial" w:hAnsi="Arial" w:cs="Arial"/>
        </w:rPr>
        <w:t>16, (AM-3), obręb  Kukułka - Zarządzenie nr 212.0050.2021 Burmistrza Miasta Kłodzka z dnia  6 października 2021 r.</w:t>
      </w:r>
    </w:p>
    <w:p w14:paraId="4D2AC99C" w14:textId="6A73BC33" w:rsidR="007B66F9" w:rsidRPr="00C7764C" w:rsidRDefault="007B66F9" w:rsidP="00C7764C">
      <w:pPr>
        <w:numPr>
          <w:ilvl w:val="0"/>
          <w:numId w:val="41"/>
        </w:numPr>
        <w:spacing w:line="480" w:lineRule="auto"/>
        <w:ind w:left="708"/>
        <w:rPr>
          <w:rFonts w:ascii="Arial" w:eastAsia="Times New Roman" w:hAnsi="Arial" w:cs="Arial"/>
          <w:lang w:eastAsia="en-US"/>
        </w:rPr>
      </w:pPr>
      <w:r w:rsidRPr="00C7764C">
        <w:rPr>
          <w:rFonts w:ascii="Arial" w:hAnsi="Arial" w:cs="Arial"/>
        </w:rPr>
        <w:lastRenderedPageBreak/>
        <w:t>Dolnośląski Urząd Wojewódzki we Wrocławiu (potwierdzenie prawa do rekompensaty z tytułu pozostawienia nieruchomości poza obecnymi granicami Rzeczypospolitej Polskiej)</w:t>
      </w:r>
    </w:p>
    <w:p w14:paraId="7D853B03" w14:textId="25E2919A" w:rsidR="007B66F9" w:rsidRPr="00C7764C" w:rsidRDefault="007B66F9" w:rsidP="00C7764C">
      <w:pPr>
        <w:pStyle w:val="Akapitzlist"/>
        <w:numPr>
          <w:ilvl w:val="0"/>
          <w:numId w:val="41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zawiadomiono strony o zakończeniu postępowania dowodowego w sprawie ustalenia lokalizacji inwestycji celu publicznego obejmującej </w:t>
      </w:r>
      <w:r w:rsidRPr="00C7764C">
        <w:rPr>
          <w:rFonts w:ascii="Arial" w:hAnsi="Arial" w:cs="Arial"/>
          <w:sz w:val="24"/>
          <w:szCs w:val="24"/>
        </w:rPr>
        <w:t>przebudowę sieci gazowej średniego podwyższonego ciśnienia (</w:t>
      </w:r>
      <w:proofErr w:type="spellStart"/>
      <w:r w:rsidRPr="00C7764C">
        <w:rPr>
          <w:rFonts w:ascii="Arial" w:hAnsi="Arial" w:cs="Arial"/>
          <w:sz w:val="24"/>
          <w:szCs w:val="24"/>
        </w:rPr>
        <w:t>ciśn</w:t>
      </w:r>
      <w:proofErr w:type="spellEnd"/>
      <w:r w:rsidRPr="00C7764C">
        <w:rPr>
          <w:rFonts w:ascii="Arial" w:hAnsi="Arial" w:cs="Arial"/>
          <w:sz w:val="24"/>
          <w:szCs w:val="24"/>
        </w:rPr>
        <w:t xml:space="preserve">. do 0,7 </w:t>
      </w:r>
      <w:proofErr w:type="spellStart"/>
      <w:r w:rsidRPr="00C7764C">
        <w:rPr>
          <w:rFonts w:ascii="Arial" w:hAnsi="Arial" w:cs="Arial"/>
          <w:sz w:val="24"/>
          <w:szCs w:val="24"/>
        </w:rPr>
        <w:t>MPa</w:t>
      </w:r>
      <w:proofErr w:type="spellEnd"/>
      <w:r w:rsidRPr="00C7764C">
        <w:rPr>
          <w:rFonts w:ascii="Arial" w:hAnsi="Arial" w:cs="Arial"/>
          <w:sz w:val="24"/>
          <w:szCs w:val="24"/>
        </w:rPr>
        <w:t xml:space="preserve">) w Kłodzku, zlokalizowanej na działkach nr: </w:t>
      </w:r>
      <w:r w:rsidRPr="00C7764C">
        <w:rPr>
          <w:rFonts w:ascii="Arial" w:hAnsi="Arial" w:cs="Arial"/>
          <w:color w:val="000000"/>
          <w:sz w:val="24"/>
          <w:szCs w:val="24"/>
        </w:rPr>
        <w:t>2</w:t>
      </w:r>
      <w:r w:rsidR="00430782" w:rsidRPr="00C7764C">
        <w:rPr>
          <w:rFonts w:ascii="Arial" w:hAnsi="Arial" w:cs="Arial"/>
          <w:color w:val="000000"/>
          <w:sz w:val="24"/>
          <w:szCs w:val="24"/>
        </w:rPr>
        <w:t xml:space="preserve"> przez </w:t>
      </w:r>
      <w:r w:rsidRPr="00C7764C">
        <w:rPr>
          <w:rFonts w:ascii="Arial" w:hAnsi="Arial" w:cs="Arial"/>
          <w:color w:val="000000"/>
          <w:sz w:val="24"/>
          <w:szCs w:val="24"/>
        </w:rPr>
        <w:t>98 (AM-2), 1, 19</w:t>
      </w:r>
      <w:r w:rsidR="00430782" w:rsidRPr="00C7764C">
        <w:rPr>
          <w:rFonts w:ascii="Arial" w:hAnsi="Arial" w:cs="Arial"/>
          <w:color w:val="000000"/>
          <w:sz w:val="24"/>
          <w:szCs w:val="24"/>
        </w:rPr>
        <w:t xml:space="preserve"> przez </w:t>
      </w:r>
      <w:r w:rsidRPr="00C7764C">
        <w:rPr>
          <w:rFonts w:ascii="Arial" w:hAnsi="Arial" w:cs="Arial"/>
          <w:color w:val="000000"/>
          <w:sz w:val="24"/>
          <w:szCs w:val="24"/>
        </w:rPr>
        <w:t>2, 19</w:t>
      </w:r>
      <w:r w:rsidR="00430782" w:rsidRPr="00C7764C">
        <w:rPr>
          <w:rFonts w:ascii="Arial" w:hAnsi="Arial" w:cs="Arial"/>
          <w:color w:val="000000"/>
          <w:sz w:val="24"/>
          <w:szCs w:val="24"/>
        </w:rPr>
        <w:t xml:space="preserve"> przez </w:t>
      </w:r>
      <w:r w:rsidRPr="00C7764C">
        <w:rPr>
          <w:rFonts w:ascii="Arial" w:hAnsi="Arial" w:cs="Arial"/>
          <w:color w:val="000000"/>
          <w:sz w:val="24"/>
          <w:szCs w:val="24"/>
        </w:rPr>
        <w:t>4, 19</w:t>
      </w:r>
      <w:r w:rsidR="00430782" w:rsidRPr="00C7764C">
        <w:rPr>
          <w:rFonts w:ascii="Arial" w:hAnsi="Arial" w:cs="Arial"/>
          <w:color w:val="000000"/>
          <w:sz w:val="24"/>
          <w:szCs w:val="24"/>
        </w:rPr>
        <w:t xml:space="preserve"> przez </w:t>
      </w:r>
      <w:r w:rsidRPr="00C7764C">
        <w:rPr>
          <w:rFonts w:ascii="Arial" w:hAnsi="Arial" w:cs="Arial"/>
          <w:color w:val="000000"/>
          <w:sz w:val="24"/>
          <w:szCs w:val="24"/>
        </w:rPr>
        <w:t>5, 3</w:t>
      </w:r>
      <w:r w:rsidR="00430782" w:rsidRPr="00C7764C">
        <w:rPr>
          <w:rFonts w:ascii="Arial" w:hAnsi="Arial" w:cs="Arial"/>
          <w:color w:val="000000"/>
          <w:sz w:val="24"/>
          <w:szCs w:val="24"/>
        </w:rPr>
        <w:t xml:space="preserve"> przez </w:t>
      </w:r>
      <w:r w:rsidRPr="00C7764C">
        <w:rPr>
          <w:rFonts w:ascii="Arial" w:hAnsi="Arial" w:cs="Arial"/>
          <w:color w:val="000000"/>
          <w:sz w:val="24"/>
          <w:szCs w:val="24"/>
        </w:rPr>
        <w:t>1, 3</w:t>
      </w:r>
      <w:r w:rsidR="00430782" w:rsidRPr="00C7764C">
        <w:rPr>
          <w:rFonts w:ascii="Arial" w:hAnsi="Arial" w:cs="Arial"/>
          <w:color w:val="000000"/>
          <w:sz w:val="24"/>
          <w:szCs w:val="24"/>
        </w:rPr>
        <w:t xml:space="preserve"> przez </w:t>
      </w:r>
      <w:r w:rsidRPr="00C7764C">
        <w:rPr>
          <w:rFonts w:ascii="Arial" w:hAnsi="Arial" w:cs="Arial"/>
          <w:color w:val="000000"/>
          <w:sz w:val="24"/>
          <w:szCs w:val="24"/>
        </w:rPr>
        <w:t>3, 12, 16</w:t>
      </w:r>
      <w:r w:rsidR="00430782" w:rsidRPr="00C7764C">
        <w:rPr>
          <w:rFonts w:ascii="Arial" w:hAnsi="Arial" w:cs="Arial"/>
          <w:color w:val="000000"/>
          <w:sz w:val="24"/>
          <w:szCs w:val="24"/>
        </w:rPr>
        <w:t xml:space="preserve"> przez </w:t>
      </w:r>
      <w:r w:rsidRPr="00C7764C">
        <w:rPr>
          <w:rFonts w:ascii="Arial" w:hAnsi="Arial" w:cs="Arial"/>
          <w:color w:val="000000"/>
          <w:sz w:val="24"/>
          <w:szCs w:val="24"/>
        </w:rPr>
        <w:t>3, 16</w:t>
      </w:r>
      <w:r w:rsidR="00430782" w:rsidRPr="00C7764C">
        <w:rPr>
          <w:rFonts w:ascii="Arial" w:hAnsi="Arial" w:cs="Arial"/>
          <w:color w:val="000000"/>
          <w:sz w:val="24"/>
          <w:szCs w:val="24"/>
        </w:rPr>
        <w:t xml:space="preserve"> przez </w:t>
      </w:r>
      <w:r w:rsidRPr="00C7764C">
        <w:rPr>
          <w:rFonts w:ascii="Arial" w:hAnsi="Arial" w:cs="Arial"/>
          <w:color w:val="000000"/>
          <w:sz w:val="24"/>
          <w:szCs w:val="24"/>
        </w:rPr>
        <w:t>4 (AM-7), 9</w:t>
      </w:r>
      <w:r w:rsidR="00430782" w:rsidRPr="00C7764C">
        <w:rPr>
          <w:rFonts w:ascii="Arial" w:hAnsi="Arial" w:cs="Arial"/>
          <w:color w:val="000000"/>
          <w:sz w:val="24"/>
          <w:szCs w:val="24"/>
        </w:rPr>
        <w:t xml:space="preserve"> przez </w:t>
      </w:r>
      <w:r w:rsidRPr="00C7764C">
        <w:rPr>
          <w:rFonts w:ascii="Arial" w:hAnsi="Arial" w:cs="Arial"/>
          <w:color w:val="000000"/>
          <w:sz w:val="24"/>
          <w:szCs w:val="24"/>
        </w:rPr>
        <w:t>6, 9</w:t>
      </w:r>
      <w:r w:rsidR="00430782" w:rsidRPr="00C7764C">
        <w:rPr>
          <w:rFonts w:ascii="Arial" w:hAnsi="Arial" w:cs="Arial"/>
          <w:color w:val="000000"/>
          <w:sz w:val="24"/>
          <w:szCs w:val="24"/>
        </w:rPr>
        <w:t xml:space="preserve"> przez </w:t>
      </w:r>
      <w:r w:rsidRPr="00C7764C">
        <w:rPr>
          <w:rFonts w:ascii="Arial" w:hAnsi="Arial" w:cs="Arial"/>
          <w:color w:val="000000"/>
          <w:sz w:val="24"/>
          <w:szCs w:val="24"/>
        </w:rPr>
        <w:t>7, 9</w:t>
      </w:r>
      <w:r w:rsidR="00430782" w:rsidRPr="00C7764C">
        <w:rPr>
          <w:rFonts w:ascii="Arial" w:hAnsi="Arial" w:cs="Arial"/>
          <w:color w:val="000000"/>
          <w:sz w:val="24"/>
          <w:szCs w:val="24"/>
        </w:rPr>
        <w:t xml:space="preserve"> przez </w:t>
      </w:r>
      <w:r w:rsidRPr="00C7764C">
        <w:rPr>
          <w:rFonts w:ascii="Arial" w:hAnsi="Arial" w:cs="Arial"/>
          <w:color w:val="000000"/>
          <w:sz w:val="24"/>
          <w:szCs w:val="24"/>
        </w:rPr>
        <w:t>8 (AM-6), 1, 6, 7, 9, 14</w:t>
      </w:r>
      <w:r w:rsidR="00430782" w:rsidRPr="00C7764C">
        <w:rPr>
          <w:rFonts w:ascii="Arial" w:hAnsi="Arial" w:cs="Arial"/>
          <w:color w:val="000000"/>
          <w:sz w:val="24"/>
          <w:szCs w:val="24"/>
        </w:rPr>
        <w:t xml:space="preserve"> przez </w:t>
      </w:r>
      <w:r w:rsidRPr="00C7764C">
        <w:rPr>
          <w:rFonts w:ascii="Arial" w:hAnsi="Arial" w:cs="Arial"/>
          <w:color w:val="000000"/>
          <w:sz w:val="24"/>
          <w:szCs w:val="24"/>
        </w:rPr>
        <w:t>4, 15, 19, 20, 26</w:t>
      </w:r>
      <w:r w:rsidR="00430782" w:rsidRPr="00C7764C">
        <w:rPr>
          <w:rFonts w:ascii="Arial" w:hAnsi="Arial" w:cs="Arial"/>
          <w:color w:val="000000"/>
          <w:sz w:val="24"/>
          <w:szCs w:val="24"/>
        </w:rPr>
        <w:t xml:space="preserve"> przez </w:t>
      </w:r>
      <w:r w:rsidRPr="00C7764C">
        <w:rPr>
          <w:rFonts w:ascii="Arial" w:hAnsi="Arial" w:cs="Arial"/>
          <w:color w:val="000000"/>
          <w:sz w:val="24"/>
          <w:szCs w:val="24"/>
        </w:rPr>
        <w:t>2, 27 (AM-12),  1, 2, 4, 10, 11 (AM-15), obręb Zagórze, jednostka ewidencyjna Kłodzko-miasto,</w:t>
      </w:r>
    </w:p>
    <w:p w14:paraId="7B35DE05" w14:textId="153D0581" w:rsidR="007B66F9" w:rsidRPr="00C7764C" w:rsidRDefault="007B66F9" w:rsidP="00C7764C">
      <w:pPr>
        <w:pStyle w:val="Akapitzlist"/>
        <w:numPr>
          <w:ilvl w:val="0"/>
          <w:numId w:val="41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7764C">
        <w:rPr>
          <w:rFonts w:ascii="Arial" w:hAnsi="Arial" w:cs="Arial"/>
          <w:color w:val="000000"/>
          <w:sz w:val="24"/>
          <w:szCs w:val="24"/>
        </w:rPr>
        <w:t>opracowano projekt decyzji o warunkach zabudowy dla zamierzenia obejmującego budowę domu jednorodzinnego z infrastrukturą, na działce nr 19</w:t>
      </w:r>
      <w:r w:rsidR="00430782" w:rsidRPr="00C7764C">
        <w:rPr>
          <w:rFonts w:ascii="Arial" w:hAnsi="Arial" w:cs="Arial"/>
          <w:color w:val="000000"/>
          <w:sz w:val="24"/>
          <w:szCs w:val="24"/>
        </w:rPr>
        <w:t xml:space="preserve"> przez </w:t>
      </w:r>
      <w:r w:rsidRPr="00C7764C">
        <w:rPr>
          <w:rFonts w:ascii="Arial" w:hAnsi="Arial" w:cs="Arial"/>
          <w:color w:val="000000"/>
          <w:sz w:val="24"/>
          <w:szCs w:val="24"/>
        </w:rPr>
        <w:t>9 obręb Kamieniec, jednostka ewidencyjna Kłodzko-gmina</w:t>
      </w:r>
      <w:r w:rsidRPr="00C7764C">
        <w:rPr>
          <w:rFonts w:ascii="Arial" w:hAnsi="Arial" w:cs="Arial"/>
          <w:sz w:val="24"/>
          <w:szCs w:val="24"/>
        </w:rPr>
        <w:t>,</w:t>
      </w:r>
    </w:p>
    <w:p w14:paraId="5C935070" w14:textId="4A46C58F" w:rsidR="007B66F9" w:rsidRPr="00C7764C" w:rsidRDefault="007B66F9" w:rsidP="00C7764C">
      <w:pPr>
        <w:pStyle w:val="Akapitzlist"/>
        <w:numPr>
          <w:ilvl w:val="0"/>
          <w:numId w:val="41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obwieszczono o wszczęciu postepowania  administracyjnego </w:t>
      </w:r>
      <w:r w:rsidRPr="00C7764C">
        <w:rPr>
          <w:rFonts w:ascii="Arial" w:eastAsia="Times New Roman" w:hAnsi="Arial" w:cs="Arial"/>
          <w:sz w:val="24"/>
          <w:szCs w:val="24"/>
          <w:lang w:eastAsia="pl-PL"/>
        </w:rPr>
        <w:t>w sprawie ustalenia lokalizacji inwestycji celu publicznego obejmującej budowę sieci gazowej średniego ciśnienia (</w:t>
      </w:r>
      <w:proofErr w:type="spellStart"/>
      <w:r w:rsidRPr="00C7764C">
        <w:rPr>
          <w:rFonts w:ascii="Arial" w:eastAsia="Times New Roman" w:hAnsi="Arial" w:cs="Arial"/>
          <w:sz w:val="24"/>
          <w:szCs w:val="24"/>
          <w:lang w:eastAsia="pl-PL"/>
        </w:rPr>
        <w:t>ciśn</w:t>
      </w:r>
      <w:proofErr w:type="spellEnd"/>
      <w:r w:rsidRPr="00C7764C">
        <w:rPr>
          <w:rFonts w:ascii="Arial" w:eastAsia="Times New Roman" w:hAnsi="Arial" w:cs="Arial"/>
          <w:sz w:val="24"/>
          <w:szCs w:val="24"/>
          <w:lang w:eastAsia="pl-PL"/>
        </w:rPr>
        <w:t xml:space="preserve">. do 0,4 </w:t>
      </w:r>
      <w:proofErr w:type="spellStart"/>
      <w:r w:rsidRPr="00C7764C">
        <w:rPr>
          <w:rFonts w:ascii="Arial" w:eastAsia="Times New Roman" w:hAnsi="Arial" w:cs="Arial"/>
          <w:sz w:val="24"/>
          <w:szCs w:val="24"/>
          <w:lang w:eastAsia="pl-PL"/>
        </w:rPr>
        <w:t>MPa</w:t>
      </w:r>
      <w:proofErr w:type="spellEnd"/>
      <w:r w:rsidRPr="00C7764C">
        <w:rPr>
          <w:rFonts w:ascii="Arial" w:eastAsia="Times New Roman" w:hAnsi="Arial" w:cs="Arial"/>
          <w:sz w:val="24"/>
          <w:szCs w:val="24"/>
          <w:lang w:eastAsia="pl-PL"/>
        </w:rPr>
        <w:t>), w rejonie ulicy Św. Wojciecha w Kłodzku, na działkach nr: 12</w:t>
      </w:r>
      <w:r w:rsidR="00430782" w:rsidRPr="00C7764C">
        <w:rPr>
          <w:rFonts w:ascii="Arial" w:eastAsia="Times New Roman" w:hAnsi="Arial" w:cs="Arial"/>
          <w:sz w:val="24"/>
          <w:szCs w:val="24"/>
          <w:lang w:eastAsia="pl-PL"/>
        </w:rPr>
        <w:t xml:space="preserve"> przez </w:t>
      </w:r>
      <w:r w:rsidRPr="00C7764C">
        <w:rPr>
          <w:rFonts w:ascii="Arial" w:eastAsia="Times New Roman" w:hAnsi="Arial" w:cs="Arial"/>
          <w:sz w:val="24"/>
          <w:szCs w:val="24"/>
          <w:lang w:eastAsia="pl-PL"/>
        </w:rPr>
        <w:t xml:space="preserve">1, </w:t>
      </w:r>
      <w:r w:rsidRPr="00C7764C">
        <w:rPr>
          <w:rFonts w:ascii="Arial" w:hAnsi="Arial" w:cs="Arial"/>
          <w:sz w:val="24"/>
          <w:szCs w:val="24"/>
        </w:rPr>
        <w:t>12</w:t>
      </w:r>
      <w:r w:rsidR="00430782" w:rsidRPr="00C7764C">
        <w:rPr>
          <w:rFonts w:ascii="Arial" w:hAnsi="Arial" w:cs="Arial"/>
          <w:sz w:val="24"/>
          <w:szCs w:val="24"/>
        </w:rPr>
        <w:t xml:space="preserve"> przez </w:t>
      </w:r>
      <w:r w:rsidRPr="00C7764C">
        <w:rPr>
          <w:rFonts w:ascii="Arial" w:hAnsi="Arial" w:cs="Arial"/>
          <w:sz w:val="24"/>
          <w:szCs w:val="24"/>
        </w:rPr>
        <w:t>2, 23, 46, 61</w:t>
      </w:r>
      <w:r w:rsidR="00430782" w:rsidRPr="00C7764C">
        <w:rPr>
          <w:rFonts w:ascii="Arial" w:hAnsi="Arial" w:cs="Arial"/>
          <w:sz w:val="24"/>
          <w:szCs w:val="24"/>
        </w:rPr>
        <w:t xml:space="preserve"> przez </w:t>
      </w:r>
      <w:r w:rsidRPr="00C7764C">
        <w:rPr>
          <w:rFonts w:ascii="Arial" w:hAnsi="Arial" w:cs="Arial"/>
          <w:sz w:val="24"/>
          <w:szCs w:val="24"/>
        </w:rPr>
        <w:t>38, 43</w:t>
      </w:r>
      <w:r w:rsidR="00430782" w:rsidRPr="00C7764C">
        <w:rPr>
          <w:rFonts w:ascii="Arial" w:hAnsi="Arial" w:cs="Arial"/>
          <w:sz w:val="24"/>
          <w:szCs w:val="24"/>
        </w:rPr>
        <w:t xml:space="preserve"> przez </w:t>
      </w:r>
      <w:r w:rsidRPr="00C7764C">
        <w:rPr>
          <w:rFonts w:ascii="Arial" w:hAnsi="Arial" w:cs="Arial"/>
          <w:sz w:val="24"/>
          <w:szCs w:val="24"/>
        </w:rPr>
        <w:t>32, AM-4, obręb Nowy Świat, jednostka ewidencyjna Kłodzko-miasto,</w:t>
      </w:r>
    </w:p>
    <w:p w14:paraId="4C30A1C9" w14:textId="738C8705" w:rsidR="007B66F9" w:rsidRPr="00C7764C" w:rsidRDefault="007B66F9" w:rsidP="00C7764C">
      <w:pPr>
        <w:pStyle w:val="Akapitzlist"/>
        <w:numPr>
          <w:ilvl w:val="0"/>
          <w:numId w:val="41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7764C">
        <w:rPr>
          <w:rFonts w:ascii="Arial" w:hAnsi="Arial" w:cs="Arial"/>
          <w:color w:val="000000"/>
          <w:sz w:val="24"/>
          <w:szCs w:val="24"/>
        </w:rPr>
        <w:t xml:space="preserve">przekazano projektantowi wniosek o ustalenie </w:t>
      </w:r>
      <w:r w:rsidRPr="00C7764C">
        <w:rPr>
          <w:rFonts w:ascii="Arial" w:eastAsia="Times New Roman" w:hAnsi="Arial" w:cs="Arial"/>
          <w:sz w:val="24"/>
          <w:szCs w:val="24"/>
          <w:lang w:eastAsia="pl-PL"/>
        </w:rPr>
        <w:t>lokalizacji inwestycji celu publicznego obejmującej budowę sieci gazowej średniego ciśnienia (</w:t>
      </w:r>
      <w:proofErr w:type="spellStart"/>
      <w:r w:rsidRPr="00C7764C">
        <w:rPr>
          <w:rFonts w:ascii="Arial" w:eastAsia="Times New Roman" w:hAnsi="Arial" w:cs="Arial"/>
          <w:sz w:val="24"/>
          <w:szCs w:val="24"/>
          <w:lang w:eastAsia="pl-PL"/>
        </w:rPr>
        <w:t>ciśn</w:t>
      </w:r>
      <w:proofErr w:type="spellEnd"/>
      <w:r w:rsidRPr="00C7764C">
        <w:rPr>
          <w:rFonts w:ascii="Arial" w:eastAsia="Times New Roman" w:hAnsi="Arial" w:cs="Arial"/>
          <w:sz w:val="24"/>
          <w:szCs w:val="24"/>
          <w:lang w:eastAsia="pl-PL"/>
        </w:rPr>
        <w:t xml:space="preserve">. do 0,4 </w:t>
      </w:r>
      <w:proofErr w:type="spellStart"/>
      <w:r w:rsidRPr="00C7764C">
        <w:rPr>
          <w:rFonts w:ascii="Arial" w:eastAsia="Times New Roman" w:hAnsi="Arial" w:cs="Arial"/>
          <w:sz w:val="24"/>
          <w:szCs w:val="24"/>
          <w:lang w:eastAsia="pl-PL"/>
        </w:rPr>
        <w:t>MPa</w:t>
      </w:r>
      <w:proofErr w:type="spellEnd"/>
      <w:r w:rsidRPr="00C7764C">
        <w:rPr>
          <w:rFonts w:ascii="Arial" w:eastAsia="Times New Roman" w:hAnsi="Arial" w:cs="Arial"/>
          <w:sz w:val="24"/>
          <w:szCs w:val="24"/>
          <w:lang w:eastAsia="pl-PL"/>
        </w:rPr>
        <w:t>), w rejonie ulicy Św. Wojciecha w Kłodzku, na działkach nr: 12</w:t>
      </w:r>
      <w:r w:rsidR="00430782" w:rsidRPr="00C7764C">
        <w:rPr>
          <w:rFonts w:ascii="Arial" w:eastAsia="Times New Roman" w:hAnsi="Arial" w:cs="Arial"/>
          <w:sz w:val="24"/>
          <w:szCs w:val="24"/>
          <w:lang w:eastAsia="pl-PL"/>
        </w:rPr>
        <w:t xml:space="preserve"> przez </w:t>
      </w:r>
      <w:r w:rsidRPr="00C7764C">
        <w:rPr>
          <w:rFonts w:ascii="Arial" w:eastAsia="Times New Roman" w:hAnsi="Arial" w:cs="Arial"/>
          <w:sz w:val="24"/>
          <w:szCs w:val="24"/>
          <w:lang w:eastAsia="pl-PL"/>
        </w:rPr>
        <w:t xml:space="preserve">1, </w:t>
      </w:r>
      <w:r w:rsidRPr="00C7764C">
        <w:rPr>
          <w:rFonts w:ascii="Arial" w:hAnsi="Arial" w:cs="Arial"/>
          <w:sz w:val="24"/>
          <w:szCs w:val="24"/>
        </w:rPr>
        <w:t>12</w:t>
      </w:r>
      <w:r w:rsidR="00430782" w:rsidRPr="00C7764C">
        <w:rPr>
          <w:rFonts w:ascii="Arial" w:hAnsi="Arial" w:cs="Arial"/>
          <w:sz w:val="24"/>
          <w:szCs w:val="24"/>
        </w:rPr>
        <w:t xml:space="preserve"> przez </w:t>
      </w:r>
      <w:r w:rsidRPr="00C7764C">
        <w:rPr>
          <w:rFonts w:ascii="Arial" w:hAnsi="Arial" w:cs="Arial"/>
          <w:sz w:val="24"/>
          <w:szCs w:val="24"/>
        </w:rPr>
        <w:t>2, 23, 46, 61</w:t>
      </w:r>
      <w:r w:rsidR="00430782" w:rsidRPr="00C7764C">
        <w:rPr>
          <w:rFonts w:ascii="Arial" w:hAnsi="Arial" w:cs="Arial"/>
          <w:sz w:val="24"/>
          <w:szCs w:val="24"/>
        </w:rPr>
        <w:t xml:space="preserve"> przez </w:t>
      </w:r>
      <w:r w:rsidRPr="00C7764C">
        <w:rPr>
          <w:rFonts w:ascii="Arial" w:hAnsi="Arial" w:cs="Arial"/>
          <w:sz w:val="24"/>
          <w:szCs w:val="24"/>
        </w:rPr>
        <w:t>38, 43</w:t>
      </w:r>
      <w:r w:rsidR="00430782" w:rsidRPr="00C7764C">
        <w:rPr>
          <w:rFonts w:ascii="Arial" w:hAnsi="Arial" w:cs="Arial"/>
          <w:sz w:val="24"/>
          <w:szCs w:val="24"/>
        </w:rPr>
        <w:t xml:space="preserve"> przez </w:t>
      </w:r>
      <w:r w:rsidRPr="00C7764C">
        <w:rPr>
          <w:rFonts w:ascii="Arial" w:hAnsi="Arial" w:cs="Arial"/>
          <w:sz w:val="24"/>
          <w:szCs w:val="24"/>
        </w:rPr>
        <w:t xml:space="preserve">32, AM-4, obręb Nowy Świat, jednostka ewidencyjna Kłodzko-miasto, </w:t>
      </w:r>
      <w:r w:rsidRPr="00C7764C">
        <w:rPr>
          <w:rFonts w:ascii="Arial" w:hAnsi="Arial" w:cs="Arial"/>
          <w:color w:val="000000"/>
          <w:sz w:val="24"/>
          <w:szCs w:val="24"/>
        </w:rPr>
        <w:t>w  celu opracowania projektu decyzji.</w:t>
      </w:r>
    </w:p>
    <w:p w14:paraId="126D6A57" w14:textId="33B4B275" w:rsidR="008848FD" w:rsidRPr="00493613" w:rsidRDefault="007B66F9" w:rsidP="00C7764C">
      <w:pPr>
        <w:pStyle w:val="Akapitzlist"/>
        <w:numPr>
          <w:ilvl w:val="0"/>
          <w:numId w:val="44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na bieżąco realizowane są pozostałe zadania Wydziału w zakresie gospodarowania mieniem Gminy Miejskiej Kłodzko, w tym między innymi: </w:t>
      </w:r>
      <w:r w:rsidRPr="00C7764C">
        <w:rPr>
          <w:rFonts w:ascii="Arial" w:hAnsi="Arial" w:cs="Arial"/>
          <w:sz w:val="24"/>
          <w:szCs w:val="24"/>
        </w:rPr>
        <w:lastRenderedPageBreak/>
        <w:t xml:space="preserve">dokonywanie bieżących płatności rachunków za dostawę mediów do lokali i budynków, zlecanie bieżących napraw i remontów zasobów, wystawianie faktur obciążeniowych z tytułu najmu i dzierżawy mienia gminnego; </w:t>
      </w:r>
    </w:p>
    <w:p w14:paraId="2FFA8888" w14:textId="362F127D" w:rsidR="004B04B2" w:rsidRPr="00493613" w:rsidRDefault="00C16963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WYDZIAŁ INŻYNIERII MIEJSKIEJ I OCHRONY ŚRODOWISKA</w:t>
      </w:r>
    </w:p>
    <w:p w14:paraId="477A1BD4" w14:textId="5BB13297" w:rsidR="004B04B2" w:rsidRPr="00C7764C" w:rsidRDefault="004B04B2" w:rsidP="00C7764C">
      <w:pPr>
        <w:numPr>
          <w:ilvl w:val="3"/>
          <w:numId w:val="45"/>
        </w:numPr>
        <w:tabs>
          <w:tab w:val="left" w:pos="360"/>
        </w:tabs>
        <w:suppressAutoHyphens/>
        <w:spacing w:line="480" w:lineRule="auto"/>
        <w:ind w:hanging="3240"/>
        <w:rPr>
          <w:rFonts w:ascii="Arial" w:hAnsi="Arial" w:cs="Arial"/>
        </w:rPr>
      </w:pPr>
      <w:r w:rsidRPr="00C7764C">
        <w:rPr>
          <w:rFonts w:ascii="Arial" w:hAnsi="Arial" w:cs="Arial"/>
        </w:rPr>
        <w:t>Informacje związane z odbiorem i zagospodarowaniem odpadów komunalnych:</w:t>
      </w:r>
    </w:p>
    <w:p w14:paraId="328A7EA4" w14:textId="29D86439" w:rsidR="004B04B2" w:rsidRPr="00C7764C" w:rsidRDefault="004B04B2" w:rsidP="00C7764C">
      <w:pPr>
        <w:numPr>
          <w:ilvl w:val="0"/>
          <w:numId w:val="45"/>
        </w:numPr>
        <w:suppressAutoHyphens/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hAnsi="Arial" w:cs="Arial"/>
        </w:rPr>
        <w:t xml:space="preserve">Kontrola i nadzór nad prawidłową realizacją zawartego kontraktu dotyczącego usługi odbioru i zagospodarowania odpadów komunalnych dla mieszkańców Gminy Miejskiej Kłodzko, świadczonej przez Konsorcjum  ENERIS Surowce S.A., ul. Zagnańska 232 a, 25-563 Kielce i ENERIS Ekologiczne Centrum Utylizacji Sp. z o.o., Rusko 66, 58-120 Jaroszów. </w:t>
      </w:r>
      <w:r w:rsidRPr="00C7764C">
        <w:rPr>
          <w:rFonts w:ascii="Arial" w:hAnsi="Arial" w:cs="Arial"/>
        </w:rPr>
        <w:br/>
        <w:t xml:space="preserve">Biuro Obsługi Klienta firmy ENERIS mieści się na ul. Objazdowej 12 w Kłodzku. Dane kontaktowe: tel. 74/865 54 53; tel. kom: +48 880 789 410, e-mail: </w:t>
      </w:r>
      <w:hyperlink r:id="rId8" w:history="1">
        <w:r w:rsidRPr="00C7764C">
          <w:rPr>
            <w:rStyle w:val="Hipercze"/>
            <w:rFonts w:ascii="Arial" w:hAnsi="Arial" w:cs="Arial"/>
            <w:u w:val="none"/>
          </w:rPr>
          <w:t>klodzko@eneris.pl</w:t>
        </w:r>
      </w:hyperlink>
      <w:r w:rsidRPr="00C7764C">
        <w:rPr>
          <w:rFonts w:ascii="Arial" w:hAnsi="Arial" w:cs="Arial"/>
        </w:rPr>
        <w:t>.</w:t>
      </w:r>
    </w:p>
    <w:p w14:paraId="06291F44" w14:textId="77777777" w:rsidR="004B04B2" w:rsidRPr="00C7764C" w:rsidRDefault="004B04B2" w:rsidP="00C7764C">
      <w:pPr>
        <w:numPr>
          <w:ilvl w:val="0"/>
          <w:numId w:val="45"/>
        </w:numPr>
        <w:suppressAutoHyphens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Kontrola i nadzór nad prawidłową realizacją usługi dotyczącej utworzenia </w:t>
      </w:r>
      <w:r w:rsidRPr="00C7764C">
        <w:rPr>
          <w:rFonts w:ascii="Arial" w:hAnsi="Arial" w:cs="Arial"/>
        </w:rPr>
        <w:br/>
        <w:t>i prowadzenia Punktu Selektywnego Zbierania Odpadów Komunalnych na terenie Gminy Miejskiej Kłodzko. Wskazaną usługę świadczy Zakład  Oczyszczania Miasta Sp. z o.o. ze Świdnicy. Jest to firma, która do tej pory prowadziła obsługę PSZOK przy ul. Sierpowej 2 w Kłodzku.</w:t>
      </w:r>
    </w:p>
    <w:p w14:paraId="72A12454" w14:textId="46E51309" w:rsidR="004B04B2" w:rsidRPr="00C7764C" w:rsidRDefault="004B04B2" w:rsidP="00C7764C">
      <w:pPr>
        <w:numPr>
          <w:ilvl w:val="0"/>
          <w:numId w:val="45"/>
        </w:numPr>
        <w:suppressAutoHyphens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Prace nad projektem uchwały w sprawie określenia górnych stawek opłat ponoszonych  przez właścicieli nieruchomości, którzy nie są obowiązani do ponoszenia opłat za gospodarowanie odpadami komunalnymi na rzecz gminy oraz właścicieli nieruchomości, którzy pozbywają się z terenu nieruchomości nieczystości ciekłych, zmiany stawki oraz w sprawie wyboru metody ustalenia opłaty za gospodarowanie odpadami komunalnymi, ustalenia stawki takiej opłaty oraz stawki opłaty za pojemnik lub worek o określonej pojemności, przeznaczony do zbierania odpadów komunalnych na terenie nieruchomości.</w:t>
      </w:r>
    </w:p>
    <w:p w14:paraId="2AFBA64C" w14:textId="6D89A55D" w:rsidR="004B04B2" w:rsidRPr="00C7764C" w:rsidRDefault="004B04B2" w:rsidP="00C7764C">
      <w:pPr>
        <w:numPr>
          <w:ilvl w:val="0"/>
          <w:numId w:val="45"/>
        </w:numPr>
        <w:suppressAutoHyphens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lastRenderedPageBreak/>
        <w:t>Czynności związane z weryfikacją prawidłowości wyposażenia nieruchomości w pojemniki na odpady komunalne, dostosowania ich pojemności do ilości wytwarzanych odpadów oraz właściwej segregacji odpadów komunalnych prowadzonej przez mieszkańców Gminy Miejskiej Kłodzko.</w:t>
      </w:r>
    </w:p>
    <w:p w14:paraId="13278E26" w14:textId="77777777" w:rsidR="004B04B2" w:rsidRPr="00C7764C" w:rsidRDefault="004B04B2" w:rsidP="00C7764C">
      <w:pPr>
        <w:numPr>
          <w:ilvl w:val="0"/>
          <w:numId w:val="45"/>
        </w:numPr>
        <w:suppressAutoHyphens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We współpracy ze Strażą Miejską prowadzona jest kontrola przestrzegania postanowień Regulaminu utrzymania czystości i porządku na terenie Gminy Miasta Kłodzka, m.in. w zakresie prawidłowego postępowania z odpadami komunalnymi. </w:t>
      </w:r>
    </w:p>
    <w:p w14:paraId="6F8507CA" w14:textId="5499C5A3" w:rsidR="004B04B2" w:rsidRPr="00C7764C" w:rsidRDefault="004B04B2" w:rsidP="00C7764C">
      <w:pPr>
        <w:numPr>
          <w:ilvl w:val="0"/>
          <w:numId w:val="45"/>
        </w:numPr>
        <w:suppressAutoHyphens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We współpracy z funkcjonariuszami Straży Miejskiej prowadzona jest także kontrola  i weryfikacja poprawności podpisanych umów na odbiór odpadów komunalnych zawartych przez właścicieli nieruchomości niezamieszkałych na których powstają odpady z terenu Gminy Miejskiej Kłodzko z firmami posiadającymi wpis do rejestru działalności regulowanej i świadczącymi usługi w tym zakresie.</w:t>
      </w:r>
    </w:p>
    <w:p w14:paraId="5D88D53B" w14:textId="77777777" w:rsidR="004B04B2" w:rsidRPr="00C7764C" w:rsidRDefault="004B04B2" w:rsidP="00C7764C">
      <w:pPr>
        <w:numPr>
          <w:ilvl w:val="0"/>
          <w:numId w:val="45"/>
        </w:numPr>
        <w:suppressAutoHyphens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Utworzenie Planu Kontroli realizacji obowiązków podmiotów odbierających odpady komunalne od właścicieli nieruchomości Gminy Miejskiej Kłodzko.</w:t>
      </w:r>
    </w:p>
    <w:p w14:paraId="65691438" w14:textId="77777777" w:rsidR="004B04B2" w:rsidRPr="00C7764C" w:rsidRDefault="004B04B2" w:rsidP="00C7764C">
      <w:pPr>
        <w:numPr>
          <w:ilvl w:val="0"/>
          <w:numId w:val="45"/>
        </w:numPr>
        <w:suppressAutoHyphens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Realizacja Planu Kontroli realizacji obowiązków podmiotów odbierających odpady komunalne od właścicieli nieruchomości Gminy Miejskiej Kłodzko</w:t>
      </w:r>
    </w:p>
    <w:p w14:paraId="0B3995BE" w14:textId="77777777" w:rsidR="004B04B2" w:rsidRPr="00C7764C" w:rsidRDefault="004B04B2" w:rsidP="00C7764C">
      <w:pPr>
        <w:numPr>
          <w:ilvl w:val="0"/>
          <w:numId w:val="45"/>
        </w:numPr>
        <w:suppressAutoHyphens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Nadzór nad prawidłową realizacją usługi odbioru i zagospodarowania przeterminowanych leków i odpadów medycznych z kłodzkich aptek.</w:t>
      </w:r>
    </w:p>
    <w:p w14:paraId="3B3254FE" w14:textId="7124C22A" w:rsidR="004B04B2" w:rsidRPr="00C7764C" w:rsidRDefault="004B04B2" w:rsidP="00C7764C">
      <w:pPr>
        <w:pStyle w:val="Akapitzlist"/>
        <w:numPr>
          <w:ilvl w:val="0"/>
          <w:numId w:val="45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Działania informacyjne skierowane do mieszkańców Gminy Miejskiej Kłodzko, dotyczące obowiązku korzystania z PSZOK-u na ul. Sierpowej w Kłodzku w przypadku chęci zdeponowania odpadów innych niż odbierane przez firmę ENERIS  w ramach systemu świadczonych usług oraz poprawności klasyfikacji przez mieszkańców odpadów typu gabaryty i ilości wystawianych zużytych opon wystawianych do odbioru.</w:t>
      </w:r>
    </w:p>
    <w:p w14:paraId="598C4370" w14:textId="21576F2D" w:rsidR="004B04B2" w:rsidRPr="00493613" w:rsidRDefault="004B04B2" w:rsidP="00493613">
      <w:pPr>
        <w:pStyle w:val="Akapitzlist"/>
        <w:numPr>
          <w:ilvl w:val="0"/>
          <w:numId w:val="45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lastRenderedPageBreak/>
        <w:t>Prowadzenie działań informacyjnych i edukacyjnych dotyczących zasad właściwej segregacji odpadów dla mieszkańców Gminy Miejskiej Kłodzko oraz Wspólnot Mieszkaniowych i Zarządców Nieruchomości. Zespół ds. gospodarki odpadami tutejszego urzędu ściśle współpracuje z kłodzkimi szkołami oraz Radnymi Rady Miejskiej w Kłodzku, będącymi organizatorami oraz koordynatorami wszelkich działań na rzecz upowszechnienia troski o środowisko.</w:t>
      </w:r>
    </w:p>
    <w:p w14:paraId="38683519" w14:textId="62A93D4A" w:rsidR="004B04B2" w:rsidRPr="00493613" w:rsidRDefault="004B04B2" w:rsidP="00C7764C">
      <w:pPr>
        <w:pStyle w:val="Akapitzlist"/>
        <w:numPr>
          <w:ilvl w:val="0"/>
          <w:numId w:val="51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Sprawozdanie z utrzymania czystości i porządku na terenie Miasta:</w:t>
      </w:r>
    </w:p>
    <w:p w14:paraId="10C9D73A" w14:textId="77777777" w:rsidR="004B04B2" w:rsidRPr="00C7764C" w:rsidRDefault="004B04B2" w:rsidP="00C7764C">
      <w:pPr>
        <w:numPr>
          <w:ilvl w:val="0"/>
          <w:numId w:val="46"/>
        </w:numPr>
        <w:tabs>
          <w:tab w:val="left" w:pos="720"/>
          <w:tab w:val="left" w:pos="144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C7764C">
        <w:rPr>
          <w:rFonts w:ascii="Arial" w:hAnsi="Arial" w:cs="Arial"/>
        </w:rPr>
        <w:t xml:space="preserve">W ramach umów związanych z utrzymaniem czystości chodników i placów oraz utrzymaniem zieleni miejskiej prace odbywają się na bieżąco. Nadzór nad pracami wykonywany jest na bieżąco. </w:t>
      </w:r>
    </w:p>
    <w:p w14:paraId="2A528910" w14:textId="77777777" w:rsidR="004B04B2" w:rsidRPr="00C7764C" w:rsidRDefault="004B04B2" w:rsidP="00C7764C">
      <w:pPr>
        <w:numPr>
          <w:ilvl w:val="0"/>
          <w:numId w:val="46"/>
        </w:numPr>
        <w:tabs>
          <w:tab w:val="left" w:pos="7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W ramach umowy nr WI/2/2021 zawartej z Fundacją „Kłodzkie Schronisko dla Zwierząt” w zakresie opieki nad bezdomnymi zwierzętami z terenu Gminy Miejskiej Kłodzko – odłowiono 3 koty i 2 psy.</w:t>
      </w:r>
    </w:p>
    <w:p w14:paraId="3B60FF1C" w14:textId="77777777" w:rsidR="004B04B2" w:rsidRPr="00C7764C" w:rsidRDefault="004B04B2" w:rsidP="00C7764C">
      <w:pPr>
        <w:numPr>
          <w:ilvl w:val="0"/>
          <w:numId w:val="46"/>
        </w:numPr>
        <w:tabs>
          <w:tab w:val="left" w:pos="720"/>
          <w:tab w:val="left" w:pos="16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 xml:space="preserve">Realizacja umowy </w:t>
      </w:r>
      <w:r w:rsidRPr="00C7764C">
        <w:rPr>
          <w:rFonts w:ascii="Arial" w:hAnsi="Arial" w:cs="Arial"/>
        </w:rPr>
        <w:t xml:space="preserve">WI/6/2021 </w:t>
      </w:r>
      <w:r w:rsidRPr="00C7764C">
        <w:rPr>
          <w:rFonts w:ascii="Arial" w:eastAsia="Times New Roman" w:hAnsi="Arial" w:cs="Arial"/>
        </w:rPr>
        <w:t>zawartej z Firmą Handlowo-Usługową OLECH Sławomir Olech w zakresie odbioru i unieszkodliwiania zwłok padłych zwierząt – 1 zgłoszenie.</w:t>
      </w:r>
    </w:p>
    <w:p w14:paraId="70AEE315" w14:textId="292ECFDF" w:rsidR="004B04B2" w:rsidRPr="00493613" w:rsidRDefault="004B04B2" w:rsidP="00493613">
      <w:pPr>
        <w:numPr>
          <w:ilvl w:val="0"/>
          <w:numId w:val="46"/>
        </w:numPr>
        <w:tabs>
          <w:tab w:val="left" w:pos="7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 xml:space="preserve">Realizacja umowy nr </w:t>
      </w:r>
      <w:r w:rsidRPr="00C7764C">
        <w:rPr>
          <w:rFonts w:ascii="Arial" w:hAnsi="Arial" w:cs="Arial"/>
        </w:rPr>
        <w:t xml:space="preserve">WI/12/2021 </w:t>
      </w:r>
      <w:r w:rsidRPr="00C7764C">
        <w:rPr>
          <w:rFonts w:ascii="Arial" w:eastAsia="Times New Roman" w:hAnsi="Arial" w:cs="Arial"/>
        </w:rPr>
        <w:t xml:space="preserve"> zawartej z „Gabinetem Weterynaryjnym s.c.” lek. wet. Marek Krala, lek. wet. Janusz </w:t>
      </w:r>
      <w:proofErr w:type="spellStart"/>
      <w:r w:rsidRPr="00C7764C">
        <w:rPr>
          <w:rFonts w:ascii="Arial" w:eastAsia="Times New Roman" w:hAnsi="Arial" w:cs="Arial"/>
        </w:rPr>
        <w:t>Kuryś</w:t>
      </w:r>
      <w:proofErr w:type="spellEnd"/>
      <w:r w:rsidRPr="00C7764C">
        <w:rPr>
          <w:rFonts w:ascii="Arial" w:eastAsia="Times New Roman" w:hAnsi="Arial" w:cs="Arial"/>
        </w:rPr>
        <w:t xml:space="preserve"> w zakresie objęcia całodobową opieką weterynaryjną rannych zwierząt biorących udział w zdarzeniach komunikacyjnych – 1 interwencja.</w:t>
      </w:r>
    </w:p>
    <w:p w14:paraId="494A0AE2" w14:textId="6ABC0273" w:rsidR="004B04B2" w:rsidRPr="00C7764C" w:rsidRDefault="004B04B2" w:rsidP="00C7764C">
      <w:pPr>
        <w:numPr>
          <w:ilvl w:val="0"/>
          <w:numId w:val="51"/>
        </w:numPr>
        <w:tabs>
          <w:tab w:val="left" w:pos="720"/>
        </w:tabs>
        <w:suppressAutoHyphens/>
        <w:spacing w:line="480" w:lineRule="auto"/>
        <w:ind w:left="709"/>
        <w:rPr>
          <w:rFonts w:ascii="Arial" w:hAnsi="Arial" w:cs="Arial"/>
        </w:rPr>
      </w:pPr>
      <w:r w:rsidRPr="00C7764C">
        <w:rPr>
          <w:rFonts w:ascii="Arial" w:hAnsi="Arial" w:cs="Arial"/>
        </w:rPr>
        <w:t>Zadania z zakresu utrzymania zieleni i ochrony przyrody:</w:t>
      </w:r>
    </w:p>
    <w:p w14:paraId="38905047" w14:textId="77777777" w:rsidR="004B04B2" w:rsidRPr="00C7764C" w:rsidRDefault="004B04B2" w:rsidP="00C7764C">
      <w:pPr>
        <w:numPr>
          <w:ilvl w:val="0"/>
          <w:numId w:val="47"/>
        </w:numPr>
        <w:suppressAutoHyphens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Wydano 5 decyzji na usunięcie drzew i/lub krzewów.</w:t>
      </w:r>
    </w:p>
    <w:p w14:paraId="1364834C" w14:textId="77777777" w:rsidR="004B04B2" w:rsidRPr="00C7764C" w:rsidRDefault="004B04B2" w:rsidP="00C7764C">
      <w:pPr>
        <w:numPr>
          <w:ilvl w:val="0"/>
          <w:numId w:val="47"/>
        </w:numPr>
        <w:suppressAutoHyphens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Otrzymano 4 zgłoszenia zamiaru usunięcia drzew.</w:t>
      </w:r>
    </w:p>
    <w:p w14:paraId="30414629" w14:textId="7B920523" w:rsidR="004B04B2" w:rsidRPr="00493613" w:rsidRDefault="004B04B2" w:rsidP="00C7764C">
      <w:pPr>
        <w:numPr>
          <w:ilvl w:val="0"/>
          <w:numId w:val="47"/>
        </w:numPr>
        <w:suppressAutoHyphens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Wystąpiono z 5 wnioskami dotyczącym wydania zezwolenia na usunięcie drzew z terenów komunalnych, w tym 4 wnioski z terenów wpisanych do rejestru zabytków.</w:t>
      </w:r>
    </w:p>
    <w:p w14:paraId="0CF4050A" w14:textId="4E9BCF1C" w:rsidR="004B04B2" w:rsidRPr="00C7764C" w:rsidRDefault="004B04B2" w:rsidP="00C7764C">
      <w:pPr>
        <w:numPr>
          <w:ilvl w:val="0"/>
          <w:numId w:val="48"/>
        </w:numPr>
        <w:tabs>
          <w:tab w:val="left" w:pos="720"/>
        </w:tabs>
        <w:suppressAutoHyphens/>
        <w:spacing w:line="480" w:lineRule="auto"/>
        <w:ind w:left="360" w:hanging="360"/>
        <w:rPr>
          <w:rFonts w:ascii="Arial" w:eastAsia="Times New Roman" w:hAnsi="Arial" w:cs="Arial"/>
        </w:rPr>
      </w:pPr>
      <w:r w:rsidRPr="00C7764C">
        <w:rPr>
          <w:rFonts w:ascii="Arial" w:hAnsi="Arial" w:cs="Arial"/>
        </w:rPr>
        <w:lastRenderedPageBreak/>
        <w:t>Funkcjonowanie cmentarzy:</w:t>
      </w:r>
    </w:p>
    <w:p w14:paraId="0871FAE5" w14:textId="04E0570D" w:rsidR="004B04B2" w:rsidRPr="00C7764C" w:rsidRDefault="004B04B2" w:rsidP="00C7764C">
      <w:pPr>
        <w:numPr>
          <w:ilvl w:val="0"/>
          <w:numId w:val="52"/>
        </w:numPr>
        <w:suppressAutoHyphens/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 xml:space="preserve">W ramach umowy nr WI/17/2019 z dnia 1.03.2019 r. odbywa się  administrowanie i utrzymanie we właściwym stanie sanitarnym i porządkowym cmentarzy komunalnych w Kłodzku. Administrator wykonuje zakres powierzonych mu zadań zgodnie z umową. </w:t>
      </w:r>
    </w:p>
    <w:p w14:paraId="17B2E7C1" w14:textId="77777777" w:rsidR="004B04B2" w:rsidRPr="00C7764C" w:rsidRDefault="004B04B2" w:rsidP="00C7764C">
      <w:pPr>
        <w:numPr>
          <w:ilvl w:val="0"/>
          <w:numId w:val="52"/>
        </w:numPr>
        <w:suppressAutoHyphens/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 xml:space="preserve">Na bieżąco prowadzone jest odzyskiwanie grobów nieopłaconych, po uprzednim zinwentaryzowaniu cmentarza, powyżej 20 lat od daty pochówku. </w:t>
      </w:r>
    </w:p>
    <w:p w14:paraId="3106A735" w14:textId="7DC8DA50" w:rsidR="004B04B2" w:rsidRPr="00493613" w:rsidRDefault="004B04B2" w:rsidP="00C7764C">
      <w:pPr>
        <w:numPr>
          <w:ilvl w:val="0"/>
          <w:numId w:val="52"/>
        </w:numPr>
        <w:suppressAutoHyphens/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 xml:space="preserve">Podjęto Uchwałę Nr </w:t>
      </w:r>
      <w:r w:rsidR="00430782" w:rsidRPr="00C7764C">
        <w:rPr>
          <w:rFonts w:ascii="Arial" w:eastAsia="Times New Roman" w:hAnsi="Arial" w:cs="Arial"/>
        </w:rPr>
        <w:t>trzydzieści cztery rzymskie</w:t>
      </w:r>
      <w:r w:rsidRPr="00C7764C">
        <w:rPr>
          <w:rFonts w:ascii="Arial" w:eastAsia="Times New Roman" w:hAnsi="Arial" w:cs="Arial"/>
        </w:rPr>
        <w:t>/320/2021 Rady Miejskiej w Kłodzku z dnia 31 sierpnia 2021 r. w sprawie ustalenia opłat cmentarnych.</w:t>
      </w:r>
    </w:p>
    <w:p w14:paraId="07D42D70" w14:textId="28035048" w:rsidR="004B04B2" w:rsidRPr="00C7764C" w:rsidRDefault="004B04B2" w:rsidP="00C7764C">
      <w:pPr>
        <w:numPr>
          <w:ilvl w:val="0"/>
          <w:numId w:val="48"/>
        </w:numPr>
        <w:suppressAutoHyphens/>
        <w:spacing w:line="480" w:lineRule="auto"/>
        <w:ind w:left="360" w:hanging="360"/>
        <w:rPr>
          <w:rFonts w:ascii="Arial" w:hAnsi="Arial" w:cs="Arial"/>
        </w:rPr>
      </w:pPr>
      <w:r w:rsidRPr="00C7764C">
        <w:rPr>
          <w:rFonts w:ascii="Arial" w:hAnsi="Arial" w:cs="Arial"/>
        </w:rPr>
        <w:t>Umowy, zlecenia lub przetargi związane z funkcjonowaniem Gminy:</w:t>
      </w:r>
    </w:p>
    <w:p w14:paraId="71DFDBFB" w14:textId="78C3970F" w:rsidR="004B04B2" w:rsidRPr="00C7764C" w:rsidRDefault="004B04B2" w:rsidP="00C7764C">
      <w:pPr>
        <w:pStyle w:val="Akapitzlist"/>
        <w:numPr>
          <w:ilvl w:val="0"/>
          <w:numId w:val="53"/>
        </w:numPr>
        <w:suppressAutoHyphens/>
        <w:spacing w:line="480" w:lineRule="auto"/>
        <w:ind w:left="709"/>
        <w:rPr>
          <w:rFonts w:ascii="Arial" w:hAnsi="Arial" w:cs="Arial"/>
          <w:sz w:val="24"/>
          <w:szCs w:val="24"/>
        </w:rPr>
      </w:pPr>
      <w:r w:rsidRPr="00C7764C">
        <w:rPr>
          <w:rFonts w:ascii="Arial" w:eastAsia="Times New Roman" w:hAnsi="Arial" w:cs="Arial"/>
          <w:sz w:val="24"/>
          <w:szCs w:val="24"/>
        </w:rPr>
        <w:t>Wszczęto procedurę udzielenia zamówienia publicznego w zakresie administrowania i utrzymania we właściwym stanie sanitarnym i porządkowym cmentarzy komunalnych w Kłodzku na lata 2022-2024.</w:t>
      </w:r>
    </w:p>
    <w:p w14:paraId="76513D93" w14:textId="57E61E6A" w:rsidR="004B04B2" w:rsidRPr="00493613" w:rsidRDefault="004B04B2" w:rsidP="00493613">
      <w:pPr>
        <w:pStyle w:val="Akapitzlist"/>
        <w:numPr>
          <w:ilvl w:val="0"/>
          <w:numId w:val="53"/>
        </w:numPr>
        <w:suppressAutoHyphens/>
        <w:spacing w:line="480" w:lineRule="auto"/>
        <w:ind w:left="709"/>
        <w:rPr>
          <w:rFonts w:ascii="Arial" w:hAnsi="Arial" w:cs="Arial"/>
          <w:sz w:val="24"/>
          <w:szCs w:val="24"/>
        </w:rPr>
      </w:pPr>
      <w:r w:rsidRPr="00C7764C">
        <w:rPr>
          <w:rFonts w:ascii="Arial" w:eastAsia="Times New Roman" w:hAnsi="Arial" w:cs="Arial"/>
          <w:sz w:val="24"/>
          <w:szCs w:val="24"/>
        </w:rPr>
        <w:t>Wszczęto procedurę udzielenia zamówienia publicznego w zakresie zimowego utrzymania dróg gminnych na terenie miasta Kłodzka w sezonie 2021-2022.</w:t>
      </w:r>
    </w:p>
    <w:p w14:paraId="0A0D5AD7" w14:textId="125D4C9A" w:rsidR="004B04B2" w:rsidRPr="00C7764C" w:rsidRDefault="004B04B2" w:rsidP="00C7764C">
      <w:pPr>
        <w:numPr>
          <w:ilvl w:val="0"/>
          <w:numId w:val="48"/>
        </w:numPr>
        <w:suppressAutoHyphens/>
        <w:spacing w:line="480" w:lineRule="auto"/>
        <w:ind w:left="360" w:hanging="360"/>
        <w:rPr>
          <w:rFonts w:ascii="Arial" w:hAnsi="Arial" w:cs="Arial"/>
          <w:color w:val="000000"/>
        </w:rPr>
      </w:pPr>
      <w:r w:rsidRPr="00C7764C">
        <w:rPr>
          <w:rFonts w:ascii="Arial" w:hAnsi="Arial" w:cs="Arial"/>
          <w:color w:val="000000"/>
        </w:rPr>
        <w:t>Remonty cząstkowe dróg</w:t>
      </w:r>
    </w:p>
    <w:p w14:paraId="3D629377" w14:textId="77777777" w:rsidR="004B04B2" w:rsidRPr="00C7764C" w:rsidRDefault="004B04B2" w:rsidP="00C7764C">
      <w:pPr>
        <w:tabs>
          <w:tab w:val="left" w:pos="7769"/>
        </w:tabs>
        <w:spacing w:line="480" w:lineRule="auto"/>
        <w:ind w:left="426"/>
        <w:rPr>
          <w:rFonts w:ascii="Arial" w:hAnsi="Arial" w:cs="Arial"/>
        </w:rPr>
      </w:pPr>
      <w:r w:rsidRPr="00C7764C">
        <w:rPr>
          <w:rFonts w:ascii="Arial" w:hAnsi="Arial" w:cs="Arial"/>
          <w:color w:val="000000"/>
        </w:rPr>
        <w:t>W ramach remontów cząstkowych uzupełniono ubytki w nawierzchni bitumicznej następujących ulic: Partyzantów, Letnia, Zamiejska, Okrzei, Daszyńskiego.</w:t>
      </w:r>
    </w:p>
    <w:p w14:paraId="2AA270A0" w14:textId="3229AC2A" w:rsidR="004B04B2" w:rsidRPr="00C7764C" w:rsidRDefault="004B04B2" w:rsidP="00493613">
      <w:pPr>
        <w:tabs>
          <w:tab w:val="left" w:pos="7769"/>
        </w:tabs>
        <w:spacing w:line="480" w:lineRule="auto"/>
        <w:ind w:left="426"/>
        <w:rPr>
          <w:rFonts w:ascii="Arial" w:hAnsi="Arial" w:cs="Arial"/>
        </w:rPr>
      </w:pPr>
      <w:r w:rsidRPr="00C7764C">
        <w:rPr>
          <w:rFonts w:ascii="Arial" w:hAnsi="Arial" w:cs="Arial"/>
          <w:color w:val="000000"/>
        </w:rPr>
        <w:t>W ramach remontów cząstkowych nawierzchni z płyt betonowych, kostki betonowej, kostki granitowej wykonano prace w ciągu ulic:</w:t>
      </w:r>
      <w:r w:rsidRPr="00C7764C">
        <w:rPr>
          <w:rFonts w:ascii="Arial" w:hAnsi="Arial" w:cs="Arial"/>
        </w:rPr>
        <w:t xml:space="preserve"> Wojska Polskiego, Wita Stwosza, Plac Bolesława Chrobrego.</w:t>
      </w:r>
    </w:p>
    <w:p w14:paraId="34C76C23" w14:textId="77777777" w:rsidR="004B04B2" w:rsidRPr="00C7764C" w:rsidRDefault="004B04B2" w:rsidP="00C7764C">
      <w:pPr>
        <w:numPr>
          <w:ilvl w:val="0"/>
          <w:numId w:val="48"/>
        </w:numPr>
        <w:tabs>
          <w:tab w:val="left" w:pos="426"/>
        </w:tabs>
        <w:suppressAutoHyphens/>
        <w:spacing w:line="480" w:lineRule="auto"/>
        <w:ind w:left="426"/>
        <w:rPr>
          <w:rFonts w:ascii="Arial" w:eastAsia="Times New Roman" w:hAnsi="Arial" w:cs="Arial"/>
          <w:color w:val="000000"/>
        </w:rPr>
      </w:pPr>
      <w:r w:rsidRPr="00C7764C">
        <w:rPr>
          <w:rFonts w:ascii="Arial" w:hAnsi="Arial" w:cs="Arial"/>
        </w:rPr>
        <w:t>Oznakowanie dróg</w:t>
      </w:r>
    </w:p>
    <w:p w14:paraId="5FB9FB93" w14:textId="03BE9111" w:rsidR="004B04B2" w:rsidRPr="00C7764C" w:rsidRDefault="004B04B2" w:rsidP="00493613">
      <w:pPr>
        <w:tabs>
          <w:tab w:val="left" w:pos="426"/>
        </w:tabs>
        <w:spacing w:line="480" w:lineRule="auto"/>
        <w:ind w:left="426"/>
        <w:rPr>
          <w:rFonts w:ascii="Arial" w:hAnsi="Arial" w:cs="Arial"/>
          <w:color w:val="000000"/>
        </w:rPr>
      </w:pPr>
      <w:r w:rsidRPr="00C7764C">
        <w:rPr>
          <w:rFonts w:ascii="Arial" w:hAnsi="Arial" w:cs="Arial"/>
          <w:color w:val="000000"/>
        </w:rPr>
        <w:t xml:space="preserve">Przeprowadzono bieżące utrzymanie oznakowania drogowego w ciągu następujących ulic: Czeska, Korytowska, Lutyckiej, Daszyńskiego, Wierzbowa; odnowiono oznakowanie poziome przejść dla pieszych w ciągu ulic: </w:t>
      </w:r>
      <w:r w:rsidRPr="00C7764C">
        <w:rPr>
          <w:rFonts w:ascii="Arial" w:hAnsi="Arial" w:cs="Arial"/>
          <w:color w:val="000000"/>
        </w:rPr>
        <w:lastRenderedPageBreak/>
        <w:t>Wyspiańskiego, Słowackiego, Malczewskiego, Lutycka, Korytowska, Daszyńskiego, Letnia, Wiosenna.</w:t>
      </w:r>
    </w:p>
    <w:p w14:paraId="7CF526F1" w14:textId="033AF9E8" w:rsidR="004B04B2" w:rsidRPr="00C7764C" w:rsidRDefault="004B04B2" w:rsidP="00C7764C">
      <w:pPr>
        <w:tabs>
          <w:tab w:val="left" w:pos="0"/>
        </w:tabs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VIII. Zakup usług remontowych – remont kanalizacji deszczowej: </w:t>
      </w:r>
    </w:p>
    <w:p w14:paraId="66773590" w14:textId="064EC08A" w:rsidR="00493613" w:rsidRDefault="004B04B2" w:rsidP="00493613">
      <w:pPr>
        <w:spacing w:line="480" w:lineRule="auto"/>
        <w:ind w:left="360"/>
        <w:rPr>
          <w:rFonts w:ascii="Arial" w:hAnsi="Arial" w:cs="Arial"/>
          <w:color w:val="000000"/>
        </w:rPr>
      </w:pPr>
      <w:r w:rsidRPr="00C7764C">
        <w:rPr>
          <w:rFonts w:ascii="Arial" w:hAnsi="Arial" w:cs="Arial"/>
          <w:color w:val="000000"/>
        </w:rPr>
        <w:t>W ramach umowy Nr WI/9/2021 z dnia 04.02.2021r., w zakresie bieżących remontów kanalizacji deszczowej zlecono remonty w ulicach: Wiosennej, Jodłowej, Armii Krajowej, Placu Miast Partnerskich.</w:t>
      </w:r>
      <w:r w:rsidR="00493613">
        <w:rPr>
          <w:rFonts w:ascii="Arial" w:hAnsi="Arial" w:cs="Arial"/>
          <w:color w:val="000000"/>
        </w:rPr>
        <w:t> </w:t>
      </w:r>
    </w:p>
    <w:p w14:paraId="00A30756" w14:textId="163D1ED7" w:rsidR="004B04B2" w:rsidRPr="00493613" w:rsidRDefault="004B04B2" w:rsidP="00493613">
      <w:pPr>
        <w:spacing w:line="480" w:lineRule="auto"/>
        <w:ind w:left="360"/>
        <w:rPr>
          <w:rFonts w:ascii="Arial" w:hAnsi="Arial" w:cs="Arial"/>
          <w:color w:val="000000"/>
        </w:rPr>
      </w:pPr>
      <w:r w:rsidRPr="00C7764C">
        <w:rPr>
          <w:rFonts w:ascii="Arial" w:hAnsi="Arial" w:cs="Arial"/>
        </w:rPr>
        <w:t xml:space="preserve">IX. Zakup usług pozostałych </w:t>
      </w:r>
      <w:r w:rsidRPr="00C7764C">
        <w:rPr>
          <w:rFonts w:ascii="Arial" w:eastAsia="Times New Roman" w:hAnsi="Arial" w:cs="Arial"/>
        </w:rPr>
        <w:t xml:space="preserve">– </w:t>
      </w:r>
      <w:r w:rsidRPr="00C7764C">
        <w:rPr>
          <w:rFonts w:ascii="Arial" w:hAnsi="Arial" w:cs="Arial"/>
        </w:rPr>
        <w:t>bieżące utrzymanie kanalizacji deszczowej:</w:t>
      </w:r>
      <w:r w:rsidRPr="00C7764C">
        <w:rPr>
          <w:rFonts w:ascii="Arial" w:hAnsi="Arial" w:cs="Arial"/>
        </w:rPr>
        <w:br/>
      </w:r>
      <w:r w:rsidRPr="00C7764C">
        <w:rPr>
          <w:rFonts w:ascii="Arial" w:hAnsi="Arial" w:cs="Arial"/>
          <w:color w:val="000000"/>
        </w:rPr>
        <w:t>W ramach umowy Nr WI/10/2021 z dnia 04.02.2021r., w zakresie bieżącego utrzymania kanalizacji deszczowej zlecono czyszczenie kanalizacji w ulicach: Łużyckiej, Wodnej, Muzealnej.</w:t>
      </w:r>
    </w:p>
    <w:p w14:paraId="095D246B" w14:textId="77777777" w:rsidR="004B04B2" w:rsidRPr="00C7764C" w:rsidRDefault="004B04B2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X. Zadania inwestycyjne:</w:t>
      </w:r>
    </w:p>
    <w:p w14:paraId="3407CDE9" w14:textId="77777777" w:rsidR="004B04B2" w:rsidRPr="00C7764C" w:rsidRDefault="004B04B2" w:rsidP="00C7764C">
      <w:pPr>
        <w:numPr>
          <w:ilvl w:val="0"/>
          <w:numId w:val="50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Zakończono prace budowlane remontu w budynku Muzeum Ziemi Kłodzkiej w Kłodzku.</w:t>
      </w:r>
    </w:p>
    <w:p w14:paraId="2A7327AE" w14:textId="77777777" w:rsidR="004B04B2" w:rsidRPr="00C7764C" w:rsidRDefault="004B04B2" w:rsidP="00C7764C">
      <w:pPr>
        <w:numPr>
          <w:ilvl w:val="0"/>
          <w:numId w:val="50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bookmarkStart w:id="12" w:name="_Hlk43360333"/>
      <w:r w:rsidRPr="00C7764C">
        <w:rPr>
          <w:rFonts w:ascii="Arial" w:hAnsi="Arial" w:cs="Arial"/>
        </w:rPr>
        <w:t>Trwają prace budowlane na zadaniu pn.: Budowa ulicy Pięknej w Kłodzku.</w:t>
      </w:r>
      <w:bookmarkStart w:id="13" w:name="_Hlk43360643"/>
      <w:bookmarkEnd w:id="12"/>
    </w:p>
    <w:p w14:paraId="1EC6155B" w14:textId="77777777" w:rsidR="004B04B2" w:rsidRPr="00C7764C" w:rsidRDefault="004B04B2" w:rsidP="00C7764C">
      <w:pPr>
        <w:numPr>
          <w:ilvl w:val="0"/>
          <w:numId w:val="50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Podpisano umowę z wykonawcą na realizowanie robót budowlanych w ramach inwestycji pn.: „Przebudowa ulicy Lipowej”.</w:t>
      </w:r>
    </w:p>
    <w:p w14:paraId="302E010D" w14:textId="77777777" w:rsidR="004B04B2" w:rsidRPr="00C7764C" w:rsidRDefault="004B04B2" w:rsidP="00C7764C">
      <w:pPr>
        <w:numPr>
          <w:ilvl w:val="0"/>
          <w:numId w:val="50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SMART Kłodzko (SMAK) – System Inteligentnego Zarządzania Ruchem w Centrum Miasta (roboty budowlane) – trwają prace budowlane. Termin realizacji: 28 października 2021 roku.</w:t>
      </w:r>
    </w:p>
    <w:p w14:paraId="6FEB2404" w14:textId="77777777" w:rsidR="004B04B2" w:rsidRPr="00C7764C" w:rsidRDefault="004B04B2" w:rsidP="00C7764C">
      <w:pPr>
        <w:pStyle w:val="Akapitzlist"/>
        <w:numPr>
          <w:ilvl w:val="0"/>
          <w:numId w:val="50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Trwają prace projektowe dla zadania SMART Kłodzko (SMAK) – System Zarządzania Odpadami Komunalnymi.</w:t>
      </w:r>
      <w:bookmarkStart w:id="14" w:name="_Hlk61511890"/>
    </w:p>
    <w:bookmarkEnd w:id="14"/>
    <w:p w14:paraId="2AD1948E" w14:textId="77777777" w:rsidR="004B04B2" w:rsidRPr="00C7764C" w:rsidRDefault="004B04B2" w:rsidP="00C7764C">
      <w:pPr>
        <w:pStyle w:val="Akapitzlist"/>
        <w:numPr>
          <w:ilvl w:val="0"/>
          <w:numId w:val="50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Zakończono prace projektowe dla zadania SMART Kłodzko (SMAK): ,,Budowa zielonych ścian na terenie miasta” – dokumentacja.</w:t>
      </w:r>
      <w:bookmarkStart w:id="15" w:name="_Hlk64270472"/>
      <w:bookmarkEnd w:id="13"/>
      <w:r w:rsidRPr="00C7764C">
        <w:rPr>
          <w:rFonts w:ascii="Arial" w:hAnsi="Arial" w:cs="Arial"/>
          <w:sz w:val="24"/>
          <w:szCs w:val="24"/>
        </w:rPr>
        <w:t xml:space="preserve"> Ogłoszono drugie postępowanie przetargowe na realizację zadania. W wyniku pierwszego postępowania Wykonawca nie podpisał umowy.</w:t>
      </w:r>
      <w:bookmarkEnd w:id="15"/>
    </w:p>
    <w:p w14:paraId="453CE307" w14:textId="77777777" w:rsidR="004B04B2" w:rsidRPr="00C7764C" w:rsidRDefault="004B04B2" w:rsidP="00C7764C">
      <w:pPr>
        <w:pStyle w:val="Akapitzlist"/>
        <w:numPr>
          <w:ilvl w:val="0"/>
          <w:numId w:val="50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bookmarkStart w:id="16" w:name="_Hlk74728433"/>
      <w:bookmarkStart w:id="17" w:name="_Hlk79386478"/>
      <w:r w:rsidRPr="00C7764C">
        <w:rPr>
          <w:rFonts w:ascii="Arial" w:eastAsia="Times New Roman" w:hAnsi="Arial" w:cs="Arial"/>
          <w:sz w:val="24"/>
          <w:szCs w:val="24"/>
        </w:rPr>
        <w:t xml:space="preserve">Zakończono prace budowlane na zadaniu: </w:t>
      </w:r>
      <w:bookmarkEnd w:id="16"/>
      <w:r w:rsidRPr="00C7764C">
        <w:rPr>
          <w:rFonts w:ascii="Arial" w:eastAsia="Times New Roman" w:hAnsi="Arial" w:cs="Arial"/>
          <w:sz w:val="24"/>
          <w:szCs w:val="24"/>
        </w:rPr>
        <w:t xml:space="preserve">Modernizacja sali gimnastycznej w Szkole Podstawowej nr 7, ul. Sienkiewicza 61, 57-300 Kłodzko. </w:t>
      </w:r>
      <w:bookmarkEnd w:id="17"/>
    </w:p>
    <w:p w14:paraId="4BDE5C68" w14:textId="77777777" w:rsidR="004B04B2" w:rsidRPr="00C7764C" w:rsidRDefault="004B04B2" w:rsidP="00C7764C">
      <w:pPr>
        <w:pStyle w:val="Akapitzlist"/>
        <w:numPr>
          <w:ilvl w:val="0"/>
          <w:numId w:val="50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7764C">
        <w:rPr>
          <w:rFonts w:ascii="Arial" w:eastAsia="Times New Roman" w:hAnsi="Arial" w:cs="Arial"/>
          <w:sz w:val="24"/>
          <w:szCs w:val="24"/>
        </w:rPr>
        <w:lastRenderedPageBreak/>
        <w:t>Trwa realizacja zadania inwestycyjnego: „Rewitalizacja społeczna przestrzeni Kłodzka – zagospodarowanie zdegradowanych przestrzeni przy ul. Łukasińskiego”.</w:t>
      </w:r>
    </w:p>
    <w:p w14:paraId="2C8BEBF5" w14:textId="77777777" w:rsidR="004B04B2" w:rsidRPr="00C7764C" w:rsidRDefault="004B04B2" w:rsidP="00C7764C">
      <w:pPr>
        <w:pStyle w:val="Akapitzlist"/>
        <w:numPr>
          <w:ilvl w:val="0"/>
          <w:numId w:val="50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 ,,Budowa placu zabaw w ul. M. Hłaski w Kłodzku.” Zakończono zadanie.</w:t>
      </w:r>
    </w:p>
    <w:p w14:paraId="0EE7D83E" w14:textId="77777777" w:rsidR="004B04B2" w:rsidRPr="00C7764C" w:rsidRDefault="004B04B2" w:rsidP="00C7764C">
      <w:pPr>
        <w:pStyle w:val="Akapitzlist"/>
        <w:numPr>
          <w:ilvl w:val="0"/>
          <w:numId w:val="50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,,Modernizacja ogrodzenia parku im. Weroniki Kumko w Kłodzku.” Zakończono zadanie.</w:t>
      </w:r>
    </w:p>
    <w:p w14:paraId="6F5F8BE0" w14:textId="77777777" w:rsidR="004B04B2" w:rsidRPr="00C7764C" w:rsidRDefault="004B04B2" w:rsidP="00C7764C">
      <w:pPr>
        <w:pStyle w:val="Akapitzlist"/>
        <w:numPr>
          <w:ilvl w:val="0"/>
          <w:numId w:val="50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Wyłoniono wykonawcę i podpisano umowę dla zadania Zagospodarowanie Fortu Owcza Góra – inwentaryzacja budowlana. Zadanie dofinansowane ze środków RFIL. Trwają prace projektowe.</w:t>
      </w:r>
    </w:p>
    <w:p w14:paraId="3F8609E9" w14:textId="77777777" w:rsidR="004B04B2" w:rsidRPr="00C7764C" w:rsidRDefault="004B04B2" w:rsidP="00C7764C">
      <w:pPr>
        <w:pStyle w:val="Akapitzlist"/>
        <w:numPr>
          <w:ilvl w:val="0"/>
          <w:numId w:val="50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Zakończono prace projektowe zagospodarowania wewnętrznego podwórza Szkoły Podstawowej przy ul. Zawiszy Czarnego w Kłodzku wraz z projektem budowy placu zabaw dla dzieci.</w:t>
      </w:r>
    </w:p>
    <w:p w14:paraId="1436FB1A" w14:textId="77777777" w:rsidR="004B04B2" w:rsidRPr="00C7764C" w:rsidRDefault="004B04B2" w:rsidP="00C7764C">
      <w:pPr>
        <w:pStyle w:val="Akapitzlist"/>
        <w:numPr>
          <w:ilvl w:val="0"/>
          <w:numId w:val="50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Trwają prace budowlane dla zadania: ,,Remont kaplicy na cmentarzu komunalnym przy ul. Dusznickiej – etap I.”. </w:t>
      </w:r>
    </w:p>
    <w:p w14:paraId="1C4BC48D" w14:textId="77777777" w:rsidR="004B04B2" w:rsidRPr="00C7764C" w:rsidRDefault="004B04B2" w:rsidP="00C7764C">
      <w:pPr>
        <w:pStyle w:val="Akapitzlist"/>
        <w:numPr>
          <w:ilvl w:val="0"/>
          <w:numId w:val="50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Wszczęto postępowanie o zamówienie publiczne na realizację zadania pod nazwą: </w:t>
      </w:r>
      <w:bookmarkStart w:id="18" w:name="_Hlk82085239"/>
      <w:r w:rsidRPr="00C7764C">
        <w:rPr>
          <w:rFonts w:ascii="Arial" w:hAnsi="Arial" w:cs="Arial"/>
          <w:sz w:val="24"/>
          <w:szCs w:val="24"/>
        </w:rPr>
        <w:t xml:space="preserve">„Rewaloryzacja koszar białych na cele usługowe wraz z budową niezbędnej infrastruktury technicznej. </w:t>
      </w:r>
      <w:bookmarkEnd w:id="18"/>
      <w:r w:rsidRPr="00C7764C">
        <w:rPr>
          <w:rFonts w:ascii="Arial" w:hAnsi="Arial" w:cs="Arial"/>
          <w:sz w:val="24"/>
          <w:szCs w:val="24"/>
        </w:rPr>
        <w:t>Kłodzko, Owcza Góra”. Trwają prace nad przygotowaniem dokumentacji przetargowej.</w:t>
      </w:r>
    </w:p>
    <w:p w14:paraId="5AF26A15" w14:textId="7F264AC3" w:rsidR="004B04B2" w:rsidRPr="00493613" w:rsidRDefault="004B04B2" w:rsidP="00C7764C">
      <w:pPr>
        <w:pStyle w:val="Akapitzlist"/>
        <w:numPr>
          <w:ilvl w:val="0"/>
          <w:numId w:val="50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Zakończono modernizację barier ochronnych w ciągu ulicy Dworcowej w Kłodzku oraz na Placu Jedności.</w:t>
      </w:r>
    </w:p>
    <w:p w14:paraId="20DC9EC4" w14:textId="77777777" w:rsidR="004B04B2" w:rsidRPr="00C7764C" w:rsidRDefault="004B04B2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XI. Awarie i remonty obiektów budowlanych:</w:t>
      </w:r>
    </w:p>
    <w:p w14:paraId="1F18023A" w14:textId="7B0F150B" w:rsidR="004B04B2" w:rsidRPr="00493613" w:rsidRDefault="0097502E" w:rsidP="00493613">
      <w:pPr>
        <w:tabs>
          <w:tab w:val="left" w:pos="142"/>
        </w:tabs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N</w:t>
      </w:r>
      <w:r w:rsidR="004B04B2" w:rsidRPr="00C7764C">
        <w:rPr>
          <w:rFonts w:ascii="Arial" w:hAnsi="Arial" w:cs="Arial"/>
        </w:rPr>
        <w:t>ie dotyczy</w:t>
      </w:r>
    </w:p>
    <w:p w14:paraId="771A3AF1" w14:textId="77777777" w:rsidR="004B04B2" w:rsidRPr="00C7764C" w:rsidRDefault="004B04B2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XII. Zakup usług remontowych – oświetlenie uliczne:</w:t>
      </w:r>
    </w:p>
    <w:p w14:paraId="54D6D5BC" w14:textId="3F1A945B" w:rsidR="004B04B2" w:rsidRPr="00C7764C" w:rsidRDefault="004B04B2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  <w:color w:val="000000"/>
        </w:rPr>
        <w:t>Na bieżąco prowadzona jest konserwacja oświetlenia ulicznego na terenie miasta Kłodzka w ramach zawartej umowy.</w:t>
      </w:r>
    </w:p>
    <w:p w14:paraId="334715D4" w14:textId="79BA3C40" w:rsidR="004B04B2" w:rsidRPr="00C7764C" w:rsidRDefault="004B04B2" w:rsidP="00C7764C">
      <w:p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hAnsi="Arial" w:cs="Arial"/>
        </w:rPr>
        <w:t>XIII. Sprawy różne:</w:t>
      </w:r>
    </w:p>
    <w:p w14:paraId="491D27A7" w14:textId="77777777" w:rsidR="004B04B2" w:rsidRPr="00C7764C" w:rsidRDefault="004B04B2" w:rsidP="00C7764C">
      <w:pPr>
        <w:numPr>
          <w:ilvl w:val="0"/>
          <w:numId w:val="49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lastRenderedPageBreak/>
        <w:t>Trwa postępowanie uzupełniające nałożone postanowieniem SKO w Wałbrzychu, dotyczące odwołania  Gminy Bystrzyca Kłodzka od decyzji Burmistrza Miasta Kłodzka w sprawie zmiany stanu wody na gruncie.</w:t>
      </w:r>
    </w:p>
    <w:p w14:paraId="7E871000" w14:textId="77777777" w:rsidR="004B04B2" w:rsidRPr="00C7764C" w:rsidRDefault="004B04B2" w:rsidP="00C7764C">
      <w:pPr>
        <w:numPr>
          <w:ilvl w:val="0"/>
          <w:numId w:val="49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Trwa inwentaryzacja źródeł niskiej emisji na terenie Gminy Miejskiej Kłodzko realizowana w ramach działań naprawczych wynikających z Programu Ochrony Powietrza Województwa Dolnośląskiego przyjętego uchwałą Sejmiku Województwa Dolnośląskiego z dnia 16 lipca 2020 r. nr XXI/505/20, w sprawie przyjęcia programu ochrony powietrza dla stref w województwie dolnośląskim, w których w 2018 r. zostały przekroczone poziomy dopuszczalne i docelowe substancji w powietrzu wraz z planem działań krótkoterminowych. </w:t>
      </w:r>
    </w:p>
    <w:p w14:paraId="1E7DC424" w14:textId="1FAE4603" w:rsidR="004B04B2" w:rsidRPr="00C7764C" w:rsidRDefault="004B04B2" w:rsidP="00C7764C">
      <w:pPr>
        <w:tabs>
          <w:tab w:val="left" w:pos="66"/>
        </w:tabs>
        <w:spacing w:line="480" w:lineRule="auto"/>
        <w:ind w:left="720"/>
        <w:rPr>
          <w:rFonts w:ascii="Arial" w:hAnsi="Arial" w:cs="Arial"/>
        </w:rPr>
      </w:pPr>
      <w:r w:rsidRPr="00C7764C">
        <w:rPr>
          <w:rFonts w:ascii="Arial" w:hAnsi="Arial" w:cs="Arial"/>
        </w:rPr>
        <w:t>Gmina Miejska Kłodzko przystąpiła do powyższego zadania poprzez akcję skierowaną do mieszkańców miasta Kłodzka, polegającą na zbieraniu ankiet dotyczących  źródeł ogrzewania.</w:t>
      </w:r>
    </w:p>
    <w:p w14:paraId="59DA6188" w14:textId="77777777" w:rsidR="004B04B2" w:rsidRPr="00C7764C" w:rsidRDefault="004B04B2" w:rsidP="00C7764C">
      <w:pPr>
        <w:numPr>
          <w:ilvl w:val="0"/>
          <w:numId w:val="49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Trwa kontrola realizacji inwestycji, które zrealizowane zostały w ramach projektu grantowego „Ziemia Kłodzka- czyste powietrze(wymiana wysokoemisyjnych źródeł ogrzewania w budynkach i lokalach mieszkalnych na terenie Gminy Duszniki Zdrój, Kłodzko Miasto, Kudowa- Zdrój, Lewin Kłodzki, Szczytna, Złoty Stok, Polanica- Zdrój”.</w:t>
      </w:r>
    </w:p>
    <w:p w14:paraId="29DC910C" w14:textId="77777777" w:rsidR="004B04B2" w:rsidRPr="00C7764C" w:rsidRDefault="004B04B2" w:rsidP="00C7764C">
      <w:pPr>
        <w:numPr>
          <w:ilvl w:val="0"/>
          <w:numId w:val="49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Wydano 16</w:t>
      </w:r>
      <w:r w:rsidRPr="00C7764C">
        <w:rPr>
          <w:rFonts w:ascii="Arial" w:hAnsi="Arial" w:cs="Arial"/>
          <w:color w:val="000000"/>
        </w:rPr>
        <w:t xml:space="preserve"> decyzji na zajęcia pasa drogowego.</w:t>
      </w:r>
    </w:p>
    <w:p w14:paraId="6A66FB48" w14:textId="77777777" w:rsidR="00493613" w:rsidRDefault="004B04B2" w:rsidP="00493613">
      <w:pPr>
        <w:numPr>
          <w:ilvl w:val="0"/>
          <w:numId w:val="49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Trwa procedura udzielenia dotacji celowych dla rodzinnych ogrodów działkowych z terenu miasta Kłodzka.</w:t>
      </w:r>
    </w:p>
    <w:p w14:paraId="37B10EA9" w14:textId="0BC2EC53" w:rsidR="00673C8B" w:rsidRPr="00C7764C" w:rsidRDefault="00BA529D" w:rsidP="00493613">
      <w:p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493613">
        <w:rPr>
          <w:rFonts w:ascii="Arial" w:hAnsi="Arial" w:cs="Arial"/>
        </w:rPr>
        <w:t>WYDZIAŁ ROZWOJU MIAST</w:t>
      </w:r>
      <w:r w:rsidR="00B759FC" w:rsidRPr="00493613">
        <w:rPr>
          <w:rFonts w:ascii="Arial" w:hAnsi="Arial" w:cs="Arial"/>
        </w:rPr>
        <w:t>A</w:t>
      </w:r>
    </w:p>
    <w:p w14:paraId="39282BBA" w14:textId="77777777" w:rsidR="00352363" w:rsidRPr="00C7764C" w:rsidRDefault="00352363" w:rsidP="00C7764C">
      <w:pPr>
        <w:pStyle w:val="Standard"/>
        <w:numPr>
          <w:ilvl w:val="0"/>
          <w:numId w:val="22"/>
        </w:numPr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Realizacja bieżących zadań oraz projektów i związane z nimi czynności:</w:t>
      </w:r>
    </w:p>
    <w:p w14:paraId="1E9E68BD" w14:textId="7CD5392F" w:rsidR="00352363" w:rsidRPr="00C7764C" w:rsidRDefault="00352363" w:rsidP="00C7764C">
      <w:pPr>
        <w:pStyle w:val="Standard"/>
        <w:numPr>
          <w:ilvl w:val="1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Funkcjonowanie Klubów Senior + przy ul. Armii Krajowej 1 oraz przy ul. Łukasińskiego 43, które powstały przy wsparciu środków otrzymanych </w:t>
      </w:r>
      <w:r w:rsidR="004157EA" w:rsidRPr="00C7764C">
        <w:rPr>
          <w:rFonts w:ascii="Arial" w:hAnsi="Arial" w:cs="Arial"/>
          <w:sz w:val="24"/>
          <w:szCs w:val="24"/>
        </w:rPr>
        <w:br/>
      </w:r>
      <w:r w:rsidRPr="00C7764C">
        <w:rPr>
          <w:rFonts w:ascii="Arial" w:hAnsi="Arial" w:cs="Arial"/>
          <w:sz w:val="24"/>
          <w:szCs w:val="24"/>
        </w:rPr>
        <w:lastRenderedPageBreak/>
        <w:t>z Ministerstwa Rodziny, Pracy i Polityki Społecznej w ramach Programu  Wieloletniego  „Senior +"</w:t>
      </w:r>
      <w:r w:rsidR="004F2F2D" w:rsidRPr="00C7764C">
        <w:rPr>
          <w:rFonts w:ascii="Arial" w:hAnsi="Arial" w:cs="Arial"/>
          <w:sz w:val="24"/>
          <w:szCs w:val="24"/>
        </w:rPr>
        <w:t>.</w:t>
      </w:r>
    </w:p>
    <w:p w14:paraId="3E24CDD6" w14:textId="77777777" w:rsidR="00352363" w:rsidRPr="00C7764C" w:rsidRDefault="00352363" w:rsidP="00C7764C">
      <w:pPr>
        <w:pStyle w:val="Standard"/>
        <w:numPr>
          <w:ilvl w:val="1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Kontynuacja międzypokoleniowych warsztatów Klubu Gospodyń Miejskich,</w:t>
      </w:r>
    </w:p>
    <w:p w14:paraId="13C99280" w14:textId="33D42B01" w:rsidR="004F2F2D" w:rsidRPr="00C7764C" w:rsidRDefault="00352363" w:rsidP="00C7764C">
      <w:pPr>
        <w:pStyle w:val="Standard"/>
        <w:spacing w:line="480" w:lineRule="auto"/>
        <w:ind w:left="708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w ramach projektu pn. „Transgraniczna integracja międzypokoleniowa”, współfinansowanego przez Unię Europejska ze środków Europejskiego Funduszu Rozwoju Regionalnego w ramach Programu </w:t>
      </w:r>
      <w:proofErr w:type="spellStart"/>
      <w:r w:rsidRPr="00C7764C">
        <w:rPr>
          <w:rFonts w:ascii="Arial" w:hAnsi="Arial" w:cs="Arial"/>
          <w:sz w:val="24"/>
          <w:szCs w:val="24"/>
        </w:rPr>
        <w:t>Interreg</w:t>
      </w:r>
      <w:proofErr w:type="spellEnd"/>
      <w:r w:rsidRPr="00C7764C">
        <w:rPr>
          <w:rFonts w:ascii="Arial" w:hAnsi="Arial" w:cs="Arial"/>
          <w:sz w:val="24"/>
          <w:szCs w:val="24"/>
        </w:rPr>
        <w:t xml:space="preserve"> V-A Republika Czeska – Polska</w:t>
      </w:r>
      <w:r w:rsidR="004F2F2D" w:rsidRPr="00C7764C">
        <w:rPr>
          <w:rFonts w:ascii="Arial" w:hAnsi="Arial" w:cs="Arial"/>
          <w:sz w:val="24"/>
          <w:szCs w:val="24"/>
        </w:rPr>
        <w:t>.</w:t>
      </w:r>
      <w:r w:rsidRPr="00C7764C">
        <w:rPr>
          <w:rFonts w:ascii="Arial" w:hAnsi="Arial" w:cs="Arial"/>
          <w:sz w:val="24"/>
          <w:szCs w:val="24"/>
        </w:rPr>
        <w:t xml:space="preserve"> </w:t>
      </w:r>
    </w:p>
    <w:p w14:paraId="0EED95CC" w14:textId="47F715FE" w:rsidR="00352363" w:rsidRPr="00C7764C" w:rsidRDefault="00352363" w:rsidP="00C7764C">
      <w:pPr>
        <w:pStyle w:val="Standard"/>
        <w:numPr>
          <w:ilvl w:val="0"/>
          <w:numId w:val="44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Kontynuacja międzypokoleniowych warsztatów orgaznizowanych przez KOK oraz Muzeum Ziemi Kłodzkiej</w:t>
      </w:r>
      <w:r w:rsidR="004F2F2D" w:rsidRPr="00C7764C">
        <w:rPr>
          <w:rFonts w:ascii="Arial" w:hAnsi="Arial" w:cs="Arial"/>
          <w:sz w:val="24"/>
          <w:szCs w:val="24"/>
        </w:rPr>
        <w:t>.</w:t>
      </w:r>
    </w:p>
    <w:p w14:paraId="4B985979" w14:textId="02870E4B" w:rsidR="00352363" w:rsidRPr="00C7764C" w:rsidRDefault="00352363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Udział 45 os. seniorów i juniorów z miasta Kłodzka w wydarzeniu integracyjnym w dniu 18.09.2021 organizowanym w Nachodzie w ramach projektu „Transgraniczna integracja międzypokoleniowa”</w:t>
      </w:r>
      <w:r w:rsidR="004F2F2D" w:rsidRPr="00C7764C">
        <w:rPr>
          <w:rFonts w:ascii="Arial" w:hAnsi="Arial" w:cs="Arial"/>
          <w:sz w:val="24"/>
          <w:szCs w:val="24"/>
        </w:rPr>
        <w:t>.</w:t>
      </w:r>
    </w:p>
    <w:p w14:paraId="2EAD50CC" w14:textId="77777777" w:rsidR="00352363" w:rsidRPr="00C7764C" w:rsidRDefault="00352363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Przygotowanie oraz publikacja zapytania ofertowego dotyczącego zakupu szkła użytkowego na wyposażenie Muzeum Ziemi Kłodzkiej w ramach projektu „Centra dawnych rzemiosł na szlaku Via </w:t>
      </w:r>
      <w:proofErr w:type="spellStart"/>
      <w:r w:rsidRPr="00C7764C">
        <w:rPr>
          <w:rFonts w:ascii="Arial" w:hAnsi="Arial" w:cs="Arial"/>
          <w:sz w:val="24"/>
          <w:szCs w:val="24"/>
        </w:rPr>
        <w:t>Fabrulis</w:t>
      </w:r>
      <w:proofErr w:type="spellEnd"/>
      <w:r w:rsidRPr="00C7764C">
        <w:rPr>
          <w:rFonts w:ascii="Arial" w:hAnsi="Arial" w:cs="Arial"/>
          <w:sz w:val="24"/>
          <w:szCs w:val="24"/>
        </w:rPr>
        <w:t>”.</w:t>
      </w:r>
    </w:p>
    <w:p w14:paraId="4A0173C8" w14:textId="4FF0E699" w:rsidR="00352363" w:rsidRPr="00C7764C" w:rsidRDefault="00352363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Przygotowanie umów dotyczących zakupu szkła artystycznego na wyposażenie Muzeum Ziemi Kłodzkiej w ramach projektu „Centra dawnych rzemiosł na szlaku Via </w:t>
      </w:r>
      <w:proofErr w:type="spellStart"/>
      <w:r w:rsidRPr="00C7764C">
        <w:rPr>
          <w:rFonts w:ascii="Arial" w:hAnsi="Arial" w:cs="Arial"/>
          <w:sz w:val="24"/>
          <w:szCs w:val="24"/>
        </w:rPr>
        <w:t>Fabrilis</w:t>
      </w:r>
      <w:proofErr w:type="spellEnd"/>
      <w:r w:rsidRPr="00C7764C">
        <w:rPr>
          <w:rFonts w:ascii="Arial" w:hAnsi="Arial" w:cs="Arial"/>
          <w:sz w:val="24"/>
          <w:szCs w:val="24"/>
        </w:rPr>
        <w:t>”.</w:t>
      </w:r>
    </w:p>
    <w:p w14:paraId="34C3990C" w14:textId="6104759B" w:rsidR="00352363" w:rsidRPr="00C7764C" w:rsidRDefault="00352363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Wyłonienie wykonawcy zapytania ofertowego dotyczącego zakupu oraz dostawy wraz z ułożeniem  na schodach wykładziny dywanowej w ramach projektu „Centra dawnych rzemiosł na szlaku Via </w:t>
      </w:r>
      <w:proofErr w:type="spellStart"/>
      <w:r w:rsidRPr="00C7764C">
        <w:rPr>
          <w:rFonts w:ascii="Arial" w:hAnsi="Arial" w:cs="Arial"/>
          <w:sz w:val="24"/>
          <w:szCs w:val="24"/>
        </w:rPr>
        <w:t>Fabrilis</w:t>
      </w:r>
      <w:proofErr w:type="spellEnd"/>
      <w:r w:rsidRPr="00C7764C">
        <w:rPr>
          <w:rFonts w:ascii="Arial" w:hAnsi="Arial" w:cs="Arial"/>
          <w:sz w:val="24"/>
          <w:szCs w:val="24"/>
        </w:rPr>
        <w:t>”</w:t>
      </w:r>
      <w:r w:rsidR="004F2F2D" w:rsidRPr="00C7764C">
        <w:rPr>
          <w:rFonts w:ascii="Arial" w:hAnsi="Arial" w:cs="Arial"/>
          <w:sz w:val="24"/>
          <w:szCs w:val="24"/>
        </w:rPr>
        <w:t>.</w:t>
      </w:r>
      <w:r w:rsidRPr="00C7764C">
        <w:rPr>
          <w:rFonts w:ascii="Arial" w:hAnsi="Arial" w:cs="Arial"/>
          <w:sz w:val="24"/>
          <w:szCs w:val="24"/>
        </w:rPr>
        <w:tab/>
      </w:r>
      <w:r w:rsidRPr="00C7764C">
        <w:rPr>
          <w:rFonts w:ascii="Arial" w:hAnsi="Arial" w:cs="Arial"/>
          <w:sz w:val="24"/>
          <w:szCs w:val="24"/>
        </w:rPr>
        <w:tab/>
      </w:r>
    </w:p>
    <w:p w14:paraId="4ED32F95" w14:textId="03209EF8" w:rsidR="00352363" w:rsidRPr="00C7764C" w:rsidRDefault="00352363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Wyjaśnienie uwag do wniosku o płatność nr 3 w ramach projektu „Centra Dawnych rzemiosł na szlaku Via </w:t>
      </w:r>
      <w:proofErr w:type="spellStart"/>
      <w:r w:rsidRPr="00C7764C">
        <w:rPr>
          <w:rFonts w:ascii="Arial" w:hAnsi="Arial" w:cs="Arial"/>
          <w:sz w:val="24"/>
          <w:szCs w:val="24"/>
        </w:rPr>
        <w:t>Fabrilis</w:t>
      </w:r>
      <w:proofErr w:type="spellEnd"/>
      <w:r w:rsidRPr="00C7764C">
        <w:rPr>
          <w:rFonts w:ascii="Arial" w:hAnsi="Arial" w:cs="Arial"/>
          <w:sz w:val="24"/>
          <w:szCs w:val="24"/>
        </w:rPr>
        <w:t>”</w:t>
      </w:r>
      <w:r w:rsidR="004F2F2D" w:rsidRPr="00C7764C">
        <w:rPr>
          <w:rFonts w:ascii="Arial" w:hAnsi="Arial" w:cs="Arial"/>
          <w:sz w:val="24"/>
          <w:szCs w:val="24"/>
        </w:rPr>
        <w:t>.</w:t>
      </w:r>
    </w:p>
    <w:p w14:paraId="16D5593F" w14:textId="77777777" w:rsidR="00352363" w:rsidRPr="00C7764C" w:rsidRDefault="00352363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W związku z trwającym naborem wniosków projektowych do Funduszu Mikroprojektów  w Euroregionie </w:t>
      </w:r>
      <w:proofErr w:type="spellStart"/>
      <w:r w:rsidRPr="00C7764C">
        <w:rPr>
          <w:rFonts w:ascii="Arial" w:hAnsi="Arial" w:cs="Arial"/>
          <w:sz w:val="24"/>
          <w:szCs w:val="24"/>
        </w:rPr>
        <w:t>Glacensis</w:t>
      </w:r>
      <w:proofErr w:type="spellEnd"/>
      <w:r w:rsidRPr="00C7764C">
        <w:rPr>
          <w:rFonts w:ascii="Arial" w:hAnsi="Arial" w:cs="Arial"/>
          <w:sz w:val="24"/>
          <w:szCs w:val="24"/>
        </w:rPr>
        <w:t xml:space="preserve"> realizowanego z Programu Współpracy Transgranicznej </w:t>
      </w:r>
      <w:proofErr w:type="spellStart"/>
      <w:r w:rsidRPr="00C7764C">
        <w:rPr>
          <w:rFonts w:ascii="Arial" w:hAnsi="Arial" w:cs="Arial"/>
          <w:sz w:val="24"/>
          <w:szCs w:val="24"/>
        </w:rPr>
        <w:t>Interreg</w:t>
      </w:r>
      <w:proofErr w:type="spellEnd"/>
      <w:r w:rsidRPr="00C7764C">
        <w:rPr>
          <w:rFonts w:ascii="Arial" w:hAnsi="Arial" w:cs="Arial"/>
          <w:sz w:val="24"/>
          <w:szCs w:val="24"/>
        </w:rPr>
        <w:t xml:space="preserve"> V-A Republika Czeska – Polska do OP 4 </w:t>
      </w:r>
      <w:r w:rsidRPr="00C7764C">
        <w:rPr>
          <w:rFonts w:ascii="Arial" w:hAnsi="Arial" w:cs="Arial"/>
          <w:sz w:val="24"/>
          <w:szCs w:val="24"/>
        </w:rPr>
        <w:lastRenderedPageBreak/>
        <w:t xml:space="preserve">– Współpraca instytucji i społeczności wraz z czeskim partnerem z </w:t>
      </w:r>
      <w:proofErr w:type="spellStart"/>
      <w:r w:rsidRPr="00C7764C">
        <w:rPr>
          <w:rFonts w:ascii="Arial" w:hAnsi="Arial" w:cs="Arial"/>
          <w:sz w:val="24"/>
          <w:szCs w:val="24"/>
        </w:rPr>
        <w:t>Ceskiej</w:t>
      </w:r>
      <w:proofErr w:type="spellEnd"/>
      <w:r w:rsidRPr="00C7764C">
        <w:rPr>
          <w:rFonts w:ascii="Arial" w:hAnsi="Arial" w:cs="Arial"/>
          <w:sz w:val="24"/>
          <w:szCs w:val="24"/>
        </w:rPr>
        <w:t xml:space="preserve"> Skalicy Stowarzyszenie </w:t>
      </w:r>
      <w:proofErr w:type="spellStart"/>
      <w:r w:rsidRPr="00C7764C">
        <w:rPr>
          <w:rFonts w:ascii="Arial" w:hAnsi="Arial" w:cs="Arial"/>
          <w:sz w:val="24"/>
          <w:szCs w:val="24"/>
        </w:rPr>
        <w:t>Barunka</w:t>
      </w:r>
      <w:proofErr w:type="spellEnd"/>
      <w:r w:rsidRPr="00C7764C">
        <w:rPr>
          <w:rFonts w:ascii="Arial" w:hAnsi="Arial" w:cs="Arial"/>
          <w:sz w:val="24"/>
          <w:szCs w:val="24"/>
        </w:rPr>
        <w:t xml:space="preserve"> przygotowano wniosek projektowy „Fajnie być kobietą” w ramach którego zaplanowano szereg działań, głównie warsztatów skierowanych do grupy kobiet. </w:t>
      </w:r>
    </w:p>
    <w:p w14:paraId="11CD91DE" w14:textId="123BFFD5" w:rsidR="00352363" w:rsidRPr="00C7764C" w:rsidRDefault="004F2F2D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R</w:t>
      </w:r>
      <w:r w:rsidR="00352363" w:rsidRPr="00C7764C">
        <w:rPr>
          <w:rFonts w:ascii="Arial" w:hAnsi="Arial" w:cs="Arial"/>
          <w:sz w:val="24"/>
          <w:szCs w:val="24"/>
        </w:rPr>
        <w:t>ealizacja warsztatów, wyjazdów w ramach projektu polsko-czeskiego "Spotkanie z kłodzką pieśnią, rzemiosłem i kuchnią"</w:t>
      </w:r>
      <w:r w:rsidRPr="00C7764C">
        <w:rPr>
          <w:rFonts w:ascii="Arial" w:hAnsi="Arial" w:cs="Arial"/>
          <w:sz w:val="24"/>
          <w:szCs w:val="24"/>
        </w:rPr>
        <w:t>.</w:t>
      </w:r>
    </w:p>
    <w:p w14:paraId="1661AC2C" w14:textId="22D244C8" w:rsidR="00352363" w:rsidRPr="00C7764C" w:rsidRDefault="004F2F2D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R</w:t>
      </w:r>
      <w:r w:rsidR="00352363" w:rsidRPr="00C7764C">
        <w:rPr>
          <w:rFonts w:ascii="Arial" w:hAnsi="Arial" w:cs="Arial"/>
          <w:sz w:val="24"/>
          <w:szCs w:val="24"/>
        </w:rPr>
        <w:t>ealizacja projektu "Wsparcie na starcie! Pomoc rodzinie oraz wsparcie pieczy zastępczej poprzez utworzenie placówki wsparcia dziennego dla dzieci i młodzieży w Centrum Aktywności Lokalnej w Kłodzku” - planowana kontrola projektu, przygotowanie wniosku o płatność za okres 01.07.2021 - 30.09.2021, nabór uczestników do II edycji projektu, współpraca z PCPR, OPS celem zakwalifikowania uczestników</w:t>
      </w:r>
      <w:r w:rsidRPr="00C7764C">
        <w:rPr>
          <w:rFonts w:ascii="Arial" w:hAnsi="Arial" w:cs="Arial"/>
          <w:sz w:val="24"/>
          <w:szCs w:val="24"/>
        </w:rPr>
        <w:t>.</w:t>
      </w:r>
    </w:p>
    <w:p w14:paraId="3C16C224" w14:textId="7D89D2BE" w:rsidR="00352363" w:rsidRPr="00C7764C" w:rsidRDefault="004F2F2D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W</w:t>
      </w:r>
      <w:r w:rsidR="00352363" w:rsidRPr="00C7764C">
        <w:rPr>
          <w:rFonts w:ascii="Arial" w:hAnsi="Arial" w:cs="Arial"/>
          <w:sz w:val="24"/>
          <w:szCs w:val="24"/>
        </w:rPr>
        <w:t>spółpraca z Gminą Lądek-Zdrój - partnerem wiodącym projektu "Energooszczędne oświetlenie uliczne i drogowe przy drogach publicznych gmin obszaru Ziemi Kłodzkiej" - przygotowanie dokumentów do aneksu</w:t>
      </w:r>
      <w:r w:rsidRPr="00C7764C">
        <w:rPr>
          <w:rFonts w:ascii="Arial" w:hAnsi="Arial" w:cs="Arial"/>
          <w:sz w:val="24"/>
          <w:szCs w:val="24"/>
        </w:rPr>
        <w:t>.</w:t>
      </w:r>
    </w:p>
    <w:p w14:paraId="5022B4B8" w14:textId="1D138679" w:rsidR="00352363" w:rsidRPr="00C7764C" w:rsidRDefault="004F2F2D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P</w:t>
      </w:r>
      <w:r w:rsidR="00352363" w:rsidRPr="00C7764C">
        <w:rPr>
          <w:rFonts w:ascii="Arial" w:hAnsi="Arial" w:cs="Arial"/>
          <w:sz w:val="24"/>
          <w:szCs w:val="24"/>
        </w:rPr>
        <w:t>rzygotowanie umowy partnerskiej z IDN - partnerem norweskim w ramach projektu "Kłodzki NBS" (Kłodzki Nature Base Solution)</w:t>
      </w:r>
      <w:r w:rsidRPr="00C7764C">
        <w:rPr>
          <w:rFonts w:ascii="Arial" w:hAnsi="Arial" w:cs="Arial"/>
          <w:sz w:val="24"/>
          <w:szCs w:val="24"/>
        </w:rPr>
        <w:t>.</w:t>
      </w:r>
    </w:p>
    <w:p w14:paraId="5E7BE849" w14:textId="019D44DD" w:rsidR="00352363" w:rsidRPr="00C7764C" w:rsidRDefault="004F2F2D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W</w:t>
      </w:r>
      <w:r w:rsidR="00352363" w:rsidRPr="00C7764C">
        <w:rPr>
          <w:rFonts w:ascii="Arial" w:hAnsi="Arial" w:cs="Arial"/>
          <w:sz w:val="24"/>
          <w:szCs w:val="24"/>
        </w:rPr>
        <w:t>spółpraca z Fundacją Kobe w ramach realizacji projektu "Szansa na godną pracę poprzez nabycie kwalifikacji" realizowanego w ramach RPO WD 2014-2020 z EFS</w:t>
      </w:r>
      <w:r w:rsidRPr="00C7764C">
        <w:rPr>
          <w:rFonts w:ascii="Arial" w:hAnsi="Arial" w:cs="Arial"/>
          <w:sz w:val="24"/>
          <w:szCs w:val="24"/>
        </w:rPr>
        <w:t>.</w:t>
      </w:r>
    </w:p>
    <w:p w14:paraId="528B1282" w14:textId="0D62CBD8" w:rsidR="00352363" w:rsidRPr="00C7764C" w:rsidRDefault="004F2F2D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U</w:t>
      </w:r>
      <w:r w:rsidR="00352363" w:rsidRPr="00C7764C">
        <w:rPr>
          <w:rFonts w:ascii="Arial" w:hAnsi="Arial" w:cs="Arial"/>
          <w:sz w:val="24"/>
          <w:szCs w:val="24"/>
        </w:rPr>
        <w:t>dział w 26 Festiwalu Górskim im. Andrzeja Zawady w Lądku</w:t>
      </w:r>
      <w:r w:rsidRPr="00C7764C">
        <w:rPr>
          <w:rFonts w:ascii="Arial" w:hAnsi="Arial" w:cs="Arial"/>
          <w:sz w:val="24"/>
          <w:szCs w:val="24"/>
        </w:rPr>
        <w:t xml:space="preserve"> </w:t>
      </w:r>
      <w:r w:rsidR="00352363" w:rsidRPr="00C7764C">
        <w:rPr>
          <w:rFonts w:ascii="Arial" w:hAnsi="Arial" w:cs="Arial"/>
          <w:sz w:val="24"/>
          <w:szCs w:val="24"/>
        </w:rPr>
        <w:t>-</w:t>
      </w:r>
      <w:r w:rsidRPr="00C7764C">
        <w:rPr>
          <w:rFonts w:ascii="Arial" w:hAnsi="Arial" w:cs="Arial"/>
          <w:sz w:val="24"/>
          <w:szCs w:val="24"/>
        </w:rPr>
        <w:t xml:space="preserve"> </w:t>
      </w:r>
      <w:r w:rsidR="00352363" w:rsidRPr="00C7764C">
        <w:rPr>
          <w:rFonts w:ascii="Arial" w:hAnsi="Arial" w:cs="Arial"/>
          <w:sz w:val="24"/>
          <w:szCs w:val="24"/>
        </w:rPr>
        <w:t>Zdroju - promocja miasta</w:t>
      </w:r>
      <w:r w:rsidRPr="00C7764C">
        <w:rPr>
          <w:rFonts w:ascii="Arial" w:hAnsi="Arial" w:cs="Arial"/>
          <w:sz w:val="24"/>
          <w:szCs w:val="24"/>
        </w:rPr>
        <w:t>.</w:t>
      </w:r>
    </w:p>
    <w:p w14:paraId="3C51E4D6" w14:textId="77A57230" w:rsidR="00352363" w:rsidRPr="00C7764C" w:rsidRDefault="004F2F2D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S</w:t>
      </w:r>
      <w:r w:rsidR="00352363" w:rsidRPr="00C7764C">
        <w:rPr>
          <w:rFonts w:ascii="Arial" w:hAnsi="Arial" w:cs="Arial"/>
          <w:sz w:val="24"/>
          <w:szCs w:val="24"/>
        </w:rPr>
        <w:t xml:space="preserve">potkanie z przedstawicielami Towarzystwa Przyjaźni Polsko-Niemieckiej z </w:t>
      </w:r>
      <w:proofErr w:type="spellStart"/>
      <w:r w:rsidR="00352363" w:rsidRPr="00C7764C">
        <w:rPr>
          <w:rFonts w:ascii="Arial" w:hAnsi="Arial" w:cs="Arial"/>
          <w:sz w:val="24"/>
          <w:szCs w:val="24"/>
        </w:rPr>
        <w:t>Bensheim</w:t>
      </w:r>
      <w:proofErr w:type="spellEnd"/>
      <w:r w:rsidR="00352363" w:rsidRPr="00C7764C">
        <w:rPr>
          <w:rFonts w:ascii="Arial" w:hAnsi="Arial" w:cs="Arial"/>
          <w:sz w:val="24"/>
          <w:szCs w:val="24"/>
        </w:rPr>
        <w:t>.</w:t>
      </w:r>
    </w:p>
    <w:p w14:paraId="2CC4B6E4" w14:textId="67CB4921" w:rsidR="00352363" w:rsidRPr="00C7764C" w:rsidRDefault="00352363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Bieżąca praca związana z realizacją projektu „Festiwal wrażeń” współfinansowanego przez Unię Europejską ze środków Europejskiego </w:t>
      </w:r>
      <w:r w:rsidRPr="00C7764C">
        <w:rPr>
          <w:rFonts w:ascii="Arial" w:hAnsi="Arial" w:cs="Arial"/>
          <w:sz w:val="24"/>
          <w:szCs w:val="24"/>
        </w:rPr>
        <w:lastRenderedPageBreak/>
        <w:t xml:space="preserve">Funduszu Rozwoju Regionalnego w ramach Programu Współpracy Transgranicznej 2014 – 2020 </w:t>
      </w:r>
      <w:proofErr w:type="spellStart"/>
      <w:r w:rsidRPr="00C7764C">
        <w:rPr>
          <w:rFonts w:ascii="Arial" w:hAnsi="Arial" w:cs="Arial"/>
          <w:sz w:val="24"/>
          <w:szCs w:val="24"/>
        </w:rPr>
        <w:t>Interreg</w:t>
      </w:r>
      <w:proofErr w:type="spellEnd"/>
      <w:r w:rsidRPr="00C7764C">
        <w:rPr>
          <w:rFonts w:ascii="Arial" w:hAnsi="Arial" w:cs="Arial"/>
          <w:sz w:val="24"/>
          <w:szCs w:val="24"/>
        </w:rPr>
        <w:t xml:space="preserve"> V-A Republika Czeska – Polska.</w:t>
      </w:r>
    </w:p>
    <w:p w14:paraId="11A917CE" w14:textId="77777777" w:rsidR="00352363" w:rsidRPr="00C7764C" w:rsidRDefault="00352363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W związku z koniecznością osiągnięcia wskaźnika rezultatu w projekcie  pt. „Budowa innowacyjnych e-usług w Gminie Miejskiej Kłodzko”  w ramach Działania  2.1 Usługi publiczne Poddziałanie 2.1 E-usługi publiczne – konkursy horyzontalne Regionalnego Programu Operacyjnego dla Województwa Dolnośląskiego na lata 2014-2020 do dnia 30.11.2021 r. bieżąca kontrola wielkości tego wskaźnika oraz promocja w mediach społecznościowych informacji dot. e-usług.  </w:t>
      </w:r>
    </w:p>
    <w:p w14:paraId="1F02FE8C" w14:textId="211A8ADC" w:rsidR="00352363" w:rsidRPr="00C7764C" w:rsidRDefault="00352363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W związku z realizacją zadania pn. „Wykonanie aplikacji mobilnej” realizowanej w ramach projektu pn.  „Smart Kłodzko (SMAK)”,  Program Operacyjny Pomoc Techniczna 2014-2020 współfinansowany ze środków Unii Europejskiej, Europejskiego Funduszu Spójności bieżąca współpraca z firmą realizująca zadanie.</w:t>
      </w:r>
    </w:p>
    <w:p w14:paraId="50EC09FD" w14:textId="24DAF5B4" w:rsidR="00352363" w:rsidRPr="00C7764C" w:rsidRDefault="00352363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W związku z realizacją zadania  pn. „dostawa i montaż kamer zewnętrznych IP” realizowanej w ramach projektu pn.  „Smart Kłodzko (SMAK)”,  Program Operacyjny Pomoc Techniczna 2014-2020 współfinansowany ze środków Unii Europejskiej, Europejskiego Funduszu Spójności bieżąca współpraca z firmą realizująca zadanie</w:t>
      </w:r>
      <w:r w:rsidR="004F2F2D" w:rsidRPr="00C7764C">
        <w:rPr>
          <w:rFonts w:ascii="Arial" w:hAnsi="Arial" w:cs="Arial"/>
          <w:sz w:val="24"/>
          <w:szCs w:val="24"/>
        </w:rPr>
        <w:t>.</w:t>
      </w:r>
    </w:p>
    <w:p w14:paraId="0A48138B" w14:textId="1F7A107F" w:rsidR="00352363" w:rsidRPr="00C7764C" w:rsidRDefault="00352363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Realizacja projektu  pt. „My turyści – Wy turyści”  w ramach Funduszu Mikroprojektów</w:t>
      </w:r>
      <w:bookmarkStart w:id="19" w:name="_Hlk85197402"/>
      <w:r w:rsidR="004F2F2D" w:rsidRPr="00C7764C">
        <w:rPr>
          <w:rFonts w:ascii="Arial" w:hAnsi="Arial" w:cs="Arial"/>
          <w:sz w:val="24"/>
          <w:szCs w:val="24"/>
        </w:rPr>
        <w:t>.</w:t>
      </w:r>
    </w:p>
    <w:p w14:paraId="0A226CCD" w14:textId="77777777" w:rsidR="00352363" w:rsidRPr="00C7764C" w:rsidRDefault="00352363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W związku z trwającym naborem wniosków projektowych do Funduszu Mikroprojektów  w Euroregionie </w:t>
      </w:r>
      <w:proofErr w:type="spellStart"/>
      <w:r w:rsidRPr="00C7764C">
        <w:rPr>
          <w:rFonts w:ascii="Arial" w:hAnsi="Arial" w:cs="Arial"/>
          <w:sz w:val="24"/>
          <w:szCs w:val="24"/>
        </w:rPr>
        <w:t>Glacensis</w:t>
      </w:r>
      <w:proofErr w:type="spellEnd"/>
      <w:r w:rsidRPr="00C7764C">
        <w:rPr>
          <w:rFonts w:ascii="Arial" w:hAnsi="Arial" w:cs="Arial"/>
          <w:sz w:val="24"/>
          <w:szCs w:val="24"/>
        </w:rPr>
        <w:t xml:space="preserve"> realizowanego z Programu Współpracy Transgranicznej </w:t>
      </w:r>
      <w:proofErr w:type="spellStart"/>
      <w:r w:rsidRPr="00C7764C">
        <w:rPr>
          <w:rFonts w:ascii="Arial" w:hAnsi="Arial" w:cs="Arial"/>
          <w:sz w:val="24"/>
          <w:szCs w:val="24"/>
        </w:rPr>
        <w:t>Interreg</w:t>
      </w:r>
      <w:proofErr w:type="spellEnd"/>
      <w:r w:rsidRPr="00C7764C">
        <w:rPr>
          <w:rFonts w:ascii="Arial" w:hAnsi="Arial" w:cs="Arial"/>
          <w:sz w:val="24"/>
          <w:szCs w:val="24"/>
        </w:rPr>
        <w:t xml:space="preserve"> V-A Republika Czeska – Polska do OP 4 – Współpraca instytucji i społeczności wraz z czeskim partnerem </w:t>
      </w:r>
      <w:bookmarkEnd w:id="19"/>
      <w:r w:rsidRPr="00C7764C">
        <w:rPr>
          <w:rFonts w:ascii="Arial" w:hAnsi="Arial" w:cs="Arial"/>
          <w:sz w:val="24"/>
          <w:szCs w:val="24"/>
        </w:rPr>
        <w:t xml:space="preserve">Centrum </w:t>
      </w:r>
      <w:proofErr w:type="spellStart"/>
      <w:r w:rsidRPr="00C7764C">
        <w:rPr>
          <w:rFonts w:ascii="Arial" w:hAnsi="Arial" w:cs="Arial"/>
          <w:sz w:val="24"/>
          <w:szCs w:val="24"/>
        </w:rPr>
        <w:t>rozvoje</w:t>
      </w:r>
      <w:proofErr w:type="spellEnd"/>
      <w:r w:rsidRPr="00C776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764C">
        <w:rPr>
          <w:rFonts w:ascii="Arial" w:hAnsi="Arial" w:cs="Arial"/>
          <w:sz w:val="24"/>
          <w:szCs w:val="24"/>
        </w:rPr>
        <w:t>Česká</w:t>
      </w:r>
      <w:proofErr w:type="spellEnd"/>
      <w:r w:rsidRPr="00C7764C">
        <w:rPr>
          <w:rFonts w:ascii="Arial" w:hAnsi="Arial" w:cs="Arial"/>
          <w:sz w:val="24"/>
          <w:szCs w:val="24"/>
        </w:rPr>
        <w:t xml:space="preserve"> Skalice, </w:t>
      </w:r>
      <w:proofErr w:type="spellStart"/>
      <w:r w:rsidRPr="00C7764C">
        <w:rPr>
          <w:rFonts w:ascii="Arial" w:hAnsi="Arial" w:cs="Arial"/>
          <w:sz w:val="24"/>
          <w:szCs w:val="24"/>
        </w:rPr>
        <w:t>o.p.s</w:t>
      </w:r>
      <w:proofErr w:type="spellEnd"/>
      <w:r w:rsidRPr="00C7764C">
        <w:rPr>
          <w:rFonts w:ascii="Arial" w:hAnsi="Arial" w:cs="Arial"/>
          <w:sz w:val="24"/>
          <w:szCs w:val="24"/>
        </w:rPr>
        <w:t xml:space="preserve">. przygotowano propozycję projektu pn. "Lato i zima na pograniczu polsko-czeskim" w ramach którego zaplanowano udział w </w:t>
      </w:r>
      <w:r w:rsidRPr="00C7764C">
        <w:rPr>
          <w:rFonts w:ascii="Arial" w:hAnsi="Arial" w:cs="Arial"/>
          <w:sz w:val="24"/>
          <w:szCs w:val="24"/>
        </w:rPr>
        <w:lastRenderedPageBreak/>
        <w:t>targach turystycznych, imprezę na rozpoczęcie sezonu turystycznego oraz wykonanie materiałów promocyjnych. Termin składania wniosków projektowych upływa z dniem 31 października 2021 roku.</w:t>
      </w:r>
    </w:p>
    <w:p w14:paraId="65B4BBE1" w14:textId="124DD14C" w:rsidR="00352363" w:rsidRPr="00C7764C" w:rsidRDefault="004F2F2D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W</w:t>
      </w:r>
      <w:r w:rsidR="00352363" w:rsidRPr="00C7764C">
        <w:rPr>
          <w:rFonts w:ascii="Arial" w:hAnsi="Arial" w:cs="Arial"/>
          <w:sz w:val="24"/>
          <w:szCs w:val="24"/>
        </w:rPr>
        <w:t xml:space="preserve"> związku z ogłoszeniem kolejnego naboru wniosków w osi priorytetowej 2 Europejskiego Funduszu Rozwoju Regionalnego w ramach Programu Współpracy Transgranicznej 2014 – 2020 </w:t>
      </w:r>
      <w:proofErr w:type="spellStart"/>
      <w:r w:rsidR="00352363" w:rsidRPr="00C7764C">
        <w:rPr>
          <w:rFonts w:ascii="Arial" w:hAnsi="Arial" w:cs="Arial"/>
          <w:sz w:val="24"/>
          <w:szCs w:val="24"/>
        </w:rPr>
        <w:t>Interreg</w:t>
      </w:r>
      <w:proofErr w:type="spellEnd"/>
      <w:r w:rsidR="00352363" w:rsidRPr="00C7764C">
        <w:rPr>
          <w:rFonts w:ascii="Arial" w:hAnsi="Arial" w:cs="Arial"/>
          <w:sz w:val="24"/>
          <w:szCs w:val="24"/>
        </w:rPr>
        <w:t xml:space="preserve"> V-A Republika Czeska – Polska złożono propozycję projektową na realizację projektu "Pogranicze Kłodzkie - Kraina przygód". W ramach projektu zaplanowano m.in.</w:t>
      </w:r>
    </w:p>
    <w:p w14:paraId="6198848C" w14:textId="77777777" w:rsidR="00352363" w:rsidRPr="00C7764C" w:rsidRDefault="00352363" w:rsidP="00C7764C">
      <w:pPr>
        <w:pStyle w:val="Akapitzlist"/>
        <w:spacing w:line="480" w:lineRule="auto"/>
        <w:ind w:left="1077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warsztaty/pokazy </w:t>
      </w:r>
    </w:p>
    <w:p w14:paraId="3321D896" w14:textId="77777777" w:rsidR="00352363" w:rsidRPr="00C7764C" w:rsidRDefault="00352363" w:rsidP="00C7764C">
      <w:pPr>
        <w:pStyle w:val="Akapitzlist"/>
        <w:spacing w:line="480" w:lineRule="auto"/>
        <w:ind w:left="1077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organizacja imprezy rozpoczynającej sezon turystyczny </w:t>
      </w:r>
    </w:p>
    <w:p w14:paraId="347EB148" w14:textId="77777777" w:rsidR="00352363" w:rsidRPr="00C7764C" w:rsidRDefault="00352363" w:rsidP="00C7764C">
      <w:pPr>
        <w:pStyle w:val="Akapitzlist"/>
        <w:spacing w:line="480" w:lineRule="auto"/>
        <w:ind w:left="1077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organizacja imprezy pn. Jarmark Bożonarodzeniowy</w:t>
      </w:r>
    </w:p>
    <w:p w14:paraId="7B63F93C" w14:textId="77777777" w:rsidR="00352363" w:rsidRPr="00C7764C" w:rsidRDefault="00352363" w:rsidP="00C7764C">
      <w:pPr>
        <w:pStyle w:val="Akapitzlist"/>
        <w:spacing w:line="480" w:lineRule="auto"/>
        <w:ind w:left="1077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organizacja imprezy/Jarmarku na koniec sezonu letniego</w:t>
      </w:r>
    </w:p>
    <w:p w14:paraId="455D6A15" w14:textId="77777777" w:rsidR="00352363" w:rsidRPr="00C7764C" w:rsidRDefault="00352363" w:rsidP="00C7764C">
      <w:pPr>
        <w:pStyle w:val="Akapitzlist"/>
        <w:spacing w:line="480" w:lineRule="auto"/>
        <w:ind w:left="1077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PROMOCJA PROJEKTU</w:t>
      </w:r>
    </w:p>
    <w:p w14:paraId="545F9EE2" w14:textId="77777777" w:rsidR="00352363" w:rsidRPr="00C7764C" w:rsidRDefault="00352363" w:rsidP="00C7764C">
      <w:pPr>
        <w:pStyle w:val="Standard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Różne </w:t>
      </w:r>
    </w:p>
    <w:p w14:paraId="262014CA" w14:textId="77777777" w:rsidR="00352363" w:rsidRPr="00C7764C" w:rsidRDefault="00352363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Administrowanie serwisem internetowym miasta  </w:t>
      </w:r>
      <w:hyperlink r:id="rId9" w:history="1">
        <w:r w:rsidRPr="00C7764C">
          <w:rPr>
            <w:rStyle w:val="Hipercze"/>
            <w:rFonts w:ascii="Arial" w:hAnsi="Arial" w:cs="Arial"/>
            <w:sz w:val="24"/>
            <w:szCs w:val="24"/>
            <w:u w:val="none"/>
          </w:rPr>
          <w:t>www.klodzko.pl</w:t>
        </w:r>
      </w:hyperlink>
      <w:r w:rsidRPr="00C7764C">
        <w:rPr>
          <w:rFonts w:ascii="Arial" w:hAnsi="Arial" w:cs="Arial"/>
          <w:sz w:val="24"/>
          <w:szCs w:val="24"/>
        </w:rPr>
        <w:t xml:space="preserve"> - bieżące aktualizowanie treści na podstawie materiałów otrzymywanych od Wydziałów UM, Jednostek Organizacyjnych, opracowywanie grafiki, regularne tworzenie kopii bezpieczeństwa, instalacja dodatkowych modułów niezbędnych do funkcjonowania serwisu i prezentowania treści, a także bieżąca aktualizacja systemu zarządzania treścią oraz poszczególnych modułów.</w:t>
      </w:r>
    </w:p>
    <w:p w14:paraId="37CA5224" w14:textId="334C07E0" w:rsidR="00352363" w:rsidRPr="00C7764C" w:rsidRDefault="00352363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Administrowanie serwisem internetowym: </w:t>
      </w:r>
      <w:hyperlink r:id="rId10" w:history="1">
        <w:r w:rsidRPr="00C7764C">
          <w:rPr>
            <w:rStyle w:val="Hipercze"/>
            <w:rFonts w:ascii="Arial" w:hAnsi="Arial" w:cs="Arial"/>
            <w:sz w:val="24"/>
            <w:szCs w:val="24"/>
            <w:u w:val="none"/>
          </w:rPr>
          <w:t>www.rewitalizacja.klodzko.pl</w:t>
        </w:r>
      </w:hyperlink>
      <w:r w:rsidRPr="00C7764C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C7764C">
          <w:rPr>
            <w:rStyle w:val="Hipercze"/>
            <w:rFonts w:ascii="Arial" w:hAnsi="Arial" w:cs="Arial"/>
            <w:sz w:val="24"/>
            <w:szCs w:val="24"/>
            <w:u w:val="none"/>
          </w:rPr>
          <w:t>www.festiwalwrazen.pl</w:t>
        </w:r>
      </w:hyperlink>
      <w:r w:rsidRPr="00C7764C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C7764C">
          <w:rPr>
            <w:rStyle w:val="Hipercze"/>
            <w:rFonts w:ascii="Arial" w:hAnsi="Arial" w:cs="Arial"/>
            <w:sz w:val="24"/>
            <w:szCs w:val="24"/>
            <w:u w:val="none"/>
          </w:rPr>
          <w:t>www.sciezka.klodzko.pl</w:t>
        </w:r>
      </w:hyperlink>
      <w:r w:rsidRPr="00C7764C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C7764C">
          <w:rPr>
            <w:rStyle w:val="Hipercze"/>
            <w:rFonts w:ascii="Arial" w:hAnsi="Arial" w:cs="Arial"/>
            <w:sz w:val="24"/>
            <w:szCs w:val="24"/>
            <w:u w:val="none"/>
          </w:rPr>
          <w:t>www.smartcity.klodzko.pl</w:t>
        </w:r>
      </w:hyperlink>
      <w:r w:rsidR="004F2F2D" w:rsidRPr="00C7764C">
        <w:rPr>
          <w:rStyle w:val="Hipercze"/>
          <w:rFonts w:ascii="Arial" w:hAnsi="Arial" w:cs="Arial"/>
          <w:sz w:val="24"/>
          <w:szCs w:val="24"/>
          <w:u w:val="none"/>
        </w:rPr>
        <w:t>.</w:t>
      </w:r>
    </w:p>
    <w:p w14:paraId="08CE2466" w14:textId="26B4134D" w:rsidR="00957473" w:rsidRPr="00493613" w:rsidRDefault="004F2F2D" w:rsidP="00C7764C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P</w:t>
      </w:r>
      <w:r w:rsidR="00352363" w:rsidRPr="00C7764C">
        <w:rPr>
          <w:rFonts w:ascii="Arial" w:hAnsi="Arial" w:cs="Arial"/>
          <w:sz w:val="24"/>
          <w:szCs w:val="24"/>
        </w:rPr>
        <w:t xml:space="preserve">rowadzenie oraz obsługa fanpage na </w:t>
      </w:r>
      <w:proofErr w:type="spellStart"/>
      <w:r w:rsidR="00352363" w:rsidRPr="00C7764C">
        <w:rPr>
          <w:rFonts w:ascii="Arial" w:hAnsi="Arial" w:cs="Arial"/>
          <w:sz w:val="24"/>
          <w:szCs w:val="24"/>
        </w:rPr>
        <w:t>facebook</w:t>
      </w:r>
      <w:proofErr w:type="spellEnd"/>
      <w:r w:rsidR="00352363" w:rsidRPr="00C7764C">
        <w:rPr>
          <w:rFonts w:ascii="Arial" w:hAnsi="Arial" w:cs="Arial"/>
          <w:sz w:val="24"/>
          <w:szCs w:val="24"/>
        </w:rPr>
        <w:t>: Miasto Kłodzko, Tajemnicze Podziemia, Festiwal Wrażeń</w:t>
      </w:r>
      <w:r w:rsidRPr="00C7764C">
        <w:rPr>
          <w:rFonts w:ascii="Arial" w:hAnsi="Arial" w:cs="Arial"/>
          <w:sz w:val="24"/>
          <w:szCs w:val="24"/>
        </w:rPr>
        <w:t>.</w:t>
      </w:r>
      <w:bookmarkStart w:id="20" w:name="_Hlk85789023"/>
    </w:p>
    <w:bookmarkEnd w:id="20"/>
    <w:p w14:paraId="21A1BF42" w14:textId="65553CCC" w:rsidR="00DA512B" w:rsidRPr="00C7764C" w:rsidRDefault="00BA529D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URZĄD STANU CYWILNEGO</w:t>
      </w:r>
    </w:p>
    <w:p w14:paraId="2D9A1DFC" w14:textId="5F922FD9" w:rsidR="004202FF" w:rsidRPr="00C7764C" w:rsidRDefault="004202FF" w:rsidP="00C7764C">
      <w:pPr>
        <w:numPr>
          <w:ilvl w:val="0"/>
          <w:numId w:val="4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Liczba ludności Kłodzka na dzień 30.09.2021r., wynosi: 24.678</w:t>
      </w:r>
    </w:p>
    <w:p w14:paraId="0C7D256A" w14:textId="7238FA0D" w:rsidR="004202FF" w:rsidRPr="00C7764C" w:rsidRDefault="004202FF" w:rsidP="00C7764C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zameldowanych na pobyt stały:</w:t>
      </w:r>
      <w:r w:rsidR="00493613">
        <w:rPr>
          <w:rFonts w:ascii="Arial" w:eastAsia="Times New Roman" w:hAnsi="Arial" w:cs="Arial"/>
        </w:rPr>
        <w:t xml:space="preserve"> </w:t>
      </w:r>
      <w:r w:rsidRPr="00C7764C">
        <w:rPr>
          <w:rFonts w:ascii="Arial" w:eastAsia="Times New Roman" w:hAnsi="Arial" w:cs="Arial"/>
        </w:rPr>
        <w:t>24.173</w:t>
      </w:r>
    </w:p>
    <w:p w14:paraId="38111752" w14:textId="423B6544" w:rsidR="004202FF" w:rsidRPr="00C7764C" w:rsidRDefault="004202FF" w:rsidP="00C7764C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hAnsi="Arial" w:cs="Arial"/>
        </w:rPr>
        <w:lastRenderedPageBreak/>
        <w:t>zameldowanych na pobyt czasowy:</w:t>
      </w:r>
      <w:r w:rsidR="00493613">
        <w:rPr>
          <w:rFonts w:ascii="Arial" w:hAnsi="Arial" w:cs="Arial"/>
        </w:rPr>
        <w:t xml:space="preserve"> </w:t>
      </w:r>
      <w:r w:rsidRPr="00C7764C">
        <w:rPr>
          <w:rFonts w:ascii="Arial" w:hAnsi="Arial" w:cs="Arial"/>
        </w:rPr>
        <w:t>505</w:t>
      </w:r>
    </w:p>
    <w:p w14:paraId="02B86708" w14:textId="600F3997" w:rsidR="004202FF" w:rsidRPr="00C7764C" w:rsidRDefault="004202FF" w:rsidP="00C7764C">
      <w:pPr>
        <w:spacing w:line="480" w:lineRule="auto"/>
        <w:ind w:left="360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 xml:space="preserve">Informacje z zakresu akt stanu cywilnego za miesiąc </w:t>
      </w:r>
      <w:r w:rsidR="00430782" w:rsidRPr="00C7764C">
        <w:rPr>
          <w:rFonts w:ascii="Arial" w:eastAsia="Times New Roman" w:hAnsi="Arial" w:cs="Arial"/>
        </w:rPr>
        <w:t xml:space="preserve"> wrzesień </w:t>
      </w:r>
      <w:r w:rsidRPr="00C7764C">
        <w:rPr>
          <w:rFonts w:ascii="Arial" w:eastAsia="Times New Roman" w:hAnsi="Arial" w:cs="Arial"/>
        </w:rPr>
        <w:t>2021:</w:t>
      </w:r>
    </w:p>
    <w:p w14:paraId="775540E5" w14:textId="1561CE51" w:rsidR="004202FF" w:rsidRPr="00C7764C" w:rsidRDefault="004202FF" w:rsidP="00C7764C">
      <w:pPr>
        <w:numPr>
          <w:ilvl w:val="0"/>
          <w:numId w:val="5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Ilość sporządzonych aktów urodzenia: 43</w:t>
      </w:r>
    </w:p>
    <w:p w14:paraId="1CA78ABB" w14:textId="0757A43C" w:rsidR="004202FF" w:rsidRPr="00C7764C" w:rsidRDefault="004202FF" w:rsidP="00C7764C">
      <w:pPr>
        <w:numPr>
          <w:ilvl w:val="0"/>
          <w:numId w:val="5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Ilość sporządzonych aktów małżeństwa: 24</w:t>
      </w:r>
    </w:p>
    <w:p w14:paraId="6281E3F3" w14:textId="40A1062B" w:rsidR="004202FF" w:rsidRPr="00C7764C" w:rsidRDefault="004202FF" w:rsidP="00C7764C">
      <w:pPr>
        <w:numPr>
          <w:ilvl w:val="0"/>
          <w:numId w:val="5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Ilość sporządzonych aktów zgonu: 86</w:t>
      </w:r>
    </w:p>
    <w:p w14:paraId="2C12CE13" w14:textId="3D279A17" w:rsidR="004202FF" w:rsidRPr="00C7764C" w:rsidRDefault="004202FF" w:rsidP="00C7764C">
      <w:pPr>
        <w:numPr>
          <w:ilvl w:val="0"/>
          <w:numId w:val="5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Ilość wydanych odpisów: 677</w:t>
      </w:r>
    </w:p>
    <w:p w14:paraId="68787ED9" w14:textId="011AA0F6" w:rsidR="004202FF" w:rsidRPr="00C7764C" w:rsidRDefault="004202FF" w:rsidP="00C7764C">
      <w:pPr>
        <w:numPr>
          <w:ilvl w:val="0"/>
          <w:numId w:val="5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Ilość zaświadczeń, zezwoleń, przyjętych oświadczeń: 113</w:t>
      </w:r>
    </w:p>
    <w:p w14:paraId="71A743C3" w14:textId="36C1736D" w:rsidR="004202FF" w:rsidRPr="00C7764C" w:rsidRDefault="004202FF" w:rsidP="00C7764C">
      <w:pPr>
        <w:numPr>
          <w:ilvl w:val="0"/>
          <w:numId w:val="5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 xml:space="preserve">Ilość sporządzonych przypisków w </w:t>
      </w:r>
      <w:proofErr w:type="spellStart"/>
      <w:r w:rsidRPr="00C7764C">
        <w:rPr>
          <w:rFonts w:ascii="Arial" w:eastAsia="Times New Roman" w:hAnsi="Arial" w:cs="Arial"/>
        </w:rPr>
        <w:t>asc</w:t>
      </w:r>
      <w:proofErr w:type="spellEnd"/>
      <w:r w:rsidRPr="00C7764C">
        <w:rPr>
          <w:rFonts w:ascii="Arial" w:eastAsia="Times New Roman" w:hAnsi="Arial" w:cs="Arial"/>
        </w:rPr>
        <w:t>: 319</w:t>
      </w:r>
    </w:p>
    <w:p w14:paraId="38DF967D" w14:textId="3B53668E" w:rsidR="004202FF" w:rsidRPr="00C7764C" w:rsidRDefault="004202FF" w:rsidP="00C7764C">
      <w:pPr>
        <w:numPr>
          <w:ilvl w:val="0"/>
          <w:numId w:val="5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 xml:space="preserve">Ilość sporządzony wzmianek w </w:t>
      </w:r>
      <w:proofErr w:type="spellStart"/>
      <w:r w:rsidRPr="00C7764C">
        <w:rPr>
          <w:rFonts w:ascii="Arial" w:eastAsia="Times New Roman" w:hAnsi="Arial" w:cs="Arial"/>
        </w:rPr>
        <w:t>asc</w:t>
      </w:r>
      <w:proofErr w:type="spellEnd"/>
      <w:r w:rsidRPr="00C7764C">
        <w:rPr>
          <w:rFonts w:ascii="Arial" w:eastAsia="Times New Roman" w:hAnsi="Arial" w:cs="Arial"/>
        </w:rPr>
        <w:t>: 70</w:t>
      </w:r>
    </w:p>
    <w:p w14:paraId="749CFC9E" w14:textId="1390D9FD" w:rsidR="004202FF" w:rsidRPr="00C7764C" w:rsidRDefault="004202FF" w:rsidP="00C7764C">
      <w:pPr>
        <w:numPr>
          <w:ilvl w:val="0"/>
          <w:numId w:val="5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 xml:space="preserve">Ilość czynności </w:t>
      </w:r>
      <w:proofErr w:type="spellStart"/>
      <w:r w:rsidRPr="00C7764C">
        <w:rPr>
          <w:rFonts w:ascii="Arial" w:eastAsia="Times New Roman" w:hAnsi="Arial" w:cs="Arial"/>
        </w:rPr>
        <w:t>materialno</w:t>
      </w:r>
      <w:proofErr w:type="spellEnd"/>
      <w:r w:rsidRPr="00C7764C">
        <w:rPr>
          <w:rFonts w:ascii="Arial" w:eastAsia="Times New Roman" w:hAnsi="Arial" w:cs="Arial"/>
        </w:rPr>
        <w:t xml:space="preserve"> – technicznych: 7</w:t>
      </w:r>
    </w:p>
    <w:p w14:paraId="459436FA" w14:textId="3A0655A6" w:rsidR="004202FF" w:rsidRPr="00C7764C" w:rsidRDefault="004202FF" w:rsidP="00C7764C">
      <w:pPr>
        <w:numPr>
          <w:ilvl w:val="0"/>
          <w:numId w:val="5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 xml:space="preserve">Ilość wydanych decyzji w </w:t>
      </w:r>
      <w:proofErr w:type="spellStart"/>
      <w:r w:rsidRPr="00C7764C">
        <w:rPr>
          <w:rFonts w:ascii="Arial" w:eastAsia="Times New Roman" w:hAnsi="Arial" w:cs="Arial"/>
        </w:rPr>
        <w:t>spr</w:t>
      </w:r>
      <w:proofErr w:type="spellEnd"/>
      <w:r w:rsidRPr="00C7764C">
        <w:rPr>
          <w:rFonts w:ascii="Arial" w:eastAsia="Times New Roman" w:hAnsi="Arial" w:cs="Arial"/>
        </w:rPr>
        <w:t>. imion i nazwisk: 7</w:t>
      </w:r>
    </w:p>
    <w:p w14:paraId="620DFF24" w14:textId="52A42819" w:rsidR="004202FF" w:rsidRPr="00C7764C" w:rsidRDefault="004202FF" w:rsidP="00C7764C">
      <w:pPr>
        <w:numPr>
          <w:ilvl w:val="0"/>
          <w:numId w:val="5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 xml:space="preserve">Ilość </w:t>
      </w:r>
      <w:proofErr w:type="spellStart"/>
      <w:r w:rsidRPr="00C7764C">
        <w:rPr>
          <w:rFonts w:ascii="Arial" w:eastAsia="Times New Roman" w:hAnsi="Arial" w:cs="Arial"/>
        </w:rPr>
        <w:t>zmigrowanych</w:t>
      </w:r>
      <w:proofErr w:type="spellEnd"/>
      <w:r w:rsidRPr="00C7764C">
        <w:rPr>
          <w:rFonts w:ascii="Arial" w:eastAsia="Times New Roman" w:hAnsi="Arial" w:cs="Arial"/>
        </w:rPr>
        <w:t xml:space="preserve"> aktów stanu cywilnego: 320</w:t>
      </w:r>
    </w:p>
    <w:p w14:paraId="3D91B483" w14:textId="1DC1D682" w:rsidR="004202FF" w:rsidRPr="00493613" w:rsidRDefault="004202FF" w:rsidP="00493613">
      <w:pPr>
        <w:numPr>
          <w:ilvl w:val="0"/>
          <w:numId w:val="5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Ilość ślubów:</w:t>
      </w:r>
      <w:r w:rsidRPr="00C7764C">
        <w:rPr>
          <w:rFonts w:ascii="Arial" w:eastAsia="Times New Roman" w:hAnsi="Arial" w:cs="Arial"/>
        </w:rPr>
        <w:tab/>
        <w:t>21</w:t>
      </w:r>
    </w:p>
    <w:p w14:paraId="7C933AD9" w14:textId="304EFB64" w:rsidR="004202FF" w:rsidRPr="00493613" w:rsidRDefault="004202FF" w:rsidP="00493613">
      <w:pPr>
        <w:spacing w:line="480" w:lineRule="auto"/>
        <w:ind w:left="360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Rejonem działania USC w Kłodzku jest Miasto Kłodzko oraz Gmina Kłodzko</w:t>
      </w:r>
    </w:p>
    <w:p w14:paraId="374582E1" w14:textId="3FE31C66" w:rsidR="004202FF" w:rsidRPr="00C7764C" w:rsidRDefault="004202FF" w:rsidP="00C7764C">
      <w:pPr>
        <w:numPr>
          <w:ilvl w:val="0"/>
          <w:numId w:val="4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 xml:space="preserve">Informacje z zakresu spraw meldunkowych i dowodów osobistych za miesiąc </w:t>
      </w:r>
      <w:proofErr w:type="spellStart"/>
      <w:r w:rsidR="00430782" w:rsidRPr="00C7764C">
        <w:rPr>
          <w:rFonts w:ascii="Arial" w:eastAsia="Times New Roman" w:hAnsi="Arial" w:cs="Arial"/>
        </w:rPr>
        <w:t>wrześień</w:t>
      </w:r>
      <w:proofErr w:type="spellEnd"/>
      <w:r w:rsidRPr="00C7764C">
        <w:rPr>
          <w:rFonts w:ascii="Arial" w:eastAsia="Times New Roman" w:hAnsi="Arial" w:cs="Arial"/>
        </w:rPr>
        <w:t>/2021:</w:t>
      </w:r>
    </w:p>
    <w:p w14:paraId="00BAC8E2" w14:textId="77777777" w:rsidR="004202FF" w:rsidRPr="00C7764C" w:rsidRDefault="004202FF" w:rsidP="00C7764C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zameldowania, wymeldowania, zgłoszenia wyjazdu i powrotu</w:t>
      </w:r>
      <w:r w:rsidRPr="00C7764C">
        <w:rPr>
          <w:rFonts w:ascii="Arial" w:hAnsi="Arial" w:cs="Arial"/>
        </w:rPr>
        <w:t xml:space="preserve">: </w:t>
      </w:r>
      <w:r w:rsidRPr="00C7764C">
        <w:rPr>
          <w:rFonts w:ascii="Arial" w:hAnsi="Arial" w:cs="Arial"/>
        </w:rPr>
        <w:tab/>
        <w:t xml:space="preserve">  98</w:t>
      </w:r>
    </w:p>
    <w:p w14:paraId="18B94319" w14:textId="309F59AC" w:rsidR="004202FF" w:rsidRPr="00C7764C" w:rsidRDefault="004202FF" w:rsidP="00C7764C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hAnsi="Arial" w:cs="Arial"/>
        </w:rPr>
        <w:t>usuwanie niezgodności: 901</w:t>
      </w:r>
    </w:p>
    <w:p w14:paraId="164FC404" w14:textId="33B38A6D" w:rsidR="004202FF" w:rsidRPr="00C7764C" w:rsidRDefault="004202FF" w:rsidP="00C7764C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udzielono odpowiedzi na wnioski o udostępnienie danych:45</w:t>
      </w:r>
    </w:p>
    <w:p w14:paraId="0D1F99B2" w14:textId="111B3FF3" w:rsidR="004202FF" w:rsidRPr="00C7764C" w:rsidRDefault="004202FF" w:rsidP="00C7764C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wydano zaświadczeń: 140</w:t>
      </w:r>
    </w:p>
    <w:p w14:paraId="10580165" w14:textId="71B7308B" w:rsidR="004202FF" w:rsidRPr="00C7764C" w:rsidRDefault="004202FF" w:rsidP="00C7764C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wydano decyzji w sprawach meldunkowych: 3</w:t>
      </w:r>
    </w:p>
    <w:p w14:paraId="1B3A329C" w14:textId="4C3C6015" w:rsidR="004202FF" w:rsidRPr="00C7764C" w:rsidRDefault="004202FF" w:rsidP="00C7764C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przeprowadzono wizji lokalowych:1</w:t>
      </w:r>
    </w:p>
    <w:p w14:paraId="22B43B44" w14:textId="214D707C" w:rsidR="004202FF" w:rsidRPr="00C7764C" w:rsidRDefault="004202FF" w:rsidP="00C7764C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wystąpiono o wyznaczenie kuratora:</w:t>
      </w:r>
      <w:r w:rsidRPr="00C7764C">
        <w:rPr>
          <w:rFonts w:ascii="Arial" w:eastAsia="Times New Roman" w:hAnsi="Arial" w:cs="Arial"/>
        </w:rPr>
        <w:tab/>
        <w:t>0</w:t>
      </w:r>
    </w:p>
    <w:p w14:paraId="77525E74" w14:textId="626A78EB" w:rsidR="004202FF" w:rsidRPr="00C7764C" w:rsidRDefault="004202FF" w:rsidP="00C7764C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przyjęto zgłoszenie o organizacji zgromadzenia: 0</w:t>
      </w:r>
    </w:p>
    <w:p w14:paraId="2DFE79EC" w14:textId="13B03B39" w:rsidR="004202FF" w:rsidRPr="00C7764C" w:rsidRDefault="004202FF" w:rsidP="00C7764C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wydanie decyzji o świadczeniu rekompensującym</w:t>
      </w:r>
      <w:r w:rsidRPr="00C7764C">
        <w:rPr>
          <w:rFonts w:ascii="Arial" w:eastAsia="Times New Roman" w:hAnsi="Arial" w:cs="Arial"/>
        </w:rPr>
        <w:tab/>
        <w:t>0</w:t>
      </w:r>
    </w:p>
    <w:p w14:paraId="169812A7" w14:textId="0B238AE3" w:rsidR="004202FF" w:rsidRPr="00C7764C" w:rsidRDefault="004202FF" w:rsidP="00C7764C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wydanie decyzji o uznaniu poborowego za jedynego żywiciela</w:t>
      </w:r>
      <w:r w:rsidR="00493613">
        <w:rPr>
          <w:rFonts w:ascii="Arial" w:eastAsia="Times New Roman" w:hAnsi="Arial" w:cs="Arial"/>
        </w:rPr>
        <w:t xml:space="preserve">: </w:t>
      </w:r>
      <w:r w:rsidRPr="00C7764C">
        <w:rPr>
          <w:rFonts w:ascii="Arial" w:eastAsia="Times New Roman" w:hAnsi="Arial" w:cs="Arial"/>
        </w:rPr>
        <w:t>0</w:t>
      </w:r>
    </w:p>
    <w:p w14:paraId="631041D2" w14:textId="03ADA0B1" w:rsidR="004202FF" w:rsidRPr="00C7764C" w:rsidRDefault="004202FF" w:rsidP="00C7764C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lastRenderedPageBreak/>
        <w:t>wydanie decyzji o pokryciu należności mieszkaniowych</w:t>
      </w:r>
      <w:r w:rsidR="00493613">
        <w:rPr>
          <w:rFonts w:ascii="Arial" w:eastAsia="Times New Roman" w:hAnsi="Arial" w:cs="Arial"/>
        </w:rPr>
        <w:t>:</w:t>
      </w:r>
      <w:r w:rsidRPr="00C7764C">
        <w:rPr>
          <w:rFonts w:ascii="Arial" w:eastAsia="Times New Roman" w:hAnsi="Arial" w:cs="Arial"/>
        </w:rPr>
        <w:t xml:space="preserve"> 0</w:t>
      </w:r>
    </w:p>
    <w:p w14:paraId="01B9F520" w14:textId="644D471A" w:rsidR="004202FF" w:rsidRPr="00C7764C" w:rsidRDefault="004202FF" w:rsidP="00C7764C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nadanie i zmiana nr PESEL:15</w:t>
      </w:r>
    </w:p>
    <w:p w14:paraId="55FD8C50" w14:textId="35AAE446" w:rsidR="004202FF" w:rsidRPr="00C7764C" w:rsidRDefault="004202FF" w:rsidP="00C7764C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przyjęto wniosków dowodowych: 158</w:t>
      </w:r>
    </w:p>
    <w:p w14:paraId="7AFCC209" w14:textId="11FD17EA" w:rsidR="004202FF" w:rsidRPr="00C7764C" w:rsidRDefault="004202FF" w:rsidP="00C7764C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wydano dowodów osobistych:</w:t>
      </w:r>
      <w:r w:rsidRPr="00C7764C">
        <w:rPr>
          <w:rFonts w:ascii="Arial" w:eastAsia="Times New Roman" w:hAnsi="Arial" w:cs="Arial"/>
        </w:rPr>
        <w:tab/>
        <w:t>197</w:t>
      </w:r>
    </w:p>
    <w:p w14:paraId="4DACD678" w14:textId="700E901E" w:rsidR="004202FF" w:rsidRPr="00C7764C" w:rsidRDefault="004202FF" w:rsidP="00C7764C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 xml:space="preserve">przyjęto zgłoszeń o utracie dowodu: </w:t>
      </w:r>
      <w:r w:rsidRPr="00C7764C">
        <w:rPr>
          <w:rFonts w:ascii="Arial" w:eastAsia="Times New Roman" w:hAnsi="Arial" w:cs="Arial"/>
        </w:rPr>
        <w:tab/>
        <w:t>27</w:t>
      </w:r>
    </w:p>
    <w:p w14:paraId="7AAC9587" w14:textId="36908B17" w:rsidR="004202FF" w:rsidRPr="00C7764C" w:rsidRDefault="004202FF" w:rsidP="00C7764C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unieważniono</w:t>
      </w:r>
      <w:r w:rsidRPr="00C7764C">
        <w:rPr>
          <w:rFonts w:ascii="Arial" w:hAnsi="Arial" w:cs="Arial"/>
        </w:rPr>
        <w:t xml:space="preserve"> </w:t>
      </w:r>
      <w:r w:rsidRPr="00C7764C">
        <w:rPr>
          <w:rFonts w:ascii="Arial" w:eastAsia="Times New Roman" w:hAnsi="Arial" w:cs="Arial"/>
        </w:rPr>
        <w:t>dowodów: 110</w:t>
      </w:r>
    </w:p>
    <w:p w14:paraId="48458207" w14:textId="297509D9" w:rsidR="004202FF" w:rsidRPr="00493613" w:rsidRDefault="004202FF" w:rsidP="00C7764C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doręczenie/odebranie wniosku oraz wydanie dowodu poza UM:</w:t>
      </w:r>
      <w:r w:rsidR="00493613">
        <w:rPr>
          <w:rFonts w:ascii="Arial" w:eastAsia="Times New Roman" w:hAnsi="Arial" w:cs="Arial"/>
        </w:rPr>
        <w:t xml:space="preserve"> </w:t>
      </w:r>
      <w:r w:rsidRPr="00C7764C">
        <w:rPr>
          <w:rFonts w:ascii="Arial" w:eastAsia="Times New Roman" w:hAnsi="Arial" w:cs="Arial"/>
        </w:rPr>
        <w:t>3</w:t>
      </w:r>
    </w:p>
    <w:p w14:paraId="33EA4036" w14:textId="6BBB40A1" w:rsidR="00A2473C" w:rsidRPr="00C7764C" w:rsidRDefault="004B09A4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PEŁNOMOCNIK DO SPRAW ROZWIĄZYWANIA UZALEŻNIEŃ ALKOHOLOWYCH</w:t>
      </w:r>
    </w:p>
    <w:p w14:paraId="2FA919E2" w14:textId="5DE0400A" w:rsidR="00D54FEE" w:rsidRPr="00C7764C" w:rsidRDefault="00D54FEE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Burmistrz Miasta Kłodzka podpisał umowę o powierzenie realizacji zadania publicznego p</w:t>
      </w:r>
      <w:r w:rsidR="00C920B4" w:rsidRPr="00C7764C">
        <w:rPr>
          <w:rFonts w:ascii="Arial" w:hAnsi="Arial" w:cs="Arial"/>
        </w:rPr>
        <w:t xml:space="preserve">od </w:t>
      </w:r>
      <w:r w:rsidRPr="00C7764C">
        <w:rPr>
          <w:rFonts w:ascii="Arial" w:hAnsi="Arial" w:cs="Arial"/>
        </w:rPr>
        <w:t>n</w:t>
      </w:r>
      <w:r w:rsidR="00C920B4" w:rsidRPr="00C7764C">
        <w:rPr>
          <w:rFonts w:ascii="Arial" w:hAnsi="Arial" w:cs="Arial"/>
        </w:rPr>
        <w:t>azwą</w:t>
      </w:r>
      <w:r w:rsidRPr="00C7764C">
        <w:rPr>
          <w:rFonts w:ascii="Arial" w:hAnsi="Arial" w:cs="Arial"/>
        </w:rPr>
        <w:t xml:space="preserve">. „Pozaszkolne zajęcia dla dzieci i młodzieży z terenu miasta Kłodzka z elementami profilaktyki uniwersalnej” ze Stowarzyszeniem ZHP Chorągiew Dolnośląska z siedzibą w Kłodzku,  kwota dotacji: 25 000 zł. </w:t>
      </w:r>
    </w:p>
    <w:p w14:paraId="6D4159C8" w14:textId="77777777" w:rsidR="00D54FEE" w:rsidRPr="00C7764C" w:rsidRDefault="00D54FEE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W miesiącu wrześniu i październiku posiedzenie Gminnej Komisji Rozwiązywania Problemów Alkoholowych odbyło się w dniu 23.09.2021 r.  i 04.10.2020 r. </w:t>
      </w:r>
    </w:p>
    <w:p w14:paraId="7F1E46BD" w14:textId="77777777" w:rsidR="00D54FEE" w:rsidRPr="00C7764C" w:rsidRDefault="00D54FEE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Łącznie zaproszonych zostało 41 osób. </w:t>
      </w:r>
    </w:p>
    <w:p w14:paraId="42E97449" w14:textId="3234C8D0" w:rsidR="00584B38" w:rsidRPr="00C7764C" w:rsidRDefault="00D54FEE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Członkowie GKRPA przeprowadzili 6 kontroli punktów sprzedaży napojów alkoholowych na terenie miasta Kłodzka.</w:t>
      </w:r>
    </w:p>
    <w:p w14:paraId="7C042EE8" w14:textId="2E0899D9" w:rsidR="009810DF" w:rsidRPr="00C7764C" w:rsidRDefault="00BA529D" w:rsidP="00493613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WYDZIAŁ BUDŻETOWO-FINANSOWY</w:t>
      </w:r>
      <w:r w:rsidR="009810DF" w:rsidRPr="00C7764C">
        <w:rPr>
          <w:rFonts w:ascii="Arial" w:hAnsi="Arial" w:cs="Arial"/>
        </w:rPr>
        <w:t>.</w:t>
      </w:r>
    </w:p>
    <w:p w14:paraId="24100248" w14:textId="77777777" w:rsidR="004E0515" w:rsidRPr="00C7764C" w:rsidRDefault="004E0515" w:rsidP="00C7764C">
      <w:pPr>
        <w:spacing w:line="480" w:lineRule="auto"/>
        <w:ind w:left="360"/>
        <w:rPr>
          <w:rFonts w:ascii="Arial" w:hAnsi="Arial" w:cs="Arial"/>
        </w:rPr>
      </w:pPr>
      <w:r w:rsidRPr="00C7764C">
        <w:rPr>
          <w:rFonts w:ascii="Arial" w:hAnsi="Arial" w:cs="Arial"/>
        </w:rPr>
        <w:t>Bieżąca realizacja zadań Wydziału w zakresie:</w:t>
      </w:r>
    </w:p>
    <w:p w14:paraId="15345349" w14:textId="77777777" w:rsidR="004E0515" w:rsidRPr="00C7764C" w:rsidRDefault="004E0515" w:rsidP="00C7764C">
      <w:pPr>
        <w:numPr>
          <w:ilvl w:val="0"/>
          <w:numId w:val="54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ewidencji wyciągów bankowych,</w:t>
      </w:r>
    </w:p>
    <w:p w14:paraId="136BC3CE" w14:textId="77777777" w:rsidR="004E0515" w:rsidRPr="00C7764C" w:rsidRDefault="004E0515" w:rsidP="00C7764C">
      <w:pPr>
        <w:numPr>
          <w:ilvl w:val="0"/>
          <w:numId w:val="54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sporządzania przelewów w wersji elektronicznej,</w:t>
      </w:r>
    </w:p>
    <w:p w14:paraId="284376BA" w14:textId="77777777" w:rsidR="004E0515" w:rsidRPr="00C7764C" w:rsidRDefault="004E0515" w:rsidP="00C7764C">
      <w:pPr>
        <w:numPr>
          <w:ilvl w:val="0"/>
          <w:numId w:val="54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kontroli dokumentów księgowych i zatwierdzania ich do realizacji, </w:t>
      </w:r>
    </w:p>
    <w:p w14:paraId="3F2E7C96" w14:textId="77777777" w:rsidR="004E0515" w:rsidRPr="00C7764C" w:rsidRDefault="004E0515" w:rsidP="00C7764C">
      <w:pPr>
        <w:numPr>
          <w:ilvl w:val="0"/>
          <w:numId w:val="54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dekretacji dokumentów księgowych,</w:t>
      </w:r>
    </w:p>
    <w:p w14:paraId="756E571D" w14:textId="77777777" w:rsidR="004E0515" w:rsidRPr="00C7764C" w:rsidRDefault="004E0515" w:rsidP="00C7764C">
      <w:pPr>
        <w:numPr>
          <w:ilvl w:val="0"/>
          <w:numId w:val="54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sporządzania deklaracji VAT oraz pliku kontrolnego JPK,</w:t>
      </w:r>
    </w:p>
    <w:p w14:paraId="2510DE76" w14:textId="77777777" w:rsidR="004E0515" w:rsidRPr="00C7764C" w:rsidRDefault="004E0515" w:rsidP="00C7764C">
      <w:pPr>
        <w:numPr>
          <w:ilvl w:val="0"/>
          <w:numId w:val="54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przekazania podatku dochodowego pracowników do urzędu skarbowego,</w:t>
      </w:r>
    </w:p>
    <w:p w14:paraId="13331023" w14:textId="77777777" w:rsidR="004E0515" w:rsidRPr="00C7764C" w:rsidRDefault="004E0515" w:rsidP="00C7764C">
      <w:pPr>
        <w:numPr>
          <w:ilvl w:val="0"/>
          <w:numId w:val="54"/>
        </w:numPr>
        <w:spacing w:line="480" w:lineRule="auto"/>
        <w:rPr>
          <w:rFonts w:ascii="Arial" w:hAnsi="Arial" w:cs="Arial"/>
        </w:rPr>
      </w:pPr>
      <w:r w:rsidRPr="00C7764C">
        <w:rPr>
          <w:rFonts w:ascii="Arial" w:eastAsia="Times New Roman" w:hAnsi="Arial" w:cs="Arial"/>
        </w:rPr>
        <w:t>rozliczania delegacji pracowników,</w:t>
      </w:r>
    </w:p>
    <w:p w14:paraId="28FEDC31" w14:textId="77777777" w:rsidR="004E0515" w:rsidRPr="00C7764C" w:rsidRDefault="004E0515" w:rsidP="00C7764C">
      <w:pPr>
        <w:numPr>
          <w:ilvl w:val="0"/>
          <w:numId w:val="54"/>
        </w:numPr>
        <w:spacing w:line="480" w:lineRule="auto"/>
        <w:rPr>
          <w:rFonts w:ascii="Arial" w:hAnsi="Arial" w:cs="Arial"/>
        </w:rPr>
      </w:pPr>
      <w:r w:rsidRPr="00C7764C">
        <w:rPr>
          <w:rFonts w:ascii="Arial" w:eastAsia="Times New Roman" w:hAnsi="Arial" w:cs="Arial"/>
        </w:rPr>
        <w:lastRenderedPageBreak/>
        <w:t>korespondencji z ZUS,</w:t>
      </w:r>
    </w:p>
    <w:p w14:paraId="54521698" w14:textId="77777777" w:rsidR="004E0515" w:rsidRPr="00C7764C" w:rsidRDefault="004E0515" w:rsidP="00C7764C">
      <w:pPr>
        <w:numPr>
          <w:ilvl w:val="0"/>
          <w:numId w:val="54"/>
        </w:numPr>
        <w:spacing w:line="480" w:lineRule="auto"/>
        <w:rPr>
          <w:rFonts w:ascii="Arial" w:hAnsi="Arial" w:cs="Arial"/>
        </w:rPr>
      </w:pPr>
      <w:r w:rsidRPr="00C7764C">
        <w:rPr>
          <w:rFonts w:ascii="Arial" w:eastAsia="Times New Roman" w:hAnsi="Arial" w:cs="Arial"/>
        </w:rPr>
        <w:t>sprawozdawczości budżetowej (kwartalne i miesięczne sprawozdania budżetowe),</w:t>
      </w:r>
    </w:p>
    <w:p w14:paraId="6C39BA67" w14:textId="77777777" w:rsidR="004E0515" w:rsidRPr="00C7764C" w:rsidRDefault="004E0515" w:rsidP="00C7764C">
      <w:pPr>
        <w:numPr>
          <w:ilvl w:val="0"/>
          <w:numId w:val="54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przygotowania projektu uchwały w sprawie zmiany budżetu Gminy,</w:t>
      </w:r>
    </w:p>
    <w:p w14:paraId="7DB104EA" w14:textId="77777777" w:rsidR="004E0515" w:rsidRPr="00C7764C" w:rsidRDefault="004E0515" w:rsidP="00C7764C">
      <w:pPr>
        <w:numPr>
          <w:ilvl w:val="0"/>
          <w:numId w:val="54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przygotowania projektu uchwały w sprawie zmiany Wieloletniej Prognozy Finansowej Gminy na lata 2021-2030,</w:t>
      </w:r>
    </w:p>
    <w:p w14:paraId="0B167CD2" w14:textId="77777777" w:rsidR="004E0515" w:rsidRPr="00C7764C" w:rsidRDefault="004E0515" w:rsidP="00C7764C">
      <w:pPr>
        <w:numPr>
          <w:ilvl w:val="0"/>
          <w:numId w:val="54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przygotowania projektu zarządzeń burmistrza w sprawie zmiany budżetu Gminy,</w:t>
      </w:r>
    </w:p>
    <w:p w14:paraId="5D5A8E63" w14:textId="77777777" w:rsidR="004E0515" w:rsidRPr="00C7764C" w:rsidRDefault="004E0515" w:rsidP="00C7764C">
      <w:pPr>
        <w:numPr>
          <w:ilvl w:val="0"/>
          <w:numId w:val="54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przygotowania danych w zakresie przedkładanych wniosków o dofinansowanie realizowanych zadań ze środków zewnętrznych,  </w:t>
      </w:r>
    </w:p>
    <w:p w14:paraId="761558FC" w14:textId="77777777" w:rsidR="004E0515" w:rsidRPr="00C7764C" w:rsidRDefault="004E0515" w:rsidP="00C7764C">
      <w:pPr>
        <w:numPr>
          <w:ilvl w:val="0"/>
          <w:numId w:val="54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sporządzania not obciążeniowych,</w:t>
      </w:r>
    </w:p>
    <w:p w14:paraId="2C03A067" w14:textId="77777777" w:rsidR="004E0515" w:rsidRPr="00C7764C" w:rsidRDefault="004E0515" w:rsidP="00C7764C">
      <w:pPr>
        <w:numPr>
          <w:ilvl w:val="0"/>
          <w:numId w:val="54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prowadzenia Centralnego Rejestru Umów,</w:t>
      </w:r>
    </w:p>
    <w:p w14:paraId="04EC6020" w14:textId="65EABF10" w:rsidR="004E0515" w:rsidRPr="00493613" w:rsidRDefault="004E0515" w:rsidP="00C7764C">
      <w:pPr>
        <w:numPr>
          <w:ilvl w:val="0"/>
          <w:numId w:val="54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udzielania odpowiedzi na wnioski o udostępnienie informacji publicznej.</w:t>
      </w:r>
    </w:p>
    <w:p w14:paraId="718F3DD3" w14:textId="79B0C2CB" w:rsidR="00A84C29" w:rsidRPr="00C7764C" w:rsidRDefault="004E0515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WYDZIAŁ PODATKÓW I OPŁAT</w:t>
      </w:r>
    </w:p>
    <w:p w14:paraId="4F8977C1" w14:textId="77777777" w:rsidR="00B54EC1" w:rsidRPr="00C7764C" w:rsidRDefault="00B54EC1" w:rsidP="00C7764C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obsługa podatników w zakresie załatwiania spraw dotyczących naliczeń zobowiązań podatkowych na 2021 rok i lata ubiegłe;   </w:t>
      </w:r>
    </w:p>
    <w:p w14:paraId="67C41A20" w14:textId="77777777" w:rsidR="00B54EC1" w:rsidRPr="00C7764C" w:rsidRDefault="00B54EC1" w:rsidP="00C7764C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wykonywanie czynności sprawdzających w zakresie terminowości i poprawności  składanych przez podatników informacji i deklaracji podatkowych na 2021 rok;</w:t>
      </w:r>
    </w:p>
    <w:p w14:paraId="692B36DB" w14:textId="06395E9C" w:rsidR="00B54EC1" w:rsidRPr="00C7764C" w:rsidRDefault="00B54EC1" w:rsidP="00C7764C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wprowadzanie do systemu ewidencji podatkowej danych zawartych w informacjach i deklaracjach podatkowych składanych przez podatników w celu opodatkowania na 2021 r.;</w:t>
      </w:r>
    </w:p>
    <w:p w14:paraId="39E46BB7" w14:textId="77777777" w:rsidR="00B54EC1" w:rsidRPr="00C7764C" w:rsidRDefault="00B54EC1" w:rsidP="00C7764C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wydawanie decyzji wymiarowych i zmieniających wysokość naliczonych podatków za 2021 r. i lata ubiegłe;</w:t>
      </w:r>
    </w:p>
    <w:p w14:paraId="0B052480" w14:textId="0AF2231A" w:rsidR="00B54EC1" w:rsidRPr="00C7764C" w:rsidRDefault="00B54EC1" w:rsidP="00C7764C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analiza dokumentów wpływających do urzędu (aktów notarialnych, postanowień o stwierdzeniu nabycia spadków, zmian dokonanych w ewidencji </w:t>
      </w:r>
      <w:r w:rsidRPr="00C7764C">
        <w:rPr>
          <w:rFonts w:ascii="Arial" w:hAnsi="Arial" w:cs="Arial"/>
        </w:rPr>
        <w:lastRenderedPageBreak/>
        <w:t xml:space="preserve">gruntów i budynków, decyzji o dokonaniu pozwoleń na użytkowanie obiektów) pod kątem wystąpienia obowiązku podatkowego, a następnie naliczenia zobowiązań podatkowych;  </w:t>
      </w:r>
    </w:p>
    <w:p w14:paraId="5F55EDE2" w14:textId="77777777" w:rsidR="00B54EC1" w:rsidRPr="00C7764C" w:rsidRDefault="00B54EC1" w:rsidP="00C7764C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analiza wniosków składanych przez podatników w sprawie zastosowania ulg w spłacie zobowiązań podatkowych i opłat w związku z trudną sytuacją finansową, a także - ogłoszeniem stanu epidemii i przygotowywanie decyzji w tym zakresie;   </w:t>
      </w:r>
    </w:p>
    <w:p w14:paraId="7E93D775" w14:textId="77777777" w:rsidR="00B54EC1" w:rsidRPr="00C7764C" w:rsidRDefault="00B54EC1" w:rsidP="00C7764C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prowadzenie postępowań w sprawie zwrotu rolnikom podatku akcyzowego wykorzystywanego do produkcji rolnej;     </w:t>
      </w:r>
    </w:p>
    <w:p w14:paraId="08BD93FA" w14:textId="61EF490E" w:rsidR="00B54EC1" w:rsidRPr="00C7764C" w:rsidRDefault="00B54EC1" w:rsidP="00C7764C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bieżąca współpraca z organami egzekucyjnymi w zakresie przekazanych  spraw do prowadzenia egzekucji;</w:t>
      </w:r>
    </w:p>
    <w:p w14:paraId="6BE283A8" w14:textId="77777777" w:rsidR="00B54EC1" w:rsidRPr="00C7764C" w:rsidRDefault="00B54EC1" w:rsidP="00C7764C">
      <w:pPr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wykonywanie czynności związanych ze zwrotem kosztów egzekucyjnych organom prowadzącym postępowania w celu ściągnięcia należności na rzecz gminy;</w:t>
      </w:r>
    </w:p>
    <w:p w14:paraId="6BE1B9D1" w14:textId="77777777" w:rsidR="00B54EC1" w:rsidRPr="00C7764C" w:rsidRDefault="00B54EC1" w:rsidP="00C7764C">
      <w:pPr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wykonywanie zestawień dla komorników w sprawie aktualnego stanu zadłużenia  należności wobec gminy i informacji o dokonanych wpłatach przez dłużników bezpośrednio na konto urzędu;   </w:t>
      </w:r>
    </w:p>
    <w:p w14:paraId="4DA27572" w14:textId="33D29BBE" w:rsidR="00B54EC1" w:rsidRPr="00C7764C" w:rsidRDefault="00B54EC1" w:rsidP="00C7764C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prowadzenie postępowań w sprawie zwrotu opłaty skarbowej na wniosek strony i wydawanie decyzji w tym zakresie;   </w:t>
      </w:r>
    </w:p>
    <w:p w14:paraId="6C806D41" w14:textId="77777777" w:rsidR="00B54EC1" w:rsidRPr="00C7764C" w:rsidRDefault="00B54EC1" w:rsidP="00C7764C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dokonywanie zapisów księgowych na kontach podatników i uzgadnianie operacji finansowych z księgowością budżetową;</w:t>
      </w:r>
    </w:p>
    <w:p w14:paraId="15EC4476" w14:textId="77777777" w:rsidR="00B54EC1" w:rsidRPr="00C7764C" w:rsidRDefault="00B54EC1" w:rsidP="00C7764C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uzgadnianie przypisów i odpisów opłat naliczonych kontrahentom przez wydziały merytoryczne;</w:t>
      </w:r>
    </w:p>
    <w:p w14:paraId="240B216F" w14:textId="77777777" w:rsidR="00B54EC1" w:rsidRPr="00C7764C" w:rsidRDefault="00B54EC1" w:rsidP="00C7764C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obsługa podatników w zakresie udzielenia informacji o dokonanych wpłatach podatków i opłat lub o stanie zaległości należnych kwot;</w:t>
      </w:r>
    </w:p>
    <w:p w14:paraId="5A0E6C80" w14:textId="77777777" w:rsidR="00B54EC1" w:rsidRPr="00C7764C" w:rsidRDefault="00B54EC1" w:rsidP="00C7764C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analiza kont dłużników i wszczynanie postępowań windykacyjnych w celu likwidacji zaległości, w tym wysyłanie upomnień i wezwań do zapłaty; </w:t>
      </w:r>
    </w:p>
    <w:p w14:paraId="766547C8" w14:textId="31AD92F4" w:rsidR="00B54EC1" w:rsidRPr="00C7764C" w:rsidRDefault="00B54EC1" w:rsidP="00C7764C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lastRenderedPageBreak/>
        <w:t>wydawanie zaświadczeń dotyczących danych zapisanych w ewidencji podatkowej  i ewidencji księgowej osobom uprawnionym do ich dostępu, na podstawie przepisów ustawy ordynacja podatkowa;</w:t>
      </w:r>
    </w:p>
    <w:p w14:paraId="267FC955" w14:textId="11926237" w:rsidR="00B54EC1" w:rsidRPr="00C7764C" w:rsidRDefault="00B54EC1" w:rsidP="00C7764C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obliczanie skutków finansowych z tytułu udzielonych ulg, umorzeń i zwolnień </w:t>
      </w:r>
      <w:r w:rsidR="00CB4610" w:rsidRPr="00C7764C">
        <w:rPr>
          <w:rFonts w:ascii="Arial" w:hAnsi="Arial" w:cs="Arial"/>
        </w:rPr>
        <w:br/>
      </w:r>
      <w:r w:rsidRPr="00C7764C">
        <w:rPr>
          <w:rFonts w:ascii="Arial" w:hAnsi="Arial" w:cs="Arial"/>
        </w:rPr>
        <w:t xml:space="preserve">w podatkach pobieranych przez gminę, do celów sprawozdawczych na dzień 30.09.2021 r.; </w:t>
      </w:r>
    </w:p>
    <w:p w14:paraId="0F5B7728" w14:textId="77777777" w:rsidR="00B54EC1" w:rsidRPr="00C7764C" w:rsidRDefault="00B54EC1" w:rsidP="00C7764C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sporządzanie na bieżąco sprawozdań w systemie SHRIMP z udzielonej pomocy publicznej dla przedsiębiorców;</w:t>
      </w:r>
    </w:p>
    <w:p w14:paraId="42F6F2A0" w14:textId="77777777" w:rsidR="00B54EC1" w:rsidRPr="00C7764C" w:rsidRDefault="00B54EC1" w:rsidP="00C7764C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porządkowanie i kompletowanie dokumentacji (informacji, deklaracji) składanych przez podatników w celu załatwienia spraw podatkowych;</w:t>
      </w:r>
    </w:p>
    <w:p w14:paraId="16C6CDB4" w14:textId="6AEB66B1" w:rsidR="00B54EC1" w:rsidRPr="00C7764C" w:rsidRDefault="00B54EC1" w:rsidP="00C7764C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porządkowanie bazy danych osobowych podatników w ewidencjach podatkowych i księgowych prowadzonych w systemach elektronicznych, w celu umożliwienia realizacji e-usług w urzędzie;</w:t>
      </w:r>
    </w:p>
    <w:p w14:paraId="6D8F6ACB" w14:textId="6F64742F" w:rsidR="00AA1DF2" w:rsidRPr="00493613" w:rsidRDefault="00B54EC1" w:rsidP="00C7764C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przygotowywanie dokumentów dotyczących spraw podatkowych celem przekazania ich do Archiwum.</w:t>
      </w:r>
    </w:p>
    <w:p w14:paraId="61CC6193" w14:textId="020FA65F" w:rsidR="00E763C0" w:rsidRPr="00C7764C" w:rsidRDefault="00BA529D" w:rsidP="00C7764C">
      <w:pPr>
        <w:tabs>
          <w:tab w:val="num" w:pos="720"/>
        </w:tabs>
        <w:spacing w:line="480" w:lineRule="auto"/>
        <w:rPr>
          <w:rFonts w:ascii="Arial" w:eastAsia="Times New Roman" w:hAnsi="Arial" w:cs="Arial"/>
        </w:rPr>
      </w:pPr>
      <w:r w:rsidRPr="00C7764C">
        <w:rPr>
          <w:rFonts w:ascii="Arial" w:eastAsia="Times New Roman" w:hAnsi="Arial" w:cs="Arial"/>
        </w:rPr>
        <w:t>AUDYTOR WEWNĘTRZNY</w:t>
      </w:r>
    </w:p>
    <w:p w14:paraId="65FAD460" w14:textId="7938C57D" w:rsidR="00AA1DF2" w:rsidRPr="00493613" w:rsidRDefault="0097502E" w:rsidP="00493613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</w:t>
      </w:r>
      <w:r w:rsidR="00E763C0" w:rsidRPr="00C7764C">
        <w:rPr>
          <w:rFonts w:ascii="Arial" w:hAnsi="Arial" w:cs="Arial"/>
        </w:rPr>
        <w:t xml:space="preserve"> okresie objętym sprawozdaniem, zgodnie z planem audytu na 2021 r., kontynuowane było zadanie audytowe – zadanie zapewniające.</w:t>
      </w:r>
    </w:p>
    <w:p w14:paraId="0EAD6DE7" w14:textId="77A1FA0A" w:rsidR="00902D62" w:rsidRPr="00C7764C" w:rsidRDefault="00BA529D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eastAsia="Times New Roman" w:hAnsi="Arial" w:cs="Arial"/>
        </w:rPr>
        <w:t>ZESPÓŁ ZARZĄDZANIA KRYZYSOWEGO I OBRONY CYWILNEJ</w:t>
      </w:r>
    </w:p>
    <w:p w14:paraId="6F6CE863" w14:textId="11FD334A" w:rsidR="005E0A85" w:rsidRPr="00C7764C" w:rsidRDefault="005E0A85" w:rsidP="00C7764C">
      <w:pPr>
        <w:numPr>
          <w:ilvl w:val="0"/>
          <w:numId w:val="15"/>
        </w:numPr>
        <w:tabs>
          <w:tab w:val="clear" w:pos="540"/>
        </w:tabs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 dniach od</w:t>
      </w:r>
      <w:r w:rsidRPr="00C7764C">
        <w:rPr>
          <w:rFonts w:ascii="Arial" w:eastAsia="Times New Roman" w:hAnsi="Arial" w:cs="Arial"/>
        </w:rPr>
        <w:t xml:space="preserve"> 14 września 2021 r. do </w:t>
      </w:r>
      <w:r w:rsidRPr="00C7764C">
        <w:rPr>
          <w:rFonts w:ascii="Arial" w:hAnsi="Arial" w:cs="Arial"/>
        </w:rPr>
        <w:t xml:space="preserve"> 13 października 2021 r. wysłano 1 ostrzeżenie meteorologiczne o niebezpiecznych zjawiskach (e-mail i sms) do grupy powodziowej, do członków MZZK, Wydziału Inżynierii i Ochrony Środowiska, firmy </w:t>
      </w:r>
      <w:proofErr w:type="spellStart"/>
      <w:r w:rsidRPr="00C7764C">
        <w:rPr>
          <w:rFonts w:ascii="Arial" w:hAnsi="Arial" w:cs="Arial"/>
        </w:rPr>
        <w:t>Salus</w:t>
      </w:r>
      <w:proofErr w:type="spellEnd"/>
      <w:r w:rsidRPr="00C7764C">
        <w:rPr>
          <w:rFonts w:ascii="Arial" w:hAnsi="Arial" w:cs="Arial"/>
        </w:rPr>
        <w:t xml:space="preserve"> i Tempo. Ostrzeżenie zostało zamieszczone również na stronie </w:t>
      </w:r>
      <w:hyperlink r:id="rId14" w:history="1">
        <w:r w:rsidRPr="00C7764C">
          <w:rPr>
            <w:rFonts w:ascii="Arial" w:hAnsi="Arial" w:cs="Arial"/>
          </w:rPr>
          <w:t>www.klodzko.pl</w:t>
        </w:r>
      </w:hyperlink>
      <w:r w:rsidRPr="00C7764C">
        <w:rPr>
          <w:rFonts w:ascii="Arial" w:hAnsi="Arial" w:cs="Arial"/>
        </w:rPr>
        <w:t>.</w:t>
      </w:r>
    </w:p>
    <w:p w14:paraId="401BFF5F" w14:textId="77777777" w:rsidR="005E0A85" w:rsidRPr="00C7764C" w:rsidRDefault="005E0A85" w:rsidP="00C7764C">
      <w:pPr>
        <w:numPr>
          <w:ilvl w:val="0"/>
          <w:numId w:val="15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W okresie od 14 września 2021 r. do 13 października 2021 r. wszczęto 32 postępowania administracyjne dotyczące nałożenia świadczeń rzeczowych i </w:t>
      </w:r>
      <w:r w:rsidRPr="00C7764C">
        <w:rPr>
          <w:rFonts w:ascii="Arial" w:hAnsi="Arial" w:cs="Arial"/>
        </w:rPr>
        <w:lastRenderedPageBreak/>
        <w:t>osobistych na rzecz obrony RP (na wniosek Wojskowego Komendanta Uzupełnień w Kłodzku).</w:t>
      </w:r>
    </w:p>
    <w:p w14:paraId="0D20BE73" w14:textId="39A5607F" w:rsidR="005E0A85" w:rsidRPr="00C7764C" w:rsidRDefault="005E0A85" w:rsidP="00C7764C">
      <w:pPr>
        <w:numPr>
          <w:ilvl w:val="0"/>
          <w:numId w:val="15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 okresie od 14 września 2021 r. do 13 października 2021 r. wydano 21 decyzje dot.  nałożenia i uchylenia świadczeń rzeczowych i osobistych na rzecz obrony RP (na wniosek Komendanta Wojskowej Komendy Uzupełnień w Kłodzku oraz Starosty Powiatowego).</w:t>
      </w:r>
    </w:p>
    <w:p w14:paraId="3C36FA93" w14:textId="143DEC01" w:rsidR="005E0A85" w:rsidRPr="00C7764C" w:rsidRDefault="005E0A85" w:rsidP="00C7764C">
      <w:pPr>
        <w:numPr>
          <w:ilvl w:val="0"/>
          <w:numId w:val="15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 okresie od 14 września 2021 r. do 13 października 2021 r. Zespół organizował dowozy mieszkańców Kłodzka mających trudności w samodzielnym dotarciu do punktów szczepień przeciwko wirusowi SARS-CoV-2, w tym osób niepełnosprawnych zgodnie z decyzją Wojewody Dolnośląskiego z dnia 12 stycznia 2021 r. Następnie sporządzono rozliczenie wykonanych dowozów i wysłano do Dolnośląskiego Urzędu Wojewódzkiego.</w:t>
      </w:r>
    </w:p>
    <w:p w14:paraId="2437A71B" w14:textId="77777777" w:rsidR="005E0A85" w:rsidRPr="00C7764C" w:rsidRDefault="005E0A85" w:rsidP="00C7764C">
      <w:pPr>
        <w:numPr>
          <w:ilvl w:val="0"/>
          <w:numId w:val="15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W dniu 15 września 2021 r. przekazano do Wydziału Budżetowo-Finansowego materiały planistyczne do projektu budżetu na 2021 r. </w:t>
      </w:r>
    </w:p>
    <w:p w14:paraId="06127826" w14:textId="77777777" w:rsidR="005E0A85" w:rsidRPr="00C7764C" w:rsidRDefault="005E0A85" w:rsidP="00C7764C">
      <w:pPr>
        <w:numPr>
          <w:ilvl w:val="0"/>
          <w:numId w:val="15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 dniach 28-30 września 2021 r. na terenie województwa dolnośląskiego odbyły się ćwiczenia obronne ‘SUDETY-21”, w których udział wzięli przedstawiciele samorządów powiatu kłodzkiego.</w:t>
      </w:r>
    </w:p>
    <w:p w14:paraId="0D980C45" w14:textId="77777777" w:rsidR="005E0A85" w:rsidRPr="00C7764C" w:rsidRDefault="005E0A85" w:rsidP="00C7764C">
      <w:pPr>
        <w:numPr>
          <w:ilvl w:val="0"/>
          <w:numId w:val="15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 dniu 23 września 2021 r. w Starostwie Powiatowym w Kłodzku odbyło się szkolenia z Akcji Kurierskiej. W szkoleniu uczestniczyli przedstawiciele Wojskowej Komendy Uzupełnień w Kłodzku, pracownicy Dolnośląskiego Urzędu Wojewódzkiego oraz pracownicy i przedstawiciele Starostwa Powiatowego oraz wszystkich gmin z terenu powiatu Kłodzkiego (w tym kurierzy z Urzędu Miasta w Kłodzku).</w:t>
      </w:r>
    </w:p>
    <w:p w14:paraId="1D1B6AF7" w14:textId="3CF9B07F" w:rsidR="005E0A85" w:rsidRPr="00C7764C" w:rsidRDefault="005E0A85" w:rsidP="00C7764C">
      <w:pPr>
        <w:numPr>
          <w:ilvl w:val="0"/>
          <w:numId w:val="15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 dniu 13 października 2021 r. przesłano do Gminy Kłodzko porozumienie</w:t>
      </w:r>
      <w:r w:rsidR="00493613">
        <w:rPr>
          <w:rFonts w:ascii="Arial" w:hAnsi="Arial" w:cs="Arial"/>
        </w:rPr>
        <w:t xml:space="preserve"> </w:t>
      </w:r>
      <w:r w:rsidRPr="00C7764C">
        <w:rPr>
          <w:rFonts w:ascii="Arial" w:hAnsi="Arial" w:cs="Arial"/>
        </w:rPr>
        <w:t xml:space="preserve">dot. udzielenia pomocy finansowej w formie dotacji celowej na dofinansowanie zadań własnych gminy dot. porządku publicznego, bezpieczeństwa obywateli </w:t>
      </w:r>
      <w:r w:rsidRPr="00C7764C">
        <w:rPr>
          <w:rFonts w:ascii="Arial" w:hAnsi="Arial" w:cs="Arial"/>
        </w:rPr>
        <w:lastRenderedPageBreak/>
        <w:t>oraz ochrony przeciwpożarowej i przeciwpowodziowej na terenie Gminy Miejskiej Kłodzko.</w:t>
      </w:r>
    </w:p>
    <w:p w14:paraId="3FE34C8A" w14:textId="563AEC75" w:rsidR="005E0A85" w:rsidRPr="00C7764C" w:rsidRDefault="005E0A85" w:rsidP="00C7764C">
      <w:pPr>
        <w:numPr>
          <w:ilvl w:val="0"/>
          <w:numId w:val="15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W dniach 14 września 2021 r. do 13 października 2021 r. podejmowano działania na rzecz promocji szczepień wśród mieszkańców Kłodzka. Co dwa tygodnie wysyłany jest do Wojewody Dolnośląskiego raport z podjętych działań. </w:t>
      </w:r>
    </w:p>
    <w:p w14:paraId="0DFC1690" w14:textId="09B3EA94" w:rsidR="005E0A85" w:rsidRPr="00C7764C" w:rsidRDefault="005E0A85" w:rsidP="00C7764C">
      <w:pPr>
        <w:numPr>
          <w:ilvl w:val="0"/>
          <w:numId w:val="15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Prace nad „Planem operacyjnym funkcjonowania Gminy Miejskiej Kłodzko w warunkach zewnętrznego zagrożenia państwa i w czasie wojny” oraz opracowanie kart realizacji zadań operacyjnych do tego planu.</w:t>
      </w:r>
    </w:p>
    <w:p w14:paraId="1AFA5048" w14:textId="59AFB502" w:rsidR="005E0A85" w:rsidRPr="00C7764C" w:rsidRDefault="005E0A85" w:rsidP="00C7764C">
      <w:pPr>
        <w:numPr>
          <w:ilvl w:val="0"/>
          <w:numId w:val="15"/>
        </w:numPr>
        <w:tabs>
          <w:tab w:val="clear" w:pos="540"/>
        </w:tabs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Codzienne sprawdzanie łączności (w dni robocze o godz. 8.00) z PCZK zgodnie z Zarządzeniem Starosty nr 52/2017 w sprawie wprowadzenia do eksploatacji systemu łączności radiowej. </w:t>
      </w:r>
    </w:p>
    <w:p w14:paraId="21B6C84E" w14:textId="1DA831E0" w:rsidR="00E763C0" w:rsidRPr="00493613" w:rsidRDefault="005E0A85" w:rsidP="00C7764C">
      <w:pPr>
        <w:numPr>
          <w:ilvl w:val="0"/>
          <w:numId w:val="15"/>
        </w:num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Sprawy bieżące (monitoring, wysyłanie prognoz, zdarzeń, sporządzanie pism, POZK, aktualizacje, dokonywanie zamówień materiałów i usług, nadzór nad bieżącymi zagrożeniami itp.).</w:t>
      </w:r>
    </w:p>
    <w:p w14:paraId="32F98F00" w14:textId="777D6C75" w:rsidR="00CF4599" w:rsidRPr="00C7764C" w:rsidRDefault="00CF4599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INFORMACJA O REALIZACJI UCHWAŁ RADY MIEJSKIEJ PODJĘTYCH</w:t>
      </w:r>
    </w:p>
    <w:p w14:paraId="274DE8C3" w14:textId="588E3345" w:rsidR="0084153B" w:rsidRPr="00C7764C" w:rsidRDefault="00A05214" w:rsidP="00C7764C">
      <w:pPr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 xml:space="preserve">NA SESJI W DNIU </w:t>
      </w:r>
      <w:r w:rsidR="00806723" w:rsidRPr="00C7764C">
        <w:rPr>
          <w:rFonts w:ascii="Arial" w:hAnsi="Arial" w:cs="Arial"/>
        </w:rPr>
        <w:t>3</w:t>
      </w:r>
      <w:r w:rsidR="000D589F" w:rsidRPr="00C7764C">
        <w:rPr>
          <w:rFonts w:ascii="Arial" w:hAnsi="Arial" w:cs="Arial"/>
        </w:rPr>
        <w:t>0</w:t>
      </w:r>
      <w:r w:rsidR="00496747" w:rsidRPr="00C7764C">
        <w:rPr>
          <w:rFonts w:ascii="Arial" w:hAnsi="Arial" w:cs="Arial"/>
        </w:rPr>
        <w:t>.</w:t>
      </w:r>
      <w:r w:rsidR="00E650AD" w:rsidRPr="00C7764C">
        <w:rPr>
          <w:rFonts w:ascii="Arial" w:hAnsi="Arial" w:cs="Arial"/>
        </w:rPr>
        <w:t>0</w:t>
      </w:r>
      <w:r w:rsidR="000D589F" w:rsidRPr="00C7764C">
        <w:rPr>
          <w:rFonts w:ascii="Arial" w:hAnsi="Arial" w:cs="Arial"/>
        </w:rPr>
        <w:t>9</w:t>
      </w:r>
      <w:r w:rsidR="00496747" w:rsidRPr="00C7764C">
        <w:rPr>
          <w:rFonts w:ascii="Arial" w:hAnsi="Arial" w:cs="Arial"/>
        </w:rPr>
        <w:t>.202</w:t>
      </w:r>
      <w:r w:rsidR="004C0608" w:rsidRPr="00C7764C">
        <w:rPr>
          <w:rFonts w:ascii="Arial" w:hAnsi="Arial" w:cs="Arial"/>
        </w:rPr>
        <w:t>1</w:t>
      </w:r>
      <w:r w:rsidR="00496747" w:rsidRPr="00C7764C">
        <w:rPr>
          <w:rFonts w:ascii="Arial" w:hAnsi="Arial" w:cs="Arial"/>
        </w:rPr>
        <w:t xml:space="preserve"> r.</w:t>
      </w:r>
    </w:p>
    <w:p w14:paraId="7ADBC087" w14:textId="4EF2B180" w:rsidR="000D589F" w:rsidRPr="00C7764C" w:rsidRDefault="000D589F" w:rsidP="00C7764C">
      <w:pPr>
        <w:pStyle w:val="Akapitzlist"/>
        <w:numPr>
          <w:ilvl w:val="0"/>
          <w:numId w:val="19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Uchwała nr XXXV/327/2021 Rady Miejskiej w Kłodzku w sprawie nadania tytułu „Sponsor Sportu Kłodzkiego” za 2020 rok.</w:t>
      </w:r>
      <w:r w:rsidR="001819A3" w:rsidRPr="00C7764C">
        <w:rPr>
          <w:rFonts w:ascii="Arial" w:hAnsi="Arial" w:cs="Arial"/>
          <w:sz w:val="24"/>
          <w:szCs w:val="24"/>
        </w:rPr>
        <w:t xml:space="preserve"> Uchwała została przekazana do realizacji przez Wydział Edukacji i Spraw Społecznych.</w:t>
      </w:r>
    </w:p>
    <w:p w14:paraId="4D1F726F" w14:textId="2E82AEFD" w:rsidR="000D589F" w:rsidRPr="00C7764C" w:rsidRDefault="000D589F" w:rsidP="00C7764C">
      <w:pPr>
        <w:pStyle w:val="Akapitzlist"/>
        <w:numPr>
          <w:ilvl w:val="0"/>
          <w:numId w:val="19"/>
        </w:numPr>
        <w:spacing w:line="480" w:lineRule="auto"/>
        <w:rPr>
          <w:rFonts w:ascii="Arial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Uchwała nr XXXV/328/2021 Rady Miejskiej w Kłodzku w sprawie zmiany Wieloletniej Prognozy Finansowej Gminy Miejskiej Kłodzko na lata 2021-2030.</w:t>
      </w:r>
      <w:r w:rsidR="001819A3" w:rsidRPr="00C7764C">
        <w:rPr>
          <w:rFonts w:ascii="Arial" w:hAnsi="Arial" w:cs="Arial"/>
          <w:sz w:val="24"/>
          <w:szCs w:val="24"/>
        </w:rPr>
        <w:t xml:space="preserve"> Uchwała została przekazana do realizacji przez Wydział Budżetowo Finansowy.</w:t>
      </w:r>
    </w:p>
    <w:p w14:paraId="42A88C58" w14:textId="44BFF4C1" w:rsidR="000D589F" w:rsidRPr="00C7764C" w:rsidRDefault="000D589F" w:rsidP="00C7764C">
      <w:pPr>
        <w:pStyle w:val="Akapitzlist"/>
        <w:numPr>
          <w:ilvl w:val="0"/>
          <w:numId w:val="19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Uchwała nr XXXV/329/2021 Rady Miejskiej w Kłodzku w sprawie dokonania zmian budżetu Gminy Miejskiej Kłodzko na 2021 rok.</w:t>
      </w:r>
      <w:r w:rsidR="001819A3" w:rsidRPr="00C7764C">
        <w:rPr>
          <w:rFonts w:ascii="Arial" w:hAnsi="Arial" w:cs="Arial"/>
          <w:sz w:val="24"/>
          <w:szCs w:val="24"/>
        </w:rPr>
        <w:t xml:space="preserve"> Uchwała została przekazana do realizacji przez Wydział Budżetowo Finansowy.</w:t>
      </w:r>
    </w:p>
    <w:p w14:paraId="1F3E0326" w14:textId="6251B030" w:rsidR="000D589F" w:rsidRPr="00C7764C" w:rsidRDefault="000D589F" w:rsidP="00C7764C">
      <w:pPr>
        <w:pStyle w:val="Akapitzlist"/>
        <w:numPr>
          <w:ilvl w:val="0"/>
          <w:numId w:val="19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lastRenderedPageBreak/>
        <w:t xml:space="preserve">Uchwała nr XXXV/330/2021 Rady Miejskiej w Kłodzku w sprawie pozbawienia kategorii dróg gminnych i wyłączenia z użytkowania. </w:t>
      </w:r>
      <w:r w:rsidR="001819A3" w:rsidRPr="00C7764C">
        <w:rPr>
          <w:rFonts w:ascii="Arial" w:hAnsi="Arial" w:cs="Arial"/>
          <w:sz w:val="24"/>
          <w:szCs w:val="24"/>
        </w:rPr>
        <w:t xml:space="preserve">Uchwała została przekazana do realizacji przez Wydział Inżynierii Miejskiej i Ochrony Środowiska. </w:t>
      </w:r>
    </w:p>
    <w:p w14:paraId="4334B8FA" w14:textId="690F377A" w:rsidR="000D589F" w:rsidRPr="00C7764C" w:rsidRDefault="000D589F" w:rsidP="00C7764C">
      <w:pPr>
        <w:pStyle w:val="Akapitzlist"/>
        <w:numPr>
          <w:ilvl w:val="0"/>
          <w:numId w:val="19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C7764C">
        <w:rPr>
          <w:rFonts w:ascii="Arial" w:eastAsiaTheme="minorHAnsi" w:hAnsi="Arial" w:cs="Arial"/>
          <w:sz w:val="24"/>
          <w:szCs w:val="24"/>
        </w:rPr>
        <w:t xml:space="preserve">Uchwała nr </w:t>
      </w:r>
      <w:r w:rsidRPr="00C7764C">
        <w:rPr>
          <w:rFonts w:ascii="Arial" w:hAnsi="Arial" w:cs="Arial"/>
          <w:sz w:val="24"/>
          <w:szCs w:val="24"/>
        </w:rPr>
        <w:t>XXXV/331/2021 Rady Miejskiej w Kłodzku w sprawie zaliczenia dróg do kategorii dróg gminnych oraz ustalenia ich przebiegu.</w:t>
      </w:r>
      <w:r w:rsidR="001819A3" w:rsidRPr="00C7764C">
        <w:rPr>
          <w:rFonts w:ascii="Arial" w:hAnsi="Arial" w:cs="Arial"/>
          <w:sz w:val="24"/>
          <w:szCs w:val="24"/>
        </w:rPr>
        <w:t xml:space="preserve"> Uchwała została przekazana do realizacji przez Wydział Inżynierii Miejskiej i Ochrony Środowiska.</w:t>
      </w:r>
    </w:p>
    <w:p w14:paraId="313A5E87" w14:textId="131D6097" w:rsidR="000D589F" w:rsidRPr="00C7764C" w:rsidRDefault="000D589F" w:rsidP="00C7764C">
      <w:pPr>
        <w:pStyle w:val="Akapitzlist"/>
        <w:numPr>
          <w:ilvl w:val="0"/>
          <w:numId w:val="19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>Uchwała nr XXXV/332/2021 Rady Miejskiej w Kłodzku w sprawie zaliczenia dróg do kategorii dróg gminnych oraz ustalenia ich przebiegu.</w:t>
      </w:r>
      <w:r w:rsidR="001819A3" w:rsidRPr="00C7764C">
        <w:rPr>
          <w:rFonts w:ascii="Arial" w:hAnsi="Arial" w:cs="Arial"/>
          <w:sz w:val="24"/>
          <w:szCs w:val="24"/>
        </w:rPr>
        <w:t xml:space="preserve"> Uchwała została przekazana do realizacji przez Wydział Inżynierii Miejskiej i Ochrony Środowiska.</w:t>
      </w:r>
    </w:p>
    <w:p w14:paraId="5B24FC33" w14:textId="0DD9941A" w:rsidR="00A30F5B" w:rsidRPr="00C7764C" w:rsidRDefault="000D589F" w:rsidP="00C7764C">
      <w:pPr>
        <w:pStyle w:val="Akapitzlist"/>
        <w:numPr>
          <w:ilvl w:val="0"/>
          <w:numId w:val="19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C7764C">
        <w:rPr>
          <w:rFonts w:ascii="Arial" w:hAnsi="Arial" w:cs="Arial"/>
          <w:sz w:val="24"/>
          <w:szCs w:val="24"/>
        </w:rPr>
        <w:t xml:space="preserve">Uchwała nr </w:t>
      </w:r>
      <w:r w:rsidR="00A30F5B" w:rsidRPr="00C7764C">
        <w:rPr>
          <w:rFonts w:ascii="Arial" w:hAnsi="Arial" w:cs="Arial"/>
          <w:sz w:val="24"/>
          <w:szCs w:val="24"/>
        </w:rPr>
        <w:t>XXXV/333/2021 Rady Miejskiej w Kłodzku w sprawie nadania nazwy ulicy na terenie miasta Kłodzka.</w:t>
      </w:r>
      <w:r w:rsidR="001819A3" w:rsidRPr="00C7764C">
        <w:rPr>
          <w:rFonts w:ascii="Arial" w:hAnsi="Arial" w:cs="Arial"/>
          <w:sz w:val="24"/>
          <w:szCs w:val="24"/>
        </w:rPr>
        <w:t xml:space="preserve"> Uchwała została przekazana do realizacji przez Wydział </w:t>
      </w:r>
      <w:r w:rsidR="00AF3BAA" w:rsidRPr="00C7764C">
        <w:rPr>
          <w:rFonts w:ascii="Arial" w:hAnsi="Arial" w:cs="Arial"/>
          <w:sz w:val="24"/>
          <w:szCs w:val="24"/>
        </w:rPr>
        <w:t xml:space="preserve">Gospodarki Mieniem Komunalnym i Planowania Przestrzennego. </w:t>
      </w:r>
    </w:p>
    <w:p w14:paraId="40713D2B" w14:textId="07D02D1F" w:rsidR="00A30F5B" w:rsidRPr="00C7764C" w:rsidRDefault="00A30F5B" w:rsidP="00C7764C">
      <w:pPr>
        <w:pStyle w:val="Akapitzlist"/>
        <w:numPr>
          <w:ilvl w:val="0"/>
          <w:numId w:val="19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C7764C">
        <w:rPr>
          <w:rFonts w:ascii="Arial" w:eastAsiaTheme="minorHAnsi" w:hAnsi="Arial" w:cs="Arial"/>
          <w:sz w:val="24"/>
          <w:szCs w:val="24"/>
        </w:rPr>
        <w:t xml:space="preserve">Uchwała nr </w:t>
      </w:r>
      <w:r w:rsidRPr="00C7764C">
        <w:rPr>
          <w:rFonts w:ascii="Arial" w:hAnsi="Arial" w:cs="Arial"/>
          <w:sz w:val="24"/>
          <w:szCs w:val="24"/>
        </w:rPr>
        <w:t>XXXV/334/2021 w sprawie rozpatrzenia skargi na Burmistrza Miasta Kłodzka.</w:t>
      </w:r>
      <w:r w:rsidR="001819A3" w:rsidRPr="00C7764C">
        <w:rPr>
          <w:rFonts w:ascii="Arial" w:hAnsi="Arial" w:cs="Arial"/>
          <w:sz w:val="24"/>
          <w:szCs w:val="24"/>
        </w:rPr>
        <w:t xml:space="preserve"> Uchwała została przekazana do realizacji przez Wydział Obsługi Urzędu i Rady Miejskiej.</w:t>
      </w:r>
    </w:p>
    <w:p w14:paraId="47D47293" w14:textId="585FC405" w:rsidR="00A30F5B" w:rsidRPr="00C7764C" w:rsidRDefault="00A30F5B" w:rsidP="00C7764C">
      <w:pPr>
        <w:pStyle w:val="Akapitzlist"/>
        <w:numPr>
          <w:ilvl w:val="0"/>
          <w:numId w:val="19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C7764C">
        <w:rPr>
          <w:rFonts w:ascii="Arial" w:eastAsiaTheme="minorHAnsi" w:hAnsi="Arial" w:cs="Arial"/>
          <w:sz w:val="24"/>
          <w:szCs w:val="24"/>
        </w:rPr>
        <w:t xml:space="preserve">Uchwała nr </w:t>
      </w:r>
      <w:r w:rsidRPr="00C7764C">
        <w:rPr>
          <w:rFonts w:ascii="Arial" w:hAnsi="Arial" w:cs="Arial"/>
          <w:sz w:val="24"/>
          <w:szCs w:val="24"/>
        </w:rPr>
        <w:t xml:space="preserve">XXXV/335/2021 Rady Miejskiej w Kłodzku w sprawie odstąpienia </w:t>
      </w:r>
      <w:r w:rsidR="00CB4610" w:rsidRPr="00C7764C">
        <w:rPr>
          <w:rFonts w:ascii="Arial" w:hAnsi="Arial" w:cs="Arial"/>
          <w:sz w:val="24"/>
          <w:szCs w:val="24"/>
        </w:rPr>
        <w:br/>
      </w:r>
      <w:r w:rsidRPr="00C7764C">
        <w:rPr>
          <w:rFonts w:ascii="Arial" w:hAnsi="Arial" w:cs="Arial"/>
          <w:sz w:val="24"/>
          <w:szCs w:val="24"/>
        </w:rPr>
        <w:t>od zbycia w drodze przetargu nieruchomości zabudowanej budynkiem handlowo-usługowym oznaczonej geodezyjnie jako działka 29 (AM-3), obręb Twierdza, o powierzchni 0,0022.</w:t>
      </w:r>
      <w:r w:rsidR="001819A3" w:rsidRPr="00C7764C">
        <w:rPr>
          <w:rFonts w:ascii="Arial" w:hAnsi="Arial" w:cs="Arial"/>
          <w:sz w:val="24"/>
          <w:szCs w:val="24"/>
        </w:rPr>
        <w:t xml:space="preserve"> Uchwała została przekazana do realizacji przez Wydział </w:t>
      </w:r>
      <w:r w:rsidR="0099360F" w:rsidRPr="00C7764C">
        <w:rPr>
          <w:rFonts w:ascii="Arial" w:hAnsi="Arial" w:cs="Arial"/>
          <w:sz w:val="24"/>
          <w:szCs w:val="24"/>
        </w:rPr>
        <w:t>Gospodarki Mieniem Komunalnym i Planowania Przestrzennego.</w:t>
      </w:r>
    </w:p>
    <w:p w14:paraId="0AA5DA2C" w14:textId="75BD4A2E" w:rsidR="00A30F5B" w:rsidRPr="00C7764C" w:rsidRDefault="00A30F5B" w:rsidP="00C7764C">
      <w:pPr>
        <w:pStyle w:val="Akapitzlist"/>
        <w:numPr>
          <w:ilvl w:val="0"/>
          <w:numId w:val="19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C7764C">
        <w:rPr>
          <w:rFonts w:ascii="Arial" w:eastAsiaTheme="minorHAnsi" w:hAnsi="Arial" w:cs="Arial"/>
          <w:sz w:val="24"/>
          <w:szCs w:val="24"/>
        </w:rPr>
        <w:lastRenderedPageBreak/>
        <w:t xml:space="preserve">Uchwała nr </w:t>
      </w:r>
      <w:r w:rsidRPr="00C7764C">
        <w:rPr>
          <w:rFonts w:ascii="Arial" w:hAnsi="Arial" w:cs="Arial"/>
          <w:sz w:val="24"/>
          <w:szCs w:val="24"/>
        </w:rPr>
        <w:t xml:space="preserve">XXXV/336/2021 Rady Miejskiej w Kłodzku w sprawie przedłużenia obowiązywania „Lokalnego Programu Rewitalizacji Gminy Miejskiej Kłodzko na lata 2015-2020” do końca 2021 roku. </w:t>
      </w:r>
      <w:r w:rsidR="0099360F" w:rsidRPr="00C7764C">
        <w:rPr>
          <w:rFonts w:ascii="Arial" w:hAnsi="Arial" w:cs="Arial"/>
          <w:sz w:val="24"/>
          <w:szCs w:val="24"/>
        </w:rPr>
        <w:t xml:space="preserve">Uchwała została przekazana do realizacji przez Wydział </w:t>
      </w:r>
      <w:r w:rsidR="00AF3BAA" w:rsidRPr="00C7764C">
        <w:rPr>
          <w:rFonts w:ascii="Arial" w:hAnsi="Arial" w:cs="Arial"/>
          <w:sz w:val="24"/>
          <w:szCs w:val="24"/>
        </w:rPr>
        <w:t xml:space="preserve">Rozwoju Miasta. </w:t>
      </w:r>
    </w:p>
    <w:p w14:paraId="710ED881" w14:textId="1801CE67" w:rsidR="00F61A87" w:rsidRPr="00493613" w:rsidRDefault="00A30F5B" w:rsidP="00C7764C">
      <w:pPr>
        <w:pStyle w:val="Akapitzlist"/>
        <w:numPr>
          <w:ilvl w:val="0"/>
          <w:numId w:val="19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C7764C">
        <w:rPr>
          <w:rFonts w:ascii="Arial" w:eastAsiaTheme="minorHAnsi" w:hAnsi="Arial" w:cs="Arial"/>
          <w:sz w:val="24"/>
          <w:szCs w:val="24"/>
        </w:rPr>
        <w:t xml:space="preserve">Uchwała nr </w:t>
      </w:r>
      <w:r w:rsidRPr="00C7764C">
        <w:rPr>
          <w:rFonts w:ascii="Arial" w:hAnsi="Arial" w:cs="Arial"/>
          <w:sz w:val="24"/>
          <w:szCs w:val="24"/>
        </w:rPr>
        <w:t xml:space="preserve">XXXV/337/2021 Rady Miejskiej w Kłodzku w sprawie wyrażenia zgody na objęcie udziałów w spółce SIM Sudety spółka z ograniczoną odpowiedzialnością i wniesienie kapitału zakładowego w formie wkładu pieniężnego. </w:t>
      </w:r>
      <w:r w:rsidR="0099360F" w:rsidRPr="00C7764C">
        <w:rPr>
          <w:rFonts w:ascii="Arial" w:hAnsi="Arial" w:cs="Arial"/>
          <w:sz w:val="24"/>
          <w:szCs w:val="24"/>
        </w:rPr>
        <w:t>Uchwała została przekazana do realizacji przez Wydział Budżetowo Finansowy.</w:t>
      </w:r>
    </w:p>
    <w:p w14:paraId="4313222D" w14:textId="1857F719" w:rsidR="0076105E" w:rsidRPr="00C7764C" w:rsidRDefault="005B2332" w:rsidP="00493613">
      <w:pPr>
        <w:pStyle w:val="Nagwek"/>
        <w:spacing w:line="480" w:lineRule="auto"/>
        <w:rPr>
          <w:rFonts w:ascii="Arial" w:hAnsi="Arial" w:cs="Arial"/>
        </w:rPr>
      </w:pPr>
      <w:r w:rsidRPr="00C7764C">
        <w:rPr>
          <w:rFonts w:ascii="Arial" w:hAnsi="Arial" w:cs="Arial"/>
        </w:rPr>
        <w:t>W OMAWIANYM OKRESIE ODBYŁEM NASTĘPUJĄCE SPOTKANIA:</w:t>
      </w:r>
    </w:p>
    <w:p w14:paraId="00D0D966" w14:textId="2FAE7C0A" w:rsidR="0076105E" w:rsidRPr="00C7764C" w:rsidRDefault="000C6DD3" w:rsidP="00C7764C">
      <w:pPr>
        <w:pStyle w:val="Akapitzlist"/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C7764C">
        <w:rPr>
          <w:rFonts w:ascii="Arial" w:eastAsia="MS Mincho" w:hAnsi="Arial" w:cs="Arial"/>
          <w:sz w:val="24"/>
          <w:szCs w:val="24"/>
          <w:lang w:eastAsia="pl-PL"/>
        </w:rPr>
        <w:t xml:space="preserve">14.09.2021 Wizyta po remoncie w </w:t>
      </w:r>
      <w:r w:rsidR="002B500E" w:rsidRPr="00C7764C">
        <w:rPr>
          <w:rFonts w:ascii="Arial" w:eastAsia="MS Mincho" w:hAnsi="Arial" w:cs="Arial"/>
          <w:sz w:val="24"/>
          <w:szCs w:val="24"/>
          <w:lang w:eastAsia="pl-PL"/>
        </w:rPr>
        <w:t>P</w:t>
      </w:r>
      <w:r w:rsidRPr="00C7764C">
        <w:rPr>
          <w:rFonts w:ascii="Arial" w:eastAsia="MS Mincho" w:hAnsi="Arial" w:cs="Arial"/>
          <w:sz w:val="24"/>
          <w:szCs w:val="24"/>
          <w:lang w:eastAsia="pl-PL"/>
        </w:rPr>
        <w:t xml:space="preserve">rzedszkolu nr </w:t>
      </w:r>
      <w:r w:rsidR="00C920B4" w:rsidRPr="00C7764C">
        <w:rPr>
          <w:rFonts w:ascii="Arial" w:eastAsia="MS Mincho" w:hAnsi="Arial" w:cs="Arial"/>
          <w:sz w:val="24"/>
          <w:szCs w:val="24"/>
          <w:lang w:eastAsia="pl-PL"/>
        </w:rPr>
        <w:t>dwa</w:t>
      </w:r>
      <w:r w:rsidRPr="00C7764C">
        <w:rPr>
          <w:rFonts w:ascii="Arial" w:eastAsia="MS Mincho" w:hAnsi="Arial" w:cs="Arial"/>
          <w:sz w:val="24"/>
          <w:szCs w:val="24"/>
          <w:lang w:eastAsia="pl-PL"/>
        </w:rPr>
        <w:t>.</w:t>
      </w:r>
    </w:p>
    <w:p w14:paraId="3334AE93" w14:textId="76776ACD" w:rsidR="000C6DD3" w:rsidRPr="00C7764C" w:rsidRDefault="000C6DD3" w:rsidP="00C7764C">
      <w:pPr>
        <w:pStyle w:val="Akapitzlist"/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C7764C">
        <w:rPr>
          <w:rFonts w:ascii="Arial" w:eastAsia="MS Mincho" w:hAnsi="Arial" w:cs="Arial"/>
          <w:sz w:val="24"/>
          <w:szCs w:val="24"/>
          <w:lang w:eastAsia="pl-PL"/>
        </w:rPr>
        <w:t xml:space="preserve">21.09.2021 Spotkanie z pułkownikiem Kazimierzem Koreckim. </w:t>
      </w:r>
    </w:p>
    <w:p w14:paraId="53E2B3F0" w14:textId="2487347A" w:rsidR="000C6DD3" w:rsidRPr="00C7764C" w:rsidRDefault="000C6DD3" w:rsidP="00C7764C">
      <w:pPr>
        <w:pStyle w:val="Akapitzlist"/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C7764C">
        <w:rPr>
          <w:rFonts w:ascii="Arial" w:eastAsia="MS Mincho" w:hAnsi="Arial" w:cs="Arial"/>
          <w:sz w:val="24"/>
          <w:szCs w:val="24"/>
          <w:lang w:eastAsia="pl-PL"/>
        </w:rPr>
        <w:t>23.09.2021 Spotkanie z przedstawicielami Ligi Obrony Kraju.</w:t>
      </w:r>
    </w:p>
    <w:p w14:paraId="71F4E02B" w14:textId="1D8AC7C8" w:rsidR="000C6DD3" w:rsidRPr="00C7764C" w:rsidRDefault="000C6DD3" w:rsidP="00C7764C">
      <w:pPr>
        <w:pStyle w:val="Akapitzlist"/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C7764C">
        <w:rPr>
          <w:rFonts w:ascii="Arial" w:eastAsia="MS Mincho" w:hAnsi="Arial" w:cs="Arial"/>
          <w:sz w:val="24"/>
          <w:szCs w:val="24"/>
          <w:lang w:eastAsia="pl-PL"/>
        </w:rPr>
        <w:t>24.09.2021 Walne zgromadzenie-Zakład Administracji Mieszkaniami Gminnymi.</w:t>
      </w:r>
    </w:p>
    <w:p w14:paraId="26E3D357" w14:textId="2B1F149C" w:rsidR="000C6DD3" w:rsidRPr="00C7764C" w:rsidRDefault="000C6DD3" w:rsidP="00C7764C">
      <w:pPr>
        <w:pStyle w:val="Akapitzlist"/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C7764C">
        <w:rPr>
          <w:rFonts w:ascii="Arial" w:eastAsia="MS Mincho" w:hAnsi="Arial" w:cs="Arial"/>
          <w:sz w:val="24"/>
          <w:szCs w:val="24"/>
          <w:lang w:eastAsia="pl-PL"/>
        </w:rPr>
        <w:t xml:space="preserve">24.09.2021 Walne zgromadzenie-Wodociągi Kłodzkie. </w:t>
      </w:r>
    </w:p>
    <w:p w14:paraId="62665CF1" w14:textId="359ABB1D" w:rsidR="000C6DD3" w:rsidRPr="00C7764C" w:rsidRDefault="000C6DD3" w:rsidP="00C7764C">
      <w:pPr>
        <w:pStyle w:val="Akapitzlist"/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C7764C">
        <w:rPr>
          <w:rFonts w:ascii="Arial" w:eastAsia="MS Mincho" w:hAnsi="Arial" w:cs="Arial"/>
          <w:sz w:val="24"/>
          <w:szCs w:val="24"/>
          <w:lang w:eastAsia="pl-PL"/>
        </w:rPr>
        <w:t xml:space="preserve">25.09.2021 Jubileusze par małżeńskich. </w:t>
      </w:r>
    </w:p>
    <w:p w14:paraId="0C091A7C" w14:textId="7A36E108" w:rsidR="000C6DD3" w:rsidRPr="00C7764C" w:rsidRDefault="000C6DD3" w:rsidP="00C7764C">
      <w:pPr>
        <w:pStyle w:val="Akapitzlist"/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C7764C">
        <w:rPr>
          <w:rFonts w:ascii="Arial" w:eastAsia="MS Mincho" w:hAnsi="Arial" w:cs="Arial"/>
          <w:sz w:val="24"/>
          <w:szCs w:val="24"/>
          <w:lang w:eastAsia="pl-PL"/>
        </w:rPr>
        <w:t xml:space="preserve">25.09.2021 Bicie rekordu w żonglerce na Twierdzy Kłodzko. </w:t>
      </w:r>
    </w:p>
    <w:p w14:paraId="2663E9D1" w14:textId="63C41481" w:rsidR="000C6DD3" w:rsidRPr="00C7764C" w:rsidRDefault="000C6DD3" w:rsidP="00C7764C">
      <w:pPr>
        <w:pStyle w:val="Akapitzlist"/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C7764C">
        <w:rPr>
          <w:rFonts w:ascii="Arial" w:eastAsia="MS Mincho" w:hAnsi="Arial" w:cs="Arial"/>
          <w:sz w:val="24"/>
          <w:szCs w:val="24"/>
          <w:lang w:eastAsia="pl-PL"/>
        </w:rPr>
        <w:t>26.09.2021 Turniej i Puchar Burmistrza Miasta Kłodzka w Disc Golf.</w:t>
      </w:r>
    </w:p>
    <w:p w14:paraId="4CEFB292" w14:textId="02899AA2" w:rsidR="000C6DD3" w:rsidRPr="00C7764C" w:rsidRDefault="000C6DD3" w:rsidP="00C7764C">
      <w:pPr>
        <w:pStyle w:val="Akapitzlist"/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C7764C">
        <w:rPr>
          <w:rFonts w:ascii="Arial" w:eastAsia="MS Mincho" w:hAnsi="Arial" w:cs="Arial"/>
          <w:sz w:val="24"/>
          <w:szCs w:val="24"/>
          <w:lang w:eastAsia="pl-PL"/>
        </w:rPr>
        <w:t>30.09.2021</w:t>
      </w:r>
      <w:r w:rsidR="00267A81" w:rsidRPr="00C7764C">
        <w:rPr>
          <w:rFonts w:ascii="Arial" w:eastAsia="MS Mincho" w:hAnsi="Arial" w:cs="Arial"/>
          <w:sz w:val="24"/>
          <w:szCs w:val="24"/>
          <w:lang w:eastAsia="pl-PL"/>
        </w:rPr>
        <w:t xml:space="preserve"> Zgromadzenie- Dolnośląski Projekt Rekultywacji. </w:t>
      </w:r>
    </w:p>
    <w:p w14:paraId="719552EC" w14:textId="108922ED" w:rsidR="000C6DD3" w:rsidRPr="00C7764C" w:rsidRDefault="000C6DD3" w:rsidP="00C7764C">
      <w:pPr>
        <w:pStyle w:val="Akapitzlist"/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C7764C">
        <w:rPr>
          <w:rFonts w:ascii="Arial" w:eastAsia="MS Mincho" w:hAnsi="Arial" w:cs="Arial"/>
          <w:sz w:val="24"/>
          <w:szCs w:val="24"/>
          <w:lang w:eastAsia="pl-PL"/>
        </w:rPr>
        <w:t>02.10.2021 Jubileusze par małżeńskich.</w:t>
      </w:r>
    </w:p>
    <w:p w14:paraId="210DB73D" w14:textId="0218F374" w:rsidR="000C6DD3" w:rsidRPr="00C7764C" w:rsidRDefault="000C6DD3" w:rsidP="00C7764C">
      <w:pPr>
        <w:pStyle w:val="Akapitzlist"/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C7764C">
        <w:rPr>
          <w:rFonts w:ascii="Arial" w:eastAsia="MS Mincho" w:hAnsi="Arial" w:cs="Arial"/>
          <w:sz w:val="24"/>
          <w:szCs w:val="24"/>
          <w:lang w:eastAsia="pl-PL"/>
        </w:rPr>
        <w:t xml:space="preserve">05.10.2021 Wizyta po remoncie sali gimnastycznej </w:t>
      </w:r>
      <w:r w:rsidR="002B500E" w:rsidRPr="00C7764C">
        <w:rPr>
          <w:rFonts w:ascii="Arial" w:eastAsia="MS Mincho" w:hAnsi="Arial" w:cs="Arial"/>
          <w:sz w:val="24"/>
          <w:szCs w:val="24"/>
          <w:lang w:eastAsia="pl-PL"/>
        </w:rPr>
        <w:t>S</w:t>
      </w:r>
      <w:r w:rsidRPr="00C7764C">
        <w:rPr>
          <w:rFonts w:ascii="Arial" w:eastAsia="MS Mincho" w:hAnsi="Arial" w:cs="Arial"/>
          <w:sz w:val="24"/>
          <w:szCs w:val="24"/>
          <w:lang w:eastAsia="pl-PL"/>
        </w:rPr>
        <w:t xml:space="preserve">zkoły </w:t>
      </w:r>
      <w:r w:rsidR="002B500E" w:rsidRPr="00C7764C">
        <w:rPr>
          <w:rFonts w:ascii="Arial" w:eastAsia="MS Mincho" w:hAnsi="Arial" w:cs="Arial"/>
          <w:sz w:val="24"/>
          <w:szCs w:val="24"/>
          <w:lang w:eastAsia="pl-PL"/>
        </w:rPr>
        <w:t>P</w:t>
      </w:r>
      <w:r w:rsidRPr="00C7764C">
        <w:rPr>
          <w:rFonts w:ascii="Arial" w:eastAsia="MS Mincho" w:hAnsi="Arial" w:cs="Arial"/>
          <w:sz w:val="24"/>
          <w:szCs w:val="24"/>
          <w:lang w:eastAsia="pl-PL"/>
        </w:rPr>
        <w:t xml:space="preserve">odstawowej nr </w:t>
      </w:r>
      <w:r w:rsidR="00C920B4" w:rsidRPr="00C7764C">
        <w:rPr>
          <w:rFonts w:ascii="Arial" w:eastAsia="MS Mincho" w:hAnsi="Arial" w:cs="Arial"/>
          <w:sz w:val="24"/>
          <w:szCs w:val="24"/>
          <w:lang w:eastAsia="pl-PL"/>
        </w:rPr>
        <w:t>siedem</w:t>
      </w:r>
      <w:r w:rsidRPr="00C7764C">
        <w:rPr>
          <w:rFonts w:ascii="Arial" w:eastAsia="MS Mincho" w:hAnsi="Arial" w:cs="Arial"/>
          <w:sz w:val="24"/>
          <w:szCs w:val="24"/>
          <w:lang w:eastAsia="pl-PL"/>
        </w:rPr>
        <w:t>.</w:t>
      </w:r>
    </w:p>
    <w:p w14:paraId="393A17AD" w14:textId="13B5E3F0" w:rsidR="000C6DD3" w:rsidRPr="00C7764C" w:rsidRDefault="000C6DD3" w:rsidP="00C7764C">
      <w:pPr>
        <w:pStyle w:val="Akapitzlist"/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C7764C">
        <w:rPr>
          <w:rFonts w:ascii="Arial" w:eastAsia="MS Mincho" w:hAnsi="Arial" w:cs="Arial"/>
          <w:sz w:val="24"/>
          <w:szCs w:val="24"/>
          <w:lang w:eastAsia="pl-PL"/>
        </w:rPr>
        <w:t>08.10.2021 25</w:t>
      </w:r>
      <w:r w:rsidR="0097502E" w:rsidRPr="00C7764C">
        <w:rPr>
          <w:rFonts w:ascii="Arial" w:eastAsia="MS Mincho" w:hAnsi="Arial" w:cs="Arial"/>
          <w:sz w:val="24"/>
          <w:szCs w:val="24"/>
          <w:lang w:eastAsia="pl-PL"/>
        </w:rPr>
        <w:t>-</w:t>
      </w:r>
      <w:r w:rsidRPr="00C7764C">
        <w:rPr>
          <w:rFonts w:ascii="Arial" w:eastAsia="MS Mincho" w:hAnsi="Arial" w:cs="Arial"/>
          <w:sz w:val="24"/>
          <w:szCs w:val="24"/>
          <w:lang w:eastAsia="pl-PL"/>
        </w:rPr>
        <w:t xml:space="preserve">lecie Euroregionu </w:t>
      </w:r>
      <w:proofErr w:type="spellStart"/>
      <w:r w:rsidRPr="00C7764C">
        <w:rPr>
          <w:rFonts w:ascii="Arial" w:eastAsia="MS Mincho" w:hAnsi="Arial" w:cs="Arial"/>
          <w:sz w:val="24"/>
          <w:szCs w:val="24"/>
          <w:lang w:eastAsia="pl-PL"/>
        </w:rPr>
        <w:t>Glacensis</w:t>
      </w:r>
      <w:proofErr w:type="spellEnd"/>
      <w:r w:rsidRPr="00C7764C">
        <w:rPr>
          <w:rFonts w:ascii="Arial" w:eastAsia="MS Mincho" w:hAnsi="Arial" w:cs="Arial"/>
          <w:sz w:val="24"/>
          <w:szCs w:val="24"/>
          <w:lang w:eastAsia="pl-PL"/>
        </w:rPr>
        <w:t xml:space="preserve">. </w:t>
      </w:r>
    </w:p>
    <w:p w14:paraId="2E94771C" w14:textId="061C5F57" w:rsidR="000C6DD3" w:rsidRPr="00493613" w:rsidRDefault="000C6DD3" w:rsidP="00493613">
      <w:pPr>
        <w:pStyle w:val="Akapitzlist"/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C7764C">
        <w:rPr>
          <w:rFonts w:ascii="Arial" w:eastAsia="MS Mincho" w:hAnsi="Arial" w:cs="Arial"/>
          <w:sz w:val="24"/>
          <w:szCs w:val="24"/>
          <w:lang w:eastAsia="pl-PL"/>
        </w:rPr>
        <w:t xml:space="preserve">10.10.2021 Kłodzki </w:t>
      </w:r>
      <w:proofErr w:type="spellStart"/>
      <w:r w:rsidRPr="00C7764C">
        <w:rPr>
          <w:rFonts w:ascii="Arial" w:eastAsia="MS Mincho" w:hAnsi="Arial" w:cs="Arial"/>
          <w:sz w:val="24"/>
          <w:szCs w:val="24"/>
          <w:lang w:eastAsia="pl-PL"/>
        </w:rPr>
        <w:t>ekoPiknik</w:t>
      </w:r>
      <w:proofErr w:type="spellEnd"/>
      <w:r w:rsidRPr="00C7764C">
        <w:rPr>
          <w:rFonts w:ascii="Arial" w:eastAsia="MS Mincho" w:hAnsi="Arial" w:cs="Arial"/>
          <w:sz w:val="24"/>
          <w:szCs w:val="24"/>
          <w:lang w:eastAsia="pl-PL"/>
        </w:rPr>
        <w:t>.</w:t>
      </w:r>
    </w:p>
    <w:p w14:paraId="4734FA5F" w14:textId="09823B4A" w:rsidR="00C7764C" w:rsidRPr="00493613" w:rsidRDefault="00994160" w:rsidP="00493613">
      <w:pPr>
        <w:pStyle w:val="Akapitzlist"/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C7764C">
        <w:rPr>
          <w:rFonts w:ascii="Arial" w:eastAsia="MS Mincho" w:hAnsi="Arial" w:cs="Arial"/>
          <w:sz w:val="24"/>
          <w:szCs w:val="24"/>
          <w:lang w:eastAsia="pl-PL"/>
        </w:rPr>
        <w:t>Podpisał</w:t>
      </w:r>
      <w:r w:rsidR="007D7013" w:rsidRPr="00C7764C">
        <w:rPr>
          <w:rFonts w:ascii="Arial" w:eastAsia="MS Mincho" w:hAnsi="Arial" w:cs="Arial"/>
          <w:sz w:val="24"/>
          <w:szCs w:val="24"/>
          <w:lang w:eastAsia="pl-PL"/>
        </w:rPr>
        <w:t>:</w:t>
      </w:r>
      <w:r w:rsidRPr="00C7764C">
        <w:rPr>
          <w:rFonts w:ascii="Arial" w:eastAsia="MS Mincho" w:hAnsi="Arial" w:cs="Arial"/>
          <w:sz w:val="24"/>
          <w:szCs w:val="24"/>
          <w:lang w:eastAsia="pl-PL"/>
        </w:rPr>
        <w:t xml:space="preserve"> Michał Piszko</w:t>
      </w:r>
      <w:r w:rsidR="005A6EA4" w:rsidRPr="00C7764C">
        <w:rPr>
          <w:rFonts w:ascii="Arial" w:eastAsia="MS Mincho" w:hAnsi="Arial" w:cs="Arial"/>
          <w:sz w:val="24"/>
          <w:szCs w:val="24"/>
          <w:lang w:eastAsia="pl-PL"/>
        </w:rPr>
        <w:t xml:space="preserve"> Burmistrz Miasta Kłodzka</w:t>
      </w:r>
    </w:p>
    <w:sectPr w:rsidR="00C7764C" w:rsidRPr="00493613" w:rsidSect="00AD26D2">
      <w:footerReference w:type="even" r:id="rId15"/>
      <w:footerReference w:type="default" r:id="rId16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6AFA" w14:textId="77777777" w:rsidR="00B52F54" w:rsidRDefault="00B52F54">
      <w:r>
        <w:separator/>
      </w:r>
    </w:p>
  </w:endnote>
  <w:endnote w:type="continuationSeparator" w:id="0">
    <w:p w14:paraId="3085A7EA" w14:textId="77777777" w:rsidR="00B52F54" w:rsidRDefault="00B5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8F64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CD50B9" w:rsidRDefault="00CD50B9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FB2A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14CAA59C" w14:textId="77777777" w:rsidR="00EA3E31" w:rsidRDefault="00EA3E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AF0C" w14:textId="77777777" w:rsidR="00B52F54" w:rsidRDefault="00B52F54">
      <w:r>
        <w:separator/>
      </w:r>
    </w:p>
  </w:footnote>
  <w:footnote w:type="continuationSeparator" w:id="0">
    <w:p w14:paraId="2F77F894" w14:textId="77777777" w:rsidR="00B52F54" w:rsidRDefault="00B5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C48401C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40431B"/>
    <w:multiLevelType w:val="multilevel"/>
    <w:tmpl w:val="56988518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06BF7D37"/>
    <w:multiLevelType w:val="hybridMultilevel"/>
    <w:tmpl w:val="EC181572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BA7F48"/>
    <w:multiLevelType w:val="hybridMultilevel"/>
    <w:tmpl w:val="93D61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1E7B78"/>
    <w:multiLevelType w:val="hybridMultilevel"/>
    <w:tmpl w:val="400EC28C"/>
    <w:lvl w:ilvl="0" w:tplc="A052D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0D5C1A"/>
    <w:multiLevelType w:val="hybridMultilevel"/>
    <w:tmpl w:val="40D6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A33492"/>
    <w:multiLevelType w:val="hybridMultilevel"/>
    <w:tmpl w:val="E236C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D79AF"/>
    <w:multiLevelType w:val="hybridMultilevel"/>
    <w:tmpl w:val="FA8C7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516AB"/>
    <w:multiLevelType w:val="hybridMultilevel"/>
    <w:tmpl w:val="8FCC29CC"/>
    <w:lvl w:ilvl="0" w:tplc="04150001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7114A2DE">
      <w:start w:val="1"/>
      <w:numFmt w:val="bullet"/>
      <w:lvlText w:val="–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0E1D6B"/>
    <w:multiLevelType w:val="hybridMultilevel"/>
    <w:tmpl w:val="FBEE8F56"/>
    <w:lvl w:ilvl="0" w:tplc="1BE230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2F41A6B"/>
    <w:multiLevelType w:val="hybridMultilevel"/>
    <w:tmpl w:val="220C848E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173E7D"/>
    <w:multiLevelType w:val="hybridMultilevel"/>
    <w:tmpl w:val="1B829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98141C"/>
    <w:multiLevelType w:val="hybridMultilevel"/>
    <w:tmpl w:val="1B3AC0C0"/>
    <w:lvl w:ilvl="0" w:tplc="BF84DC6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5851264"/>
    <w:multiLevelType w:val="hybridMultilevel"/>
    <w:tmpl w:val="A1245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2C329A"/>
    <w:multiLevelType w:val="hybridMultilevel"/>
    <w:tmpl w:val="DA8480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88C349B"/>
    <w:multiLevelType w:val="hybridMultilevel"/>
    <w:tmpl w:val="DFDA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3422436A"/>
    <w:multiLevelType w:val="hybridMultilevel"/>
    <w:tmpl w:val="63AACDB0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numFmt w:val="decimal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3D605483"/>
    <w:multiLevelType w:val="multilevel"/>
    <w:tmpl w:val="6C440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35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37" w15:restartNumberingAfterBreak="0">
    <w:nsid w:val="44356B3B"/>
    <w:multiLevelType w:val="hybridMultilevel"/>
    <w:tmpl w:val="61964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27549D"/>
    <w:multiLevelType w:val="hybridMultilevel"/>
    <w:tmpl w:val="8D14D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031A9"/>
    <w:multiLevelType w:val="hybridMultilevel"/>
    <w:tmpl w:val="71289A0E"/>
    <w:lvl w:ilvl="0" w:tplc="9C444C42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FA0C45"/>
    <w:multiLevelType w:val="hybridMultilevel"/>
    <w:tmpl w:val="AF0A8188"/>
    <w:lvl w:ilvl="0" w:tplc="7114A2D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893947"/>
    <w:multiLevelType w:val="multilevel"/>
    <w:tmpl w:val="24D6954C"/>
    <w:styleLink w:val="WW8Num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</w:rPr>
    </w:lvl>
    <w:lvl w:ilvl="4">
      <w:numFmt w:val="bullet"/>
      <w:lvlText w:val="•"/>
      <w:lvlJc w:val="left"/>
      <w:pPr>
        <w:ind w:left="3948" w:hanging="708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51FA2146"/>
    <w:multiLevelType w:val="hybridMultilevel"/>
    <w:tmpl w:val="7E4211D0"/>
    <w:lvl w:ilvl="0" w:tplc="5608E9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1074B0"/>
    <w:multiLevelType w:val="hybridMultilevel"/>
    <w:tmpl w:val="BD2E2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48BDFC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6ECA084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EA26CA"/>
    <w:multiLevelType w:val="hybridMultilevel"/>
    <w:tmpl w:val="8EF26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3436D6"/>
    <w:multiLevelType w:val="hybridMultilevel"/>
    <w:tmpl w:val="C1B249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8" w15:restartNumberingAfterBreak="0">
    <w:nsid w:val="54F17C1A"/>
    <w:multiLevelType w:val="hybridMultilevel"/>
    <w:tmpl w:val="114AB822"/>
    <w:lvl w:ilvl="0" w:tplc="FE7A4B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0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1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5EF765D4"/>
    <w:multiLevelType w:val="hybridMultilevel"/>
    <w:tmpl w:val="5066D9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B5408F"/>
    <w:multiLevelType w:val="hybridMultilevel"/>
    <w:tmpl w:val="6A98A266"/>
    <w:lvl w:ilvl="0" w:tplc="D4D207B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2436E6C"/>
    <w:multiLevelType w:val="hybridMultilevel"/>
    <w:tmpl w:val="0B96EC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4B67278"/>
    <w:multiLevelType w:val="hybridMultilevel"/>
    <w:tmpl w:val="8FC863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6481DC3"/>
    <w:multiLevelType w:val="hybridMultilevel"/>
    <w:tmpl w:val="0D4C9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48010D"/>
    <w:multiLevelType w:val="hybridMultilevel"/>
    <w:tmpl w:val="9A288BF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CFF4B6E"/>
    <w:multiLevelType w:val="hybridMultilevel"/>
    <w:tmpl w:val="F564B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D051CC"/>
    <w:multiLevelType w:val="hybridMultilevel"/>
    <w:tmpl w:val="FC587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2A671E"/>
    <w:multiLevelType w:val="hybridMultilevel"/>
    <w:tmpl w:val="5C163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4D7394"/>
    <w:multiLevelType w:val="hybridMultilevel"/>
    <w:tmpl w:val="495472F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500463E"/>
    <w:multiLevelType w:val="hybridMultilevel"/>
    <w:tmpl w:val="6F9A0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1D6030"/>
    <w:multiLevelType w:val="hybridMultilevel"/>
    <w:tmpl w:val="E51E4864"/>
    <w:lvl w:ilvl="0" w:tplc="E968D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14"/>
  </w:num>
  <w:num w:numId="3">
    <w:abstractNumId w:val="42"/>
  </w:num>
  <w:num w:numId="4">
    <w:abstractNumId w:val="46"/>
  </w:num>
  <w:num w:numId="5">
    <w:abstractNumId w:val="51"/>
  </w:num>
  <w:num w:numId="6">
    <w:abstractNumId w:val="49"/>
  </w:num>
  <w:num w:numId="7">
    <w:abstractNumId w:val="15"/>
  </w:num>
  <w:num w:numId="8">
    <w:abstractNumId w:val="33"/>
  </w:num>
  <w:num w:numId="9">
    <w:abstractNumId w:val="31"/>
  </w:num>
  <w:num w:numId="10">
    <w:abstractNumId w:val="64"/>
  </w:num>
  <w:num w:numId="11">
    <w:abstractNumId w:val="55"/>
  </w:num>
  <w:num w:numId="12">
    <w:abstractNumId w:val="45"/>
  </w:num>
  <w:num w:numId="13">
    <w:abstractNumId w:val="66"/>
  </w:num>
  <w:num w:numId="14">
    <w:abstractNumId w:val="39"/>
  </w:num>
  <w:num w:numId="15">
    <w:abstractNumId w:val="16"/>
  </w:num>
  <w:num w:numId="16">
    <w:abstractNumId w:val="17"/>
  </w:num>
  <w:num w:numId="17">
    <w:abstractNumId w:val="53"/>
  </w:num>
  <w:num w:numId="18">
    <w:abstractNumId w:val="37"/>
  </w:num>
  <w:num w:numId="19">
    <w:abstractNumId w:val="27"/>
  </w:num>
  <w:num w:numId="20">
    <w:abstractNumId w:val="18"/>
  </w:num>
  <w:num w:numId="21">
    <w:abstractNumId w:val="32"/>
  </w:num>
  <w:num w:numId="22">
    <w:abstractNumId w:val="0"/>
  </w:num>
  <w:num w:numId="23">
    <w:abstractNumId w:val="63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23"/>
  </w:num>
  <w:num w:numId="27">
    <w:abstractNumId w:val="26"/>
  </w:num>
  <w:num w:numId="28">
    <w:abstractNumId w:val="48"/>
  </w:num>
  <w:num w:numId="29">
    <w:abstractNumId w:val="61"/>
  </w:num>
  <w:num w:numId="30">
    <w:abstractNumId w:val="25"/>
  </w:num>
  <w:num w:numId="31">
    <w:abstractNumId w:val="62"/>
  </w:num>
  <w:num w:numId="32">
    <w:abstractNumId w:val="38"/>
  </w:num>
  <w:num w:numId="33">
    <w:abstractNumId w:val="21"/>
  </w:num>
  <w:num w:numId="34">
    <w:abstractNumId w:val="22"/>
  </w:num>
  <w:num w:numId="35">
    <w:abstractNumId w:val="29"/>
  </w:num>
  <w:num w:numId="36">
    <w:abstractNumId w:val="60"/>
  </w:num>
  <w:num w:numId="37">
    <w:abstractNumId w:val="56"/>
  </w:num>
  <w:num w:numId="38">
    <w:abstractNumId w:val="28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40"/>
  </w:num>
  <w:num w:numId="43">
    <w:abstractNumId w:val="43"/>
  </w:num>
  <w:num w:numId="44">
    <w:abstractNumId w:val="58"/>
  </w:num>
  <w:num w:numId="45">
    <w:abstractNumId w:val="47"/>
  </w:num>
  <w:num w:numId="46">
    <w:abstractNumId w:val="52"/>
  </w:num>
  <w:num w:numId="47">
    <w:abstractNumId w:val="65"/>
  </w:num>
  <w:num w:numId="48">
    <w:abstractNumId w:val="36"/>
  </w:num>
  <w:num w:numId="49">
    <w:abstractNumId w:val="30"/>
  </w:num>
  <w:num w:numId="50">
    <w:abstractNumId w:val="34"/>
  </w:num>
  <w:num w:numId="51">
    <w:abstractNumId w:val="50"/>
  </w:num>
  <w:num w:numId="52">
    <w:abstractNumId w:val="35"/>
  </w:num>
  <w:num w:numId="53">
    <w:abstractNumId w:val="57"/>
  </w:num>
  <w:num w:numId="54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1C69"/>
    <w:rsid w:val="000022C7"/>
    <w:rsid w:val="000027FC"/>
    <w:rsid w:val="00002DEA"/>
    <w:rsid w:val="00004F95"/>
    <w:rsid w:val="00005440"/>
    <w:rsid w:val="00005519"/>
    <w:rsid w:val="00005969"/>
    <w:rsid w:val="00005C83"/>
    <w:rsid w:val="0000702B"/>
    <w:rsid w:val="00007A6A"/>
    <w:rsid w:val="00007F61"/>
    <w:rsid w:val="00010199"/>
    <w:rsid w:val="00010764"/>
    <w:rsid w:val="00011861"/>
    <w:rsid w:val="00011CAF"/>
    <w:rsid w:val="00012AC5"/>
    <w:rsid w:val="00015B60"/>
    <w:rsid w:val="00016668"/>
    <w:rsid w:val="000171C7"/>
    <w:rsid w:val="000202F4"/>
    <w:rsid w:val="000204A9"/>
    <w:rsid w:val="0002142C"/>
    <w:rsid w:val="00021546"/>
    <w:rsid w:val="0002245D"/>
    <w:rsid w:val="00022819"/>
    <w:rsid w:val="00024A36"/>
    <w:rsid w:val="00027493"/>
    <w:rsid w:val="000277AB"/>
    <w:rsid w:val="00030B75"/>
    <w:rsid w:val="00030F86"/>
    <w:rsid w:val="0003178B"/>
    <w:rsid w:val="000317A3"/>
    <w:rsid w:val="00032112"/>
    <w:rsid w:val="00032DF8"/>
    <w:rsid w:val="00032EA7"/>
    <w:rsid w:val="00035F15"/>
    <w:rsid w:val="00037765"/>
    <w:rsid w:val="000378E0"/>
    <w:rsid w:val="00037EDE"/>
    <w:rsid w:val="00040540"/>
    <w:rsid w:val="00040802"/>
    <w:rsid w:val="000408D8"/>
    <w:rsid w:val="00040E13"/>
    <w:rsid w:val="00040F71"/>
    <w:rsid w:val="000423E7"/>
    <w:rsid w:val="000426D4"/>
    <w:rsid w:val="00043337"/>
    <w:rsid w:val="000448F2"/>
    <w:rsid w:val="00044B1E"/>
    <w:rsid w:val="00047018"/>
    <w:rsid w:val="000471E1"/>
    <w:rsid w:val="00047551"/>
    <w:rsid w:val="00050E95"/>
    <w:rsid w:val="0005112F"/>
    <w:rsid w:val="00053B03"/>
    <w:rsid w:val="00056C6D"/>
    <w:rsid w:val="0005736E"/>
    <w:rsid w:val="000573E4"/>
    <w:rsid w:val="00060CD3"/>
    <w:rsid w:val="000613E4"/>
    <w:rsid w:val="00061808"/>
    <w:rsid w:val="00062852"/>
    <w:rsid w:val="00064D85"/>
    <w:rsid w:val="00066420"/>
    <w:rsid w:val="00066BB9"/>
    <w:rsid w:val="00066F4D"/>
    <w:rsid w:val="00067468"/>
    <w:rsid w:val="00070887"/>
    <w:rsid w:val="0007134E"/>
    <w:rsid w:val="00072555"/>
    <w:rsid w:val="000732B9"/>
    <w:rsid w:val="0007529F"/>
    <w:rsid w:val="0007578E"/>
    <w:rsid w:val="00075AED"/>
    <w:rsid w:val="00075EEB"/>
    <w:rsid w:val="000760C8"/>
    <w:rsid w:val="00076EB7"/>
    <w:rsid w:val="00077CF2"/>
    <w:rsid w:val="00080DEA"/>
    <w:rsid w:val="00081441"/>
    <w:rsid w:val="00081AB5"/>
    <w:rsid w:val="00082277"/>
    <w:rsid w:val="000828EB"/>
    <w:rsid w:val="000838D8"/>
    <w:rsid w:val="000840B7"/>
    <w:rsid w:val="000847EC"/>
    <w:rsid w:val="00084B6C"/>
    <w:rsid w:val="00084B9F"/>
    <w:rsid w:val="00084F92"/>
    <w:rsid w:val="00086350"/>
    <w:rsid w:val="00086530"/>
    <w:rsid w:val="00086A80"/>
    <w:rsid w:val="00086B64"/>
    <w:rsid w:val="00086CD2"/>
    <w:rsid w:val="00090BBD"/>
    <w:rsid w:val="00091319"/>
    <w:rsid w:val="00092A96"/>
    <w:rsid w:val="00092B6B"/>
    <w:rsid w:val="0009312B"/>
    <w:rsid w:val="00093C37"/>
    <w:rsid w:val="00094038"/>
    <w:rsid w:val="0009582F"/>
    <w:rsid w:val="0009697E"/>
    <w:rsid w:val="00096CD5"/>
    <w:rsid w:val="00097970"/>
    <w:rsid w:val="000A0D9A"/>
    <w:rsid w:val="000A1C0F"/>
    <w:rsid w:val="000A24E9"/>
    <w:rsid w:val="000A2811"/>
    <w:rsid w:val="000A3320"/>
    <w:rsid w:val="000A34D6"/>
    <w:rsid w:val="000A3604"/>
    <w:rsid w:val="000A370D"/>
    <w:rsid w:val="000A3C9F"/>
    <w:rsid w:val="000A3E55"/>
    <w:rsid w:val="000A5D59"/>
    <w:rsid w:val="000A7237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519"/>
    <w:rsid w:val="000B72B4"/>
    <w:rsid w:val="000B735D"/>
    <w:rsid w:val="000B74AD"/>
    <w:rsid w:val="000B76DC"/>
    <w:rsid w:val="000B7B96"/>
    <w:rsid w:val="000C0040"/>
    <w:rsid w:val="000C0552"/>
    <w:rsid w:val="000C2144"/>
    <w:rsid w:val="000C3D21"/>
    <w:rsid w:val="000C4E90"/>
    <w:rsid w:val="000C51BA"/>
    <w:rsid w:val="000C575F"/>
    <w:rsid w:val="000C6782"/>
    <w:rsid w:val="000C694E"/>
    <w:rsid w:val="000C6C84"/>
    <w:rsid w:val="000C6DD3"/>
    <w:rsid w:val="000D0A16"/>
    <w:rsid w:val="000D1492"/>
    <w:rsid w:val="000D1A4C"/>
    <w:rsid w:val="000D3B2C"/>
    <w:rsid w:val="000D3E0E"/>
    <w:rsid w:val="000D4C2D"/>
    <w:rsid w:val="000D5405"/>
    <w:rsid w:val="000D589F"/>
    <w:rsid w:val="000D6161"/>
    <w:rsid w:val="000D6385"/>
    <w:rsid w:val="000D67F4"/>
    <w:rsid w:val="000D721C"/>
    <w:rsid w:val="000D76B2"/>
    <w:rsid w:val="000D7702"/>
    <w:rsid w:val="000E2F1D"/>
    <w:rsid w:val="000E62DD"/>
    <w:rsid w:val="000E69B8"/>
    <w:rsid w:val="000E7799"/>
    <w:rsid w:val="000E7EDF"/>
    <w:rsid w:val="000E7EF6"/>
    <w:rsid w:val="000F070A"/>
    <w:rsid w:val="000F1129"/>
    <w:rsid w:val="000F5157"/>
    <w:rsid w:val="000F6155"/>
    <w:rsid w:val="000F6517"/>
    <w:rsid w:val="000F72B8"/>
    <w:rsid w:val="000F7383"/>
    <w:rsid w:val="000F7978"/>
    <w:rsid w:val="001029C7"/>
    <w:rsid w:val="00102C01"/>
    <w:rsid w:val="00103B24"/>
    <w:rsid w:val="00103C93"/>
    <w:rsid w:val="001052EF"/>
    <w:rsid w:val="0010560A"/>
    <w:rsid w:val="00105CCA"/>
    <w:rsid w:val="0010628D"/>
    <w:rsid w:val="00106879"/>
    <w:rsid w:val="00106B9E"/>
    <w:rsid w:val="001102E9"/>
    <w:rsid w:val="00110E5D"/>
    <w:rsid w:val="001124D5"/>
    <w:rsid w:val="00113838"/>
    <w:rsid w:val="00114170"/>
    <w:rsid w:val="0011422F"/>
    <w:rsid w:val="001142C4"/>
    <w:rsid w:val="00114DB8"/>
    <w:rsid w:val="00116419"/>
    <w:rsid w:val="00116B2D"/>
    <w:rsid w:val="00116FD3"/>
    <w:rsid w:val="001173BE"/>
    <w:rsid w:val="00121156"/>
    <w:rsid w:val="00123349"/>
    <w:rsid w:val="001235CA"/>
    <w:rsid w:val="00123855"/>
    <w:rsid w:val="00124429"/>
    <w:rsid w:val="00124A37"/>
    <w:rsid w:val="00125373"/>
    <w:rsid w:val="00126DDA"/>
    <w:rsid w:val="001270B5"/>
    <w:rsid w:val="00127632"/>
    <w:rsid w:val="001279B9"/>
    <w:rsid w:val="001309BB"/>
    <w:rsid w:val="00130CE5"/>
    <w:rsid w:val="00131174"/>
    <w:rsid w:val="00131A20"/>
    <w:rsid w:val="0013267A"/>
    <w:rsid w:val="00132EE4"/>
    <w:rsid w:val="0013324E"/>
    <w:rsid w:val="00133AAC"/>
    <w:rsid w:val="00133BEB"/>
    <w:rsid w:val="00133E3D"/>
    <w:rsid w:val="00135430"/>
    <w:rsid w:val="00135D0B"/>
    <w:rsid w:val="00140805"/>
    <w:rsid w:val="0014206F"/>
    <w:rsid w:val="0014240B"/>
    <w:rsid w:val="001424E4"/>
    <w:rsid w:val="00142FC5"/>
    <w:rsid w:val="001436FB"/>
    <w:rsid w:val="001438B4"/>
    <w:rsid w:val="00144238"/>
    <w:rsid w:val="00144B0C"/>
    <w:rsid w:val="00144BBA"/>
    <w:rsid w:val="00145CEE"/>
    <w:rsid w:val="00146D53"/>
    <w:rsid w:val="00147850"/>
    <w:rsid w:val="0015075E"/>
    <w:rsid w:val="00151024"/>
    <w:rsid w:val="00151515"/>
    <w:rsid w:val="00151598"/>
    <w:rsid w:val="00151945"/>
    <w:rsid w:val="00151DBF"/>
    <w:rsid w:val="001543AE"/>
    <w:rsid w:val="001544A5"/>
    <w:rsid w:val="00156D11"/>
    <w:rsid w:val="0015777E"/>
    <w:rsid w:val="001607D3"/>
    <w:rsid w:val="00163630"/>
    <w:rsid w:val="00163707"/>
    <w:rsid w:val="0016382A"/>
    <w:rsid w:val="00163BC3"/>
    <w:rsid w:val="00165E28"/>
    <w:rsid w:val="00171055"/>
    <w:rsid w:val="00171203"/>
    <w:rsid w:val="00171574"/>
    <w:rsid w:val="001720DC"/>
    <w:rsid w:val="0017216C"/>
    <w:rsid w:val="001722D1"/>
    <w:rsid w:val="00172EC6"/>
    <w:rsid w:val="001730C4"/>
    <w:rsid w:val="0017311E"/>
    <w:rsid w:val="00173360"/>
    <w:rsid w:val="00173366"/>
    <w:rsid w:val="00173A95"/>
    <w:rsid w:val="00174180"/>
    <w:rsid w:val="001755D7"/>
    <w:rsid w:val="00175BA3"/>
    <w:rsid w:val="001772BD"/>
    <w:rsid w:val="00180431"/>
    <w:rsid w:val="00180A8A"/>
    <w:rsid w:val="00180BAA"/>
    <w:rsid w:val="00180E21"/>
    <w:rsid w:val="00180E83"/>
    <w:rsid w:val="001814A8"/>
    <w:rsid w:val="0018178A"/>
    <w:rsid w:val="001819A3"/>
    <w:rsid w:val="00181CF8"/>
    <w:rsid w:val="0018212D"/>
    <w:rsid w:val="0018606A"/>
    <w:rsid w:val="001876D7"/>
    <w:rsid w:val="00187A7E"/>
    <w:rsid w:val="00187AE0"/>
    <w:rsid w:val="0019014F"/>
    <w:rsid w:val="00190684"/>
    <w:rsid w:val="00190806"/>
    <w:rsid w:val="001919F8"/>
    <w:rsid w:val="00193358"/>
    <w:rsid w:val="0019429A"/>
    <w:rsid w:val="00196C21"/>
    <w:rsid w:val="00197699"/>
    <w:rsid w:val="00197E3C"/>
    <w:rsid w:val="001A2E87"/>
    <w:rsid w:val="001A3A94"/>
    <w:rsid w:val="001A3DBE"/>
    <w:rsid w:val="001A3EE2"/>
    <w:rsid w:val="001A42B9"/>
    <w:rsid w:val="001A724C"/>
    <w:rsid w:val="001A7258"/>
    <w:rsid w:val="001B03DC"/>
    <w:rsid w:val="001B0B68"/>
    <w:rsid w:val="001B1EBD"/>
    <w:rsid w:val="001B2B9C"/>
    <w:rsid w:val="001B2C4D"/>
    <w:rsid w:val="001B310D"/>
    <w:rsid w:val="001B4712"/>
    <w:rsid w:val="001B4868"/>
    <w:rsid w:val="001B6D47"/>
    <w:rsid w:val="001B6EA0"/>
    <w:rsid w:val="001C071E"/>
    <w:rsid w:val="001C09DA"/>
    <w:rsid w:val="001C0ED5"/>
    <w:rsid w:val="001C10AD"/>
    <w:rsid w:val="001C1570"/>
    <w:rsid w:val="001C3708"/>
    <w:rsid w:val="001C3ABB"/>
    <w:rsid w:val="001C7691"/>
    <w:rsid w:val="001D02CF"/>
    <w:rsid w:val="001D03AB"/>
    <w:rsid w:val="001D1E19"/>
    <w:rsid w:val="001D1EA5"/>
    <w:rsid w:val="001D2819"/>
    <w:rsid w:val="001D35D4"/>
    <w:rsid w:val="001D4787"/>
    <w:rsid w:val="001D4814"/>
    <w:rsid w:val="001D482F"/>
    <w:rsid w:val="001D48E5"/>
    <w:rsid w:val="001D54B1"/>
    <w:rsid w:val="001D666A"/>
    <w:rsid w:val="001D6989"/>
    <w:rsid w:val="001D6E84"/>
    <w:rsid w:val="001D747D"/>
    <w:rsid w:val="001E11C3"/>
    <w:rsid w:val="001E11DD"/>
    <w:rsid w:val="001E133C"/>
    <w:rsid w:val="001E14C0"/>
    <w:rsid w:val="001E366A"/>
    <w:rsid w:val="001E3A65"/>
    <w:rsid w:val="001E4263"/>
    <w:rsid w:val="001E5223"/>
    <w:rsid w:val="001E532A"/>
    <w:rsid w:val="001E56CA"/>
    <w:rsid w:val="001E6AEB"/>
    <w:rsid w:val="001E7BDF"/>
    <w:rsid w:val="001F0525"/>
    <w:rsid w:val="001F077B"/>
    <w:rsid w:val="001F1A56"/>
    <w:rsid w:val="001F2A39"/>
    <w:rsid w:val="001F2A45"/>
    <w:rsid w:val="001F3590"/>
    <w:rsid w:val="001F3619"/>
    <w:rsid w:val="001F3DBB"/>
    <w:rsid w:val="001F43FC"/>
    <w:rsid w:val="001F4B15"/>
    <w:rsid w:val="001F5004"/>
    <w:rsid w:val="001F5731"/>
    <w:rsid w:val="001F681D"/>
    <w:rsid w:val="001F6BB0"/>
    <w:rsid w:val="001F7D04"/>
    <w:rsid w:val="0020029E"/>
    <w:rsid w:val="0020092B"/>
    <w:rsid w:val="00202407"/>
    <w:rsid w:val="00205B54"/>
    <w:rsid w:val="00205FD8"/>
    <w:rsid w:val="0020629B"/>
    <w:rsid w:val="00207591"/>
    <w:rsid w:val="00211097"/>
    <w:rsid w:val="002129C6"/>
    <w:rsid w:val="00214B9A"/>
    <w:rsid w:val="00214F0A"/>
    <w:rsid w:val="00215EA1"/>
    <w:rsid w:val="00216302"/>
    <w:rsid w:val="002170A7"/>
    <w:rsid w:val="00217189"/>
    <w:rsid w:val="002201DC"/>
    <w:rsid w:val="00220DF9"/>
    <w:rsid w:val="00221C47"/>
    <w:rsid w:val="00221CBE"/>
    <w:rsid w:val="0022218F"/>
    <w:rsid w:val="002235C8"/>
    <w:rsid w:val="002248B3"/>
    <w:rsid w:val="0022563C"/>
    <w:rsid w:val="00225905"/>
    <w:rsid w:val="0022619D"/>
    <w:rsid w:val="00226441"/>
    <w:rsid w:val="00226C9C"/>
    <w:rsid w:val="00230B1E"/>
    <w:rsid w:val="00232067"/>
    <w:rsid w:val="00234AF2"/>
    <w:rsid w:val="00235A0F"/>
    <w:rsid w:val="002379F7"/>
    <w:rsid w:val="00237F01"/>
    <w:rsid w:val="002405AE"/>
    <w:rsid w:val="00242DDF"/>
    <w:rsid w:val="00242F13"/>
    <w:rsid w:val="002430EC"/>
    <w:rsid w:val="00244B52"/>
    <w:rsid w:val="00245C87"/>
    <w:rsid w:val="002465B6"/>
    <w:rsid w:val="00246F2A"/>
    <w:rsid w:val="00252FB4"/>
    <w:rsid w:val="0025557D"/>
    <w:rsid w:val="00256894"/>
    <w:rsid w:val="00257E23"/>
    <w:rsid w:val="00260F72"/>
    <w:rsid w:val="002614CB"/>
    <w:rsid w:val="00261937"/>
    <w:rsid w:val="0026218F"/>
    <w:rsid w:val="00263AB2"/>
    <w:rsid w:val="002640E8"/>
    <w:rsid w:val="00264B18"/>
    <w:rsid w:val="00266050"/>
    <w:rsid w:val="00266353"/>
    <w:rsid w:val="00266632"/>
    <w:rsid w:val="0026724D"/>
    <w:rsid w:val="00267431"/>
    <w:rsid w:val="002677D1"/>
    <w:rsid w:val="00267A81"/>
    <w:rsid w:val="0027158C"/>
    <w:rsid w:val="00274366"/>
    <w:rsid w:val="00276473"/>
    <w:rsid w:val="002778D4"/>
    <w:rsid w:val="00277F06"/>
    <w:rsid w:val="00280BC6"/>
    <w:rsid w:val="00280D26"/>
    <w:rsid w:val="0028190C"/>
    <w:rsid w:val="002823C0"/>
    <w:rsid w:val="00282471"/>
    <w:rsid w:val="002826B6"/>
    <w:rsid w:val="002829BC"/>
    <w:rsid w:val="00282CCF"/>
    <w:rsid w:val="00282E26"/>
    <w:rsid w:val="00283892"/>
    <w:rsid w:val="00284424"/>
    <w:rsid w:val="00284C03"/>
    <w:rsid w:val="00285AFE"/>
    <w:rsid w:val="00286D44"/>
    <w:rsid w:val="00286F6D"/>
    <w:rsid w:val="002871A8"/>
    <w:rsid w:val="00287DAB"/>
    <w:rsid w:val="00291ECC"/>
    <w:rsid w:val="00292E01"/>
    <w:rsid w:val="002933BC"/>
    <w:rsid w:val="00294B23"/>
    <w:rsid w:val="00295CFC"/>
    <w:rsid w:val="00296601"/>
    <w:rsid w:val="00297D37"/>
    <w:rsid w:val="002A09E5"/>
    <w:rsid w:val="002A2F33"/>
    <w:rsid w:val="002A39A1"/>
    <w:rsid w:val="002A4A9B"/>
    <w:rsid w:val="002A5A04"/>
    <w:rsid w:val="002A6600"/>
    <w:rsid w:val="002B2321"/>
    <w:rsid w:val="002B2D50"/>
    <w:rsid w:val="002B35B0"/>
    <w:rsid w:val="002B3A03"/>
    <w:rsid w:val="002B4404"/>
    <w:rsid w:val="002B4F5D"/>
    <w:rsid w:val="002B500E"/>
    <w:rsid w:val="002B5AA9"/>
    <w:rsid w:val="002B6CB7"/>
    <w:rsid w:val="002B7776"/>
    <w:rsid w:val="002C06CF"/>
    <w:rsid w:val="002C1283"/>
    <w:rsid w:val="002C15A0"/>
    <w:rsid w:val="002C1630"/>
    <w:rsid w:val="002C27A0"/>
    <w:rsid w:val="002C3542"/>
    <w:rsid w:val="002C35A2"/>
    <w:rsid w:val="002C514D"/>
    <w:rsid w:val="002C577F"/>
    <w:rsid w:val="002C582A"/>
    <w:rsid w:val="002C59F7"/>
    <w:rsid w:val="002C5A8F"/>
    <w:rsid w:val="002C73DC"/>
    <w:rsid w:val="002D1170"/>
    <w:rsid w:val="002D14B1"/>
    <w:rsid w:val="002D1613"/>
    <w:rsid w:val="002D2D21"/>
    <w:rsid w:val="002D357E"/>
    <w:rsid w:val="002D39EF"/>
    <w:rsid w:val="002D3D59"/>
    <w:rsid w:val="002D533E"/>
    <w:rsid w:val="002D5799"/>
    <w:rsid w:val="002D591F"/>
    <w:rsid w:val="002D5A33"/>
    <w:rsid w:val="002D6868"/>
    <w:rsid w:val="002D75BF"/>
    <w:rsid w:val="002D7918"/>
    <w:rsid w:val="002D7A77"/>
    <w:rsid w:val="002D7C37"/>
    <w:rsid w:val="002E0E03"/>
    <w:rsid w:val="002E3205"/>
    <w:rsid w:val="002E3566"/>
    <w:rsid w:val="002E53D1"/>
    <w:rsid w:val="002E7A14"/>
    <w:rsid w:val="002E7AD8"/>
    <w:rsid w:val="002F046F"/>
    <w:rsid w:val="002F17C1"/>
    <w:rsid w:val="002F1EA7"/>
    <w:rsid w:val="002F1F6A"/>
    <w:rsid w:val="002F2DF5"/>
    <w:rsid w:val="002F48CB"/>
    <w:rsid w:val="002F4974"/>
    <w:rsid w:val="002F534E"/>
    <w:rsid w:val="002F5D75"/>
    <w:rsid w:val="002F61B1"/>
    <w:rsid w:val="002F7A49"/>
    <w:rsid w:val="002F7DD8"/>
    <w:rsid w:val="003000F9"/>
    <w:rsid w:val="00300499"/>
    <w:rsid w:val="003007EA"/>
    <w:rsid w:val="00301C71"/>
    <w:rsid w:val="003034C8"/>
    <w:rsid w:val="00303A91"/>
    <w:rsid w:val="003043BD"/>
    <w:rsid w:val="00304555"/>
    <w:rsid w:val="00304A24"/>
    <w:rsid w:val="00304CC8"/>
    <w:rsid w:val="003056F7"/>
    <w:rsid w:val="00305A70"/>
    <w:rsid w:val="00305DE8"/>
    <w:rsid w:val="0030719D"/>
    <w:rsid w:val="00307400"/>
    <w:rsid w:val="00310105"/>
    <w:rsid w:val="003127E1"/>
    <w:rsid w:val="00312B9E"/>
    <w:rsid w:val="00313750"/>
    <w:rsid w:val="00313B2A"/>
    <w:rsid w:val="0031462F"/>
    <w:rsid w:val="00314EB8"/>
    <w:rsid w:val="003166B1"/>
    <w:rsid w:val="00317199"/>
    <w:rsid w:val="003175BA"/>
    <w:rsid w:val="0031761D"/>
    <w:rsid w:val="00320548"/>
    <w:rsid w:val="0032186A"/>
    <w:rsid w:val="00321CD7"/>
    <w:rsid w:val="00321ED9"/>
    <w:rsid w:val="00323600"/>
    <w:rsid w:val="00323EE4"/>
    <w:rsid w:val="003246A1"/>
    <w:rsid w:val="003249DD"/>
    <w:rsid w:val="003251CA"/>
    <w:rsid w:val="00325D12"/>
    <w:rsid w:val="0032783F"/>
    <w:rsid w:val="003313AE"/>
    <w:rsid w:val="00331B0A"/>
    <w:rsid w:val="00331B5D"/>
    <w:rsid w:val="003320F9"/>
    <w:rsid w:val="00332FBB"/>
    <w:rsid w:val="00334DFA"/>
    <w:rsid w:val="00335811"/>
    <w:rsid w:val="00340E8E"/>
    <w:rsid w:val="00341F1E"/>
    <w:rsid w:val="00342167"/>
    <w:rsid w:val="003425B2"/>
    <w:rsid w:val="00342716"/>
    <w:rsid w:val="0034357F"/>
    <w:rsid w:val="00343784"/>
    <w:rsid w:val="00343AE4"/>
    <w:rsid w:val="00343E40"/>
    <w:rsid w:val="00344A45"/>
    <w:rsid w:val="0034518B"/>
    <w:rsid w:val="003454C0"/>
    <w:rsid w:val="003462B8"/>
    <w:rsid w:val="00346F81"/>
    <w:rsid w:val="003477A4"/>
    <w:rsid w:val="00347992"/>
    <w:rsid w:val="003515AA"/>
    <w:rsid w:val="0035234D"/>
    <w:rsid w:val="00352363"/>
    <w:rsid w:val="003541C7"/>
    <w:rsid w:val="003573B5"/>
    <w:rsid w:val="00360C13"/>
    <w:rsid w:val="00360EDD"/>
    <w:rsid w:val="00361AE5"/>
    <w:rsid w:val="003639C5"/>
    <w:rsid w:val="00364DE7"/>
    <w:rsid w:val="003651DB"/>
    <w:rsid w:val="003651F2"/>
    <w:rsid w:val="0036554F"/>
    <w:rsid w:val="003657F6"/>
    <w:rsid w:val="00366E5B"/>
    <w:rsid w:val="003712B6"/>
    <w:rsid w:val="0037143D"/>
    <w:rsid w:val="00371718"/>
    <w:rsid w:val="00371914"/>
    <w:rsid w:val="0037220D"/>
    <w:rsid w:val="00372D0C"/>
    <w:rsid w:val="00374919"/>
    <w:rsid w:val="00375FED"/>
    <w:rsid w:val="00376D6F"/>
    <w:rsid w:val="0037747F"/>
    <w:rsid w:val="00380546"/>
    <w:rsid w:val="003806A2"/>
    <w:rsid w:val="00381A60"/>
    <w:rsid w:val="00381B93"/>
    <w:rsid w:val="003822F8"/>
    <w:rsid w:val="00384879"/>
    <w:rsid w:val="00384E3B"/>
    <w:rsid w:val="00386D1E"/>
    <w:rsid w:val="00391276"/>
    <w:rsid w:val="0039161C"/>
    <w:rsid w:val="003917DF"/>
    <w:rsid w:val="00392022"/>
    <w:rsid w:val="00392347"/>
    <w:rsid w:val="00393722"/>
    <w:rsid w:val="00394893"/>
    <w:rsid w:val="00394CEA"/>
    <w:rsid w:val="00395DCB"/>
    <w:rsid w:val="00396464"/>
    <w:rsid w:val="00396938"/>
    <w:rsid w:val="00396D46"/>
    <w:rsid w:val="0039740C"/>
    <w:rsid w:val="00397788"/>
    <w:rsid w:val="003977EB"/>
    <w:rsid w:val="003A076D"/>
    <w:rsid w:val="003A0E01"/>
    <w:rsid w:val="003A3734"/>
    <w:rsid w:val="003A6BA3"/>
    <w:rsid w:val="003A717C"/>
    <w:rsid w:val="003A7498"/>
    <w:rsid w:val="003A7755"/>
    <w:rsid w:val="003A77AA"/>
    <w:rsid w:val="003B031A"/>
    <w:rsid w:val="003B3E97"/>
    <w:rsid w:val="003B4264"/>
    <w:rsid w:val="003B5DA1"/>
    <w:rsid w:val="003B5E2A"/>
    <w:rsid w:val="003B7A52"/>
    <w:rsid w:val="003C2623"/>
    <w:rsid w:val="003C3602"/>
    <w:rsid w:val="003C3BF0"/>
    <w:rsid w:val="003C5EBD"/>
    <w:rsid w:val="003C6419"/>
    <w:rsid w:val="003C69D4"/>
    <w:rsid w:val="003C6F4E"/>
    <w:rsid w:val="003C7410"/>
    <w:rsid w:val="003C7A80"/>
    <w:rsid w:val="003D049A"/>
    <w:rsid w:val="003D2F3C"/>
    <w:rsid w:val="003D3CFF"/>
    <w:rsid w:val="003D495F"/>
    <w:rsid w:val="003D4F91"/>
    <w:rsid w:val="003D56E1"/>
    <w:rsid w:val="003D6960"/>
    <w:rsid w:val="003D7A35"/>
    <w:rsid w:val="003D7C54"/>
    <w:rsid w:val="003E059D"/>
    <w:rsid w:val="003E12BB"/>
    <w:rsid w:val="003E2BBD"/>
    <w:rsid w:val="003E3683"/>
    <w:rsid w:val="003E4903"/>
    <w:rsid w:val="003E5FA6"/>
    <w:rsid w:val="003E6B70"/>
    <w:rsid w:val="003E7EB9"/>
    <w:rsid w:val="003F013B"/>
    <w:rsid w:val="003F0B3E"/>
    <w:rsid w:val="003F1091"/>
    <w:rsid w:val="003F1161"/>
    <w:rsid w:val="003F11E5"/>
    <w:rsid w:val="003F13E1"/>
    <w:rsid w:val="003F16E9"/>
    <w:rsid w:val="003F27BD"/>
    <w:rsid w:val="003F3097"/>
    <w:rsid w:val="003F3BCE"/>
    <w:rsid w:val="003F3CA2"/>
    <w:rsid w:val="003F4029"/>
    <w:rsid w:val="003F487D"/>
    <w:rsid w:val="003F5A87"/>
    <w:rsid w:val="003F6C74"/>
    <w:rsid w:val="003F7024"/>
    <w:rsid w:val="003F771A"/>
    <w:rsid w:val="003F7843"/>
    <w:rsid w:val="0040151C"/>
    <w:rsid w:val="0040276B"/>
    <w:rsid w:val="00402E7A"/>
    <w:rsid w:val="0040510A"/>
    <w:rsid w:val="0040650D"/>
    <w:rsid w:val="00406719"/>
    <w:rsid w:val="0040677E"/>
    <w:rsid w:val="00406D91"/>
    <w:rsid w:val="00411B97"/>
    <w:rsid w:val="00412A12"/>
    <w:rsid w:val="00412F96"/>
    <w:rsid w:val="004136C5"/>
    <w:rsid w:val="00414114"/>
    <w:rsid w:val="004142D0"/>
    <w:rsid w:val="00414BDB"/>
    <w:rsid w:val="00414CA6"/>
    <w:rsid w:val="004153DF"/>
    <w:rsid w:val="004157EA"/>
    <w:rsid w:val="004177D8"/>
    <w:rsid w:val="004202FF"/>
    <w:rsid w:val="004210F2"/>
    <w:rsid w:val="00423071"/>
    <w:rsid w:val="00423610"/>
    <w:rsid w:val="0042362F"/>
    <w:rsid w:val="00426E3D"/>
    <w:rsid w:val="004274F0"/>
    <w:rsid w:val="00427913"/>
    <w:rsid w:val="00427C1A"/>
    <w:rsid w:val="00430782"/>
    <w:rsid w:val="00430816"/>
    <w:rsid w:val="00433024"/>
    <w:rsid w:val="0043361F"/>
    <w:rsid w:val="00433CC9"/>
    <w:rsid w:val="00434B70"/>
    <w:rsid w:val="004360C6"/>
    <w:rsid w:val="00436946"/>
    <w:rsid w:val="00437484"/>
    <w:rsid w:val="004401F6"/>
    <w:rsid w:val="0044038B"/>
    <w:rsid w:val="00440CBC"/>
    <w:rsid w:val="00440FDA"/>
    <w:rsid w:val="004410DF"/>
    <w:rsid w:val="00441711"/>
    <w:rsid w:val="00441AB7"/>
    <w:rsid w:val="00441FFD"/>
    <w:rsid w:val="004424DF"/>
    <w:rsid w:val="00442755"/>
    <w:rsid w:val="004439EF"/>
    <w:rsid w:val="00443CD5"/>
    <w:rsid w:val="00446A96"/>
    <w:rsid w:val="00447813"/>
    <w:rsid w:val="00450839"/>
    <w:rsid w:val="00450D6B"/>
    <w:rsid w:val="00451728"/>
    <w:rsid w:val="00451DF4"/>
    <w:rsid w:val="004528D1"/>
    <w:rsid w:val="00453716"/>
    <w:rsid w:val="00454898"/>
    <w:rsid w:val="00455631"/>
    <w:rsid w:val="0045574B"/>
    <w:rsid w:val="004558B7"/>
    <w:rsid w:val="004566B5"/>
    <w:rsid w:val="00457E09"/>
    <w:rsid w:val="00460C12"/>
    <w:rsid w:val="00460FE7"/>
    <w:rsid w:val="00461405"/>
    <w:rsid w:val="0046144C"/>
    <w:rsid w:val="0046289D"/>
    <w:rsid w:val="00462F1A"/>
    <w:rsid w:val="004635FF"/>
    <w:rsid w:val="004640A7"/>
    <w:rsid w:val="0046490B"/>
    <w:rsid w:val="0046512B"/>
    <w:rsid w:val="004658FC"/>
    <w:rsid w:val="00466FFA"/>
    <w:rsid w:val="0046750E"/>
    <w:rsid w:val="004705B4"/>
    <w:rsid w:val="004706E0"/>
    <w:rsid w:val="00472145"/>
    <w:rsid w:val="00472EDF"/>
    <w:rsid w:val="004743AA"/>
    <w:rsid w:val="004757C5"/>
    <w:rsid w:val="00475B0B"/>
    <w:rsid w:val="00477A56"/>
    <w:rsid w:val="00477FD4"/>
    <w:rsid w:val="0048135C"/>
    <w:rsid w:val="0048161E"/>
    <w:rsid w:val="0048197B"/>
    <w:rsid w:val="0048202B"/>
    <w:rsid w:val="004848F9"/>
    <w:rsid w:val="00484CA1"/>
    <w:rsid w:val="00485ED6"/>
    <w:rsid w:val="004867FF"/>
    <w:rsid w:val="004871AF"/>
    <w:rsid w:val="00487D22"/>
    <w:rsid w:val="00490634"/>
    <w:rsid w:val="00490812"/>
    <w:rsid w:val="00491904"/>
    <w:rsid w:val="00491E7E"/>
    <w:rsid w:val="0049293D"/>
    <w:rsid w:val="00493613"/>
    <w:rsid w:val="00493865"/>
    <w:rsid w:val="00493935"/>
    <w:rsid w:val="00494050"/>
    <w:rsid w:val="00494A0A"/>
    <w:rsid w:val="00496747"/>
    <w:rsid w:val="00496BA5"/>
    <w:rsid w:val="00497312"/>
    <w:rsid w:val="00497E5D"/>
    <w:rsid w:val="00497E9D"/>
    <w:rsid w:val="004A3093"/>
    <w:rsid w:val="004A3798"/>
    <w:rsid w:val="004A3F7A"/>
    <w:rsid w:val="004A40B4"/>
    <w:rsid w:val="004A449E"/>
    <w:rsid w:val="004A66E2"/>
    <w:rsid w:val="004A7831"/>
    <w:rsid w:val="004B0153"/>
    <w:rsid w:val="004B04B2"/>
    <w:rsid w:val="004B09A4"/>
    <w:rsid w:val="004B0EAD"/>
    <w:rsid w:val="004B148A"/>
    <w:rsid w:val="004B2F60"/>
    <w:rsid w:val="004B2FF5"/>
    <w:rsid w:val="004B305A"/>
    <w:rsid w:val="004B35A3"/>
    <w:rsid w:val="004B3C9D"/>
    <w:rsid w:val="004B49D8"/>
    <w:rsid w:val="004B4FC5"/>
    <w:rsid w:val="004B6C27"/>
    <w:rsid w:val="004C0254"/>
    <w:rsid w:val="004C0608"/>
    <w:rsid w:val="004C1193"/>
    <w:rsid w:val="004C4ADB"/>
    <w:rsid w:val="004C548C"/>
    <w:rsid w:val="004C55D3"/>
    <w:rsid w:val="004C5777"/>
    <w:rsid w:val="004C63E2"/>
    <w:rsid w:val="004C6ABB"/>
    <w:rsid w:val="004C6E7B"/>
    <w:rsid w:val="004C79DE"/>
    <w:rsid w:val="004C7BB2"/>
    <w:rsid w:val="004D03A7"/>
    <w:rsid w:val="004D0684"/>
    <w:rsid w:val="004D0B6B"/>
    <w:rsid w:val="004D1289"/>
    <w:rsid w:val="004D14F2"/>
    <w:rsid w:val="004D1586"/>
    <w:rsid w:val="004D306A"/>
    <w:rsid w:val="004D3171"/>
    <w:rsid w:val="004D34EC"/>
    <w:rsid w:val="004D3779"/>
    <w:rsid w:val="004D60E8"/>
    <w:rsid w:val="004D7ACE"/>
    <w:rsid w:val="004D7D98"/>
    <w:rsid w:val="004E0515"/>
    <w:rsid w:val="004E0BB4"/>
    <w:rsid w:val="004E2191"/>
    <w:rsid w:val="004E314D"/>
    <w:rsid w:val="004E40A9"/>
    <w:rsid w:val="004E63F3"/>
    <w:rsid w:val="004E75EE"/>
    <w:rsid w:val="004F0078"/>
    <w:rsid w:val="004F2F2D"/>
    <w:rsid w:val="004F5BAB"/>
    <w:rsid w:val="004F66C1"/>
    <w:rsid w:val="005009A9"/>
    <w:rsid w:val="00500E2F"/>
    <w:rsid w:val="00500E93"/>
    <w:rsid w:val="00501798"/>
    <w:rsid w:val="00501C9F"/>
    <w:rsid w:val="005027AB"/>
    <w:rsid w:val="00503272"/>
    <w:rsid w:val="00504B85"/>
    <w:rsid w:val="00505A77"/>
    <w:rsid w:val="0050616E"/>
    <w:rsid w:val="00506D5D"/>
    <w:rsid w:val="0051130D"/>
    <w:rsid w:val="00513ED4"/>
    <w:rsid w:val="00515C69"/>
    <w:rsid w:val="005170CF"/>
    <w:rsid w:val="0051782A"/>
    <w:rsid w:val="00517A4E"/>
    <w:rsid w:val="00520F53"/>
    <w:rsid w:val="00525E3C"/>
    <w:rsid w:val="00525ED7"/>
    <w:rsid w:val="00526590"/>
    <w:rsid w:val="00527AB1"/>
    <w:rsid w:val="005310C5"/>
    <w:rsid w:val="00531D25"/>
    <w:rsid w:val="00532206"/>
    <w:rsid w:val="00534008"/>
    <w:rsid w:val="0053570E"/>
    <w:rsid w:val="00540078"/>
    <w:rsid w:val="0054094C"/>
    <w:rsid w:val="00541741"/>
    <w:rsid w:val="00543306"/>
    <w:rsid w:val="00543EF5"/>
    <w:rsid w:val="00544CA4"/>
    <w:rsid w:val="00546A6B"/>
    <w:rsid w:val="005472E5"/>
    <w:rsid w:val="0055083E"/>
    <w:rsid w:val="005520B8"/>
    <w:rsid w:val="0055281E"/>
    <w:rsid w:val="00552DB7"/>
    <w:rsid w:val="0055321C"/>
    <w:rsid w:val="00553AC2"/>
    <w:rsid w:val="00553F6A"/>
    <w:rsid w:val="005543D6"/>
    <w:rsid w:val="0055452D"/>
    <w:rsid w:val="00554739"/>
    <w:rsid w:val="00554E1B"/>
    <w:rsid w:val="00555F09"/>
    <w:rsid w:val="0055601C"/>
    <w:rsid w:val="005563A9"/>
    <w:rsid w:val="00556C4F"/>
    <w:rsid w:val="00557253"/>
    <w:rsid w:val="00557C35"/>
    <w:rsid w:val="0056115A"/>
    <w:rsid w:val="0056188B"/>
    <w:rsid w:val="0056275C"/>
    <w:rsid w:val="00562D76"/>
    <w:rsid w:val="0056314C"/>
    <w:rsid w:val="005637FC"/>
    <w:rsid w:val="00564223"/>
    <w:rsid w:val="00564AE2"/>
    <w:rsid w:val="00564B15"/>
    <w:rsid w:val="005653EE"/>
    <w:rsid w:val="005654FC"/>
    <w:rsid w:val="005655BC"/>
    <w:rsid w:val="00566158"/>
    <w:rsid w:val="005721C6"/>
    <w:rsid w:val="00572432"/>
    <w:rsid w:val="005726DD"/>
    <w:rsid w:val="00572B13"/>
    <w:rsid w:val="00573F2B"/>
    <w:rsid w:val="005747B7"/>
    <w:rsid w:val="005750A7"/>
    <w:rsid w:val="0057603D"/>
    <w:rsid w:val="00576E94"/>
    <w:rsid w:val="0057716E"/>
    <w:rsid w:val="00577E66"/>
    <w:rsid w:val="00581E33"/>
    <w:rsid w:val="005824BD"/>
    <w:rsid w:val="005831D9"/>
    <w:rsid w:val="00583660"/>
    <w:rsid w:val="00584B11"/>
    <w:rsid w:val="00584B38"/>
    <w:rsid w:val="00584BF4"/>
    <w:rsid w:val="005856E4"/>
    <w:rsid w:val="00586787"/>
    <w:rsid w:val="005901E8"/>
    <w:rsid w:val="005937EB"/>
    <w:rsid w:val="0059397F"/>
    <w:rsid w:val="005958AD"/>
    <w:rsid w:val="005962D0"/>
    <w:rsid w:val="00597312"/>
    <w:rsid w:val="00597AA6"/>
    <w:rsid w:val="005A088B"/>
    <w:rsid w:val="005A09F3"/>
    <w:rsid w:val="005A138B"/>
    <w:rsid w:val="005A1A5E"/>
    <w:rsid w:val="005A2251"/>
    <w:rsid w:val="005A2889"/>
    <w:rsid w:val="005A2C10"/>
    <w:rsid w:val="005A34F3"/>
    <w:rsid w:val="005A419C"/>
    <w:rsid w:val="005A4BEF"/>
    <w:rsid w:val="005A574E"/>
    <w:rsid w:val="005A5CC1"/>
    <w:rsid w:val="005A67CD"/>
    <w:rsid w:val="005A6EA4"/>
    <w:rsid w:val="005A7459"/>
    <w:rsid w:val="005A7776"/>
    <w:rsid w:val="005B1712"/>
    <w:rsid w:val="005B184E"/>
    <w:rsid w:val="005B2332"/>
    <w:rsid w:val="005B4D1D"/>
    <w:rsid w:val="005B610C"/>
    <w:rsid w:val="005B6ED3"/>
    <w:rsid w:val="005B705C"/>
    <w:rsid w:val="005B7AE9"/>
    <w:rsid w:val="005C0291"/>
    <w:rsid w:val="005C0C04"/>
    <w:rsid w:val="005C0C41"/>
    <w:rsid w:val="005C0FDD"/>
    <w:rsid w:val="005C1049"/>
    <w:rsid w:val="005C5375"/>
    <w:rsid w:val="005C5401"/>
    <w:rsid w:val="005C7C9B"/>
    <w:rsid w:val="005C7DBE"/>
    <w:rsid w:val="005D0A5D"/>
    <w:rsid w:val="005D0C79"/>
    <w:rsid w:val="005D1018"/>
    <w:rsid w:val="005D1967"/>
    <w:rsid w:val="005D2F18"/>
    <w:rsid w:val="005D391D"/>
    <w:rsid w:val="005D48D6"/>
    <w:rsid w:val="005D5D12"/>
    <w:rsid w:val="005D7C9B"/>
    <w:rsid w:val="005E03E4"/>
    <w:rsid w:val="005E0947"/>
    <w:rsid w:val="005E0A85"/>
    <w:rsid w:val="005E1368"/>
    <w:rsid w:val="005E2BBF"/>
    <w:rsid w:val="005E2E03"/>
    <w:rsid w:val="005E45C2"/>
    <w:rsid w:val="005E54AA"/>
    <w:rsid w:val="005E5666"/>
    <w:rsid w:val="005E5CA8"/>
    <w:rsid w:val="005E628D"/>
    <w:rsid w:val="005E7138"/>
    <w:rsid w:val="005F0332"/>
    <w:rsid w:val="005F1E7D"/>
    <w:rsid w:val="005F424E"/>
    <w:rsid w:val="005F4458"/>
    <w:rsid w:val="005F6BAE"/>
    <w:rsid w:val="005F745E"/>
    <w:rsid w:val="006004BF"/>
    <w:rsid w:val="00600FED"/>
    <w:rsid w:val="00601F0B"/>
    <w:rsid w:val="00604F72"/>
    <w:rsid w:val="0060598A"/>
    <w:rsid w:val="0060775E"/>
    <w:rsid w:val="00610953"/>
    <w:rsid w:val="006125B9"/>
    <w:rsid w:val="00612C43"/>
    <w:rsid w:val="00612CB1"/>
    <w:rsid w:val="0061314D"/>
    <w:rsid w:val="006138D3"/>
    <w:rsid w:val="00614383"/>
    <w:rsid w:val="006144EE"/>
    <w:rsid w:val="00614614"/>
    <w:rsid w:val="00615286"/>
    <w:rsid w:val="00616556"/>
    <w:rsid w:val="00617509"/>
    <w:rsid w:val="00617B3F"/>
    <w:rsid w:val="006214AF"/>
    <w:rsid w:val="00621C99"/>
    <w:rsid w:val="00622007"/>
    <w:rsid w:val="00622583"/>
    <w:rsid w:val="00622649"/>
    <w:rsid w:val="006237A3"/>
    <w:rsid w:val="00625D88"/>
    <w:rsid w:val="00627193"/>
    <w:rsid w:val="0062745A"/>
    <w:rsid w:val="00627767"/>
    <w:rsid w:val="006310AB"/>
    <w:rsid w:val="00633079"/>
    <w:rsid w:val="00635825"/>
    <w:rsid w:val="00635EA7"/>
    <w:rsid w:val="006360A2"/>
    <w:rsid w:val="00636C8C"/>
    <w:rsid w:val="00636E3F"/>
    <w:rsid w:val="00636FA0"/>
    <w:rsid w:val="00637B08"/>
    <w:rsid w:val="00640F48"/>
    <w:rsid w:val="0064215C"/>
    <w:rsid w:val="0064220C"/>
    <w:rsid w:val="00643107"/>
    <w:rsid w:val="0064315B"/>
    <w:rsid w:val="0064646B"/>
    <w:rsid w:val="00647339"/>
    <w:rsid w:val="00651311"/>
    <w:rsid w:val="006513E4"/>
    <w:rsid w:val="006514FE"/>
    <w:rsid w:val="006537BD"/>
    <w:rsid w:val="00655EEB"/>
    <w:rsid w:val="0065710D"/>
    <w:rsid w:val="00657E8D"/>
    <w:rsid w:val="00657FE2"/>
    <w:rsid w:val="00660810"/>
    <w:rsid w:val="00660C7C"/>
    <w:rsid w:val="006625C2"/>
    <w:rsid w:val="00662C41"/>
    <w:rsid w:val="0066431B"/>
    <w:rsid w:val="006644B5"/>
    <w:rsid w:val="00665741"/>
    <w:rsid w:val="006663AB"/>
    <w:rsid w:val="006668F5"/>
    <w:rsid w:val="00666F01"/>
    <w:rsid w:val="006670FF"/>
    <w:rsid w:val="00667BBD"/>
    <w:rsid w:val="006706D4"/>
    <w:rsid w:val="00670B07"/>
    <w:rsid w:val="00671210"/>
    <w:rsid w:val="00671295"/>
    <w:rsid w:val="00671CFE"/>
    <w:rsid w:val="006723BF"/>
    <w:rsid w:val="006731C4"/>
    <w:rsid w:val="00673C8B"/>
    <w:rsid w:val="00676A72"/>
    <w:rsid w:val="00676AF0"/>
    <w:rsid w:val="006779D9"/>
    <w:rsid w:val="0068132B"/>
    <w:rsid w:val="006814F4"/>
    <w:rsid w:val="006823F1"/>
    <w:rsid w:val="0068282A"/>
    <w:rsid w:val="00682C39"/>
    <w:rsid w:val="00685729"/>
    <w:rsid w:val="00690981"/>
    <w:rsid w:val="00690DD9"/>
    <w:rsid w:val="00691CF1"/>
    <w:rsid w:val="00692E44"/>
    <w:rsid w:val="00693F1B"/>
    <w:rsid w:val="006947C1"/>
    <w:rsid w:val="00696113"/>
    <w:rsid w:val="00696DD7"/>
    <w:rsid w:val="00697443"/>
    <w:rsid w:val="00697681"/>
    <w:rsid w:val="006A0693"/>
    <w:rsid w:val="006A174D"/>
    <w:rsid w:val="006A32FD"/>
    <w:rsid w:val="006A3323"/>
    <w:rsid w:val="006A3A64"/>
    <w:rsid w:val="006A49E9"/>
    <w:rsid w:val="006A5B05"/>
    <w:rsid w:val="006A60DE"/>
    <w:rsid w:val="006B00B6"/>
    <w:rsid w:val="006B0333"/>
    <w:rsid w:val="006B1036"/>
    <w:rsid w:val="006B151F"/>
    <w:rsid w:val="006B22A2"/>
    <w:rsid w:val="006B2D64"/>
    <w:rsid w:val="006B3398"/>
    <w:rsid w:val="006B357C"/>
    <w:rsid w:val="006B4CA5"/>
    <w:rsid w:val="006B532D"/>
    <w:rsid w:val="006B6128"/>
    <w:rsid w:val="006B62C2"/>
    <w:rsid w:val="006B6750"/>
    <w:rsid w:val="006B74ED"/>
    <w:rsid w:val="006B7839"/>
    <w:rsid w:val="006B7BE8"/>
    <w:rsid w:val="006C0FAF"/>
    <w:rsid w:val="006C1338"/>
    <w:rsid w:val="006C144C"/>
    <w:rsid w:val="006C1979"/>
    <w:rsid w:val="006C2257"/>
    <w:rsid w:val="006C2328"/>
    <w:rsid w:val="006C3D04"/>
    <w:rsid w:val="006C413B"/>
    <w:rsid w:val="006C48B4"/>
    <w:rsid w:val="006C4B95"/>
    <w:rsid w:val="006C5396"/>
    <w:rsid w:val="006C60B5"/>
    <w:rsid w:val="006C6A52"/>
    <w:rsid w:val="006C78ED"/>
    <w:rsid w:val="006C7CFA"/>
    <w:rsid w:val="006D018E"/>
    <w:rsid w:val="006D020D"/>
    <w:rsid w:val="006D1735"/>
    <w:rsid w:val="006D1ACA"/>
    <w:rsid w:val="006D1F63"/>
    <w:rsid w:val="006D3EE9"/>
    <w:rsid w:val="006D509A"/>
    <w:rsid w:val="006D7911"/>
    <w:rsid w:val="006E0E43"/>
    <w:rsid w:val="006E18DC"/>
    <w:rsid w:val="006E2952"/>
    <w:rsid w:val="006E4C55"/>
    <w:rsid w:val="006E576A"/>
    <w:rsid w:val="006E6236"/>
    <w:rsid w:val="006E6A14"/>
    <w:rsid w:val="006E6B68"/>
    <w:rsid w:val="006E6FF9"/>
    <w:rsid w:val="006F1744"/>
    <w:rsid w:val="006F1FB9"/>
    <w:rsid w:val="006F26F7"/>
    <w:rsid w:val="006F2F46"/>
    <w:rsid w:val="006F2F8E"/>
    <w:rsid w:val="006F3731"/>
    <w:rsid w:val="006F516A"/>
    <w:rsid w:val="006F5401"/>
    <w:rsid w:val="0070010C"/>
    <w:rsid w:val="00700D73"/>
    <w:rsid w:val="007010CF"/>
    <w:rsid w:val="007011C9"/>
    <w:rsid w:val="00701531"/>
    <w:rsid w:val="00701823"/>
    <w:rsid w:val="00703208"/>
    <w:rsid w:val="00703939"/>
    <w:rsid w:val="00704E77"/>
    <w:rsid w:val="00705100"/>
    <w:rsid w:val="007056C2"/>
    <w:rsid w:val="00706BD0"/>
    <w:rsid w:val="0071090F"/>
    <w:rsid w:val="00711379"/>
    <w:rsid w:val="00711697"/>
    <w:rsid w:val="00711CC3"/>
    <w:rsid w:val="007135F6"/>
    <w:rsid w:val="007136D7"/>
    <w:rsid w:val="00713852"/>
    <w:rsid w:val="00713D81"/>
    <w:rsid w:val="00715708"/>
    <w:rsid w:val="00716168"/>
    <w:rsid w:val="007162DF"/>
    <w:rsid w:val="00716E90"/>
    <w:rsid w:val="007174AD"/>
    <w:rsid w:val="007203BA"/>
    <w:rsid w:val="0072112A"/>
    <w:rsid w:val="00721132"/>
    <w:rsid w:val="00722DBC"/>
    <w:rsid w:val="00723AB1"/>
    <w:rsid w:val="0072471A"/>
    <w:rsid w:val="0072578D"/>
    <w:rsid w:val="00725F51"/>
    <w:rsid w:val="00726192"/>
    <w:rsid w:val="00726A36"/>
    <w:rsid w:val="007272BD"/>
    <w:rsid w:val="007300C1"/>
    <w:rsid w:val="00730AFC"/>
    <w:rsid w:val="00731FDF"/>
    <w:rsid w:val="00732277"/>
    <w:rsid w:val="007334B4"/>
    <w:rsid w:val="0073362B"/>
    <w:rsid w:val="00733745"/>
    <w:rsid w:val="00733ABB"/>
    <w:rsid w:val="00736B3F"/>
    <w:rsid w:val="00737340"/>
    <w:rsid w:val="007379FE"/>
    <w:rsid w:val="0074099F"/>
    <w:rsid w:val="00740DBE"/>
    <w:rsid w:val="00741083"/>
    <w:rsid w:val="00741BE5"/>
    <w:rsid w:val="007425C8"/>
    <w:rsid w:val="00743998"/>
    <w:rsid w:val="007442D7"/>
    <w:rsid w:val="00744361"/>
    <w:rsid w:val="00744443"/>
    <w:rsid w:val="00744CDC"/>
    <w:rsid w:val="00747489"/>
    <w:rsid w:val="00750277"/>
    <w:rsid w:val="00750A3D"/>
    <w:rsid w:val="00750C37"/>
    <w:rsid w:val="00751A34"/>
    <w:rsid w:val="00752C82"/>
    <w:rsid w:val="0075322B"/>
    <w:rsid w:val="00753942"/>
    <w:rsid w:val="00754221"/>
    <w:rsid w:val="007542C2"/>
    <w:rsid w:val="007543C3"/>
    <w:rsid w:val="007545B3"/>
    <w:rsid w:val="00754B33"/>
    <w:rsid w:val="00754F12"/>
    <w:rsid w:val="00754F24"/>
    <w:rsid w:val="007553A9"/>
    <w:rsid w:val="00756122"/>
    <w:rsid w:val="00756905"/>
    <w:rsid w:val="00760581"/>
    <w:rsid w:val="0076105E"/>
    <w:rsid w:val="007614B5"/>
    <w:rsid w:val="007618EF"/>
    <w:rsid w:val="0076196D"/>
    <w:rsid w:val="00761976"/>
    <w:rsid w:val="00761B1B"/>
    <w:rsid w:val="00761E97"/>
    <w:rsid w:val="007633EB"/>
    <w:rsid w:val="00763ECF"/>
    <w:rsid w:val="00764053"/>
    <w:rsid w:val="00767890"/>
    <w:rsid w:val="007705C2"/>
    <w:rsid w:val="00770A41"/>
    <w:rsid w:val="0077110C"/>
    <w:rsid w:val="0077218E"/>
    <w:rsid w:val="00772824"/>
    <w:rsid w:val="00772ADB"/>
    <w:rsid w:val="00772D0A"/>
    <w:rsid w:val="0077452A"/>
    <w:rsid w:val="00774B45"/>
    <w:rsid w:val="00775055"/>
    <w:rsid w:val="00775841"/>
    <w:rsid w:val="00776169"/>
    <w:rsid w:val="00776935"/>
    <w:rsid w:val="007772B2"/>
    <w:rsid w:val="0078094E"/>
    <w:rsid w:val="00781C09"/>
    <w:rsid w:val="0078370B"/>
    <w:rsid w:val="00784902"/>
    <w:rsid w:val="00784F21"/>
    <w:rsid w:val="00785907"/>
    <w:rsid w:val="00785A2D"/>
    <w:rsid w:val="00790041"/>
    <w:rsid w:val="00791104"/>
    <w:rsid w:val="0079311F"/>
    <w:rsid w:val="00793845"/>
    <w:rsid w:val="007938B1"/>
    <w:rsid w:val="0079399E"/>
    <w:rsid w:val="00793CD3"/>
    <w:rsid w:val="00794307"/>
    <w:rsid w:val="00794438"/>
    <w:rsid w:val="00794F29"/>
    <w:rsid w:val="0079617F"/>
    <w:rsid w:val="0079742C"/>
    <w:rsid w:val="007A086E"/>
    <w:rsid w:val="007A0886"/>
    <w:rsid w:val="007A17DB"/>
    <w:rsid w:val="007A19F1"/>
    <w:rsid w:val="007A2764"/>
    <w:rsid w:val="007A5057"/>
    <w:rsid w:val="007A637D"/>
    <w:rsid w:val="007A65BC"/>
    <w:rsid w:val="007A6A2F"/>
    <w:rsid w:val="007A6B78"/>
    <w:rsid w:val="007A704D"/>
    <w:rsid w:val="007A7AC4"/>
    <w:rsid w:val="007B02AE"/>
    <w:rsid w:val="007B0AC7"/>
    <w:rsid w:val="007B169A"/>
    <w:rsid w:val="007B1AB8"/>
    <w:rsid w:val="007B386F"/>
    <w:rsid w:val="007B39F4"/>
    <w:rsid w:val="007B4F9D"/>
    <w:rsid w:val="007B62CB"/>
    <w:rsid w:val="007B66F9"/>
    <w:rsid w:val="007B7074"/>
    <w:rsid w:val="007B761C"/>
    <w:rsid w:val="007B7658"/>
    <w:rsid w:val="007B7F5A"/>
    <w:rsid w:val="007C0AEF"/>
    <w:rsid w:val="007C0C10"/>
    <w:rsid w:val="007C420E"/>
    <w:rsid w:val="007C4211"/>
    <w:rsid w:val="007C448E"/>
    <w:rsid w:val="007C489C"/>
    <w:rsid w:val="007C56AD"/>
    <w:rsid w:val="007C63EF"/>
    <w:rsid w:val="007C69CD"/>
    <w:rsid w:val="007C764F"/>
    <w:rsid w:val="007C7FAC"/>
    <w:rsid w:val="007D0089"/>
    <w:rsid w:val="007D0B79"/>
    <w:rsid w:val="007D2640"/>
    <w:rsid w:val="007D3200"/>
    <w:rsid w:val="007D3252"/>
    <w:rsid w:val="007D3A92"/>
    <w:rsid w:val="007D4AF2"/>
    <w:rsid w:val="007D5D10"/>
    <w:rsid w:val="007D7013"/>
    <w:rsid w:val="007D7A07"/>
    <w:rsid w:val="007E0888"/>
    <w:rsid w:val="007E0A7B"/>
    <w:rsid w:val="007E0C32"/>
    <w:rsid w:val="007E2C89"/>
    <w:rsid w:val="007E2F01"/>
    <w:rsid w:val="007E4118"/>
    <w:rsid w:val="007E4748"/>
    <w:rsid w:val="007E4ABE"/>
    <w:rsid w:val="007E4E4A"/>
    <w:rsid w:val="007E5675"/>
    <w:rsid w:val="007F0D0D"/>
    <w:rsid w:val="007F34D5"/>
    <w:rsid w:val="007F39BE"/>
    <w:rsid w:val="007F4AE2"/>
    <w:rsid w:val="007F763A"/>
    <w:rsid w:val="0080047F"/>
    <w:rsid w:val="00800628"/>
    <w:rsid w:val="00800E6F"/>
    <w:rsid w:val="00800EE0"/>
    <w:rsid w:val="00801677"/>
    <w:rsid w:val="0080199D"/>
    <w:rsid w:val="00802613"/>
    <w:rsid w:val="008032B3"/>
    <w:rsid w:val="0080423D"/>
    <w:rsid w:val="00804D25"/>
    <w:rsid w:val="008064BF"/>
    <w:rsid w:val="00806723"/>
    <w:rsid w:val="008075C2"/>
    <w:rsid w:val="00810E66"/>
    <w:rsid w:val="00811543"/>
    <w:rsid w:val="00812C72"/>
    <w:rsid w:val="00812E88"/>
    <w:rsid w:val="00814B12"/>
    <w:rsid w:val="00815488"/>
    <w:rsid w:val="00817289"/>
    <w:rsid w:val="008172E0"/>
    <w:rsid w:val="00817D60"/>
    <w:rsid w:val="0082079B"/>
    <w:rsid w:val="008212C5"/>
    <w:rsid w:val="0082183A"/>
    <w:rsid w:val="008218B5"/>
    <w:rsid w:val="00822001"/>
    <w:rsid w:val="00823169"/>
    <w:rsid w:val="008245DA"/>
    <w:rsid w:val="008249D3"/>
    <w:rsid w:val="00825525"/>
    <w:rsid w:val="008262D4"/>
    <w:rsid w:val="00830BC6"/>
    <w:rsid w:val="00831456"/>
    <w:rsid w:val="00831B83"/>
    <w:rsid w:val="00832EE1"/>
    <w:rsid w:val="008346B2"/>
    <w:rsid w:val="00834CD4"/>
    <w:rsid w:val="00834CEF"/>
    <w:rsid w:val="00836CAC"/>
    <w:rsid w:val="00836F36"/>
    <w:rsid w:val="0084153B"/>
    <w:rsid w:val="00841CBB"/>
    <w:rsid w:val="00841ECA"/>
    <w:rsid w:val="0084210B"/>
    <w:rsid w:val="008427C3"/>
    <w:rsid w:val="008429F8"/>
    <w:rsid w:val="00842DD4"/>
    <w:rsid w:val="00842FD7"/>
    <w:rsid w:val="00843526"/>
    <w:rsid w:val="00843D4D"/>
    <w:rsid w:val="00845505"/>
    <w:rsid w:val="008455BF"/>
    <w:rsid w:val="00846068"/>
    <w:rsid w:val="00846E41"/>
    <w:rsid w:val="00850617"/>
    <w:rsid w:val="008519C1"/>
    <w:rsid w:val="00852DCB"/>
    <w:rsid w:val="00854E36"/>
    <w:rsid w:val="00856CCC"/>
    <w:rsid w:val="0086020F"/>
    <w:rsid w:val="0086064C"/>
    <w:rsid w:val="00860C21"/>
    <w:rsid w:val="00860D13"/>
    <w:rsid w:val="00862315"/>
    <w:rsid w:val="00863C28"/>
    <w:rsid w:val="00866120"/>
    <w:rsid w:val="00866213"/>
    <w:rsid w:val="00866A53"/>
    <w:rsid w:val="00866FAF"/>
    <w:rsid w:val="00870382"/>
    <w:rsid w:val="008704FB"/>
    <w:rsid w:val="008707C5"/>
    <w:rsid w:val="00871489"/>
    <w:rsid w:val="00871934"/>
    <w:rsid w:val="00871FC0"/>
    <w:rsid w:val="00872A4E"/>
    <w:rsid w:val="00872C27"/>
    <w:rsid w:val="00872E11"/>
    <w:rsid w:val="00873529"/>
    <w:rsid w:val="00873730"/>
    <w:rsid w:val="008747DE"/>
    <w:rsid w:val="00874ACF"/>
    <w:rsid w:val="0087508A"/>
    <w:rsid w:val="008755E6"/>
    <w:rsid w:val="008768AB"/>
    <w:rsid w:val="00876C80"/>
    <w:rsid w:val="00880989"/>
    <w:rsid w:val="0088398A"/>
    <w:rsid w:val="008848FD"/>
    <w:rsid w:val="00884DCE"/>
    <w:rsid w:val="00885120"/>
    <w:rsid w:val="008862A9"/>
    <w:rsid w:val="00886766"/>
    <w:rsid w:val="008879F0"/>
    <w:rsid w:val="00887BA6"/>
    <w:rsid w:val="00890D60"/>
    <w:rsid w:val="0089141F"/>
    <w:rsid w:val="0089146B"/>
    <w:rsid w:val="00892849"/>
    <w:rsid w:val="00893B18"/>
    <w:rsid w:val="00893B93"/>
    <w:rsid w:val="00893CB2"/>
    <w:rsid w:val="008946DC"/>
    <w:rsid w:val="00895012"/>
    <w:rsid w:val="00895EEF"/>
    <w:rsid w:val="0089655B"/>
    <w:rsid w:val="0089677E"/>
    <w:rsid w:val="00897058"/>
    <w:rsid w:val="008A0811"/>
    <w:rsid w:val="008A0D60"/>
    <w:rsid w:val="008A0F90"/>
    <w:rsid w:val="008A13F5"/>
    <w:rsid w:val="008A2857"/>
    <w:rsid w:val="008A2A8D"/>
    <w:rsid w:val="008A3FD2"/>
    <w:rsid w:val="008A48FE"/>
    <w:rsid w:val="008A54E3"/>
    <w:rsid w:val="008A5A9E"/>
    <w:rsid w:val="008A5C68"/>
    <w:rsid w:val="008A667A"/>
    <w:rsid w:val="008A722B"/>
    <w:rsid w:val="008B0652"/>
    <w:rsid w:val="008B205A"/>
    <w:rsid w:val="008B47DD"/>
    <w:rsid w:val="008B4CB6"/>
    <w:rsid w:val="008B6021"/>
    <w:rsid w:val="008B6DEC"/>
    <w:rsid w:val="008B7C2A"/>
    <w:rsid w:val="008C0917"/>
    <w:rsid w:val="008C20D1"/>
    <w:rsid w:val="008C25B8"/>
    <w:rsid w:val="008C2FE3"/>
    <w:rsid w:val="008C371E"/>
    <w:rsid w:val="008C4598"/>
    <w:rsid w:val="008C5188"/>
    <w:rsid w:val="008C5665"/>
    <w:rsid w:val="008C58A2"/>
    <w:rsid w:val="008C598D"/>
    <w:rsid w:val="008C7BF5"/>
    <w:rsid w:val="008C7C82"/>
    <w:rsid w:val="008D1BE5"/>
    <w:rsid w:val="008D2BB8"/>
    <w:rsid w:val="008D3F68"/>
    <w:rsid w:val="008D45FF"/>
    <w:rsid w:val="008D4D7C"/>
    <w:rsid w:val="008D4EF2"/>
    <w:rsid w:val="008D4F36"/>
    <w:rsid w:val="008D5C5B"/>
    <w:rsid w:val="008D709C"/>
    <w:rsid w:val="008D711B"/>
    <w:rsid w:val="008D73D0"/>
    <w:rsid w:val="008E0260"/>
    <w:rsid w:val="008E1670"/>
    <w:rsid w:val="008E20F8"/>
    <w:rsid w:val="008E2CE1"/>
    <w:rsid w:val="008E3A47"/>
    <w:rsid w:val="008E443F"/>
    <w:rsid w:val="008E4D50"/>
    <w:rsid w:val="008E6391"/>
    <w:rsid w:val="008E68DF"/>
    <w:rsid w:val="008E6E66"/>
    <w:rsid w:val="008E6E9C"/>
    <w:rsid w:val="008E725D"/>
    <w:rsid w:val="008F0452"/>
    <w:rsid w:val="008F049F"/>
    <w:rsid w:val="008F1511"/>
    <w:rsid w:val="008F2AC8"/>
    <w:rsid w:val="008F2B01"/>
    <w:rsid w:val="008F3DE7"/>
    <w:rsid w:val="008F498C"/>
    <w:rsid w:val="008F509D"/>
    <w:rsid w:val="008F5141"/>
    <w:rsid w:val="008F5895"/>
    <w:rsid w:val="008F63B8"/>
    <w:rsid w:val="008F673F"/>
    <w:rsid w:val="008F74AB"/>
    <w:rsid w:val="008F74BC"/>
    <w:rsid w:val="009001E6"/>
    <w:rsid w:val="009002BF"/>
    <w:rsid w:val="0090032F"/>
    <w:rsid w:val="009003D6"/>
    <w:rsid w:val="00900AFA"/>
    <w:rsid w:val="009010CB"/>
    <w:rsid w:val="009014E9"/>
    <w:rsid w:val="0090166E"/>
    <w:rsid w:val="00902CCD"/>
    <w:rsid w:val="00902D62"/>
    <w:rsid w:val="00903625"/>
    <w:rsid w:val="0090383B"/>
    <w:rsid w:val="009053B5"/>
    <w:rsid w:val="00905E4D"/>
    <w:rsid w:val="00905F2A"/>
    <w:rsid w:val="00907DCC"/>
    <w:rsid w:val="00910019"/>
    <w:rsid w:val="00910F68"/>
    <w:rsid w:val="0091229D"/>
    <w:rsid w:val="00912681"/>
    <w:rsid w:val="00913C55"/>
    <w:rsid w:val="00913F65"/>
    <w:rsid w:val="00914650"/>
    <w:rsid w:val="00915131"/>
    <w:rsid w:val="009159FD"/>
    <w:rsid w:val="0091651E"/>
    <w:rsid w:val="009177D6"/>
    <w:rsid w:val="00917F1B"/>
    <w:rsid w:val="009219EF"/>
    <w:rsid w:val="00921EDD"/>
    <w:rsid w:val="00921F93"/>
    <w:rsid w:val="00922509"/>
    <w:rsid w:val="0092265F"/>
    <w:rsid w:val="00922E3E"/>
    <w:rsid w:val="00923243"/>
    <w:rsid w:val="00924E7A"/>
    <w:rsid w:val="009256B2"/>
    <w:rsid w:val="00925F0D"/>
    <w:rsid w:val="00927686"/>
    <w:rsid w:val="00931321"/>
    <w:rsid w:val="00931769"/>
    <w:rsid w:val="00932034"/>
    <w:rsid w:val="00933508"/>
    <w:rsid w:val="00934FF9"/>
    <w:rsid w:val="009372F2"/>
    <w:rsid w:val="00937DDE"/>
    <w:rsid w:val="0094028E"/>
    <w:rsid w:val="009404A0"/>
    <w:rsid w:val="00941584"/>
    <w:rsid w:val="00941BE0"/>
    <w:rsid w:val="009425AC"/>
    <w:rsid w:val="00942AB8"/>
    <w:rsid w:val="0094372C"/>
    <w:rsid w:val="0094400D"/>
    <w:rsid w:val="009451F8"/>
    <w:rsid w:val="0094602B"/>
    <w:rsid w:val="00946C3C"/>
    <w:rsid w:val="00951C3D"/>
    <w:rsid w:val="009522F1"/>
    <w:rsid w:val="009537C2"/>
    <w:rsid w:val="00954BEB"/>
    <w:rsid w:val="00954D3B"/>
    <w:rsid w:val="00954FCF"/>
    <w:rsid w:val="00955BA5"/>
    <w:rsid w:val="00957473"/>
    <w:rsid w:val="00957862"/>
    <w:rsid w:val="009613FD"/>
    <w:rsid w:val="00961716"/>
    <w:rsid w:val="00961875"/>
    <w:rsid w:val="00961968"/>
    <w:rsid w:val="00963063"/>
    <w:rsid w:val="009647E7"/>
    <w:rsid w:val="0096493D"/>
    <w:rsid w:val="00965171"/>
    <w:rsid w:val="009659C7"/>
    <w:rsid w:val="009660F1"/>
    <w:rsid w:val="009662DB"/>
    <w:rsid w:val="009678BF"/>
    <w:rsid w:val="00970DF0"/>
    <w:rsid w:val="009716DB"/>
    <w:rsid w:val="009724E7"/>
    <w:rsid w:val="00972693"/>
    <w:rsid w:val="00972707"/>
    <w:rsid w:val="00972738"/>
    <w:rsid w:val="00973200"/>
    <w:rsid w:val="0097362D"/>
    <w:rsid w:val="009744D5"/>
    <w:rsid w:val="009747D1"/>
    <w:rsid w:val="0097502E"/>
    <w:rsid w:val="00975331"/>
    <w:rsid w:val="00975DAA"/>
    <w:rsid w:val="00975F40"/>
    <w:rsid w:val="0097619C"/>
    <w:rsid w:val="00976A1E"/>
    <w:rsid w:val="00976A71"/>
    <w:rsid w:val="00977057"/>
    <w:rsid w:val="009778D0"/>
    <w:rsid w:val="009802F7"/>
    <w:rsid w:val="009810DF"/>
    <w:rsid w:val="009812CE"/>
    <w:rsid w:val="00983AE5"/>
    <w:rsid w:val="00984963"/>
    <w:rsid w:val="009859AF"/>
    <w:rsid w:val="00985CF8"/>
    <w:rsid w:val="00990795"/>
    <w:rsid w:val="00990E45"/>
    <w:rsid w:val="0099245B"/>
    <w:rsid w:val="00992A74"/>
    <w:rsid w:val="0099360F"/>
    <w:rsid w:val="00994160"/>
    <w:rsid w:val="00994190"/>
    <w:rsid w:val="009941EE"/>
    <w:rsid w:val="00994C12"/>
    <w:rsid w:val="00994DED"/>
    <w:rsid w:val="00995152"/>
    <w:rsid w:val="00996655"/>
    <w:rsid w:val="009A01A4"/>
    <w:rsid w:val="009A077B"/>
    <w:rsid w:val="009A0F8B"/>
    <w:rsid w:val="009A19B7"/>
    <w:rsid w:val="009A1EEE"/>
    <w:rsid w:val="009A1FBE"/>
    <w:rsid w:val="009A1FF1"/>
    <w:rsid w:val="009A28DB"/>
    <w:rsid w:val="009A302B"/>
    <w:rsid w:val="009A4DE5"/>
    <w:rsid w:val="009A4F30"/>
    <w:rsid w:val="009A5266"/>
    <w:rsid w:val="009A6B8B"/>
    <w:rsid w:val="009A72CE"/>
    <w:rsid w:val="009B08C8"/>
    <w:rsid w:val="009B0B54"/>
    <w:rsid w:val="009B1BAC"/>
    <w:rsid w:val="009B2410"/>
    <w:rsid w:val="009B2495"/>
    <w:rsid w:val="009B2636"/>
    <w:rsid w:val="009B30AC"/>
    <w:rsid w:val="009B5B80"/>
    <w:rsid w:val="009B71DA"/>
    <w:rsid w:val="009C2EA2"/>
    <w:rsid w:val="009C4A12"/>
    <w:rsid w:val="009C4D3D"/>
    <w:rsid w:val="009C4F11"/>
    <w:rsid w:val="009C5BA8"/>
    <w:rsid w:val="009C7298"/>
    <w:rsid w:val="009C781E"/>
    <w:rsid w:val="009C7952"/>
    <w:rsid w:val="009D02E7"/>
    <w:rsid w:val="009D04A8"/>
    <w:rsid w:val="009D0BD4"/>
    <w:rsid w:val="009D0D61"/>
    <w:rsid w:val="009D0F0B"/>
    <w:rsid w:val="009D1BD2"/>
    <w:rsid w:val="009D37E9"/>
    <w:rsid w:val="009D3A63"/>
    <w:rsid w:val="009D411A"/>
    <w:rsid w:val="009D4323"/>
    <w:rsid w:val="009D4348"/>
    <w:rsid w:val="009D5D88"/>
    <w:rsid w:val="009D6ACC"/>
    <w:rsid w:val="009E02F5"/>
    <w:rsid w:val="009E061F"/>
    <w:rsid w:val="009E0F33"/>
    <w:rsid w:val="009E1624"/>
    <w:rsid w:val="009E1729"/>
    <w:rsid w:val="009E2A25"/>
    <w:rsid w:val="009E46E3"/>
    <w:rsid w:val="009E4B18"/>
    <w:rsid w:val="009E4D91"/>
    <w:rsid w:val="009E6780"/>
    <w:rsid w:val="009E738F"/>
    <w:rsid w:val="009E7E67"/>
    <w:rsid w:val="009F20FE"/>
    <w:rsid w:val="009F4001"/>
    <w:rsid w:val="009F48BE"/>
    <w:rsid w:val="009F4BD3"/>
    <w:rsid w:val="009F532E"/>
    <w:rsid w:val="009F5E17"/>
    <w:rsid w:val="009F6616"/>
    <w:rsid w:val="00A02349"/>
    <w:rsid w:val="00A02A6A"/>
    <w:rsid w:val="00A02F4F"/>
    <w:rsid w:val="00A03230"/>
    <w:rsid w:val="00A05214"/>
    <w:rsid w:val="00A05271"/>
    <w:rsid w:val="00A06460"/>
    <w:rsid w:val="00A06C85"/>
    <w:rsid w:val="00A111D4"/>
    <w:rsid w:val="00A11A83"/>
    <w:rsid w:val="00A17414"/>
    <w:rsid w:val="00A17475"/>
    <w:rsid w:val="00A20CDC"/>
    <w:rsid w:val="00A212F0"/>
    <w:rsid w:val="00A2177F"/>
    <w:rsid w:val="00A21ED0"/>
    <w:rsid w:val="00A226F3"/>
    <w:rsid w:val="00A23B50"/>
    <w:rsid w:val="00A2457A"/>
    <w:rsid w:val="00A2473C"/>
    <w:rsid w:val="00A248D3"/>
    <w:rsid w:val="00A260AF"/>
    <w:rsid w:val="00A26FF9"/>
    <w:rsid w:val="00A2773F"/>
    <w:rsid w:val="00A30585"/>
    <w:rsid w:val="00A30F5B"/>
    <w:rsid w:val="00A311D0"/>
    <w:rsid w:val="00A31D2E"/>
    <w:rsid w:val="00A32E94"/>
    <w:rsid w:val="00A33A70"/>
    <w:rsid w:val="00A33FE0"/>
    <w:rsid w:val="00A350AC"/>
    <w:rsid w:val="00A36145"/>
    <w:rsid w:val="00A36DFB"/>
    <w:rsid w:val="00A36E25"/>
    <w:rsid w:val="00A4037B"/>
    <w:rsid w:val="00A405F4"/>
    <w:rsid w:val="00A4113F"/>
    <w:rsid w:val="00A41A3E"/>
    <w:rsid w:val="00A4223A"/>
    <w:rsid w:val="00A4259B"/>
    <w:rsid w:val="00A42740"/>
    <w:rsid w:val="00A4323D"/>
    <w:rsid w:val="00A43E4D"/>
    <w:rsid w:val="00A45C55"/>
    <w:rsid w:val="00A46B1C"/>
    <w:rsid w:val="00A4788E"/>
    <w:rsid w:val="00A47DEB"/>
    <w:rsid w:val="00A50519"/>
    <w:rsid w:val="00A508AE"/>
    <w:rsid w:val="00A51DA9"/>
    <w:rsid w:val="00A52133"/>
    <w:rsid w:val="00A53A23"/>
    <w:rsid w:val="00A54465"/>
    <w:rsid w:val="00A555CF"/>
    <w:rsid w:val="00A55B42"/>
    <w:rsid w:val="00A562AE"/>
    <w:rsid w:val="00A57367"/>
    <w:rsid w:val="00A6392D"/>
    <w:rsid w:val="00A63BA8"/>
    <w:rsid w:val="00A64941"/>
    <w:rsid w:val="00A661B8"/>
    <w:rsid w:val="00A662B8"/>
    <w:rsid w:val="00A66E72"/>
    <w:rsid w:val="00A66FB4"/>
    <w:rsid w:val="00A677BA"/>
    <w:rsid w:val="00A70235"/>
    <w:rsid w:val="00A71F15"/>
    <w:rsid w:val="00A73F87"/>
    <w:rsid w:val="00A74F22"/>
    <w:rsid w:val="00A74F61"/>
    <w:rsid w:val="00A76B76"/>
    <w:rsid w:val="00A7796D"/>
    <w:rsid w:val="00A80648"/>
    <w:rsid w:val="00A80D38"/>
    <w:rsid w:val="00A81A6D"/>
    <w:rsid w:val="00A82D65"/>
    <w:rsid w:val="00A8321E"/>
    <w:rsid w:val="00A835E1"/>
    <w:rsid w:val="00A84C29"/>
    <w:rsid w:val="00A84C3F"/>
    <w:rsid w:val="00A9017A"/>
    <w:rsid w:val="00A901F9"/>
    <w:rsid w:val="00A9027E"/>
    <w:rsid w:val="00A91A07"/>
    <w:rsid w:val="00A91A23"/>
    <w:rsid w:val="00A93BE5"/>
    <w:rsid w:val="00A93FF5"/>
    <w:rsid w:val="00A9417F"/>
    <w:rsid w:val="00A94EA3"/>
    <w:rsid w:val="00A96ACB"/>
    <w:rsid w:val="00A97AE6"/>
    <w:rsid w:val="00AA137A"/>
    <w:rsid w:val="00AA1788"/>
    <w:rsid w:val="00AA1DF2"/>
    <w:rsid w:val="00AA2F65"/>
    <w:rsid w:val="00AA32E7"/>
    <w:rsid w:val="00AA4AC0"/>
    <w:rsid w:val="00AA4BB1"/>
    <w:rsid w:val="00AA4D84"/>
    <w:rsid w:val="00AA7928"/>
    <w:rsid w:val="00AB1C0E"/>
    <w:rsid w:val="00AB2D96"/>
    <w:rsid w:val="00AB2E7B"/>
    <w:rsid w:val="00AB33A4"/>
    <w:rsid w:val="00AB3499"/>
    <w:rsid w:val="00AB3DB3"/>
    <w:rsid w:val="00AB416D"/>
    <w:rsid w:val="00AB555B"/>
    <w:rsid w:val="00AB5682"/>
    <w:rsid w:val="00AB78D5"/>
    <w:rsid w:val="00AB7B54"/>
    <w:rsid w:val="00AC1B11"/>
    <w:rsid w:val="00AC3F4A"/>
    <w:rsid w:val="00AC5F72"/>
    <w:rsid w:val="00AC6098"/>
    <w:rsid w:val="00AC6A28"/>
    <w:rsid w:val="00AC6E62"/>
    <w:rsid w:val="00AC7731"/>
    <w:rsid w:val="00AC7E0A"/>
    <w:rsid w:val="00AD14DB"/>
    <w:rsid w:val="00AD1756"/>
    <w:rsid w:val="00AD26D2"/>
    <w:rsid w:val="00AD489C"/>
    <w:rsid w:val="00AD4B7D"/>
    <w:rsid w:val="00AD623D"/>
    <w:rsid w:val="00AD66B3"/>
    <w:rsid w:val="00AD692C"/>
    <w:rsid w:val="00AD71E9"/>
    <w:rsid w:val="00AE0280"/>
    <w:rsid w:val="00AE0A4A"/>
    <w:rsid w:val="00AE0DF8"/>
    <w:rsid w:val="00AE1749"/>
    <w:rsid w:val="00AE2BAA"/>
    <w:rsid w:val="00AE2D79"/>
    <w:rsid w:val="00AE30BE"/>
    <w:rsid w:val="00AE3742"/>
    <w:rsid w:val="00AE42A4"/>
    <w:rsid w:val="00AE60FA"/>
    <w:rsid w:val="00AE7A63"/>
    <w:rsid w:val="00AE7E47"/>
    <w:rsid w:val="00AF00D3"/>
    <w:rsid w:val="00AF0C00"/>
    <w:rsid w:val="00AF2670"/>
    <w:rsid w:val="00AF2B88"/>
    <w:rsid w:val="00AF2E80"/>
    <w:rsid w:val="00AF3BAA"/>
    <w:rsid w:val="00AF6094"/>
    <w:rsid w:val="00AF6411"/>
    <w:rsid w:val="00AF7868"/>
    <w:rsid w:val="00B00D82"/>
    <w:rsid w:val="00B0117B"/>
    <w:rsid w:val="00B01498"/>
    <w:rsid w:val="00B01CDE"/>
    <w:rsid w:val="00B02368"/>
    <w:rsid w:val="00B035A5"/>
    <w:rsid w:val="00B04105"/>
    <w:rsid w:val="00B04B7F"/>
    <w:rsid w:val="00B04BD5"/>
    <w:rsid w:val="00B0525F"/>
    <w:rsid w:val="00B07145"/>
    <w:rsid w:val="00B07200"/>
    <w:rsid w:val="00B110F4"/>
    <w:rsid w:val="00B11862"/>
    <w:rsid w:val="00B12B58"/>
    <w:rsid w:val="00B13462"/>
    <w:rsid w:val="00B139B5"/>
    <w:rsid w:val="00B13E3C"/>
    <w:rsid w:val="00B146BA"/>
    <w:rsid w:val="00B14EF9"/>
    <w:rsid w:val="00B157D4"/>
    <w:rsid w:val="00B15CD3"/>
    <w:rsid w:val="00B165F9"/>
    <w:rsid w:val="00B168E0"/>
    <w:rsid w:val="00B1782C"/>
    <w:rsid w:val="00B1782E"/>
    <w:rsid w:val="00B203EC"/>
    <w:rsid w:val="00B206D6"/>
    <w:rsid w:val="00B20DA0"/>
    <w:rsid w:val="00B21552"/>
    <w:rsid w:val="00B22AEA"/>
    <w:rsid w:val="00B22EEE"/>
    <w:rsid w:val="00B23450"/>
    <w:rsid w:val="00B23563"/>
    <w:rsid w:val="00B2367D"/>
    <w:rsid w:val="00B244FF"/>
    <w:rsid w:val="00B24CC6"/>
    <w:rsid w:val="00B253E5"/>
    <w:rsid w:val="00B25565"/>
    <w:rsid w:val="00B268C5"/>
    <w:rsid w:val="00B26C78"/>
    <w:rsid w:val="00B27055"/>
    <w:rsid w:val="00B27ABD"/>
    <w:rsid w:val="00B30212"/>
    <w:rsid w:val="00B30B09"/>
    <w:rsid w:val="00B31856"/>
    <w:rsid w:val="00B318DC"/>
    <w:rsid w:val="00B32715"/>
    <w:rsid w:val="00B334F8"/>
    <w:rsid w:val="00B33E94"/>
    <w:rsid w:val="00B34263"/>
    <w:rsid w:val="00B342DB"/>
    <w:rsid w:val="00B34395"/>
    <w:rsid w:val="00B34EC0"/>
    <w:rsid w:val="00B370FD"/>
    <w:rsid w:val="00B37F5E"/>
    <w:rsid w:val="00B37FCF"/>
    <w:rsid w:val="00B417FA"/>
    <w:rsid w:val="00B41A63"/>
    <w:rsid w:val="00B41F92"/>
    <w:rsid w:val="00B42454"/>
    <w:rsid w:val="00B424FF"/>
    <w:rsid w:val="00B43C96"/>
    <w:rsid w:val="00B444CC"/>
    <w:rsid w:val="00B45261"/>
    <w:rsid w:val="00B475A9"/>
    <w:rsid w:val="00B50A5B"/>
    <w:rsid w:val="00B50FEF"/>
    <w:rsid w:val="00B5116E"/>
    <w:rsid w:val="00B511EA"/>
    <w:rsid w:val="00B51E43"/>
    <w:rsid w:val="00B52F54"/>
    <w:rsid w:val="00B530E2"/>
    <w:rsid w:val="00B538DC"/>
    <w:rsid w:val="00B54026"/>
    <w:rsid w:val="00B54EC1"/>
    <w:rsid w:val="00B57759"/>
    <w:rsid w:val="00B5786C"/>
    <w:rsid w:val="00B61231"/>
    <w:rsid w:val="00B62E2C"/>
    <w:rsid w:val="00B642CE"/>
    <w:rsid w:val="00B65206"/>
    <w:rsid w:val="00B6669C"/>
    <w:rsid w:val="00B66A23"/>
    <w:rsid w:val="00B70A6E"/>
    <w:rsid w:val="00B70D33"/>
    <w:rsid w:val="00B722FF"/>
    <w:rsid w:val="00B7233F"/>
    <w:rsid w:val="00B72AA3"/>
    <w:rsid w:val="00B72B5E"/>
    <w:rsid w:val="00B730EE"/>
    <w:rsid w:val="00B7440E"/>
    <w:rsid w:val="00B74E3F"/>
    <w:rsid w:val="00B759FC"/>
    <w:rsid w:val="00B80228"/>
    <w:rsid w:val="00B80299"/>
    <w:rsid w:val="00B81AF0"/>
    <w:rsid w:val="00B84D2E"/>
    <w:rsid w:val="00B84EEF"/>
    <w:rsid w:val="00B86A1A"/>
    <w:rsid w:val="00B90052"/>
    <w:rsid w:val="00B90D9E"/>
    <w:rsid w:val="00B9182C"/>
    <w:rsid w:val="00B91C48"/>
    <w:rsid w:val="00B91DC4"/>
    <w:rsid w:val="00B921A5"/>
    <w:rsid w:val="00B92FEA"/>
    <w:rsid w:val="00B930FC"/>
    <w:rsid w:val="00B9338F"/>
    <w:rsid w:val="00B93A2E"/>
    <w:rsid w:val="00B93A85"/>
    <w:rsid w:val="00B949EF"/>
    <w:rsid w:val="00B94D54"/>
    <w:rsid w:val="00B96706"/>
    <w:rsid w:val="00B97EBB"/>
    <w:rsid w:val="00BA09E4"/>
    <w:rsid w:val="00BA110D"/>
    <w:rsid w:val="00BA189D"/>
    <w:rsid w:val="00BA1A5F"/>
    <w:rsid w:val="00BA3210"/>
    <w:rsid w:val="00BA3635"/>
    <w:rsid w:val="00BA4C3F"/>
    <w:rsid w:val="00BA529D"/>
    <w:rsid w:val="00BA54FF"/>
    <w:rsid w:val="00BA5A52"/>
    <w:rsid w:val="00BA5EBC"/>
    <w:rsid w:val="00BA69D5"/>
    <w:rsid w:val="00BA7B6C"/>
    <w:rsid w:val="00BB0CBB"/>
    <w:rsid w:val="00BB1008"/>
    <w:rsid w:val="00BB18BF"/>
    <w:rsid w:val="00BB1EF4"/>
    <w:rsid w:val="00BB1F9B"/>
    <w:rsid w:val="00BB2150"/>
    <w:rsid w:val="00BB29CF"/>
    <w:rsid w:val="00BB2B5A"/>
    <w:rsid w:val="00BB2F6B"/>
    <w:rsid w:val="00BB3601"/>
    <w:rsid w:val="00BB377C"/>
    <w:rsid w:val="00BB3CE4"/>
    <w:rsid w:val="00BB3E5A"/>
    <w:rsid w:val="00BB4552"/>
    <w:rsid w:val="00BB45AB"/>
    <w:rsid w:val="00BB477B"/>
    <w:rsid w:val="00BB4E7C"/>
    <w:rsid w:val="00BB5DD8"/>
    <w:rsid w:val="00BB682C"/>
    <w:rsid w:val="00BB6A6D"/>
    <w:rsid w:val="00BB7947"/>
    <w:rsid w:val="00BB7C0A"/>
    <w:rsid w:val="00BC20ED"/>
    <w:rsid w:val="00BC2791"/>
    <w:rsid w:val="00BC29C3"/>
    <w:rsid w:val="00BC2A21"/>
    <w:rsid w:val="00BC435B"/>
    <w:rsid w:val="00BC5975"/>
    <w:rsid w:val="00BC6184"/>
    <w:rsid w:val="00BC6B18"/>
    <w:rsid w:val="00BC6EF7"/>
    <w:rsid w:val="00BC759A"/>
    <w:rsid w:val="00BC7B5F"/>
    <w:rsid w:val="00BD1C81"/>
    <w:rsid w:val="00BD2105"/>
    <w:rsid w:val="00BD3864"/>
    <w:rsid w:val="00BD39D4"/>
    <w:rsid w:val="00BD3FC1"/>
    <w:rsid w:val="00BD4B5F"/>
    <w:rsid w:val="00BD56AF"/>
    <w:rsid w:val="00BD7300"/>
    <w:rsid w:val="00BE006B"/>
    <w:rsid w:val="00BE07B0"/>
    <w:rsid w:val="00BE1068"/>
    <w:rsid w:val="00BE13DF"/>
    <w:rsid w:val="00BE1A03"/>
    <w:rsid w:val="00BE1A7D"/>
    <w:rsid w:val="00BE2BC0"/>
    <w:rsid w:val="00BE5B1B"/>
    <w:rsid w:val="00BE61CD"/>
    <w:rsid w:val="00BE69DD"/>
    <w:rsid w:val="00BF00E9"/>
    <w:rsid w:val="00BF0269"/>
    <w:rsid w:val="00BF11D7"/>
    <w:rsid w:val="00BF33A2"/>
    <w:rsid w:val="00BF4026"/>
    <w:rsid w:val="00BF4F3E"/>
    <w:rsid w:val="00BF782A"/>
    <w:rsid w:val="00BF7AE0"/>
    <w:rsid w:val="00C00F5E"/>
    <w:rsid w:val="00C02BFE"/>
    <w:rsid w:val="00C03BBD"/>
    <w:rsid w:val="00C0492D"/>
    <w:rsid w:val="00C04BDC"/>
    <w:rsid w:val="00C058C4"/>
    <w:rsid w:val="00C064D0"/>
    <w:rsid w:val="00C0662D"/>
    <w:rsid w:val="00C06800"/>
    <w:rsid w:val="00C0706D"/>
    <w:rsid w:val="00C07422"/>
    <w:rsid w:val="00C076DB"/>
    <w:rsid w:val="00C07F8E"/>
    <w:rsid w:val="00C10261"/>
    <w:rsid w:val="00C118CF"/>
    <w:rsid w:val="00C11B1F"/>
    <w:rsid w:val="00C12B83"/>
    <w:rsid w:val="00C13DF7"/>
    <w:rsid w:val="00C14898"/>
    <w:rsid w:val="00C148A7"/>
    <w:rsid w:val="00C14ABC"/>
    <w:rsid w:val="00C16071"/>
    <w:rsid w:val="00C1617A"/>
    <w:rsid w:val="00C166AF"/>
    <w:rsid w:val="00C16963"/>
    <w:rsid w:val="00C215FA"/>
    <w:rsid w:val="00C22022"/>
    <w:rsid w:val="00C2247B"/>
    <w:rsid w:val="00C225BE"/>
    <w:rsid w:val="00C227B9"/>
    <w:rsid w:val="00C2298F"/>
    <w:rsid w:val="00C22C86"/>
    <w:rsid w:val="00C231CB"/>
    <w:rsid w:val="00C231F3"/>
    <w:rsid w:val="00C2325F"/>
    <w:rsid w:val="00C24BDC"/>
    <w:rsid w:val="00C24E97"/>
    <w:rsid w:val="00C27D2A"/>
    <w:rsid w:val="00C31507"/>
    <w:rsid w:val="00C317C7"/>
    <w:rsid w:val="00C3272B"/>
    <w:rsid w:val="00C333EC"/>
    <w:rsid w:val="00C33A40"/>
    <w:rsid w:val="00C33E32"/>
    <w:rsid w:val="00C340A0"/>
    <w:rsid w:val="00C350E0"/>
    <w:rsid w:val="00C40746"/>
    <w:rsid w:val="00C40915"/>
    <w:rsid w:val="00C4216B"/>
    <w:rsid w:val="00C4242A"/>
    <w:rsid w:val="00C43F0E"/>
    <w:rsid w:val="00C44086"/>
    <w:rsid w:val="00C452ED"/>
    <w:rsid w:val="00C457EC"/>
    <w:rsid w:val="00C45D19"/>
    <w:rsid w:val="00C5171E"/>
    <w:rsid w:val="00C51E2C"/>
    <w:rsid w:val="00C541FA"/>
    <w:rsid w:val="00C55898"/>
    <w:rsid w:val="00C56757"/>
    <w:rsid w:val="00C56E20"/>
    <w:rsid w:val="00C572CA"/>
    <w:rsid w:val="00C61686"/>
    <w:rsid w:val="00C6295A"/>
    <w:rsid w:val="00C62C4C"/>
    <w:rsid w:val="00C637AF"/>
    <w:rsid w:val="00C63FB5"/>
    <w:rsid w:val="00C64F2B"/>
    <w:rsid w:val="00C65E42"/>
    <w:rsid w:val="00C66370"/>
    <w:rsid w:val="00C66FF0"/>
    <w:rsid w:val="00C675CF"/>
    <w:rsid w:val="00C70B6F"/>
    <w:rsid w:val="00C71325"/>
    <w:rsid w:val="00C71C8B"/>
    <w:rsid w:val="00C71E1B"/>
    <w:rsid w:val="00C71EAA"/>
    <w:rsid w:val="00C72A48"/>
    <w:rsid w:val="00C7354E"/>
    <w:rsid w:val="00C74116"/>
    <w:rsid w:val="00C747A1"/>
    <w:rsid w:val="00C75888"/>
    <w:rsid w:val="00C7636E"/>
    <w:rsid w:val="00C76517"/>
    <w:rsid w:val="00C7764C"/>
    <w:rsid w:val="00C802DE"/>
    <w:rsid w:val="00C807F8"/>
    <w:rsid w:val="00C80B38"/>
    <w:rsid w:val="00C810A3"/>
    <w:rsid w:val="00C8157E"/>
    <w:rsid w:val="00C816F0"/>
    <w:rsid w:val="00C82050"/>
    <w:rsid w:val="00C82534"/>
    <w:rsid w:val="00C827A0"/>
    <w:rsid w:val="00C84810"/>
    <w:rsid w:val="00C85D9D"/>
    <w:rsid w:val="00C87B19"/>
    <w:rsid w:val="00C87EBB"/>
    <w:rsid w:val="00C902C7"/>
    <w:rsid w:val="00C90598"/>
    <w:rsid w:val="00C91067"/>
    <w:rsid w:val="00C912D4"/>
    <w:rsid w:val="00C91669"/>
    <w:rsid w:val="00C91C2D"/>
    <w:rsid w:val="00C920B4"/>
    <w:rsid w:val="00C92193"/>
    <w:rsid w:val="00C92375"/>
    <w:rsid w:val="00C92AD3"/>
    <w:rsid w:val="00C930A1"/>
    <w:rsid w:val="00C9358F"/>
    <w:rsid w:val="00C960E1"/>
    <w:rsid w:val="00C963B1"/>
    <w:rsid w:val="00C964EE"/>
    <w:rsid w:val="00C967DB"/>
    <w:rsid w:val="00C974C1"/>
    <w:rsid w:val="00C97A41"/>
    <w:rsid w:val="00CA0145"/>
    <w:rsid w:val="00CA0740"/>
    <w:rsid w:val="00CA0F87"/>
    <w:rsid w:val="00CA15EA"/>
    <w:rsid w:val="00CA27CF"/>
    <w:rsid w:val="00CA4A2A"/>
    <w:rsid w:val="00CA6819"/>
    <w:rsid w:val="00CA7B4B"/>
    <w:rsid w:val="00CB04B0"/>
    <w:rsid w:val="00CB0A30"/>
    <w:rsid w:val="00CB12A2"/>
    <w:rsid w:val="00CB1A42"/>
    <w:rsid w:val="00CB4610"/>
    <w:rsid w:val="00CB50CC"/>
    <w:rsid w:val="00CB5E9A"/>
    <w:rsid w:val="00CB7122"/>
    <w:rsid w:val="00CB7313"/>
    <w:rsid w:val="00CB74B4"/>
    <w:rsid w:val="00CB7D7E"/>
    <w:rsid w:val="00CC1094"/>
    <w:rsid w:val="00CC3D31"/>
    <w:rsid w:val="00CC3DC4"/>
    <w:rsid w:val="00CC3EFA"/>
    <w:rsid w:val="00CC4706"/>
    <w:rsid w:val="00CC49B8"/>
    <w:rsid w:val="00CC57E5"/>
    <w:rsid w:val="00CC5A7A"/>
    <w:rsid w:val="00CC6185"/>
    <w:rsid w:val="00CC6361"/>
    <w:rsid w:val="00CC6E0E"/>
    <w:rsid w:val="00CD026D"/>
    <w:rsid w:val="00CD0A38"/>
    <w:rsid w:val="00CD0CB6"/>
    <w:rsid w:val="00CD1812"/>
    <w:rsid w:val="00CD30E8"/>
    <w:rsid w:val="00CD322C"/>
    <w:rsid w:val="00CD44DB"/>
    <w:rsid w:val="00CD45DC"/>
    <w:rsid w:val="00CD4924"/>
    <w:rsid w:val="00CD4F44"/>
    <w:rsid w:val="00CD50B9"/>
    <w:rsid w:val="00CD681F"/>
    <w:rsid w:val="00CD6B14"/>
    <w:rsid w:val="00CE0012"/>
    <w:rsid w:val="00CE040C"/>
    <w:rsid w:val="00CE0539"/>
    <w:rsid w:val="00CE109A"/>
    <w:rsid w:val="00CE269E"/>
    <w:rsid w:val="00CE2871"/>
    <w:rsid w:val="00CE3C51"/>
    <w:rsid w:val="00CE473E"/>
    <w:rsid w:val="00CE5151"/>
    <w:rsid w:val="00CE537C"/>
    <w:rsid w:val="00CE6411"/>
    <w:rsid w:val="00CE6F66"/>
    <w:rsid w:val="00CE6FD7"/>
    <w:rsid w:val="00CE7BAB"/>
    <w:rsid w:val="00CE7C4F"/>
    <w:rsid w:val="00CF19AE"/>
    <w:rsid w:val="00CF23AE"/>
    <w:rsid w:val="00CF28AC"/>
    <w:rsid w:val="00CF2D18"/>
    <w:rsid w:val="00CF2FB7"/>
    <w:rsid w:val="00CF3635"/>
    <w:rsid w:val="00CF4599"/>
    <w:rsid w:val="00CF4C74"/>
    <w:rsid w:val="00CF4D23"/>
    <w:rsid w:val="00CF4F87"/>
    <w:rsid w:val="00CF5F15"/>
    <w:rsid w:val="00CF61BE"/>
    <w:rsid w:val="00CF6D30"/>
    <w:rsid w:val="00CF7986"/>
    <w:rsid w:val="00CF7AB7"/>
    <w:rsid w:val="00D016C4"/>
    <w:rsid w:val="00D01ECD"/>
    <w:rsid w:val="00D024A8"/>
    <w:rsid w:val="00D02E69"/>
    <w:rsid w:val="00D02E6E"/>
    <w:rsid w:val="00D030B6"/>
    <w:rsid w:val="00D0375F"/>
    <w:rsid w:val="00D0433F"/>
    <w:rsid w:val="00D050CB"/>
    <w:rsid w:val="00D0513B"/>
    <w:rsid w:val="00D05213"/>
    <w:rsid w:val="00D058D3"/>
    <w:rsid w:val="00D05EC8"/>
    <w:rsid w:val="00D106EC"/>
    <w:rsid w:val="00D109BB"/>
    <w:rsid w:val="00D10E5E"/>
    <w:rsid w:val="00D122B1"/>
    <w:rsid w:val="00D12C33"/>
    <w:rsid w:val="00D1567C"/>
    <w:rsid w:val="00D163E1"/>
    <w:rsid w:val="00D17522"/>
    <w:rsid w:val="00D20143"/>
    <w:rsid w:val="00D20DDA"/>
    <w:rsid w:val="00D21502"/>
    <w:rsid w:val="00D22025"/>
    <w:rsid w:val="00D235A5"/>
    <w:rsid w:val="00D245A1"/>
    <w:rsid w:val="00D2465E"/>
    <w:rsid w:val="00D247A8"/>
    <w:rsid w:val="00D25B6D"/>
    <w:rsid w:val="00D265EB"/>
    <w:rsid w:val="00D303E7"/>
    <w:rsid w:val="00D30548"/>
    <w:rsid w:val="00D30B8D"/>
    <w:rsid w:val="00D315D0"/>
    <w:rsid w:val="00D338BF"/>
    <w:rsid w:val="00D34D1E"/>
    <w:rsid w:val="00D3592F"/>
    <w:rsid w:val="00D35955"/>
    <w:rsid w:val="00D35CB0"/>
    <w:rsid w:val="00D35EC9"/>
    <w:rsid w:val="00D376EB"/>
    <w:rsid w:val="00D37793"/>
    <w:rsid w:val="00D37A41"/>
    <w:rsid w:val="00D40504"/>
    <w:rsid w:val="00D405EB"/>
    <w:rsid w:val="00D40601"/>
    <w:rsid w:val="00D40864"/>
    <w:rsid w:val="00D41B12"/>
    <w:rsid w:val="00D421DA"/>
    <w:rsid w:val="00D42C70"/>
    <w:rsid w:val="00D444E6"/>
    <w:rsid w:val="00D447AB"/>
    <w:rsid w:val="00D44937"/>
    <w:rsid w:val="00D45CC4"/>
    <w:rsid w:val="00D45CDB"/>
    <w:rsid w:val="00D45D9B"/>
    <w:rsid w:val="00D46185"/>
    <w:rsid w:val="00D47CDC"/>
    <w:rsid w:val="00D50185"/>
    <w:rsid w:val="00D50353"/>
    <w:rsid w:val="00D50A3B"/>
    <w:rsid w:val="00D51F8F"/>
    <w:rsid w:val="00D52863"/>
    <w:rsid w:val="00D52B03"/>
    <w:rsid w:val="00D540CA"/>
    <w:rsid w:val="00D54238"/>
    <w:rsid w:val="00D54FEE"/>
    <w:rsid w:val="00D551B4"/>
    <w:rsid w:val="00D552CD"/>
    <w:rsid w:val="00D57ED6"/>
    <w:rsid w:val="00D60122"/>
    <w:rsid w:val="00D62965"/>
    <w:rsid w:val="00D6480A"/>
    <w:rsid w:val="00D65B8A"/>
    <w:rsid w:val="00D65BD7"/>
    <w:rsid w:val="00D65F79"/>
    <w:rsid w:val="00D677D7"/>
    <w:rsid w:val="00D71969"/>
    <w:rsid w:val="00D71CA0"/>
    <w:rsid w:val="00D727A5"/>
    <w:rsid w:val="00D72D02"/>
    <w:rsid w:val="00D77A63"/>
    <w:rsid w:val="00D810EE"/>
    <w:rsid w:val="00D84F41"/>
    <w:rsid w:val="00D87046"/>
    <w:rsid w:val="00D9091E"/>
    <w:rsid w:val="00D90C4C"/>
    <w:rsid w:val="00D92751"/>
    <w:rsid w:val="00D93636"/>
    <w:rsid w:val="00D9366F"/>
    <w:rsid w:val="00D9471C"/>
    <w:rsid w:val="00D94BE1"/>
    <w:rsid w:val="00D95615"/>
    <w:rsid w:val="00D958A4"/>
    <w:rsid w:val="00D96049"/>
    <w:rsid w:val="00D9614B"/>
    <w:rsid w:val="00D96B2D"/>
    <w:rsid w:val="00D9741C"/>
    <w:rsid w:val="00D974AD"/>
    <w:rsid w:val="00DA040C"/>
    <w:rsid w:val="00DA13AB"/>
    <w:rsid w:val="00DA1D2C"/>
    <w:rsid w:val="00DA2C7A"/>
    <w:rsid w:val="00DA38A3"/>
    <w:rsid w:val="00DA39D4"/>
    <w:rsid w:val="00DA3A32"/>
    <w:rsid w:val="00DA42BC"/>
    <w:rsid w:val="00DA492E"/>
    <w:rsid w:val="00DA4CDC"/>
    <w:rsid w:val="00DA512B"/>
    <w:rsid w:val="00DA59C8"/>
    <w:rsid w:val="00DA6EF2"/>
    <w:rsid w:val="00DA721B"/>
    <w:rsid w:val="00DA78CD"/>
    <w:rsid w:val="00DB01B5"/>
    <w:rsid w:val="00DB0AA2"/>
    <w:rsid w:val="00DB0F1C"/>
    <w:rsid w:val="00DB1181"/>
    <w:rsid w:val="00DB1546"/>
    <w:rsid w:val="00DB158F"/>
    <w:rsid w:val="00DB2C33"/>
    <w:rsid w:val="00DB2DEB"/>
    <w:rsid w:val="00DB2F6E"/>
    <w:rsid w:val="00DB3056"/>
    <w:rsid w:val="00DB32FB"/>
    <w:rsid w:val="00DB3CCE"/>
    <w:rsid w:val="00DB4054"/>
    <w:rsid w:val="00DB4515"/>
    <w:rsid w:val="00DB6A3A"/>
    <w:rsid w:val="00DB770F"/>
    <w:rsid w:val="00DB7FD8"/>
    <w:rsid w:val="00DC0746"/>
    <w:rsid w:val="00DC1A0A"/>
    <w:rsid w:val="00DC2C47"/>
    <w:rsid w:val="00DC3870"/>
    <w:rsid w:val="00DC4118"/>
    <w:rsid w:val="00DC4668"/>
    <w:rsid w:val="00DC479E"/>
    <w:rsid w:val="00DC6C19"/>
    <w:rsid w:val="00DC76DA"/>
    <w:rsid w:val="00DC7DFD"/>
    <w:rsid w:val="00DD041B"/>
    <w:rsid w:val="00DD064B"/>
    <w:rsid w:val="00DD0C60"/>
    <w:rsid w:val="00DD0F95"/>
    <w:rsid w:val="00DD11B0"/>
    <w:rsid w:val="00DD1353"/>
    <w:rsid w:val="00DD1FDF"/>
    <w:rsid w:val="00DD2C25"/>
    <w:rsid w:val="00DD3C2D"/>
    <w:rsid w:val="00DD455D"/>
    <w:rsid w:val="00DD465A"/>
    <w:rsid w:val="00DD6B2C"/>
    <w:rsid w:val="00DD76E9"/>
    <w:rsid w:val="00DD7CF2"/>
    <w:rsid w:val="00DE0B6A"/>
    <w:rsid w:val="00DE1087"/>
    <w:rsid w:val="00DE2073"/>
    <w:rsid w:val="00DE3D6F"/>
    <w:rsid w:val="00DE5C7C"/>
    <w:rsid w:val="00DE6D1D"/>
    <w:rsid w:val="00DF01E2"/>
    <w:rsid w:val="00DF067A"/>
    <w:rsid w:val="00DF0785"/>
    <w:rsid w:val="00DF0862"/>
    <w:rsid w:val="00DF0D96"/>
    <w:rsid w:val="00DF1F37"/>
    <w:rsid w:val="00DF29C3"/>
    <w:rsid w:val="00DF30B6"/>
    <w:rsid w:val="00DF39E4"/>
    <w:rsid w:val="00DF436A"/>
    <w:rsid w:val="00DF44F3"/>
    <w:rsid w:val="00DF5A47"/>
    <w:rsid w:val="00DF5DD6"/>
    <w:rsid w:val="00DF7D53"/>
    <w:rsid w:val="00E00E0F"/>
    <w:rsid w:val="00E01685"/>
    <w:rsid w:val="00E01E9F"/>
    <w:rsid w:val="00E02706"/>
    <w:rsid w:val="00E03256"/>
    <w:rsid w:val="00E03B70"/>
    <w:rsid w:val="00E04713"/>
    <w:rsid w:val="00E05FB3"/>
    <w:rsid w:val="00E06082"/>
    <w:rsid w:val="00E07789"/>
    <w:rsid w:val="00E07BC0"/>
    <w:rsid w:val="00E1144E"/>
    <w:rsid w:val="00E12793"/>
    <w:rsid w:val="00E12866"/>
    <w:rsid w:val="00E12C96"/>
    <w:rsid w:val="00E1384E"/>
    <w:rsid w:val="00E14B1B"/>
    <w:rsid w:val="00E15423"/>
    <w:rsid w:val="00E158D1"/>
    <w:rsid w:val="00E15C28"/>
    <w:rsid w:val="00E17055"/>
    <w:rsid w:val="00E20028"/>
    <w:rsid w:val="00E20358"/>
    <w:rsid w:val="00E228B3"/>
    <w:rsid w:val="00E2353D"/>
    <w:rsid w:val="00E256FA"/>
    <w:rsid w:val="00E25C6A"/>
    <w:rsid w:val="00E269E0"/>
    <w:rsid w:val="00E26BA2"/>
    <w:rsid w:val="00E2713E"/>
    <w:rsid w:val="00E2777E"/>
    <w:rsid w:val="00E30760"/>
    <w:rsid w:val="00E326FF"/>
    <w:rsid w:val="00E33AA4"/>
    <w:rsid w:val="00E350EE"/>
    <w:rsid w:val="00E3593D"/>
    <w:rsid w:val="00E36289"/>
    <w:rsid w:val="00E362C1"/>
    <w:rsid w:val="00E36622"/>
    <w:rsid w:val="00E367EF"/>
    <w:rsid w:val="00E37B83"/>
    <w:rsid w:val="00E40AA2"/>
    <w:rsid w:val="00E41E00"/>
    <w:rsid w:val="00E41F92"/>
    <w:rsid w:val="00E42B40"/>
    <w:rsid w:val="00E4300A"/>
    <w:rsid w:val="00E45742"/>
    <w:rsid w:val="00E45A97"/>
    <w:rsid w:val="00E46DD8"/>
    <w:rsid w:val="00E51F0B"/>
    <w:rsid w:val="00E54074"/>
    <w:rsid w:val="00E57C08"/>
    <w:rsid w:val="00E602E7"/>
    <w:rsid w:val="00E60EA9"/>
    <w:rsid w:val="00E6342C"/>
    <w:rsid w:val="00E650AD"/>
    <w:rsid w:val="00E656DB"/>
    <w:rsid w:val="00E663B5"/>
    <w:rsid w:val="00E67CFE"/>
    <w:rsid w:val="00E67F2D"/>
    <w:rsid w:val="00E70635"/>
    <w:rsid w:val="00E707CF"/>
    <w:rsid w:val="00E717C5"/>
    <w:rsid w:val="00E71B5E"/>
    <w:rsid w:val="00E71F5F"/>
    <w:rsid w:val="00E72198"/>
    <w:rsid w:val="00E72992"/>
    <w:rsid w:val="00E732B3"/>
    <w:rsid w:val="00E73D71"/>
    <w:rsid w:val="00E7482D"/>
    <w:rsid w:val="00E763C0"/>
    <w:rsid w:val="00E80C73"/>
    <w:rsid w:val="00E80F3C"/>
    <w:rsid w:val="00E81059"/>
    <w:rsid w:val="00E8130E"/>
    <w:rsid w:val="00E816B2"/>
    <w:rsid w:val="00E81A78"/>
    <w:rsid w:val="00E82F42"/>
    <w:rsid w:val="00E83576"/>
    <w:rsid w:val="00E83A02"/>
    <w:rsid w:val="00E83D3E"/>
    <w:rsid w:val="00E85221"/>
    <w:rsid w:val="00E85AFB"/>
    <w:rsid w:val="00E86330"/>
    <w:rsid w:val="00E867DD"/>
    <w:rsid w:val="00E87703"/>
    <w:rsid w:val="00E91182"/>
    <w:rsid w:val="00E91694"/>
    <w:rsid w:val="00E91F7C"/>
    <w:rsid w:val="00E92276"/>
    <w:rsid w:val="00E936DE"/>
    <w:rsid w:val="00E93771"/>
    <w:rsid w:val="00E93AEB"/>
    <w:rsid w:val="00E96409"/>
    <w:rsid w:val="00E97A3E"/>
    <w:rsid w:val="00E97D48"/>
    <w:rsid w:val="00EA015C"/>
    <w:rsid w:val="00EA09E4"/>
    <w:rsid w:val="00EA177E"/>
    <w:rsid w:val="00EA1B44"/>
    <w:rsid w:val="00EA2A59"/>
    <w:rsid w:val="00EA3E31"/>
    <w:rsid w:val="00EA48CA"/>
    <w:rsid w:val="00EA4971"/>
    <w:rsid w:val="00EA5640"/>
    <w:rsid w:val="00EA59BF"/>
    <w:rsid w:val="00EA6126"/>
    <w:rsid w:val="00EA79E4"/>
    <w:rsid w:val="00EB0644"/>
    <w:rsid w:val="00EB11E5"/>
    <w:rsid w:val="00EB1CAC"/>
    <w:rsid w:val="00EB3A0A"/>
    <w:rsid w:val="00EB47AD"/>
    <w:rsid w:val="00EB53E9"/>
    <w:rsid w:val="00EB5F9D"/>
    <w:rsid w:val="00EB606D"/>
    <w:rsid w:val="00EB60CB"/>
    <w:rsid w:val="00EB6934"/>
    <w:rsid w:val="00EB7354"/>
    <w:rsid w:val="00EB762C"/>
    <w:rsid w:val="00EB7F51"/>
    <w:rsid w:val="00EC047F"/>
    <w:rsid w:val="00EC0576"/>
    <w:rsid w:val="00EC226B"/>
    <w:rsid w:val="00EC2A5A"/>
    <w:rsid w:val="00EC2EB3"/>
    <w:rsid w:val="00EC3FE1"/>
    <w:rsid w:val="00EC415E"/>
    <w:rsid w:val="00EC41A5"/>
    <w:rsid w:val="00EC4386"/>
    <w:rsid w:val="00EC517C"/>
    <w:rsid w:val="00EC53FF"/>
    <w:rsid w:val="00EC5BB0"/>
    <w:rsid w:val="00EC654D"/>
    <w:rsid w:val="00EC65DB"/>
    <w:rsid w:val="00EC6B93"/>
    <w:rsid w:val="00ED129C"/>
    <w:rsid w:val="00ED1309"/>
    <w:rsid w:val="00ED35FF"/>
    <w:rsid w:val="00ED3694"/>
    <w:rsid w:val="00ED3C15"/>
    <w:rsid w:val="00ED4A9F"/>
    <w:rsid w:val="00ED5EF6"/>
    <w:rsid w:val="00ED5F4D"/>
    <w:rsid w:val="00ED6220"/>
    <w:rsid w:val="00ED6E91"/>
    <w:rsid w:val="00ED700D"/>
    <w:rsid w:val="00ED776F"/>
    <w:rsid w:val="00EE03AC"/>
    <w:rsid w:val="00EE0E42"/>
    <w:rsid w:val="00EE177C"/>
    <w:rsid w:val="00EE18DE"/>
    <w:rsid w:val="00EE23A3"/>
    <w:rsid w:val="00EE376E"/>
    <w:rsid w:val="00EE42A0"/>
    <w:rsid w:val="00EE4350"/>
    <w:rsid w:val="00EE4EE7"/>
    <w:rsid w:val="00EE64E1"/>
    <w:rsid w:val="00EE6EC3"/>
    <w:rsid w:val="00EE753F"/>
    <w:rsid w:val="00EF2779"/>
    <w:rsid w:val="00EF2B41"/>
    <w:rsid w:val="00EF2E66"/>
    <w:rsid w:val="00EF399A"/>
    <w:rsid w:val="00EF4DAF"/>
    <w:rsid w:val="00EF4E60"/>
    <w:rsid w:val="00EF5688"/>
    <w:rsid w:val="00EF5781"/>
    <w:rsid w:val="00EF7169"/>
    <w:rsid w:val="00EF7B51"/>
    <w:rsid w:val="00F001BD"/>
    <w:rsid w:val="00F004CC"/>
    <w:rsid w:val="00F017F0"/>
    <w:rsid w:val="00F01A11"/>
    <w:rsid w:val="00F01D06"/>
    <w:rsid w:val="00F0312A"/>
    <w:rsid w:val="00F04AD2"/>
    <w:rsid w:val="00F0566D"/>
    <w:rsid w:val="00F07693"/>
    <w:rsid w:val="00F1141B"/>
    <w:rsid w:val="00F1152F"/>
    <w:rsid w:val="00F12107"/>
    <w:rsid w:val="00F12B19"/>
    <w:rsid w:val="00F14EE4"/>
    <w:rsid w:val="00F1563C"/>
    <w:rsid w:val="00F2105E"/>
    <w:rsid w:val="00F222F8"/>
    <w:rsid w:val="00F22E97"/>
    <w:rsid w:val="00F231D6"/>
    <w:rsid w:val="00F2393F"/>
    <w:rsid w:val="00F23CA8"/>
    <w:rsid w:val="00F23EEA"/>
    <w:rsid w:val="00F24104"/>
    <w:rsid w:val="00F24610"/>
    <w:rsid w:val="00F247C9"/>
    <w:rsid w:val="00F24D2A"/>
    <w:rsid w:val="00F24D99"/>
    <w:rsid w:val="00F24E92"/>
    <w:rsid w:val="00F2588F"/>
    <w:rsid w:val="00F30615"/>
    <w:rsid w:val="00F3111F"/>
    <w:rsid w:val="00F32783"/>
    <w:rsid w:val="00F32CAA"/>
    <w:rsid w:val="00F32DAC"/>
    <w:rsid w:val="00F33461"/>
    <w:rsid w:val="00F342C8"/>
    <w:rsid w:val="00F350ED"/>
    <w:rsid w:val="00F36082"/>
    <w:rsid w:val="00F37077"/>
    <w:rsid w:val="00F4028B"/>
    <w:rsid w:val="00F40C4E"/>
    <w:rsid w:val="00F415DA"/>
    <w:rsid w:val="00F41E6F"/>
    <w:rsid w:val="00F43010"/>
    <w:rsid w:val="00F4434C"/>
    <w:rsid w:val="00F4592F"/>
    <w:rsid w:val="00F4670E"/>
    <w:rsid w:val="00F46DE6"/>
    <w:rsid w:val="00F472E7"/>
    <w:rsid w:val="00F472F8"/>
    <w:rsid w:val="00F515EE"/>
    <w:rsid w:val="00F5221A"/>
    <w:rsid w:val="00F522A0"/>
    <w:rsid w:val="00F523F0"/>
    <w:rsid w:val="00F52C48"/>
    <w:rsid w:val="00F52EF1"/>
    <w:rsid w:val="00F5337E"/>
    <w:rsid w:val="00F56439"/>
    <w:rsid w:val="00F61916"/>
    <w:rsid w:val="00F61971"/>
    <w:rsid w:val="00F61A87"/>
    <w:rsid w:val="00F620BC"/>
    <w:rsid w:val="00F62AD6"/>
    <w:rsid w:val="00F62B08"/>
    <w:rsid w:val="00F62C42"/>
    <w:rsid w:val="00F62CBC"/>
    <w:rsid w:val="00F63408"/>
    <w:rsid w:val="00F657B9"/>
    <w:rsid w:val="00F66FE5"/>
    <w:rsid w:val="00F70748"/>
    <w:rsid w:val="00F712A4"/>
    <w:rsid w:val="00F71731"/>
    <w:rsid w:val="00F748FC"/>
    <w:rsid w:val="00F74D65"/>
    <w:rsid w:val="00F764C1"/>
    <w:rsid w:val="00F802D2"/>
    <w:rsid w:val="00F81945"/>
    <w:rsid w:val="00F836C6"/>
    <w:rsid w:val="00F84363"/>
    <w:rsid w:val="00F84C98"/>
    <w:rsid w:val="00F87CC4"/>
    <w:rsid w:val="00F87FFB"/>
    <w:rsid w:val="00F92E7E"/>
    <w:rsid w:val="00F947D8"/>
    <w:rsid w:val="00F9537D"/>
    <w:rsid w:val="00F95755"/>
    <w:rsid w:val="00F95A2B"/>
    <w:rsid w:val="00F95E1A"/>
    <w:rsid w:val="00F9613E"/>
    <w:rsid w:val="00F9662C"/>
    <w:rsid w:val="00F96769"/>
    <w:rsid w:val="00F97C84"/>
    <w:rsid w:val="00F97D60"/>
    <w:rsid w:val="00FA0028"/>
    <w:rsid w:val="00FA0543"/>
    <w:rsid w:val="00FA078C"/>
    <w:rsid w:val="00FA1152"/>
    <w:rsid w:val="00FA115B"/>
    <w:rsid w:val="00FA1217"/>
    <w:rsid w:val="00FA12DE"/>
    <w:rsid w:val="00FA29A0"/>
    <w:rsid w:val="00FA312D"/>
    <w:rsid w:val="00FA681C"/>
    <w:rsid w:val="00FA6929"/>
    <w:rsid w:val="00FA69E7"/>
    <w:rsid w:val="00FA716D"/>
    <w:rsid w:val="00FA7EB5"/>
    <w:rsid w:val="00FB07B3"/>
    <w:rsid w:val="00FB2A11"/>
    <w:rsid w:val="00FB30DF"/>
    <w:rsid w:val="00FB3D6F"/>
    <w:rsid w:val="00FB5BEB"/>
    <w:rsid w:val="00FB6A7B"/>
    <w:rsid w:val="00FB6F2C"/>
    <w:rsid w:val="00FB7BDF"/>
    <w:rsid w:val="00FC0116"/>
    <w:rsid w:val="00FC0786"/>
    <w:rsid w:val="00FC147B"/>
    <w:rsid w:val="00FC1815"/>
    <w:rsid w:val="00FC1846"/>
    <w:rsid w:val="00FC1A57"/>
    <w:rsid w:val="00FC28BA"/>
    <w:rsid w:val="00FC2F8F"/>
    <w:rsid w:val="00FC2FF4"/>
    <w:rsid w:val="00FC327A"/>
    <w:rsid w:val="00FC4018"/>
    <w:rsid w:val="00FC4D45"/>
    <w:rsid w:val="00FC5172"/>
    <w:rsid w:val="00FC5C8F"/>
    <w:rsid w:val="00FC6942"/>
    <w:rsid w:val="00FC78BA"/>
    <w:rsid w:val="00FC7ADE"/>
    <w:rsid w:val="00FD01C7"/>
    <w:rsid w:val="00FD103D"/>
    <w:rsid w:val="00FD1CE6"/>
    <w:rsid w:val="00FD1ED1"/>
    <w:rsid w:val="00FD418E"/>
    <w:rsid w:val="00FD4395"/>
    <w:rsid w:val="00FD4A39"/>
    <w:rsid w:val="00FD524C"/>
    <w:rsid w:val="00FD5412"/>
    <w:rsid w:val="00FD6A55"/>
    <w:rsid w:val="00FD6B08"/>
    <w:rsid w:val="00FD7E5B"/>
    <w:rsid w:val="00FD7FA0"/>
    <w:rsid w:val="00FE0C48"/>
    <w:rsid w:val="00FE158F"/>
    <w:rsid w:val="00FE16C1"/>
    <w:rsid w:val="00FE17BD"/>
    <w:rsid w:val="00FE1D36"/>
    <w:rsid w:val="00FE2A57"/>
    <w:rsid w:val="00FE5295"/>
    <w:rsid w:val="00FE5931"/>
    <w:rsid w:val="00FE6F02"/>
    <w:rsid w:val="00FE75A7"/>
    <w:rsid w:val="00FF0B6A"/>
    <w:rsid w:val="00FF0C69"/>
    <w:rsid w:val="00FF0E1D"/>
    <w:rsid w:val="00FF2C0A"/>
    <w:rsid w:val="00FF2CB1"/>
    <w:rsid w:val="00FF2DF4"/>
    <w:rsid w:val="00FF3AB9"/>
    <w:rsid w:val="00FF4991"/>
    <w:rsid w:val="00FF4DCD"/>
    <w:rsid w:val="00FF5127"/>
    <w:rsid w:val="00FF5E40"/>
    <w:rsid w:val="00FF70CE"/>
    <w:rsid w:val="00FF7104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0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5">
    <w:name w:val="Akapit z listą55"/>
    <w:basedOn w:val="Normalny"/>
    <w:rsid w:val="00B91C4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6">
    <w:name w:val="Akapit z listą56"/>
    <w:basedOn w:val="Normalny"/>
    <w:rsid w:val="00215E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7">
    <w:name w:val="Akapit z listą57"/>
    <w:basedOn w:val="Normalny"/>
    <w:rsid w:val="000D63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C29C3"/>
    <w:rPr>
      <w:rFonts w:eastAsia="Times New Roman"/>
      <w:szCs w:val="20"/>
    </w:rPr>
  </w:style>
  <w:style w:type="paragraph" w:customStyle="1" w:styleId="Textbody">
    <w:name w:val="Text body"/>
    <w:basedOn w:val="Normalny"/>
    <w:rsid w:val="00D9471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Akapitzlist58">
    <w:name w:val="Akapit z listą58"/>
    <w:basedOn w:val="Normalny"/>
    <w:rsid w:val="00A023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02D62"/>
    <w:rPr>
      <w:i/>
      <w:iCs/>
      <w:color w:val="5B9BD5" w:themeColor="accent1"/>
    </w:rPr>
  </w:style>
  <w:style w:type="paragraph" w:customStyle="1" w:styleId="Akapitzlist59">
    <w:name w:val="Akapit z listą59"/>
    <w:basedOn w:val="Normalny"/>
    <w:rsid w:val="0042362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WW8Num1">
    <w:name w:val="WW8Num1"/>
    <w:basedOn w:val="Bezlisty"/>
    <w:rsid w:val="008D45FF"/>
    <w:pPr>
      <w:numPr>
        <w:numId w:val="2"/>
      </w:numPr>
    </w:pPr>
  </w:style>
  <w:style w:type="numbering" w:customStyle="1" w:styleId="WW8Num10">
    <w:name w:val="WW8Num10"/>
    <w:basedOn w:val="Bezlisty"/>
    <w:rsid w:val="008D45FF"/>
    <w:pPr>
      <w:numPr>
        <w:numId w:val="3"/>
      </w:numPr>
    </w:pPr>
  </w:style>
  <w:style w:type="paragraph" w:customStyle="1" w:styleId="pkt">
    <w:name w:val="pkt"/>
    <w:basedOn w:val="Normalny"/>
    <w:link w:val="pktZnak"/>
    <w:rsid w:val="001279B9"/>
    <w:pPr>
      <w:spacing w:before="60" w:after="60"/>
      <w:ind w:left="851" w:hanging="295"/>
      <w:jc w:val="both"/>
    </w:pPr>
    <w:rPr>
      <w:rFonts w:eastAsia="Times New Roman"/>
      <w:szCs w:val="20"/>
    </w:rPr>
  </w:style>
  <w:style w:type="character" w:customStyle="1" w:styleId="pktZnak">
    <w:name w:val="pkt Znak"/>
    <w:link w:val="pkt"/>
    <w:rsid w:val="001279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60">
    <w:name w:val="Akapit z listą60"/>
    <w:basedOn w:val="Normalny"/>
    <w:rsid w:val="0059731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07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F46"/>
    <w:rPr>
      <w:color w:val="605E5C"/>
      <w:shd w:val="clear" w:color="auto" w:fill="E1DFDD"/>
    </w:rPr>
  </w:style>
  <w:style w:type="paragraph" w:customStyle="1" w:styleId="Akapitzlist61">
    <w:name w:val="Akapit z listą61"/>
    <w:basedOn w:val="Normalny"/>
    <w:rsid w:val="00A6494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62">
    <w:name w:val="Akapit z listą62"/>
    <w:basedOn w:val="Normalny"/>
    <w:rsid w:val="00AF786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dzko@eneris.pl" TargetMode="External"/><Relationship Id="rId13" Type="http://schemas.openxmlformats.org/officeDocument/2006/relationships/hyperlink" Target="http://www.smartcity.klodzko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zka.klodzko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stiwalwraze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ewitalizacja.klodz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odzko.pl" TargetMode="External"/><Relationship Id="rId14" Type="http://schemas.openxmlformats.org/officeDocument/2006/relationships/hyperlink" Target="http://www.klodz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50</Pages>
  <Words>10811</Words>
  <Characters>64866</Characters>
  <Application>Microsoft Office Word</Application>
  <DocSecurity>0</DocSecurity>
  <Lines>540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3</cp:revision>
  <cp:lastPrinted>2021-09-23T12:44:00Z</cp:lastPrinted>
  <dcterms:created xsi:type="dcterms:W3CDTF">2021-11-15T11:22:00Z</dcterms:created>
  <dcterms:modified xsi:type="dcterms:W3CDTF">2021-11-15T11:45:00Z</dcterms:modified>
</cp:coreProperties>
</file>