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5519" w14:textId="77777777" w:rsidR="000426D4" w:rsidRPr="000E2F1D" w:rsidRDefault="000426D4" w:rsidP="00F1141B">
      <w:pPr>
        <w:widowControl w:val="0"/>
        <w:tabs>
          <w:tab w:val="left" w:pos="216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0F6F91A2" w14:textId="344EA154" w:rsidR="0046490B" w:rsidRPr="004701D8" w:rsidRDefault="0046490B" w:rsidP="004701D8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SBM I. 0057.</w:t>
      </w:r>
      <w:r w:rsidR="009E2A25" w:rsidRPr="004701D8">
        <w:rPr>
          <w:rFonts w:ascii="Arial" w:hAnsi="Arial" w:cs="Arial"/>
        </w:rPr>
        <w:t>0</w:t>
      </w:r>
      <w:r w:rsidR="00DA512B" w:rsidRPr="004701D8">
        <w:rPr>
          <w:rFonts w:ascii="Arial" w:hAnsi="Arial" w:cs="Arial"/>
        </w:rPr>
        <w:t>8</w:t>
      </w:r>
      <w:r w:rsidR="00C07422" w:rsidRPr="004701D8">
        <w:rPr>
          <w:rFonts w:ascii="Arial" w:hAnsi="Arial" w:cs="Arial"/>
        </w:rPr>
        <w:t>.202</w:t>
      </w:r>
      <w:r w:rsidR="009E2A25" w:rsidRPr="004701D8">
        <w:rPr>
          <w:rFonts w:ascii="Arial" w:hAnsi="Arial" w:cs="Arial"/>
        </w:rPr>
        <w:t>1</w:t>
      </w:r>
    </w:p>
    <w:p w14:paraId="09E75056" w14:textId="478FD108" w:rsidR="00995152" w:rsidRPr="004701D8" w:rsidRDefault="0046490B" w:rsidP="004701D8">
      <w:pPr>
        <w:widowControl w:val="0"/>
        <w:tabs>
          <w:tab w:val="left" w:pos="2160"/>
        </w:tabs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SPRAWOZDANIE BURMISTRZA MIASTA KŁODZKA </w:t>
      </w:r>
      <w:r w:rsidRPr="004701D8">
        <w:rPr>
          <w:rFonts w:ascii="Arial" w:hAnsi="Arial" w:cs="Arial"/>
        </w:rPr>
        <w:br/>
        <w:t>Z PRACY MIĘDZY SESJAMI RA</w:t>
      </w:r>
      <w:r w:rsidR="00C07422" w:rsidRPr="004701D8">
        <w:rPr>
          <w:rFonts w:ascii="Arial" w:hAnsi="Arial" w:cs="Arial"/>
        </w:rPr>
        <w:t>D</w:t>
      </w:r>
      <w:r w:rsidR="007442D7" w:rsidRPr="004701D8">
        <w:rPr>
          <w:rFonts w:ascii="Arial" w:hAnsi="Arial" w:cs="Arial"/>
        </w:rPr>
        <w:t xml:space="preserve">Y MIEJSKIEJ </w:t>
      </w:r>
      <w:r w:rsidR="007442D7" w:rsidRPr="004701D8">
        <w:rPr>
          <w:rFonts w:ascii="Arial" w:hAnsi="Arial" w:cs="Arial"/>
        </w:rPr>
        <w:br/>
        <w:t xml:space="preserve">ZA OKRES OD DNIA </w:t>
      </w:r>
      <w:r w:rsidR="00DA512B" w:rsidRPr="004701D8">
        <w:rPr>
          <w:rFonts w:ascii="Arial" w:hAnsi="Arial" w:cs="Arial"/>
        </w:rPr>
        <w:t>09</w:t>
      </w:r>
      <w:r w:rsidR="007442D7" w:rsidRPr="004701D8">
        <w:rPr>
          <w:rFonts w:ascii="Arial" w:hAnsi="Arial" w:cs="Arial"/>
        </w:rPr>
        <w:t>.</w:t>
      </w:r>
      <w:r w:rsidR="00EF4DAF" w:rsidRPr="004701D8">
        <w:rPr>
          <w:rFonts w:ascii="Arial" w:hAnsi="Arial" w:cs="Arial"/>
        </w:rPr>
        <w:t>0</w:t>
      </w:r>
      <w:r w:rsidR="00DA512B" w:rsidRPr="004701D8">
        <w:rPr>
          <w:rFonts w:ascii="Arial" w:hAnsi="Arial" w:cs="Arial"/>
        </w:rPr>
        <w:t>8</w:t>
      </w:r>
      <w:r w:rsidR="00AD71E9" w:rsidRPr="004701D8">
        <w:rPr>
          <w:rFonts w:ascii="Arial" w:hAnsi="Arial" w:cs="Arial"/>
        </w:rPr>
        <w:t>.</w:t>
      </w:r>
      <w:r w:rsidR="007442D7" w:rsidRPr="004701D8">
        <w:rPr>
          <w:rFonts w:ascii="Arial" w:hAnsi="Arial" w:cs="Arial"/>
        </w:rPr>
        <w:t>202</w:t>
      </w:r>
      <w:r w:rsidR="00EF4DAF" w:rsidRPr="004701D8">
        <w:rPr>
          <w:rFonts w:ascii="Arial" w:hAnsi="Arial" w:cs="Arial"/>
        </w:rPr>
        <w:t>1</w:t>
      </w:r>
      <w:r w:rsidR="00EA5640" w:rsidRPr="004701D8">
        <w:rPr>
          <w:rFonts w:ascii="Arial" w:hAnsi="Arial" w:cs="Arial"/>
        </w:rPr>
        <w:t xml:space="preserve"> r. DO DNIA </w:t>
      </w:r>
      <w:r w:rsidR="00DA512B" w:rsidRPr="004701D8">
        <w:rPr>
          <w:rFonts w:ascii="Arial" w:hAnsi="Arial" w:cs="Arial"/>
        </w:rPr>
        <w:t>1</w:t>
      </w:r>
      <w:r w:rsidR="00D57ED6" w:rsidRPr="004701D8">
        <w:rPr>
          <w:rFonts w:ascii="Arial" w:hAnsi="Arial" w:cs="Arial"/>
        </w:rPr>
        <w:t>3</w:t>
      </w:r>
      <w:r w:rsidR="00C07422" w:rsidRPr="004701D8">
        <w:rPr>
          <w:rFonts w:ascii="Arial" w:hAnsi="Arial" w:cs="Arial"/>
        </w:rPr>
        <w:t>.</w:t>
      </w:r>
      <w:r w:rsidR="00BC6B18" w:rsidRPr="004701D8">
        <w:rPr>
          <w:rFonts w:ascii="Arial" w:hAnsi="Arial" w:cs="Arial"/>
        </w:rPr>
        <w:t>0</w:t>
      </w:r>
      <w:r w:rsidR="00DA512B" w:rsidRPr="004701D8">
        <w:rPr>
          <w:rFonts w:ascii="Arial" w:hAnsi="Arial" w:cs="Arial"/>
        </w:rPr>
        <w:t>9</w:t>
      </w:r>
      <w:r w:rsidR="000E69B8" w:rsidRPr="004701D8">
        <w:rPr>
          <w:rFonts w:ascii="Arial" w:hAnsi="Arial" w:cs="Arial"/>
        </w:rPr>
        <w:t>.</w:t>
      </w:r>
      <w:r w:rsidR="00C07422" w:rsidRPr="004701D8">
        <w:rPr>
          <w:rFonts w:ascii="Arial" w:hAnsi="Arial" w:cs="Arial"/>
        </w:rPr>
        <w:t>202</w:t>
      </w:r>
      <w:r w:rsidR="00BC6B18" w:rsidRPr="004701D8">
        <w:rPr>
          <w:rFonts w:ascii="Arial" w:hAnsi="Arial" w:cs="Arial"/>
        </w:rPr>
        <w:t>1</w:t>
      </w:r>
      <w:r w:rsidRPr="004701D8">
        <w:rPr>
          <w:rFonts w:ascii="Arial" w:hAnsi="Arial" w:cs="Arial"/>
        </w:rPr>
        <w:t xml:space="preserve"> r.</w:t>
      </w:r>
    </w:p>
    <w:p w14:paraId="4DCBA373" w14:textId="51FEBDA7" w:rsidR="00AE0DF8" w:rsidRPr="004701D8" w:rsidRDefault="0046490B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INFORMACJA O ZARZĄDZENIACH WYDANYCH PRZEZ BURMI</w:t>
      </w:r>
      <w:r w:rsidR="00C974C1" w:rsidRPr="004701D8">
        <w:rPr>
          <w:rFonts w:ascii="Arial" w:hAnsi="Arial" w:cs="Arial"/>
        </w:rPr>
        <w:t>STRZA W OKRESIE MIĘDZYSESYJNYM</w:t>
      </w:r>
    </w:p>
    <w:p w14:paraId="35EB1926" w14:textId="2870F6C8" w:rsidR="00B475A9" w:rsidRPr="004701D8" w:rsidRDefault="0046490B" w:rsidP="004701D8">
      <w:pPr>
        <w:pStyle w:val="Akapitzlist1"/>
        <w:numPr>
          <w:ilvl w:val="0"/>
          <w:numId w:val="1"/>
        </w:numPr>
        <w:spacing w:after="0" w:line="480" w:lineRule="auto"/>
        <w:ind w:left="360" w:hanging="360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JAKO ORGANU GMINY:</w:t>
      </w:r>
    </w:p>
    <w:p w14:paraId="43CAAFBB" w14:textId="217C39C3" w:rsidR="0018212D" w:rsidRPr="004701D8" w:rsidRDefault="00E12793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bookmarkStart w:id="0" w:name="_Hlk83208984"/>
      <w:r w:rsidRPr="004701D8">
        <w:rPr>
          <w:rFonts w:ascii="Arial" w:hAnsi="Arial" w:cs="Arial"/>
          <w:sz w:val="24"/>
          <w:szCs w:val="24"/>
        </w:rPr>
        <w:t xml:space="preserve">Zarządzenie Nr </w:t>
      </w:r>
      <w:r w:rsidR="00B04105" w:rsidRPr="004701D8">
        <w:rPr>
          <w:rFonts w:ascii="Arial" w:hAnsi="Arial" w:cs="Arial"/>
          <w:sz w:val="24"/>
          <w:szCs w:val="24"/>
        </w:rPr>
        <w:t>1</w:t>
      </w:r>
      <w:r w:rsidR="002F1F6A" w:rsidRPr="004701D8">
        <w:rPr>
          <w:rFonts w:ascii="Arial" w:hAnsi="Arial" w:cs="Arial"/>
          <w:sz w:val="24"/>
          <w:szCs w:val="24"/>
        </w:rPr>
        <w:t>79</w:t>
      </w:r>
      <w:r w:rsidRPr="004701D8">
        <w:rPr>
          <w:rFonts w:ascii="Arial" w:hAnsi="Arial" w:cs="Arial"/>
          <w:sz w:val="24"/>
          <w:szCs w:val="24"/>
        </w:rPr>
        <w:t>.0050.2021</w:t>
      </w:r>
      <w:r w:rsidR="002F1F6A" w:rsidRPr="004701D8">
        <w:rPr>
          <w:rFonts w:ascii="Arial" w:hAnsi="Arial" w:cs="Arial"/>
          <w:sz w:val="24"/>
          <w:szCs w:val="24"/>
          <w:lang w:eastAsia="pl-PL"/>
        </w:rPr>
        <w:t xml:space="preserve"> z dnia 11.08.2021 r. w sprawie</w:t>
      </w:r>
      <w:bookmarkEnd w:id="0"/>
      <w:r w:rsidR="002F1F6A" w:rsidRPr="004701D8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przeznaczonej do oddania w użyczenie w trybie bezprzetargowym na czas nieoznaczony.</w:t>
      </w:r>
    </w:p>
    <w:p w14:paraId="35C0BE64" w14:textId="5C7420E4" w:rsidR="002F1F6A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Zarządzenie Nr 180.0050.2021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11.08.2021 r. w sprawie</w:t>
      </w:r>
      <w:r w:rsidR="002D7C37" w:rsidRPr="004701D8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w dzierżawę w trybie bezprzetargowym na czas oznaczony.</w:t>
      </w:r>
    </w:p>
    <w:p w14:paraId="226438DC" w14:textId="4F7917F4" w:rsidR="002F1F6A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Zarządzenie Nr 181.0050.2021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11.08.2021 r. w sprawie</w:t>
      </w:r>
      <w:r w:rsidR="002D7C37" w:rsidRPr="004701D8">
        <w:rPr>
          <w:rFonts w:ascii="Arial" w:hAnsi="Arial" w:cs="Arial"/>
          <w:sz w:val="24"/>
          <w:szCs w:val="24"/>
          <w:lang w:eastAsia="pl-PL"/>
        </w:rPr>
        <w:t xml:space="preserve"> ustalenia terminu składania wniosków o udzielenie pomocy uczniom niepełnosprawnym w formie dofinansowania zakupu podręczników, materiałów edukacyjnych i materiałów ćwiczeniowych w latach 2020-2022 w ramach Rządowego programu „Wyprawka szkolna”.</w:t>
      </w:r>
    </w:p>
    <w:p w14:paraId="553CD53C" w14:textId="60E3E598" w:rsidR="002F1F6A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Zarządzenie Nr 182.0050.2021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E03256" w:rsidRPr="004701D8">
        <w:rPr>
          <w:rFonts w:ascii="Arial" w:hAnsi="Arial" w:cs="Arial"/>
          <w:sz w:val="24"/>
          <w:szCs w:val="24"/>
          <w:lang w:eastAsia="pl-PL"/>
        </w:rPr>
        <w:t>30</w:t>
      </w:r>
      <w:r w:rsidRPr="004701D8">
        <w:rPr>
          <w:rFonts w:ascii="Arial" w:hAnsi="Arial" w:cs="Arial"/>
          <w:sz w:val="24"/>
          <w:szCs w:val="24"/>
          <w:lang w:eastAsia="pl-PL"/>
        </w:rPr>
        <w:t>.08.2021 r. w sprawie</w:t>
      </w:r>
      <w:r w:rsidR="002D7C37" w:rsidRPr="004701D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3256" w:rsidRPr="004701D8">
        <w:rPr>
          <w:rFonts w:ascii="Arial" w:hAnsi="Arial" w:cs="Arial"/>
          <w:sz w:val="24"/>
          <w:szCs w:val="24"/>
          <w:lang w:eastAsia="pl-PL"/>
        </w:rPr>
        <w:t>przedłożenia informacji o przebiegu wykonania budżetu Gminy Miejskiej Kłodzko za I półrocze 2021 roku.</w:t>
      </w:r>
    </w:p>
    <w:p w14:paraId="20EABA18" w14:textId="6CE323DE" w:rsidR="002F1F6A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Zarządzenie Nr 183.0050.2021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30</w:t>
      </w:r>
      <w:r w:rsidRPr="004701D8">
        <w:rPr>
          <w:rFonts w:ascii="Arial" w:hAnsi="Arial" w:cs="Arial"/>
          <w:sz w:val="24"/>
          <w:szCs w:val="24"/>
          <w:lang w:eastAsia="pl-PL"/>
        </w:rPr>
        <w:t>.08.2021 r. w sprawie</w:t>
      </w:r>
      <w:r w:rsidR="00E03256" w:rsidRPr="004701D8">
        <w:rPr>
          <w:rFonts w:ascii="Arial" w:hAnsi="Arial" w:cs="Arial"/>
          <w:sz w:val="24"/>
          <w:szCs w:val="24"/>
          <w:lang w:eastAsia="pl-PL"/>
        </w:rPr>
        <w:t xml:space="preserve"> powołania Komisji Stypendialnej opiniującej wnioski o przyznanie Stypendium „LEONARDO” przez Burmistrza Miasta Kłodzka za osiągnięcia naukowe, sportowe i artystyczne za rok szkolny 2020/2021.</w:t>
      </w:r>
    </w:p>
    <w:p w14:paraId="6C17A643" w14:textId="2638D229" w:rsidR="002F1F6A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lastRenderedPageBreak/>
        <w:t>Zarządzenie Nr 184.0050.2021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3</w:t>
      </w:r>
      <w:r w:rsidRPr="004701D8">
        <w:rPr>
          <w:rFonts w:ascii="Arial" w:hAnsi="Arial" w:cs="Arial"/>
          <w:sz w:val="24"/>
          <w:szCs w:val="24"/>
          <w:lang w:eastAsia="pl-PL"/>
        </w:rPr>
        <w:t>1.08.2021 r. w sprawie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 xml:space="preserve"> zmiany budżetu Gminy Miejskiej Kłodzko na 2021 rok.</w:t>
      </w:r>
    </w:p>
    <w:p w14:paraId="7F53A694" w14:textId="23086591" w:rsidR="002F1F6A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Zarządzenie Nr 185.0050.2021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3</w:t>
      </w:r>
      <w:r w:rsidRPr="004701D8">
        <w:rPr>
          <w:rFonts w:ascii="Arial" w:hAnsi="Arial" w:cs="Arial"/>
          <w:sz w:val="24"/>
          <w:szCs w:val="24"/>
          <w:lang w:eastAsia="pl-PL"/>
        </w:rPr>
        <w:t>1.08.2021 r. w sprawie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 xml:space="preserve"> powierzenia pełnienia obowiązków Dyrektora Kłodzkiego Ośrodka Kultury.</w:t>
      </w:r>
    </w:p>
    <w:p w14:paraId="4EBC1CA3" w14:textId="29DF9B89" w:rsidR="002F1F6A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Zarządzenie Nr 186.0050.2021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3</w:t>
      </w:r>
      <w:r w:rsidRPr="004701D8">
        <w:rPr>
          <w:rFonts w:ascii="Arial" w:hAnsi="Arial" w:cs="Arial"/>
          <w:sz w:val="24"/>
          <w:szCs w:val="24"/>
          <w:lang w:eastAsia="pl-PL"/>
        </w:rPr>
        <w:t>1.08.2021 r. w sprawie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 xml:space="preserve"> określenia Planu Kontroli realizacji obowiązków podmiotów odbierających odpady komunalne od właścicieli nieruchomości z terenu nieruchomości Gminy Miejskiej Kłodzko.</w:t>
      </w:r>
    </w:p>
    <w:p w14:paraId="76D3A2C1" w14:textId="2CDCE0BA" w:rsidR="002F1F6A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Zarządzenie Nr 187.0050.2021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07</w:t>
      </w:r>
      <w:r w:rsidRPr="004701D8">
        <w:rPr>
          <w:rFonts w:ascii="Arial" w:hAnsi="Arial" w:cs="Arial"/>
          <w:sz w:val="24"/>
          <w:szCs w:val="24"/>
          <w:lang w:eastAsia="pl-PL"/>
        </w:rPr>
        <w:t>.0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9</w:t>
      </w:r>
      <w:r w:rsidRPr="004701D8">
        <w:rPr>
          <w:rFonts w:ascii="Arial" w:hAnsi="Arial" w:cs="Arial"/>
          <w:sz w:val="24"/>
          <w:szCs w:val="24"/>
          <w:lang w:eastAsia="pl-PL"/>
        </w:rPr>
        <w:t>.2021 r. w sprawie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w dzierżawę w trybie bezprzetargowym na czas oznaczony.</w:t>
      </w:r>
    </w:p>
    <w:p w14:paraId="253C0AAE" w14:textId="575D8DCE" w:rsidR="002F1F6A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Zarządzenie Nr 188.0050.2021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07</w:t>
      </w:r>
      <w:r w:rsidRPr="004701D8">
        <w:rPr>
          <w:rFonts w:ascii="Arial" w:hAnsi="Arial" w:cs="Arial"/>
          <w:sz w:val="24"/>
          <w:szCs w:val="24"/>
          <w:lang w:eastAsia="pl-PL"/>
        </w:rPr>
        <w:t>.0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9</w:t>
      </w:r>
      <w:r w:rsidRPr="004701D8">
        <w:rPr>
          <w:rFonts w:ascii="Arial" w:hAnsi="Arial" w:cs="Arial"/>
          <w:sz w:val="24"/>
          <w:szCs w:val="24"/>
          <w:lang w:eastAsia="pl-PL"/>
        </w:rPr>
        <w:t>.2021 r. w sprawie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w dzierżawę w trybie bezprzetargowym na czas nieoznaczony.</w:t>
      </w:r>
    </w:p>
    <w:p w14:paraId="7FB5D9FF" w14:textId="10B72045" w:rsidR="002F1F6A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Zarządzenie Nr 189.0050.2021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07</w:t>
      </w:r>
      <w:r w:rsidRPr="004701D8">
        <w:rPr>
          <w:rFonts w:ascii="Arial" w:hAnsi="Arial" w:cs="Arial"/>
          <w:sz w:val="24"/>
          <w:szCs w:val="24"/>
          <w:lang w:eastAsia="pl-PL"/>
        </w:rPr>
        <w:t>.0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9</w:t>
      </w:r>
      <w:r w:rsidRPr="004701D8">
        <w:rPr>
          <w:rFonts w:ascii="Arial" w:hAnsi="Arial" w:cs="Arial"/>
          <w:sz w:val="24"/>
          <w:szCs w:val="24"/>
          <w:lang w:eastAsia="pl-PL"/>
        </w:rPr>
        <w:t>.2021 r. w sprawie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 xml:space="preserve"> sporządzenia wykazu nieruchomości przeznaczonych do oddania w dzierżawę w trybie bezprzetargowym na czas nieoznaczony.</w:t>
      </w:r>
    </w:p>
    <w:p w14:paraId="65570D32" w14:textId="5505799E" w:rsidR="002F1F6A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Zarządzenie Nr 190.0050.2021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07</w:t>
      </w:r>
      <w:r w:rsidRPr="004701D8">
        <w:rPr>
          <w:rFonts w:ascii="Arial" w:hAnsi="Arial" w:cs="Arial"/>
          <w:sz w:val="24"/>
          <w:szCs w:val="24"/>
          <w:lang w:eastAsia="pl-PL"/>
        </w:rPr>
        <w:t>.0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9</w:t>
      </w:r>
      <w:r w:rsidRPr="004701D8">
        <w:rPr>
          <w:rFonts w:ascii="Arial" w:hAnsi="Arial" w:cs="Arial"/>
          <w:sz w:val="24"/>
          <w:szCs w:val="24"/>
          <w:lang w:eastAsia="pl-PL"/>
        </w:rPr>
        <w:t>.2021 r. w sprawie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 xml:space="preserve"> upoważnienia dyrektora Ośrodka Pomocy Społecznej w Kłodzku do prowadzenia postepowań w sprawie wydawania zaświadczeń dla osób ubiegających się o dofinansowanie z Narodowego Funduszu Ochrony Środowiska i Gospodarki Wodnej lub z Wojewódzkich Funduszy Ochrony Środowiska i Gospodarki Wodnej w ramach programu „Czyste powietrze”.  </w:t>
      </w:r>
    </w:p>
    <w:p w14:paraId="59803B9B" w14:textId="34B1C55A" w:rsidR="009D37E9" w:rsidRPr="004701D8" w:rsidRDefault="002F1F6A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bookmarkStart w:id="1" w:name="_Hlk83211629"/>
      <w:r w:rsidRPr="004701D8">
        <w:rPr>
          <w:rFonts w:ascii="Arial" w:hAnsi="Arial" w:cs="Arial"/>
          <w:sz w:val="24"/>
          <w:szCs w:val="24"/>
        </w:rPr>
        <w:t>Zarządzenie Nr 191.0050.2021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0</w:t>
      </w:r>
      <w:r w:rsidR="009D37E9" w:rsidRPr="004701D8">
        <w:rPr>
          <w:rFonts w:ascii="Arial" w:hAnsi="Arial" w:cs="Arial"/>
          <w:sz w:val="24"/>
          <w:szCs w:val="24"/>
        </w:rPr>
        <w:t>9</w:t>
      </w:r>
      <w:r w:rsidRPr="004701D8">
        <w:rPr>
          <w:rFonts w:ascii="Arial" w:hAnsi="Arial" w:cs="Arial"/>
          <w:sz w:val="24"/>
          <w:szCs w:val="24"/>
          <w:lang w:eastAsia="pl-PL"/>
        </w:rPr>
        <w:t>.0</w:t>
      </w:r>
      <w:r w:rsidR="009D37E9" w:rsidRPr="004701D8">
        <w:rPr>
          <w:rFonts w:ascii="Arial" w:hAnsi="Arial" w:cs="Arial"/>
          <w:sz w:val="24"/>
          <w:szCs w:val="24"/>
          <w:lang w:eastAsia="pl-PL"/>
        </w:rPr>
        <w:t>9</w:t>
      </w:r>
      <w:r w:rsidRPr="004701D8">
        <w:rPr>
          <w:rFonts w:ascii="Arial" w:hAnsi="Arial" w:cs="Arial"/>
          <w:sz w:val="24"/>
          <w:szCs w:val="24"/>
          <w:lang w:eastAsia="pl-PL"/>
        </w:rPr>
        <w:t>.2021 r. w sprawie</w:t>
      </w:r>
      <w:r w:rsidR="009D37E9" w:rsidRPr="004701D8">
        <w:rPr>
          <w:rFonts w:ascii="Arial" w:eastAsiaTheme="minorHAnsi" w:hAnsi="Arial" w:cs="Arial"/>
          <w:sz w:val="24"/>
          <w:szCs w:val="24"/>
        </w:rPr>
        <w:t xml:space="preserve"> </w:t>
      </w:r>
      <w:bookmarkEnd w:id="1"/>
      <w:r w:rsidR="009D37E9" w:rsidRPr="004701D8">
        <w:rPr>
          <w:rFonts w:ascii="Arial" w:eastAsiaTheme="minorHAnsi" w:hAnsi="Arial" w:cs="Arial"/>
          <w:sz w:val="24"/>
          <w:szCs w:val="24"/>
        </w:rPr>
        <w:t xml:space="preserve">ogłoszenia konkursu na kandydata na stanowisko dyrektora Kłodzkiego Ośrodka Kultury w Kłodzku. </w:t>
      </w:r>
    </w:p>
    <w:p w14:paraId="1293898B" w14:textId="38B1C5FC" w:rsidR="009D37E9" w:rsidRPr="004701D8" w:rsidRDefault="009D37E9" w:rsidP="004701D8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lastRenderedPageBreak/>
        <w:t>Zarządzenie Nr 192.0050.2021</w:t>
      </w:r>
      <w:r w:rsidRPr="004701D8">
        <w:rPr>
          <w:rFonts w:ascii="Arial" w:hAnsi="Arial" w:cs="Arial"/>
          <w:sz w:val="24"/>
          <w:szCs w:val="24"/>
          <w:lang w:eastAsia="pl-PL"/>
        </w:rPr>
        <w:t xml:space="preserve"> z dnia 0</w:t>
      </w:r>
      <w:r w:rsidRPr="004701D8">
        <w:rPr>
          <w:rFonts w:ascii="Arial" w:hAnsi="Arial" w:cs="Arial"/>
          <w:sz w:val="24"/>
          <w:szCs w:val="24"/>
        </w:rPr>
        <w:t>9</w:t>
      </w:r>
      <w:r w:rsidRPr="004701D8">
        <w:rPr>
          <w:rFonts w:ascii="Arial" w:hAnsi="Arial" w:cs="Arial"/>
          <w:sz w:val="24"/>
          <w:szCs w:val="24"/>
          <w:lang w:eastAsia="pl-PL"/>
        </w:rPr>
        <w:t>.09.2021 r. w sprawie zmiany Zarządzenia Burmistrza Miasta Kłodzka Nr 242.0050.2019 z dnia 18 grudnia 2019r., w sprawie powołania Zespołu Interdyscyplinarnego ds. przeciwdziałania przemocy w rodzinie na terenie Gminy Miejskiej Kłodzko</w:t>
      </w:r>
      <w:r w:rsidR="006C0FAF" w:rsidRPr="004701D8">
        <w:rPr>
          <w:rFonts w:ascii="Arial" w:hAnsi="Arial" w:cs="Arial"/>
          <w:sz w:val="24"/>
          <w:szCs w:val="24"/>
          <w:lang w:eastAsia="pl-PL"/>
        </w:rPr>
        <w:t>.</w:t>
      </w:r>
    </w:p>
    <w:p w14:paraId="2168BAC6" w14:textId="3872475C" w:rsidR="00173360" w:rsidRPr="004701D8" w:rsidRDefault="0046490B" w:rsidP="004701D8">
      <w:pPr>
        <w:pStyle w:val="Akapitzlist1"/>
        <w:numPr>
          <w:ilvl w:val="0"/>
          <w:numId w:val="1"/>
        </w:numPr>
        <w:spacing w:after="0" w:line="48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</w:rPr>
        <w:t>JAKO KIEROWNIKA URZĘDU:</w:t>
      </w:r>
    </w:p>
    <w:p w14:paraId="713656E8" w14:textId="17051690" w:rsidR="00313B2A" w:rsidRPr="004701D8" w:rsidRDefault="00321CD7" w:rsidP="004701D8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Zarządzenie nr </w:t>
      </w:r>
      <w:r w:rsidR="0054094C" w:rsidRPr="004701D8">
        <w:rPr>
          <w:rFonts w:ascii="Arial" w:hAnsi="Arial" w:cs="Arial"/>
          <w:sz w:val="24"/>
          <w:szCs w:val="24"/>
        </w:rPr>
        <w:t>40</w:t>
      </w:r>
      <w:r w:rsidRPr="004701D8">
        <w:rPr>
          <w:rFonts w:ascii="Arial" w:hAnsi="Arial" w:cs="Arial"/>
          <w:sz w:val="24"/>
          <w:szCs w:val="24"/>
        </w:rPr>
        <w:t>/2021</w:t>
      </w:r>
      <w:r w:rsidR="006C0FAF" w:rsidRPr="004701D8">
        <w:rPr>
          <w:rFonts w:ascii="Arial" w:hAnsi="Arial" w:cs="Arial"/>
          <w:sz w:val="24"/>
          <w:szCs w:val="24"/>
        </w:rPr>
        <w:t xml:space="preserve"> z dnia 0</w:t>
      </w:r>
      <w:r w:rsidR="009C7298" w:rsidRPr="004701D8">
        <w:rPr>
          <w:rFonts w:ascii="Arial" w:hAnsi="Arial" w:cs="Arial"/>
          <w:sz w:val="24"/>
          <w:szCs w:val="24"/>
        </w:rPr>
        <w:t>2</w:t>
      </w:r>
      <w:r w:rsidR="006C0FAF" w:rsidRPr="004701D8">
        <w:rPr>
          <w:rFonts w:ascii="Arial" w:hAnsi="Arial" w:cs="Arial"/>
          <w:sz w:val="24"/>
          <w:szCs w:val="24"/>
        </w:rPr>
        <w:t>.0</w:t>
      </w:r>
      <w:r w:rsidR="009C7298" w:rsidRPr="004701D8">
        <w:rPr>
          <w:rFonts w:ascii="Arial" w:hAnsi="Arial" w:cs="Arial"/>
          <w:sz w:val="24"/>
          <w:szCs w:val="24"/>
        </w:rPr>
        <w:t>9</w:t>
      </w:r>
      <w:r w:rsidR="006C0FAF" w:rsidRPr="004701D8">
        <w:rPr>
          <w:rFonts w:ascii="Arial" w:hAnsi="Arial" w:cs="Arial"/>
          <w:sz w:val="24"/>
          <w:szCs w:val="24"/>
        </w:rPr>
        <w:t xml:space="preserve">.2021 r. </w:t>
      </w:r>
      <w:r w:rsidR="0054094C" w:rsidRPr="004701D8">
        <w:rPr>
          <w:rFonts w:ascii="Arial" w:hAnsi="Arial" w:cs="Arial"/>
          <w:sz w:val="24"/>
          <w:szCs w:val="24"/>
        </w:rPr>
        <w:t>w sprawie powołania składu komisji przetargowej do postępowania o udzielenie zamówienia publicznego w trybie podstawowym bez przeprowadzenie negocjacji na podstawie art. 275 pkt 1 ustawy z dnia 11 września 2019 r. Prawo zamówień publicznych (Dz. U. z 2021 poz. 1129 ze zm.), zwana dalej ustawą Pzp.</w:t>
      </w:r>
    </w:p>
    <w:p w14:paraId="47A9C3D6" w14:textId="6E4EFC49" w:rsidR="004701D8" w:rsidRPr="004701D8" w:rsidRDefault="0054094C" w:rsidP="004701D8">
      <w:pPr>
        <w:pStyle w:val="Akapitzlist"/>
        <w:numPr>
          <w:ilvl w:val="0"/>
          <w:numId w:val="18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Zarządzenie nr 41/2021 z dnia 09.0</w:t>
      </w:r>
      <w:r w:rsidR="009C7298" w:rsidRPr="004701D8">
        <w:rPr>
          <w:rFonts w:ascii="Arial" w:hAnsi="Arial" w:cs="Arial"/>
          <w:sz w:val="24"/>
          <w:szCs w:val="24"/>
        </w:rPr>
        <w:t>9</w:t>
      </w:r>
      <w:r w:rsidRPr="004701D8">
        <w:rPr>
          <w:rFonts w:ascii="Arial" w:hAnsi="Arial" w:cs="Arial"/>
          <w:sz w:val="24"/>
          <w:szCs w:val="24"/>
        </w:rPr>
        <w:t>.2021 r. w sprawie brakowania dokumentacji niearchiwalnej Zakładowego Funduszu Świadczeń Socjalnych w Urzędzie Miasta w Kłodzku.</w:t>
      </w:r>
    </w:p>
    <w:p w14:paraId="62E3DA33" w14:textId="67316F15" w:rsidR="00FF0C69" w:rsidRPr="004701D8" w:rsidRDefault="00BA529D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WYDZIAŁ OBSŁUGI URZĘDU I RADY MIEJSKIEJ</w:t>
      </w:r>
    </w:p>
    <w:p w14:paraId="5DF72D22" w14:textId="1ED417A1" w:rsidR="00CF6D30" w:rsidRPr="004701D8" w:rsidRDefault="00CF6D30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 I. Zlecenia na usługi i zamówienia na zakupy:</w:t>
      </w:r>
    </w:p>
    <w:p w14:paraId="6E8B5C46" w14:textId="77777777" w:rsidR="00CF6D30" w:rsidRPr="004701D8" w:rsidRDefault="00CF6D30" w:rsidP="004701D8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Zlecenia na usługi są realizowane na bieżąco. </w:t>
      </w:r>
    </w:p>
    <w:p w14:paraId="735FCAFC" w14:textId="77777777" w:rsidR="00CF6D30" w:rsidRPr="004701D8" w:rsidRDefault="00CF6D30" w:rsidP="004701D8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Zamówienia na zakupy są realizowane na bieżąco.</w:t>
      </w:r>
    </w:p>
    <w:p w14:paraId="4C06106C" w14:textId="74C12D1B" w:rsidR="00360C13" w:rsidRPr="004701D8" w:rsidRDefault="00CF6D30" w:rsidP="004701D8">
      <w:pPr>
        <w:numPr>
          <w:ilvl w:val="0"/>
          <w:numId w:val="27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Zamówienia prenumeraty i literatury fachowej na potrzeby Wydziałów Urzędu Miasta są realizowane na bieżąco.</w:t>
      </w:r>
    </w:p>
    <w:p w14:paraId="05D44A32" w14:textId="4C176306" w:rsidR="00A64941" w:rsidRPr="004701D8" w:rsidRDefault="00A64941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STANOWISKO DS. ZARZĄDZANIA ZASOBAMI LUDZKIMI</w:t>
      </w:r>
    </w:p>
    <w:p w14:paraId="76AF95BD" w14:textId="2D2C9D26" w:rsidR="00A64941" w:rsidRPr="004701D8" w:rsidRDefault="00A64941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Informacja dot. spraw kadrowych:</w:t>
      </w:r>
    </w:p>
    <w:p w14:paraId="49107DFA" w14:textId="77777777" w:rsidR="00A64941" w:rsidRPr="004701D8" w:rsidRDefault="00A64941" w:rsidP="004701D8">
      <w:pPr>
        <w:pStyle w:val="Akapitzlist61"/>
        <w:numPr>
          <w:ilvl w:val="0"/>
          <w:numId w:val="50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Skierowano jedną osobę zatrudnioną w wyniku naboru na wolne stanowisko urzędnicze do odbycia służby przygotowawczej pracownika samorządowego zatrudnionego na stanowisku urzędniczym. </w:t>
      </w:r>
    </w:p>
    <w:p w14:paraId="18BDC5A7" w14:textId="77777777" w:rsidR="00A64941" w:rsidRPr="004701D8" w:rsidRDefault="00A64941" w:rsidP="004701D8">
      <w:pPr>
        <w:pStyle w:val="Akapitzlist61"/>
        <w:numPr>
          <w:ilvl w:val="0"/>
          <w:numId w:val="50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Dokonano analizy i przekazano oświadczenia majątkowe za rok 2020, osób zobowiązanych do ich złożenia, do odpowiednich Urzędów Skarbowych.</w:t>
      </w:r>
    </w:p>
    <w:p w14:paraId="43544560" w14:textId="77777777" w:rsidR="00A64941" w:rsidRPr="004701D8" w:rsidRDefault="00A64941" w:rsidP="004701D8">
      <w:pPr>
        <w:pStyle w:val="Akapitzlist61"/>
        <w:numPr>
          <w:ilvl w:val="0"/>
          <w:numId w:val="50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lastRenderedPageBreak/>
        <w:t>Złożono wnioski do Powiatowego Urzędu Pracy w Kłodzku o zorganizowanie stażu w miejscu pracy dla osób bezrobotnych.</w:t>
      </w:r>
    </w:p>
    <w:p w14:paraId="12F64613" w14:textId="77777777" w:rsidR="00A64941" w:rsidRPr="004701D8" w:rsidRDefault="00A64941" w:rsidP="004701D8">
      <w:pPr>
        <w:pStyle w:val="Akapitzlist61"/>
        <w:numPr>
          <w:ilvl w:val="0"/>
          <w:numId w:val="50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Podpisano umowę z Powiatowym Urzędem Pracy w Kłodzku o odbywanie stażu w miejscu pracy dla bezrobotnych.</w:t>
      </w:r>
    </w:p>
    <w:p w14:paraId="2A33CBD6" w14:textId="4F9C4AB9" w:rsidR="00A64941" w:rsidRPr="004701D8" w:rsidRDefault="00A64941" w:rsidP="004701D8">
      <w:pPr>
        <w:pStyle w:val="Akapitzlist61"/>
        <w:numPr>
          <w:ilvl w:val="0"/>
          <w:numId w:val="50"/>
        </w:numPr>
        <w:spacing w:line="480" w:lineRule="auto"/>
        <w:contextualSpacing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Wydano 20 upoważnień do działania w imieniu burmistrza, w tym 19 pełnomocnictw do działania w imieniu burmistrza, jako organu gminy.</w:t>
      </w:r>
    </w:p>
    <w:p w14:paraId="2F379807" w14:textId="3EBA4EA2" w:rsidR="00A64941" w:rsidRPr="004701D8" w:rsidRDefault="00A64941" w:rsidP="004701D8">
      <w:pPr>
        <w:spacing w:line="480" w:lineRule="auto"/>
        <w:rPr>
          <w:rFonts w:ascii="Arial" w:hAnsi="Arial" w:cs="Arial"/>
        </w:rPr>
      </w:pPr>
      <w:bookmarkStart w:id="2" w:name="_Hlk54245835"/>
      <w:r w:rsidRPr="004701D8">
        <w:rPr>
          <w:rFonts w:ascii="Arial" w:hAnsi="Arial" w:cs="Arial"/>
        </w:rPr>
        <w:t>STANOWISKO DS. BH</w:t>
      </w:r>
      <w:bookmarkEnd w:id="2"/>
      <w:r w:rsidRPr="004701D8">
        <w:rPr>
          <w:rFonts w:ascii="Arial" w:hAnsi="Arial" w:cs="Arial"/>
        </w:rPr>
        <w:t>P</w:t>
      </w:r>
    </w:p>
    <w:p w14:paraId="4F3B3B1D" w14:textId="0B5098D7" w:rsidR="00733745" w:rsidRPr="004701D8" w:rsidRDefault="00733745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1. Sporządzono skierowania do lekarza medycyny pracy na badania wstępne, okresowe, kontrolne. Poinformowano pracowników o ograniczeniach i trudnościach związanych z wykonywaniem badań w czasie trwania epidemii COVID-19.</w:t>
      </w:r>
    </w:p>
    <w:p w14:paraId="761E0BC8" w14:textId="697185A9" w:rsidR="00733745" w:rsidRPr="004701D8" w:rsidRDefault="00733745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2. Współdziałano ze służbą medycyny pracy w zakresie profilaktyki zdrowotnej pracowników, a w szczególności przy organizowaniu wstępnych i okresowych badań lekarskich  pracowników w czasie trwania epidemii COVID-19.</w:t>
      </w:r>
    </w:p>
    <w:p w14:paraId="7921DDC1" w14:textId="7A7F48E0" w:rsidR="00733745" w:rsidRPr="004701D8" w:rsidRDefault="00733745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3. Przeprowadzono z głównym specjalistą ds. zarządzania zasobami ludzkimi analizę lekarskich  badań okresowych, szkoleń bhp, ppoż. na miesiąc październik, listopad 2021 roku.</w:t>
      </w:r>
    </w:p>
    <w:p w14:paraId="312C7566" w14:textId="324BF71E" w:rsidR="00733745" w:rsidRPr="004701D8" w:rsidRDefault="00733745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4. Przeprowadzono analizę wydatkowania zaplanowanych środków finansowych za miesiąc lipiec, sierpień, wrzesień  2021 roku – usługi medyczne,</w:t>
      </w:r>
      <w:r w:rsidR="002F4974" w:rsidRPr="004701D8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bezpieczeństwo</w:t>
      </w:r>
      <w:r w:rsidR="002F4974" w:rsidRPr="004701D8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i higiena pracy, ochrona ppoż. Przygotowano projekt planu  dochodów  na 2022 rok z zakresu bezpieczeństwa i higieny pracy.</w:t>
      </w:r>
    </w:p>
    <w:p w14:paraId="5801D94A" w14:textId="09050AF5" w:rsidR="00733745" w:rsidRPr="004701D8" w:rsidRDefault="00733745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5.</w:t>
      </w:r>
      <w:r w:rsidR="002F4974" w:rsidRPr="004701D8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Sprawowano nadzór nad prawidłowością rozmieszczenia,</w:t>
      </w:r>
      <w:r w:rsidR="002F4974" w:rsidRPr="004701D8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stanem gotowości podręcznego sprzętu gaśniczego i urządzeń przeciwpożarowych. Sprawdzono oznakowanie,</w:t>
      </w:r>
      <w:r w:rsidR="002F4974" w:rsidRPr="004701D8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drożność dróg ewakuacyjnych,</w:t>
      </w:r>
      <w:r w:rsidR="002F4974" w:rsidRPr="004701D8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 xml:space="preserve">wyjść ewakuacyjnych z obiektu. </w:t>
      </w:r>
    </w:p>
    <w:p w14:paraId="5EAA35CD" w14:textId="673DBD07" w:rsidR="00733745" w:rsidRPr="004701D8" w:rsidRDefault="00733745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6. Bieżąca współpraca z Komendą Powiatową Państwowej Straży Pożarnej w Kłodzku.</w:t>
      </w:r>
    </w:p>
    <w:p w14:paraId="36F3B414" w14:textId="2E0424B5" w:rsidR="00733745" w:rsidRPr="004701D8" w:rsidRDefault="00733745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lastRenderedPageBreak/>
        <w:t>7.</w:t>
      </w:r>
      <w:r w:rsidR="002F4974" w:rsidRPr="004701D8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Udzielono konsultacji pracownikom z zakresu bezpieczeństwa i higieny pracy</w:t>
      </w:r>
      <w:r w:rsidR="002F4974" w:rsidRPr="004701D8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a w szczególności z zagadnieniami dotyczącymi COVID-19</w:t>
      </w:r>
      <w:r w:rsidR="002F4974" w:rsidRPr="004701D8">
        <w:rPr>
          <w:rFonts w:ascii="Arial" w:eastAsia="Times New Roman" w:hAnsi="Arial" w:cs="Arial"/>
        </w:rPr>
        <w:t>.</w:t>
      </w:r>
    </w:p>
    <w:p w14:paraId="715F0FBF" w14:textId="7001093C" w:rsidR="00733745" w:rsidRPr="004701D8" w:rsidRDefault="00733745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8.</w:t>
      </w:r>
      <w:r w:rsidR="002F4974" w:rsidRPr="004701D8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Informowano pracowników o ryzyku zawodowym na stanowisku pracy w związku</w:t>
      </w:r>
      <w:r w:rsidR="002F4974" w:rsidRPr="004701D8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z zagrożeniami biologicznymi spowodowanymi COVID-19.</w:t>
      </w:r>
    </w:p>
    <w:p w14:paraId="4241511D" w14:textId="205D026C" w:rsidR="002F4974" w:rsidRPr="004701D8" w:rsidRDefault="00733745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9. Przeprowadzono szkolenie wstępne ogólne, stanowiskowe i okresowe  z zakresu bezpieczeństwa i higieny pracy oraz ochrony przeciwpożarowej w Przedszkolu nr 2, nr 3 w Kłodzku.</w:t>
      </w:r>
      <w:bookmarkStart w:id="3" w:name="_Hlk69973752"/>
    </w:p>
    <w:p w14:paraId="2D5FDA94" w14:textId="2B32A6E7" w:rsidR="002F4974" w:rsidRPr="004701D8" w:rsidRDefault="00BA529D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WYDZIAŁ EDUKACJI I SPRAW SPOŁECZNYCH</w:t>
      </w:r>
    </w:p>
    <w:bookmarkEnd w:id="3"/>
    <w:p w14:paraId="4242B4FC" w14:textId="77777777" w:rsidR="00032EA7" w:rsidRPr="004701D8" w:rsidRDefault="00032EA7" w:rsidP="004701D8">
      <w:pPr>
        <w:numPr>
          <w:ilvl w:val="0"/>
          <w:numId w:val="1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Organizacja  szkół i  placówek oświatowych:</w:t>
      </w:r>
    </w:p>
    <w:p w14:paraId="1425FC12" w14:textId="4C5E850F" w:rsidR="00032EA7" w:rsidRPr="004701D8" w:rsidRDefault="00032EA7" w:rsidP="004701D8">
      <w:pPr>
        <w:pStyle w:val="Akapitzlist"/>
        <w:numPr>
          <w:ilvl w:val="0"/>
          <w:numId w:val="28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eastAsia="Times New Roman" w:hAnsi="Arial" w:cs="Arial"/>
          <w:sz w:val="24"/>
          <w:szCs w:val="24"/>
        </w:rPr>
        <w:t>Analiza aneksów do arkuszy organizacyjnych szkół i przedszkoli prowadzonych przez Gminę Miejską Kłodzko na rok szkolny 2021/2022 oraz przekazanie ich do zaopiniowania Dolnośląskiemu Kuratorowi Oświaty.</w:t>
      </w:r>
    </w:p>
    <w:p w14:paraId="1043EDD2" w14:textId="612373CD" w:rsidR="00032EA7" w:rsidRPr="004701D8" w:rsidRDefault="00032EA7" w:rsidP="004701D8">
      <w:pPr>
        <w:pStyle w:val="Akapitzlist"/>
        <w:numPr>
          <w:ilvl w:val="0"/>
          <w:numId w:val="28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eastAsia="Times New Roman" w:hAnsi="Arial" w:cs="Arial"/>
          <w:sz w:val="24"/>
          <w:szCs w:val="24"/>
        </w:rPr>
        <w:t>Sporządzenie decyzji w sprawie odmowy dokonania zmian we wpisie do ewidencji szkół i placówek prowadzonej przez Burmistrza Miasta Kłodzka.</w:t>
      </w:r>
    </w:p>
    <w:p w14:paraId="19075C5F" w14:textId="61C33B5C" w:rsidR="00032EA7" w:rsidRPr="004701D8" w:rsidRDefault="00032EA7" w:rsidP="004701D8">
      <w:pPr>
        <w:pStyle w:val="Akapitzlist"/>
        <w:numPr>
          <w:ilvl w:val="0"/>
          <w:numId w:val="28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eastAsia="Times New Roman" w:hAnsi="Arial" w:cs="Arial"/>
          <w:sz w:val="24"/>
          <w:szCs w:val="24"/>
        </w:rPr>
        <w:t>Udzielenie odpowiedzi dotyczącej wyrażenia opinii przez Burmistrza Miasta Kłodzka w sprawie powierzenia stanowiska wicedyrektora w Przedszkolu nr 1 w Kłodzku i Przedszkolu nr 2 w Kłodzku.</w:t>
      </w:r>
    </w:p>
    <w:p w14:paraId="4A6F5C23" w14:textId="77777777" w:rsidR="00032EA7" w:rsidRPr="004701D8" w:rsidRDefault="00032EA7" w:rsidP="004701D8">
      <w:pPr>
        <w:pStyle w:val="Akapitzlist"/>
        <w:numPr>
          <w:ilvl w:val="0"/>
          <w:numId w:val="28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eastAsia="Times New Roman" w:hAnsi="Arial" w:cs="Arial"/>
          <w:sz w:val="24"/>
          <w:szCs w:val="24"/>
        </w:rPr>
        <w:t>Sporządzenie decyzji w sprawie przydzielenia uczniowi godzin indywidualnego nauczania.</w:t>
      </w:r>
    </w:p>
    <w:p w14:paraId="2D2E8A53" w14:textId="7E90FC1C" w:rsidR="00032EA7" w:rsidRPr="004701D8" w:rsidRDefault="00032EA7" w:rsidP="004701D8">
      <w:pPr>
        <w:pStyle w:val="Akapitzlist"/>
        <w:numPr>
          <w:ilvl w:val="0"/>
          <w:numId w:val="28"/>
        </w:numPr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eastAsia="Times New Roman" w:hAnsi="Arial" w:cs="Arial"/>
          <w:sz w:val="24"/>
          <w:szCs w:val="24"/>
        </w:rPr>
        <w:t xml:space="preserve">Udzielenie odpowiedzi w sprawie wyrażenia zgody Burmistrza Miasta Kłodzka na realizację dodatkowych zajęć z przeznaczeniem na naukę języka polskiego dla uczniów powracających z zagranicy. </w:t>
      </w:r>
    </w:p>
    <w:p w14:paraId="6D7D634C" w14:textId="77777777" w:rsidR="00032EA7" w:rsidRPr="004701D8" w:rsidRDefault="00032EA7" w:rsidP="004701D8">
      <w:pPr>
        <w:pStyle w:val="Akapitzlist"/>
        <w:numPr>
          <w:ilvl w:val="0"/>
          <w:numId w:val="28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Przekazanie dotacji za korzystanie z Krytej Pływalni.</w:t>
      </w:r>
    </w:p>
    <w:p w14:paraId="7E574FF2" w14:textId="77777777" w:rsidR="00032EA7" w:rsidRPr="004701D8" w:rsidRDefault="00032EA7" w:rsidP="004701D8">
      <w:pPr>
        <w:pStyle w:val="Akapitzlist"/>
        <w:numPr>
          <w:ilvl w:val="0"/>
          <w:numId w:val="2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Przekazanie do placówek II transzy dotacji w wysokości 25% dla emerytów i rencistów byłych nauczycieli oraz administracji i obsługi należnej z tytułu odpisu na ZFŚS – 68 350,00 zł. </w:t>
      </w:r>
    </w:p>
    <w:p w14:paraId="76A2E222" w14:textId="77777777" w:rsidR="00032EA7" w:rsidRPr="004701D8" w:rsidRDefault="00032EA7" w:rsidP="004701D8">
      <w:pPr>
        <w:pStyle w:val="Akapitzlist"/>
        <w:numPr>
          <w:ilvl w:val="0"/>
          <w:numId w:val="2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lastRenderedPageBreak/>
        <w:t xml:space="preserve">Sfinansowanie szkoleń dla Rad Pedagogicznych SP nr 1, 3, 6 oraz P nr 4 – 7 744,00 zł. </w:t>
      </w:r>
    </w:p>
    <w:p w14:paraId="61CA2FDB" w14:textId="77777777" w:rsidR="00032EA7" w:rsidRPr="004701D8" w:rsidRDefault="00032EA7" w:rsidP="004701D8">
      <w:pPr>
        <w:pStyle w:val="Akapitzlist"/>
        <w:numPr>
          <w:ilvl w:val="0"/>
          <w:numId w:val="2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Organizacja szkolenia dla kadry zarządzającej placówkami oświatowymi z zakresu zarzadzania oświatą – 4 500,00 zł. </w:t>
      </w:r>
    </w:p>
    <w:p w14:paraId="249AC7FE" w14:textId="77777777" w:rsidR="00032EA7" w:rsidRPr="004701D8" w:rsidRDefault="00032EA7" w:rsidP="004701D8">
      <w:pPr>
        <w:pStyle w:val="Akapitzlist"/>
        <w:numPr>
          <w:ilvl w:val="0"/>
          <w:numId w:val="28"/>
        </w:numPr>
        <w:spacing w:after="16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II część realizacji programu UMIEM PŁYWAĆ – rekrutacji uczestników.</w:t>
      </w:r>
    </w:p>
    <w:p w14:paraId="3ED1BB38" w14:textId="78FB01CA" w:rsidR="002F4974" w:rsidRPr="004701D8" w:rsidRDefault="00032EA7" w:rsidP="004701D8">
      <w:pPr>
        <w:pStyle w:val="Akapitzlist"/>
        <w:keepNext/>
        <w:keepLines/>
        <w:numPr>
          <w:ilvl w:val="0"/>
          <w:numId w:val="28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</w:rPr>
        <w:t>Sprawozdanie z zajęć organizowanych dla uczniów w okresie wolnym od nauki.</w:t>
      </w:r>
    </w:p>
    <w:p w14:paraId="66E6A0EC" w14:textId="77777777" w:rsidR="00032EA7" w:rsidRPr="004701D8" w:rsidRDefault="00032EA7" w:rsidP="004701D8">
      <w:pPr>
        <w:pStyle w:val="Akapitzlist"/>
        <w:numPr>
          <w:ilvl w:val="0"/>
          <w:numId w:val="19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701D8">
        <w:rPr>
          <w:rFonts w:ascii="Arial" w:hAnsi="Arial" w:cs="Arial"/>
          <w:color w:val="000000"/>
          <w:sz w:val="24"/>
          <w:szCs w:val="24"/>
          <w:lang w:eastAsia="pl-PL"/>
        </w:rPr>
        <w:t>Konkursy i dotacje:</w:t>
      </w:r>
    </w:p>
    <w:p w14:paraId="38B86031" w14:textId="77777777" w:rsidR="00032EA7" w:rsidRPr="004701D8" w:rsidRDefault="00032EA7" w:rsidP="004701D8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</w:rPr>
        <w:t>Sporządzenie aneksu do umowy nr 46/2021 z powodu zmiany terminu realizacji zadania – Uczniowski Integracyjny Klub Sportowy.</w:t>
      </w:r>
    </w:p>
    <w:p w14:paraId="58D023E9" w14:textId="77777777" w:rsidR="004701D8" w:rsidRPr="004701D8" w:rsidRDefault="00032EA7" w:rsidP="004701D8">
      <w:pPr>
        <w:pStyle w:val="Akapitzlist"/>
        <w:numPr>
          <w:ilvl w:val="0"/>
          <w:numId w:val="45"/>
        </w:numPr>
        <w:spacing w:line="48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</w:rPr>
        <w:t xml:space="preserve">Przekazanie II transzy dotacji dla stowarzyszeń realizujących zadania z zakresu sportu – 26 000,00 zł. </w:t>
      </w:r>
    </w:p>
    <w:p w14:paraId="1830B226" w14:textId="3037BD41" w:rsidR="00032EA7" w:rsidRPr="004701D8" w:rsidRDefault="00032EA7" w:rsidP="004701D8">
      <w:pPr>
        <w:spacing w:line="480" w:lineRule="auto"/>
        <w:ind w:left="360"/>
        <w:rPr>
          <w:rFonts w:ascii="Arial" w:hAnsi="Arial" w:cs="Arial"/>
          <w:color w:val="000000"/>
        </w:rPr>
      </w:pPr>
      <w:r w:rsidRPr="004701D8">
        <w:rPr>
          <w:rFonts w:ascii="Arial" w:hAnsi="Arial" w:cs="Arial"/>
        </w:rPr>
        <w:t>III Stypendia:</w:t>
      </w:r>
    </w:p>
    <w:p w14:paraId="1F2F0A56" w14:textId="77777777" w:rsidR="00032EA7" w:rsidRPr="004701D8" w:rsidRDefault="00032EA7" w:rsidP="004701D8">
      <w:pPr>
        <w:pStyle w:val="Akapitzlist"/>
        <w:keepNext/>
        <w:keepLines/>
        <w:numPr>
          <w:ilvl w:val="0"/>
          <w:numId w:val="28"/>
        </w:numPr>
        <w:tabs>
          <w:tab w:val="left" w:pos="426"/>
        </w:tabs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  <w:lang w:eastAsia="pl-PL"/>
        </w:rPr>
        <w:lastRenderedPageBreak/>
        <w:t>Sporządzenie aktualizacji wniosku w wyposażenie szkół w podręczniki, materiały edukacyjne i materiały ćwiczeniowe na rok szkolny 2021/2022.</w:t>
      </w:r>
    </w:p>
    <w:p w14:paraId="6AAC575C" w14:textId="77777777" w:rsidR="00032EA7" w:rsidRPr="004701D8" w:rsidRDefault="00032EA7" w:rsidP="004701D8">
      <w:pPr>
        <w:pStyle w:val="Akapitzlist"/>
        <w:keepNext/>
        <w:keepLines/>
        <w:numPr>
          <w:ilvl w:val="0"/>
          <w:numId w:val="28"/>
        </w:numPr>
        <w:tabs>
          <w:tab w:val="left" w:pos="426"/>
        </w:tabs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  <w:lang w:eastAsia="pl-PL"/>
        </w:rPr>
        <w:t>Sporządzenie aktualizacji wniosku Wyprawka szkolna 2021/2022.</w:t>
      </w:r>
    </w:p>
    <w:p w14:paraId="70A0679E" w14:textId="77777777" w:rsidR="00032EA7" w:rsidRPr="004701D8" w:rsidRDefault="00032EA7" w:rsidP="004701D8">
      <w:pPr>
        <w:pStyle w:val="Akapitzlist"/>
        <w:keepNext/>
        <w:keepLines/>
        <w:numPr>
          <w:ilvl w:val="0"/>
          <w:numId w:val="28"/>
        </w:numPr>
        <w:tabs>
          <w:tab w:val="left" w:pos="426"/>
        </w:tabs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  <w:lang w:eastAsia="pl-PL"/>
        </w:rPr>
        <w:t>Posiedzenie komisji w sprawie zaopiniowania wniosków o przyznanie Stypendium LEONARDO Burmistrza Miasta Kłodzka za osiągnięcia naukowe, sportowe lub artystyczne za rok szkolny 2020/2021.</w:t>
      </w:r>
    </w:p>
    <w:p w14:paraId="54B41A9F" w14:textId="77777777" w:rsidR="00032EA7" w:rsidRPr="004701D8" w:rsidRDefault="00032EA7" w:rsidP="004701D8">
      <w:pPr>
        <w:pStyle w:val="Akapitzlist"/>
        <w:keepNext/>
        <w:keepLines/>
        <w:numPr>
          <w:ilvl w:val="0"/>
          <w:numId w:val="28"/>
        </w:numPr>
        <w:tabs>
          <w:tab w:val="left" w:pos="426"/>
        </w:tabs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  <w:lang w:eastAsia="pl-PL"/>
        </w:rPr>
        <w:t>Sporządzenie decyzji Stypendium LEONARDO.</w:t>
      </w:r>
    </w:p>
    <w:p w14:paraId="4BBE7A94" w14:textId="28CE4D0E" w:rsidR="00032EA7" w:rsidRPr="004701D8" w:rsidRDefault="00032EA7" w:rsidP="004701D8">
      <w:pPr>
        <w:pStyle w:val="Akapitzlist"/>
        <w:keepNext/>
        <w:keepLines/>
        <w:numPr>
          <w:ilvl w:val="0"/>
          <w:numId w:val="28"/>
        </w:numPr>
        <w:tabs>
          <w:tab w:val="left" w:pos="426"/>
        </w:tabs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  <w:lang w:eastAsia="pl-PL"/>
        </w:rPr>
        <w:t>Wprowadzenie zmian do budżetu w związku z otrzymaniem środków na wypłatę Wyprawki szkolnej.</w:t>
      </w:r>
    </w:p>
    <w:p w14:paraId="4711B1CB" w14:textId="20C7B16E" w:rsidR="00032EA7" w:rsidRPr="004701D8" w:rsidRDefault="00032EA7" w:rsidP="004701D8">
      <w:pPr>
        <w:pStyle w:val="Akapitzlist"/>
        <w:keepNext/>
        <w:keepLines/>
        <w:numPr>
          <w:ilvl w:val="0"/>
          <w:numId w:val="20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  <w:lang w:eastAsia="pl-PL"/>
        </w:rPr>
        <w:t>Sport i kultura:</w:t>
      </w:r>
      <w:bookmarkStart w:id="4" w:name="_Hlk83104008"/>
    </w:p>
    <w:p w14:paraId="0CDE90CA" w14:textId="77777777" w:rsidR="00032EA7" w:rsidRPr="004701D8" w:rsidRDefault="00032EA7" w:rsidP="004701D8">
      <w:pPr>
        <w:pStyle w:val="Akapitzlist"/>
        <w:keepNext/>
        <w:keepLines/>
        <w:numPr>
          <w:ilvl w:val="0"/>
          <w:numId w:val="46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</w:rPr>
        <w:t xml:space="preserve">Ufundowanie bonu okolicznościowego dla zawodniczki – mieszkanki Kłodzka za zdobycie srebrnego medalu na Mistrzostwach Europy w disc golfie – 500,00 zł. </w:t>
      </w:r>
    </w:p>
    <w:p w14:paraId="51655944" w14:textId="77777777" w:rsidR="00032EA7" w:rsidRPr="004701D8" w:rsidRDefault="00032EA7" w:rsidP="004701D8">
      <w:pPr>
        <w:pStyle w:val="Akapitzlist"/>
        <w:keepNext/>
        <w:keepLines/>
        <w:numPr>
          <w:ilvl w:val="0"/>
          <w:numId w:val="46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</w:rPr>
        <w:t xml:space="preserve">Dofinansowanie transportu uczniów wyjeżdżających na obóz treningowy do Węgierskiej Górki – 2 500,00 zł. </w:t>
      </w:r>
      <w:bookmarkEnd w:id="4"/>
    </w:p>
    <w:p w14:paraId="381E7546" w14:textId="03110357" w:rsidR="00032EA7" w:rsidRPr="004701D8" w:rsidRDefault="00032EA7" w:rsidP="004701D8">
      <w:pPr>
        <w:pStyle w:val="Akapitzlist"/>
        <w:keepNext/>
        <w:keepLines/>
        <w:numPr>
          <w:ilvl w:val="0"/>
          <w:numId w:val="46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</w:rPr>
        <w:t xml:space="preserve">Sporządzenie Sprawozdania zbiorczego z działalności instytucji kultury, dla których organizatorem jest GM Kłodzko  za I półrocze 2021 r. </w:t>
      </w:r>
    </w:p>
    <w:p w14:paraId="0385C3AB" w14:textId="4B27CB39" w:rsidR="00032EA7" w:rsidRPr="004701D8" w:rsidRDefault="00032EA7" w:rsidP="004701D8">
      <w:pPr>
        <w:pStyle w:val="Akapitzlist"/>
        <w:keepNext/>
        <w:keepLines/>
        <w:numPr>
          <w:ilvl w:val="0"/>
          <w:numId w:val="46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Style w:val="Pogrubienie"/>
          <w:rFonts w:ascii="Arial" w:hAnsi="Arial" w:cs="Arial"/>
          <w:b w:val="0"/>
          <w:bCs w:val="0"/>
          <w:sz w:val="24"/>
          <w:szCs w:val="24"/>
        </w:rPr>
        <w:t xml:space="preserve">Sporządzenie zarządzenia nr 185.0050.2021 Burmistrza Miasta Kłodzka z dnia  31 sierpnia  2021 r. </w:t>
      </w:r>
      <w:r w:rsidRPr="004701D8">
        <w:rPr>
          <w:rFonts w:ascii="Arial" w:hAnsi="Arial" w:cs="Arial"/>
          <w:sz w:val="24"/>
          <w:szCs w:val="24"/>
        </w:rPr>
        <w:t>w sprawie powierzenia pełnienia obowiązków Dyrektora Kłodzkiego Ośrodka Kultury</w:t>
      </w:r>
    </w:p>
    <w:p w14:paraId="5EF6478E" w14:textId="7747DB51" w:rsidR="00032EA7" w:rsidRPr="004701D8" w:rsidRDefault="00032EA7" w:rsidP="004701D8">
      <w:pPr>
        <w:pStyle w:val="Default"/>
        <w:numPr>
          <w:ilvl w:val="0"/>
          <w:numId w:val="46"/>
        </w:numPr>
        <w:adjustRightInd w:val="0"/>
        <w:spacing w:line="480" w:lineRule="auto"/>
      </w:pPr>
      <w:r w:rsidRPr="004701D8">
        <w:t xml:space="preserve">Ogłoszenie konkursu na kandydata na stanowisko dyrektora Kłodzkiego Ośrodka Kultury w Kłodzku zarządzeniem Burmistrza Kłodzka nr 191.0050.2021 z dnia 09.09.2021 r. </w:t>
      </w:r>
    </w:p>
    <w:p w14:paraId="2923F99D" w14:textId="0443F51E" w:rsidR="00032EA7" w:rsidRPr="004701D8" w:rsidRDefault="00032EA7" w:rsidP="004701D8">
      <w:pPr>
        <w:pStyle w:val="Akapitzlist"/>
        <w:keepNext/>
        <w:keepLines/>
        <w:numPr>
          <w:ilvl w:val="0"/>
          <w:numId w:val="20"/>
        </w:numPr>
        <w:tabs>
          <w:tab w:val="num" w:pos="1800"/>
        </w:tabs>
        <w:spacing w:before="200" w:line="480" w:lineRule="auto"/>
        <w:outlineLvl w:val="1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lastRenderedPageBreak/>
        <w:t>Różne:</w:t>
      </w:r>
    </w:p>
    <w:p w14:paraId="642BCC82" w14:textId="77777777" w:rsidR="00032EA7" w:rsidRPr="004701D8" w:rsidRDefault="00032EA7" w:rsidP="004701D8">
      <w:pPr>
        <w:pStyle w:val="Akapitzlist"/>
        <w:keepNext/>
        <w:keepLines/>
        <w:numPr>
          <w:ilvl w:val="0"/>
          <w:numId w:val="44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  <w:lang w:eastAsia="pl-PL"/>
        </w:rPr>
        <w:t>Sporządzenie wniosku do Burmistrza w sprawie podpisania trzech umów z firmą transportową – dowóz uczniów niepełnosprawnych do szkół.</w:t>
      </w:r>
    </w:p>
    <w:p w14:paraId="7F517436" w14:textId="77777777" w:rsidR="00032EA7" w:rsidRPr="004701D8" w:rsidRDefault="00032EA7" w:rsidP="004701D8">
      <w:pPr>
        <w:pStyle w:val="Akapitzlist"/>
        <w:keepNext/>
        <w:keepLines/>
        <w:numPr>
          <w:ilvl w:val="0"/>
          <w:numId w:val="44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  <w:lang w:eastAsia="pl-PL"/>
        </w:rPr>
        <w:t xml:space="preserve">Podjęcie przygotowań do organizacji uroczystego wręczenia nagród Burmistrza z okazji Dnia Edukacji Narodowej. </w:t>
      </w:r>
    </w:p>
    <w:p w14:paraId="72E4256A" w14:textId="0C1F0CB2" w:rsidR="00032EA7" w:rsidRPr="004701D8" w:rsidRDefault="00032EA7" w:rsidP="004701D8">
      <w:pPr>
        <w:pStyle w:val="Akapitzlist"/>
        <w:keepNext/>
        <w:keepLines/>
        <w:numPr>
          <w:ilvl w:val="0"/>
          <w:numId w:val="44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  <w:lang w:eastAsia="pl-PL"/>
        </w:rPr>
        <w:t>Sporządzenie wniosku do Burmistrza w sprawie podpisania dziewięciu umów</w:t>
      </w:r>
      <w:r w:rsidR="004701D8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4701D8">
        <w:rPr>
          <w:rFonts w:ascii="Arial" w:hAnsi="Arial" w:cs="Arial"/>
          <w:sz w:val="24"/>
          <w:szCs w:val="24"/>
          <w:lang w:eastAsia="pl-PL"/>
        </w:rPr>
        <w:t>z rodzicami niepełnosprawnych uczniów – zwrot kosztów dowozu uczniów do szkół/przedszkola.</w:t>
      </w:r>
    </w:p>
    <w:p w14:paraId="357C3FA1" w14:textId="77777777" w:rsidR="00032EA7" w:rsidRPr="004701D8" w:rsidRDefault="00032EA7" w:rsidP="004701D8">
      <w:pPr>
        <w:pStyle w:val="Akapitzlist"/>
        <w:keepNext/>
        <w:keepLines/>
        <w:numPr>
          <w:ilvl w:val="0"/>
          <w:numId w:val="44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</w:rPr>
        <w:t>Sporządzenie informacji dotyczącej działań gminy na rzecz osób niepełnosprawnych.</w:t>
      </w:r>
    </w:p>
    <w:p w14:paraId="7AA1E185" w14:textId="77777777" w:rsidR="00032EA7" w:rsidRPr="004701D8" w:rsidRDefault="00032EA7" w:rsidP="004701D8">
      <w:pPr>
        <w:pStyle w:val="Akapitzlist"/>
        <w:keepNext/>
        <w:keepLines/>
        <w:numPr>
          <w:ilvl w:val="0"/>
          <w:numId w:val="44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</w:rPr>
        <w:t>Wydawanie Kart Seniora – 15 szt.</w:t>
      </w:r>
    </w:p>
    <w:p w14:paraId="2F55A9F2" w14:textId="2D5296AF" w:rsidR="00032EA7" w:rsidRPr="004701D8" w:rsidRDefault="00032EA7" w:rsidP="004701D8">
      <w:pPr>
        <w:pStyle w:val="Akapitzlist"/>
        <w:keepNext/>
        <w:keepLines/>
        <w:numPr>
          <w:ilvl w:val="0"/>
          <w:numId w:val="44"/>
        </w:numPr>
        <w:spacing w:before="200" w:line="480" w:lineRule="auto"/>
        <w:outlineLvl w:val="1"/>
        <w:rPr>
          <w:rFonts w:ascii="Arial" w:hAnsi="Arial" w:cs="Arial"/>
          <w:sz w:val="24"/>
          <w:szCs w:val="24"/>
          <w:lang w:eastAsia="pl-PL"/>
        </w:rPr>
      </w:pPr>
      <w:r w:rsidRPr="004701D8">
        <w:rPr>
          <w:rFonts w:ascii="Arial" w:hAnsi="Arial" w:cs="Arial"/>
          <w:sz w:val="24"/>
          <w:szCs w:val="24"/>
        </w:rPr>
        <w:t xml:space="preserve">Dofinansowanie nagród rzeczowych i objęcie patronatu Burmistrza Kłodzka nad X Przeglądem Chórów. </w:t>
      </w:r>
    </w:p>
    <w:p w14:paraId="62C2BCB8" w14:textId="64CB983B" w:rsidR="00032EA7" w:rsidRPr="004701D8" w:rsidRDefault="00032EA7" w:rsidP="004701D8">
      <w:pPr>
        <w:spacing w:line="480" w:lineRule="auto"/>
        <w:contextualSpacing/>
        <w:rPr>
          <w:rFonts w:ascii="Arial" w:hAnsi="Arial" w:cs="Arial"/>
        </w:rPr>
      </w:pPr>
      <w:r w:rsidRPr="004701D8">
        <w:rPr>
          <w:rFonts w:ascii="Arial" w:hAnsi="Arial" w:cs="Arial"/>
        </w:rPr>
        <w:t>CAL</w:t>
      </w:r>
    </w:p>
    <w:p w14:paraId="63CECEEF" w14:textId="77777777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Od poniedziałku do piątku odbywają się zajęcia dla dzieci prowadzone przez Placówkę Wsparcia Dziennego.</w:t>
      </w:r>
    </w:p>
    <w:p w14:paraId="0FE59CD7" w14:textId="77777777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Od poniedziałku do piątku, w godzinach od 9.00-15.00 realizowane są zajęcia/ spotkania dla grupy seniorów z programu Senior +.</w:t>
      </w:r>
    </w:p>
    <w:p w14:paraId="76BE9ACD" w14:textId="69AC33F0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Od 08.08.2021 do 21.08.2021 gościliśmy w CAL-u studentów Politechniki Warszawskiej wydziału Architektury wraz z ich Profesorem i Asystentem- Każdego dnia wykonywali rysunki architektury Kłodzka i okolic; odbywały się prelekcje i zajęcia ze swoimi wykładowcami </w:t>
      </w:r>
      <w:r w:rsidRPr="004701D8">
        <w:rPr>
          <w:rFonts w:ascii="Arial" w:hAnsi="Arial" w:cs="Arial"/>
          <w:sz w:val="24"/>
          <w:szCs w:val="24"/>
        </w:rPr>
        <w:br/>
        <w:t>w Centrum Aktywności Lokalnej- opiekę nad grupą w budynku pełnił Jacek Dolata.</w:t>
      </w:r>
    </w:p>
    <w:p w14:paraId="09459B3E" w14:textId="5DC77DBB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W każdą środę w spotkaniach uczestniczyli członkowie Stowarzyszenia Diabetyków z Kłodzka.</w:t>
      </w:r>
    </w:p>
    <w:p w14:paraId="4E615B3C" w14:textId="492F4B8C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lastRenderedPageBreak/>
        <w:t>Od 16.08.2021 – 17.08.2021- Międzypokoleniowe warsztaty łączące pokolenia pt. „Od dziadków po wnuki moc zabawy i nauki”.</w:t>
      </w:r>
    </w:p>
    <w:p w14:paraId="07F5F21B" w14:textId="77777777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19.08.2021- Międzypokoleniowe warsztaty łączące pokolenia pt. „ Od dziadków po wnuki moc zabawy i nauki”.</w:t>
      </w:r>
    </w:p>
    <w:p w14:paraId="0155991B" w14:textId="77777777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20.08.2021 – Wystawa poplenerowa studentów Uniwersytetu Warszawskiego – Wydziału Architektury.</w:t>
      </w:r>
    </w:p>
    <w:p w14:paraId="4BDF4320" w14:textId="02D0342C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25.08.2021 – Spotkanie z dyrektorami szkół- prowadzący Renata Idzik- kierownik wydziału Edukacji i </w:t>
      </w:r>
      <w:r w:rsidR="0010628D" w:rsidRPr="004701D8">
        <w:rPr>
          <w:rFonts w:ascii="Arial" w:hAnsi="Arial" w:cs="Arial"/>
          <w:sz w:val="24"/>
          <w:szCs w:val="24"/>
        </w:rPr>
        <w:t>S</w:t>
      </w:r>
      <w:r w:rsidRPr="004701D8">
        <w:rPr>
          <w:rFonts w:ascii="Arial" w:hAnsi="Arial" w:cs="Arial"/>
          <w:sz w:val="24"/>
          <w:szCs w:val="24"/>
        </w:rPr>
        <w:t>praw Społecznych Urzędu Miasta w Kłodzku.</w:t>
      </w:r>
    </w:p>
    <w:p w14:paraId="4F1F03CF" w14:textId="77777777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25.08.2021 – Wykład dla członków Uniwersytetu III Wieku.</w:t>
      </w:r>
    </w:p>
    <w:p w14:paraId="73E1F1B1" w14:textId="77777777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27.08.2021 – Impreza integracyjna i warsztaty dla mieszkańców Kłodzka i Czeskiego pogranicza „Spotkanie z polską pieśnią, rzemiosłem i kuchnią”.</w:t>
      </w:r>
    </w:p>
    <w:p w14:paraId="3E01F6CE" w14:textId="77777777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31.08.2021 – 3.09.2021 – szkolenie „ Training on 3D laser scaning” prowadzone przez wykładowców Politechniki Lubelskiej.</w:t>
      </w:r>
    </w:p>
    <w:p w14:paraId="6C661F11" w14:textId="77777777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1.08.2021 – Posiedzenie komisji -Urząd Miasta Kłodzka.</w:t>
      </w:r>
    </w:p>
    <w:p w14:paraId="24C2AE09" w14:textId="086E1E61" w:rsidR="00032EA7" w:rsidRPr="004701D8" w:rsidRDefault="00032EA7" w:rsidP="004701D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Każdy czwartek września- zajęcia grupy Flamenco prowadzone przez Agatę Ziemińską</w:t>
      </w:r>
      <w:r w:rsidR="0010628D" w:rsidRPr="004701D8">
        <w:rPr>
          <w:rFonts w:ascii="Arial" w:hAnsi="Arial" w:cs="Arial"/>
          <w:sz w:val="24"/>
          <w:szCs w:val="24"/>
        </w:rPr>
        <w:t>.</w:t>
      </w:r>
    </w:p>
    <w:p w14:paraId="5B9B679C" w14:textId="03903108" w:rsidR="00032EA7" w:rsidRPr="004701D8" w:rsidRDefault="00032EA7" w:rsidP="004701D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6.09.2021 – wykład dla członków Uniwersytetu II Wieku</w:t>
      </w:r>
      <w:r w:rsidR="0010628D" w:rsidRPr="004701D8">
        <w:rPr>
          <w:rFonts w:ascii="Arial" w:hAnsi="Arial" w:cs="Arial"/>
          <w:sz w:val="24"/>
          <w:szCs w:val="24"/>
        </w:rPr>
        <w:t>.</w:t>
      </w:r>
    </w:p>
    <w:p w14:paraId="73E2AB6D" w14:textId="77777777" w:rsidR="00032EA7" w:rsidRPr="004701D8" w:rsidRDefault="00032EA7" w:rsidP="004701D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7.09.2021 – próba członków Uniwersytetu III Wieku przed występem z okazji Dnia Niepodległości.</w:t>
      </w:r>
    </w:p>
    <w:p w14:paraId="59D77A0B" w14:textId="4DB5B672" w:rsidR="00032EA7" w:rsidRPr="004701D8" w:rsidRDefault="00032EA7" w:rsidP="004701D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9.09.2021 – Spotkanie członków Związku Emerytów, Rencistów i Inwalidów</w:t>
      </w:r>
      <w:r w:rsidR="0010628D" w:rsidRPr="004701D8">
        <w:rPr>
          <w:rFonts w:ascii="Arial" w:hAnsi="Arial" w:cs="Arial"/>
          <w:sz w:val="24"/>
          <w:szCs w:val="24"/>
        </w:rPr>
        <w:t>.</w:t>
      </w:r>
    </w:p>
    <w:p w14:paraId="06A30E6A" w14:textId="10740E7F" w:rsidR="00BA529D" w:rsidRPr="004701D8" w:rsidRDefault="00032EA7" w:rsidP="004701D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10.09.2021 – Spotkanie członków stowarzyszenia Kresowian z Kłodzka z członkami Stowarzyszenia Kresowian ze Świebodzina wykład i poczęstunek.</w:t>
      </w:r>
    </w:p>
    <w:p w14:paraId="34B86882" w14:textId="2E078272" w:rsidR="00581E33" w:rsidRPr="004701D8" w:rsidRDefault="00BA529D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WYDZIAŁ GOSPODARKI MIENIEM KOMUNALNYM</w:t>
      </w:r>
      <w:r w:rsidR="004701D8">
        <w:rPr>
          <w:rFonts w:ascii="Arial" w:hAnsi="Arial" w:cs="Arial"/>
        </w:rPr>
        <w:t xml:space="preserve"> </w:t>
      </w:r>
      <w:r w:rsidRPr="004701D8">
        <w:rPr>
          <w:rFonts w:ascii="Arial" w:hAnsi="Arial" w:cs="Arial"/>
        </w:rPr>
        <w:t>I PLANOWANIA</w:t>
      </w:r>
      <w:r w:rsidR="004701D8">
        <w:rPr>
          <w:rFonts w:ascii="Arial" w:hAnsi="Arial" w:cs="Arial"/>
        </w:rPr>
        <w:t xml:space="preserve"> </w:t>
      </w:r>
      <w:r w:rsidRPr="004701D8">
        <w:rPr>
          <w:rFonts w:ascii="Arial" w:hAnsi="Arial" w:cs="Arial"/>
        </w:rPr>
        <w:t>PRZESTRZENNEGO</w:t>
      </w:r>
    </w:p>
    <w:p w14:paraId="218E1354" w14:textId="77777777" w:rsidR="00581E33" w:rsidRPr="004701D8" w:rsidRDefault="00581E33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I. Sprzedaż lokali mieszkalnych, użytkowych, nieruchomości zabudowanych, niezabudowanych:</w:t>
      </w:r>
    </w:p>
    <w:p w14:paraId="628837A8" w14:textId="77777777" w:rsidR="00581E33" w:rsidRPr="004701D8" w:rsidRDefault="00581E33" w:rsidP="004701D8">
      <w:pPr>
        <w:spacing w:line="480" w:lineRule="auto"/>
        <w:ind w:left="720"/>
        <w:rPr>
          <w:rFonts w:ascii="Arial" w:hAnsi="Arial" w:cs="Arial"/>
        </w:rPr>
      </w:pPr>
      <w:r w:rsidRPr="004701D8">
        <w:rPr>
          <w:rFonts w:ascii="Arial" w:hAnsi="Arial" w:cs="Arial"/>
        </w:rPr>
        <w:lastRenderedPageBreak/>
        <w:t>a) sprzedaż w drodze przetargu:</w:t>
      </w:r>
    </w:p>
    <w:p w14:paraId="1ECC2670" w14:textId="77777777" w:rsidR="00581E33" w:rsidRPr="004701D8" w:rsidRDefault="00581E33" w:rsidP="004701D8">
      <w:pPr>
        <w:numPr>
          <w:ilvl w:val="0"/>
          <w:numId w:val="36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Sprzedaż lokalu mieszkalnego ul. Grunwaldzka 5 m. 8 - Rep. A 5671/2021 z dnia 30.08.2021 r.</w:t>
      </w:r>
    </w:p>
    <w:p w14:paraId="18EB5A93" w14:textId="77777777" w:rsidR="00581E33" w:rsidRPr="004701D8" w:rsidRDefault="00581E33" w:rsidP="004701D8">
      <w:pPr>
        <w:numPr>
          <w:ilvl w:val="0"/>
          <w:numId w:val="36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Sprzedaż lokalu mieszkalnego ul. Szkolna 4 m. 10 - Rep. A 5664/2021 z dnia 30.08.2021 r.</w:t>
      </w:r>
    </w:p>
    <w:p w14:paraId="17FE829C" w14:textId="77777777" w:rsidR="00581E33" w:rsidRPr="004701D8" w:rsidRDefault="00581E33" w:rsidP="004701D8">
      <w:pPr>
        <w:spacing w:line="480" w:lineRule="auto"/>
        <w:ind w:left="372" w:firstLine="336"/>
        <w:rPr>
          <w:rFonts w:ascii="Arial" w:hAnsi="Arial" w:cs="Arial"/>
        </w:rPr>
      </w:pPr>
      <w:r w:rsidRPr="004701D8">
        <w:rPr>
          <w:rFonts w:ascii="Arial" w:hAnsi="Arial" w:cs="Arial"/>
        </w:rPr>
        <w:t>b) sprzedaż w drodze bezprzetargowej na rzecz najemców</w:t>
      </w:r>
    </w:p>
    <w:p w14:paraId="19E55FE9" w14:textId="77777777" w:rsidR="00581E33" w:rsidRPr="004701D8" w:rsidRDefault="00581E33" w:rsidP="004701D8">
      <w:pPr>
        <w:numPr>
          <w:ilvl w:val="0"/>
          <w:numId w:val="37"/>
        </w:numPr>
        <w:spacing w:line="480" w:lineRule="auto"/>
        <w:ind w:left="1418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Sprzedaż lokalu mieszkalnego ul. Waleriana Łukasińskiego 69 m. 6 - </w:t>
      </w:r>
      <w:r w:rsidRPr="004701D8">
        <w:rPr>
          <w:rFonts w:ascii="Arial" w:hAnsi="Arial" w:cs="Arial"/>
        </w:rPr>
        <w:br/>
        <w:t>Rep. A 5612/2021 z dnia 10.09.2021 r.</w:t>
      </w:r>
    </w:p>
    <w:p w14:paraId="191AFECD" w14:textId="61C96F5C" w:rsidR="00581E33" w:rsidRPr="004701D8" w:rsidRDefault="00581E33" w:rsidP="004701D8">
      <w:pPr>
        <w:numPr>
          <w:ilvl w:val="0"/>
          <w:numId w:val="37"/>
        </w:numPr>
        <w:spacing w:line="480" w:lineRule="auto"/>
        <w:ind w:left="1418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Sprzedaż lokalu mieszkalnego ul. Korfantego 6 m. 2 - Rep. A 6115/2021 z dnia 10.09.2021 r. </w:t>
      </w:r>
    </w:p>
    <w:p w14:paraId="3BADB266" w14:textId="77777777" w:rsidR="00581E33" w:rsidRPr="004701D8" w:rsidRDefault="00581E33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II. Ogłoszenia o przetargach:</w:t>
      </w:r>
    </w:p>
    <w:p w14:paraId="11A1C82D" w14:textId="3830AD14" w:rsidR="00581E33" w:rsidRPr="004701D8" w:rsidRDefault="00581E33" w:rsidP="004701D8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Ogłoszenie I przetargu </w:t>
      </w:r>
      <w:bookmarkStart w:id="5" w:name="_Hlk82078361"/>
      <w:r w:rsidRPr="004701D8">
        <w:rPr>
          <w:rFonts w:ascii="Arial" w:hAnsi="Arial" w:cs="Arial"/>
        </w:rPr>
        <w:t>na sprzedaż lokalu mieszkalnego położonego w Kłodzku, ul. Artura Grottgera 4 m. 9a, o powierzchni 23,10 m², składającego się z jednego pokoju i przedpokoju z aneksem kuchennym wraz z udziałem w wysokości 2/100 cz. w nieruchomości wspólnej, w tym w prawie własności nieruchomości oznaczonej geodezyjnie jako dz. nr 16/1 (AM-3) obręb Centrum o powierzchni 0,0325 ha, dla której Sąd Rejonowy w Kłodzku prowadzi księgę wieczystą SW1K/00047854/1.</w:t>
      </w:r>
      <w:bookmarkEnd w:id="5"/>
    </w:p>
    <w:p w14:paraId="06892704" w14:textId="6C63B72F" w:rsidR="00581E33" w:rsidRPr="004701D8" w:rsidRDefault="00581E33" w:rsidP="004701D8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Ogłoszenie I przetargu na sprzedaż lokalu mieszkalnego położonego w Kłodzku przy ul. Waleriana Łukasińskiego 51 m. 3, o powierzchni 27,97 m², składającego się z jednego pokoju, kuchni, przedpokoju i łazienki z WC oraz pomieszczenia przynależnego</w:t>
      </w:r>
      <w:r w:rsidR="00FF0C69" w:rsidRPr="004701D8">
        <w:rPr>
          <w:rFonts w:ascii="Arial" w:hAnsi="Arial" w:cs="Arial"/>
        </w:rPr>
        <w:t xml:space="preserve"> - </w:t>
      </w:r>
      <w:r w:rsidRPr="004701D8">
        <w:rPr>
          <w:rFonts w:ascii="Arial" w:hAnsi="Arial" w:cs="Arial"/>
        </w:rPr>
        <w:t>piwnicy o powierzchni 14,90 m² wraz z udziałem w wysokości 19/100 cz. w nieruchomości wspólnej, w tym w prawie własności nieruchomości oznaczonej geodezyjnie jako dz. nr 35 (AM-3) obręb Twierdza o powierzchni 0,0161 ha, dla której Sąd Rejonowy w Kłodzku prowadzi księgę wieczystą SW1K/00058743/0.</w:t>
      </w:r>
    </w:p>
    <w:p w14:paraId="56AA6E90" w14:textId="4877714C" w:rsidR="00581E33" w:rsidRPr="004701D8" w:rsidRDefault="00581E33" w:rsidP="004701D8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lastRenderedPageBreak/>
        <w:t xml:space="preserve">Ogłoszenie I przetargu na sprzedaż </w:t>
      </w:r>
      <w:bookmarkStart w:id="6" w:name="_Hlk74908682"/>
      <w:r w:rsidRPr="004701D8">
        <w:rPr>
          <w:rFonts w:ascii="Arial" w:hAnsi="Arial" w:cs="Arial"/>
        </w:rPr>
        <w:t>nieruchomości zabudowanej budynkiem garażowym, oznaczonej geodezyjnie jako dz. nr 61/17 (AM-4) obręb Nowy Świat o powierzchni 0,0019 ha, dla której Sąd Rejonowy w Kłodzku prowadzi księgę wieczystą nr SW1K/00045462/2 wraz z ustanowieniem służebności drogi koniecznej, przechodu i przejazdu przez dz. nr 61/38 (AM-4) obręb Nowy Świat, dla której Sąd Rejonowy w Kłodzku prowadzi księgę wieczystą nr SW1K/00098010/5</w:t>
      </w:r>
      <w:bookmarkEnd w:id="6"/>
      <w:r w:rsidRPr="004701D8">
        <w:rPr>
          <w:rFonts w:ascii="Arial" w:hAnsi="Arial" w:cs="Arial"/>
        </w:rPr>
        <w:t>.</w:t>
      </w:r>
    </w:p>
    <w:p w14:paraId="6360674C" w14:textId="294247C1" w:rsidR="00581E33" w:rsidRPr="004701D8" w:rsidRDefault="00581E33" w:rsidP="004701D8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Ogłoszenie I przetargu ustnego nieograniczonego na sprzedaż nieruchomości niezabudowanej, stanowiącej własność Gminy Miejskiej Kłodzko, położonej w Kłodzku w rejonie </w:t>
      </w:r>
      <w:r w:rsidR="00CE537C" w:rsidRPr="004701D8">
        <w:rPr>
          <w:rFonts w:ascii="Arial" w:hAnsi="Arial" w:cs="Arial"/>
        </w:rPr>
        <w:t xml:space="preserve">ul. Wielisławskiej </w:t>
      </w:r>
      <w:r w:rsidRPr="004701D8">
        <w:rPr>
          <w:rFonts w:ascii="Arial" w:hAnsi="Arial" w:cs="Arial"/>
        </w:rPr>
        <w:t>o pow. 0,1787 ha, ujawnionej w księdze wieczystej  o nr SW1K/00068306/8, sklasyfikowanej w ewidencji gruntów jako użytki kopalne – K oraz użytki orne – RIIIa</w:t>
      </w:r>
      <w:r w:rsidR="004177D8" w:rsidRPr="004701D8">
        <w:rPr>
          <w:rFonts w:ascii="Arial" w:hAnsi="Arial" w:cs="Arial"/>
        </w:rPr>
        <w:t>.</w:t>
      </w:r>
    </w:p>
    <w:p w14:paraId="0467B869" w14:textId="74BE041A" w:rsidR="00581E33" w:rsidRPr="004701D8" w:rsidRDefault="00581E33" w:rsidP="004701D8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bookmarkStart w:id="7" w:name="_Hlk83037900"/>
      <w:r w:rsidRPr="004701D8">
        <w:rPr>
          <w:rFonts w:ascii="Arial" w:hAnsi="Arial" w:cs="Arial"/>
        </w:rPr>
        <w:t xml:space="preserve">Ogłoszenie IV przetargu ustnego nieograniczonego </w:t>
      </w:r>
      <w:bookmarkEnd w:id="7"/>
      <w:r w:rsidRPr="004701D8">
        <w:rPr>
          <w:rFonts w:ascii="Arial" w:hAnsi="Arial" w:cs="Arial"/>
        </w:rPr>
        <w:t>na sprzedaż nieruchomości niezabudowanej, stanowiącej własność Gminy Miejskiej Kłodzko, poł. w Kłodzku przy ul. Podgrodzie ozn. geodezyjnie jako dz. nr 21/10 (AM-11), obręb Jurandów o powierzchni 0,1149 ha, ujawnionej w księdze wieczystej o numerze SW1K/00062123/9, sklasyfikowanej w ewidencji gruntów jako łąki trwałe – ŁIV wraz z 1/6 udziału w działkach drogowych, stanowiących drogę wewnętrzną, o nr ewidencyjnych:  21/1, 21/9, 21/11, 21/13, 21/15, 21/16, 16/6 (AM-11), obręb Jurandów o łącznej powierzchni 0,2998 ha. Nieruchomości ujawnione w księdze wieczystej o nr SW1K/00106233/4</w:t>
      </w:r>
      <w:r w:rsidR="004177D8" w:rsidRPr="004701D8">
        <w:rPr>
          <w:rFonts w:ascii="Arial" w:hAnsi="Arial" w:cs="Arial"/>
        </w:rPr>
        <w:t>.</w:t>
      </w:r>
    </w:p>
    <w:p w14:paraId="1A1A59E8" w14:textId="5CABF23F" w:rsidR="00581E33" w:rsidRPr="004701D8" w:rsidRDefault="00581E33" w:rsidP="004701D8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Ogłoszenie IV przetargu ustnego nieograniczonego na sprzedaż nieruchomości niezabudowanej, stanowiącej własność Gminy Miejskiej Kłodzko, poł. w Kłodzku przy ul. Podgrodzie ozn. geodezyjnie jako dz. nr 21/5 (AM-11), obręb Jurandów o powierzchni 0,1359 ha, ujawnionej w księdze wieczystej o numerze SW1K/00062123/9, sklasyfikowanej w ewidencji </w:t>
      </w:r>
      <w:r w:rsidRPr="004701D8">
        <w:rPr>
          <w:rFonts w:ascii="Arial" w:hAnsi="Arial" w:cs="Arial"/>
        </w:rPr>
        <w:lastRenderedPageBreak/>
        <w:t>gruntów jako łąki trwałe – ŁIV wraz z 1/6 udziału w działkach drogowych, stanowiących drogę wewnętrzną, o nr ewidencyjnych:  21/1, 21/9, 21/11, 21/13, 21/15, 21/16, 16/6 (AM-11), obręb Jurandów o łącznej powierzchni 0,2998 ha. Nieruchomości ujawnione w księdze wieczystej o nr SW1K/00106233/4</w:t>
      </w:r>
      <w:r w:rsidR="004177D8" w:rsidRPr="004701D8">
        <w:rPr>
          <w:rFonts w:ascii="Arial" w:hAnsi="Arial" w:cs="Arial"/>
        </w:rPr>
        <w:t>.</w:t>
      </w:r>
    </w:p>
    <w:p w14:paraId="7FF7D0E0" w14:textId="51929C2E" w:rsidR="00581E33" w:rsidRPr="004701D8" w:rsidRDefault="00581E33" w:rsidP="004701D8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Ogłoszenie IV przetargu ustnego nieograniczonego na sprzedaż nieruchomości niezabudowanej, stanowiącej własność Gminy Miejskiej Kłodzko, poł. w Kłodzku przy ul. Podgrodzie ozn. geodezyjnie jako dz. nr 21/17 (AM-11), obręb Jurandów o powierzchni 0,1491 ha,</w:t>
      </w:r>
      <w:r w:rsidR="00CE537C" w:rsidRPr="004701D8">
        <w:rPr>
          <w:rFonts w:ascii="Arial" w:hAnsi="Arial" w:cs="Arial"/>
        </w:rPr>
        <w:t xml:space="preserve"> </w:t>
      </w:r>
      <w:r w:rsidRPr="004701D8">
        <w:rPr>
          <w:rFonts w:ascii="Arial" w:hAnsi="Arial" w:cs="Arial"/>
        </w:rPr>
        <w:t>ujawnionej w księdze wieczystej o numerze SW1K/00062123/9, sklasyfikowanej w ewidencji gruntów jako łąki trwałe – ŁIV wraz z 1/6 udziału w działkach drogowych, stanowiących drogę wewnętrzną, o nr ewidencyjnych:  21/1, 21/9, 21/11, 21/13, 21/15, 21/16, 16/6 (AM-11), obręb Jurandów o łącznej powierzchni 0,2998 ha. Nieruchomości ujawnione w księdze wieczystej o numerze SW1K/00106233/4</w:t>
      </w:r>
      <w:r w:rsidR="004177D8" w:rsidRPr="004701D8">
        <w:rPr>
          <w:rFonts w:ascii="Arial" w:hAnsi="Arial" w:cs="Arial"/>
        </w:rPr>
        <w:t>.</w:t>
      </w:r>
    </w:p>
    <w:p w14:paraId="016E4B42" w14:textId="7EDBED82" w:rsidR="00581E33" w:rsidRPr="004701D8" w:rsidRDefault="00581E33" w:rsidP="004701D8">
      <w:pPr>
        <w:numPr>
          <w:ilvl w:val="0"/>
          <w:numId w:val="33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Ogłoszenie IV przetargu ustnego nieograniczonego na sprzedaż nieruchomości niezabudowanej, stanowiącej własność Gminy Miejskiej Kłodzko, poł. w Kłodzku przy ul. Podgrodzie ozn. geodezyjnie jako dz. nr 21/14 (AM-11), obręb Jurandów o powierzchni 0,1389 ha, sklasyfikowanej w ewidencji gruntów jako łąki trwałe – ŁIV wraz z 1/6 udziału w działkach drogowych, stanowiących drogę wewnętrzną, o nr ewidencyjnych:  21/1, 21/9, 21/11, 21/13, 21/15, 21/16, 16/6 (AM-11), obręb Jurandów o łącznej powierzchni 0,2998 ha. Nieruchomości ujawnione w księdze wieczystej o numerze SW1K/00106233/4.</w:t>
      </w:r>
    </w:p>
    <w:p w14:paraId="51193644" w14:textId="563383B8" w:rsidR="00581E33" w:rsidRPr="004701D8" w:rsidRDefault="00581E33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III. Dzierżawa / najem / użyczenie gruntów, lokali:</w:t>
      </w:r>
    </w:p>
    <w:p w14:paraId="4F43B847" w14:textId="77777777" w:rsidR="00581E33" w:rsidRPr="004701D8" w:rsidRDefault="00581E33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1. Wywieszono wykazy nieruchomości przeznaczonych do oddania w dzierżawę / najem / użyczenie / sprzedaż:</w:t>
      </w:r>
    </w:p>
    <w:p w14:paraId="74015302" w14:textId="77777777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  <w:lang w:eastAsia="zh-CN"/>
        </w:rPr>
      </w:pPr>
      <w:r w:rsidRPr="004701D8">
        <w:rPr>
          <w:rFonts w:ascii="Arial" w:hAnsi="Arial" w:cs="Arial"/>
        </w:rPr>
        <w:lastRenderedPageBreak/>
        <w:t xml:space="preserve">wywieszono wykaz </w:t>
      </w:r>
      <w:r w:rsidRPr="004701D8">
        <w:rPr>
          <w:rFonts w:ascii="Arial" w:hAnsi="Arial" w:cs="Arial"/>
          <w:lang w:eastAsia="zh-CN"/>
        </w:rPr>
        <w:t xml:space="preserve">nieruchomości </w:t>
      </w:r>
      <w:r w:rsidRPr="004701D8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4701D8">
        <w:rPr>
          <w:rFonts w:ascii="Arial" w:hAnsi="Arial" w:cs="Arial"/>
          <w:lang w:eastAsia="zh-CN"/>
        </w:rPr>
        <w:t>na czas nieoznaczony, część nieruchomości o pow. 141,00 m</w:t>
      </w:r>
      <w:r w:rsidRPr="004701D8">
        <w:rPr>
          <w:rFonts w:ascii="Arial" w:hAnsi="Arial" w:cs="Arial"/>
          <w:vertAlign w:val="superscript"/>
          <w:lang w:eastAsia="zh-CN"/>
        </w:rPr>
        <w:t>2</w:t>
      </w:r>
      <w:r w:rsidRPr="004701D8">
        <w:rPr>
          <w:rFonts w:ascii="Arial" w:hAnsi="Arial" w:cs="Arial"/>
          <w:lang w:eastAsia="zh-CN"/>
        </w:rPr>
        <w:t xml:space="preserve">  położonej w Kłodzku przy ul. Rzepichy, oznaczonej  geodezyjnie  jako  działka numer  2/16 (AM-5) obręb Zacisze z przeznaczeniem na cele rekreacyjne;</w:t>
      </w:r>
    </w:p>
    <w:p w14:paraId="71DA5E0C" w14:textId="70553487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  <w:lang w:eastAsia="zh-CN"/>
        </w:rPr>
      </w:pPr>
      <w:r w:rsidRPr="004701D8">
        <w:rPr>
          <w:rFonts w:ascii="Arial" w:hAnsi="Arial" w:cs="Arial"/>
        </w:rPr>
        <w:t xml:space="preserve">wywieszono wykaz </w:t>
      </w:r>
      <w:r w:rsidRPr="004701D8">
        <w:rPr>
          <w:rFonts w:ascii="Arial" w:hAnsi="Arial" w:cs="Arial"/>
          <w:lang w:eastAsia="zh-CN"/>
        </w:rPr>
        <w:t xml:space="preserve">nieruchomości </w:t>
      </w:r>
      <w:r w:rsidRPr="004701D8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4701D8">
        <w:rPr>
          <w:rFonts w:ascii="Arial" w:hAnsi="Arial" w:cs="Arial"/>
          <w:lang w:eastAsia="zh-CN"/>
        </w:rPr>
        <w:t xml:space="preserve">na czas nieoznaczony, część nieruchomości </w:t>
      </w:r>
      <w:r w:rsidRPr="004701D8">
        <w:rPr>
          <w:rFonts w:ascii="Arial" w:hAnsi="Arial" w:cs="Arial"/>
          <w:color w:val="000000"/>
        </w:rPr>
        <w:t>o powierzchni 12,00 m</w:t>
      </w:r>
      <w:r w:rsidRPr="004701D8">
        <w:rPr>
          <w:rFonts w:ascii="Arial" w:hAnsi="Arial" w:cs="Arial"/>
          <w:color w:val="000000"/>
          <w:vertAlign w:val="superscript"/>
        </w:rPr>
        <w:t>2</w:t>
      </w:r>
      <w:r w:rsidRPr="004701D8">
        <w:rPr>
          <w:rFonts w:ascii="Arial" w:hAnsi="Arial" w:cs="Arial"/>
        </w:rPr>
        <w:t xml:space="preserve"> </w:t>
      </w:r>
      <w:r w:rsidRPr="004701D8">
        <w:rPr>
          <w:rFonts w:ascii="Arial" w:hAnsi="Arial" w:cs="Arial"/>
          <w:lang w:eastAsia="zh-CN"/>
        </w:rPr>
        <w:t>położonej w Kłodzku przy ul. Jaskółczej, oznaczonej geodezyjnie jako działka numer  12/16 (AM-1) obręb Jaskółcza Góra z przeznaczeniem na cele garażowe;</w:t>
      </w:r>
    </w:p>
    <w:p w14:paraId="5E34609D" w14:textId="7C97B8C6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  <w:lang w:eastAsia="zh-CN"/>
        </w:rPr>
      </w:pPr>
      <w:r w:rsidRPr="004701D8">
        <w:rPr>
          <w:rFonts w:ascii="Arial" w:hAnsi="Arial" w:cs="Arial"/>
        </w:rPr>
        <w:t xml:space="preserve">wywieszono wykaz </w:t>
      </w:r>
      <w:r w:rsidRPr="004701D8">
        <w:rPr>
          <w:rFonts w:ascii="Arial" w:hAnsi="Arial" w:cs="Arial"/>
          <w:lang w:eastAsia="zh-CN"/>
        </w:rPr>
        <w:t xml:space="preserve">nieruchomości </w:t>
      </w:r>
      <w:r w:rsidRPr="004701D8">
        <w:rPr>
          <w:rFonts w:ascii="Arial" w:hAnsi="Arial" w:cs="Arial"/>
          <w:color w:val="000000"/>
          <w:lang w:eastAsia="zh-CN"/>
        </w:rPr>
        <w:t xml:space="preserve">przeznaczonej do oddania w dzierżawę w trybie bezprzetargowym </w:t>
      </w:r>
      <w:r w:rsidRPr="004701D8">
        <w:rPr>
          <w:rFonts w:ascii="Arial" w:hAnsi="Arial" w:cs="Arial"/>
          <w:lang w:eastAsia="zh-CN"/>
        </w:rPr>
        <w:t>na czas oznaczony 3 lat, część nieruchomości o pow. 34,00 m</w:t>
      </w:r>
      <w:r w:rsidRPr="004701D8">
        <w:rPr>
          <w:rFonts w:ascii="Arial" w:hAnsi="Arial" w:cs="Arial"/>
          <w:vertAlign w:val="superscript"/>
          <w:lang w:eastAsia="zh-CN"/>
        </w:rPr>
        <w:t xml:space="preserve">2 </w:t>
      </w:r>
      <w:r w:rsidRPr="004701D8">
        <w:rPr>
          <w:rFonts w:ascii="Arial" w:hAnsi="Arial" w:cs="Arial"/>
          <w:lang w:eastAsia="zh-CN"/>
        </w:rPr>
        <w:t>położonej w Kłodzku przy ul. Jana Długosza, oznaczonej geodezyjnie  jako  działka numer 111/19 (AM-2) obręb Nowy Świat, z czego 17,00 m</w:t>
      </w:r>
      <w:r w:rsidRPr="004701D8">
        <w:rPr>
          <w:rFonts w:ascii="Arial" w:hAnsi="Arial" w:cs="Arial"/>
          <w:vertAlign w:val="superscript"/>
          <w:lang w:eastAsia="zh-CN"/>
        </w:rPr>
        <w:t xml:space="preserve">2 </w:t>
      </w:r>
      <w:r w:rsidRPr="004701D8">
        <w:rPr>
          <w:rFonts w:ascii="Arial" w:hAnsi="Arial" w:cs="Arial"/>
          <w:lang w:eastAsia="zh-CN"/>
        </w:rPr>
        <w:t>na polepszenie zagospodarowania  nieruchomości przyległej, oraz 17, 00 m</w:t>
      </w:r>
      <w:r w:rsidRPr="004701D8">
        <w:rPr>
          <w:rFonts w:ascii="Arial" w:hAnsi="Arial" w:cs="Arial"/>
          <w:vertAlign w:val="superscript"/>
          <w:lang w:eastAsia="zh-CN"/>
        </w:rPr>
        <w:t xml:space="preserve">2 </w:t>
      </w:r>
      <w:r w:rsidRPr="004701D8">
        <w:rPr>
          <w:rFonts w:ascii="Arial" w:hAnsi="Arial" w:cs="Arial"/>
          <w:lang w:eastAsia="zh-CN"/>
        </w:rPr>
        <w:t>na cele garażowe.</w:t>
      </w:r>
    </w:p>
    <w:p w14:paraId="1A6B3DCE" w14:textId="77777777" w:rsidR="00581E33" w:rsidRPr="004701D8" w:rsidRDefault="00581E33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2. Gmina Miejska Kłodzko zawarła w ww. okresie umowy:</w:t>
      </w:r>
    </w:p>
    <w:p w14:paraId="1F2EC85A" w14:textId="60E0DB29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na oddanie w dzierżawę na czas oznaczony 3 lat części nieruchomości położonej w Kłodzku przy ul. Lutyckiej, oznaczonej geodezyjnie jako działka nr 27/11 (AM-1) obręb Ptasia Góra, wpisanej do księgi wieczystej SW1K/00056641/1, o powierzchni 110,00 m</w:t>
      </w:r>
      <w:r w:rsidRPr="004701D8">
        <w:rPr>
          <w:rFonts w:ascii="Arial" w:hAnsi="Arial" w:cs="Arial"/>
          <w:vertAlign w:val="superscript"/>
        </w:rPr>
        <w:t>2</w:t>
      </w:r>
      <w:r w:rsidRPr="004701D8">
        <w:rPr>
          <w:rFonts w:ascii="Arial" w:hAnsi="Arial" w:cs="Arial"/>
        </w:rPr>
        <w:t>, z przeznaczeniem na cele rekreacyjne;</w:t>
      </w:r>
    </w:p>
    <w:p w14:paraId="60C8E73B" w14:textId="12768436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na oddanie w dzierżawę na czas oznaczony 3 lat części nieruchomości położonej w Kłodzku przy ul. Śląskiej, oznaczonej geodezyjnie jako działka nr 30/3 (AM-2) obręb Zacisze, wpisanej do księgi wieczystej SW1K/00091937/0, o powierzchni 454,00 m</w:t>
      </w:r>
      <w:r w:rsidRPr="004701D8">
        <w:rPr>
          <w:rFonts w:ascii="Arial" w:hAnsi="Arial" w:cs="Arial"/>
          <w:vertAlign w:val="superscript"/>
        </w:rPr>
        <w:t>2</w:t>
      </w:r>
      <w:r w:rsidRPr="004701D8">
        <w:rPr>
          <w:rFonts w:ascii="Arial" w:hAnsi="Arial" w:cs="Arial"/>
        </w:rPr>
        <w:t>, z przeznaczeniem na cele rekreacyjne;</w:t>
      </w:r>
    </w:p>
    <w:p w14:paraId="165BA7AA" w14:textId="4C95A437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lastRenderedPageBreak/>
        <w:t>na oddanie w dzierżawę na czas oznaczony 3 lat części nieruchomości położone w Kłodzku przy ul. Kazimierza Przerwy - Tetmajera, oznaczonej geodezyjnie jako działka nr 32/5 (AM-1) obręb Jaskółcza Góra, wpisanej do księgi wieczystej SW1K/00087800/0,   o powierzchni 96,00 m</w:t>
      </w:r>
      <w:r w:rsidRPr="004701D8">
        <w:rPr>
          <w:rFonts w:ascii="Arial" w:hAnsi="Arial" w:cs="Arial"/>
          <w:vertAlign w:val="superscript"/>
        </w:rPr>
        <w:t>2</w:t>
      </w:r>
      <w:r w:rsidRPr="004701D8">
        <w:rPr>
          <w:rFonts w:ascii="Arial" w:hAnsi="Arial" w:cs="Arial"/>
        </w:rPr>
        <w:t>,  z przeznaczeniem na cele rekreacyjne;</w:t>
      </w:r>
    </w:p>
    <w:p w14:paraId="553BE771" w14:textId="5E3C2D6A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na oddanie w dzierżawę na czas oznaczony 3 lat części nieruchomości położonej w Kłodzku, oznaczonej geodezyjnie jako działka nr 42/9 (AM-2) obręb Nowy Świat, wpisanej do księgi wieczystej SW1K/00089425/1, o powierzchni 31,00 m</w:t>
      </w:r>
      <w:r w:rsidRPr="004701D8">
        <w:rPr>
          <w:rFonts w:ascii="Arial" w:hAnsi="Arial" w:cs="Arial"/>
          <w:vertAlign w:val="superscript"/>
        </w:rPr>
        <w:t>2</w:t>
      </w:r>
      <w:r w:rsidRPr="004701D8">
        <w:rPr>
          <w:rFonts w:ascii="Arial" w:hAnsi="Arial" w:cs="Arial"/>
        </w:rPr>
        <w:t>, z przeznaczeniem na cele rekreacyjne;</w:t>
      </w:r>
    </w:p>
    <w:p w14:paraId="762ACD36" w14:textId="486061B5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na oddanie w dzierżawę na czas nieoznaczony części nieruchomości położonej w Kłodzku przy ul. Stanisława Wyspiańskiego, oznaczonej geodezyjnie jako działka nr 107/8 (AM-3) obręb Ptasia Góra, wpisanej do księgi wieczystej SW1K/00059220/5, o powierzchni 85,00 m</w:t>
      </w:r>
      <w:r w:rsidRPr="004701D8">
        <w:rPr>
          <w:rFonts w:ascii="Arial" w:hAnsi="Arial" w:cs="Arial"/>
          <w:vertAlign w:val="superscript"/>
        </w:rPr>
        <w:t>2</w:t>
      </w:r>
      <w:r w:rsidRPr="004701D8">
        <w:rPr>
          <w:rFonts w:ascii="Arial" w:hAnsi="Arial" w:cs="Arial"/>
        </w:rPr>
        <w:t>, z przeznaczeniem na cele rekreacyjne;</w:t>
      </w:r>
    </w:p>
    <w:p w14:paraId="630F97C9" w14:textId="0C745AF0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na oddanie w dzierżawę na czas nieoznaczony części nieruchomości położonej w Kłodzku przy ul. Stanisława Wyspiańskiego, oznaczonej geodezyjnie jako działka nr 107 (AM-1) obręb Jaskółcza Góra, wpisanej do księgi wieczystej SW1K/00087801/7, o powierzchni 40,00 m</w:t>
      </w:r>
      <w:r w:rsidRPr="004701D8">
        <w:rPr>
          <w:rFonts w:ascii="Arial" w:hAnsi="Arial" w:cs="Arial"/>
          <w:vertAlign w:val="superscript"/>
        </w:rPr>
        <w:t>2</w:t>
      </w:r>
      <w:r w:rsidRPr="004701D8">
        <w:rPr>
          <w:rFonts w:ascii="Arial" w:hAnsi="Arial" w:cs="Arial"/>
        </w:rPr>
        <w:t>, z przeznaczeniem na cele rekreacyjne;</w:t>
      </w:r>
    </w:p>
    <w:p w14:paraId="683EEDEE" w14:textId="227C691B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na oddanie w dzierżawę na czas nieoznaczony części nieruchomości położonej w Kłodzku przy ul. Jana Długosza, oznaczonej geodezyjnie jako działka nr 111/19 (AM-2) obręb Nowy Świat, wpisanej do księgi wieczystej SW1K/00089859/2, o powierzchni 48,00 m</w:t>
      </w:r>
      <w:r w:rsidRPr="004701D8">
        <w:rPr>
          <w:rFonts w:ascii="Arial" w:hAnsi="Arial" w:cs="Arial"/>
          <w:vertAlign w:val="superscript"/>
        </w:rPr>
        <w:t>2</w:t>
      </w:r>
      <w:r w:rsidRPr="004701D8">
        <w:rPr>
          <w:rFonts w:ascii="Arial" w:hAnsi="Arial" w:cs="Arial"/>
        </w:rPr>
        <w:t>, z przeznaczeniem na cele rekreacyjne;</w:t>
      </w:r>
    </w:p>
    <w:p w14:paraId="513AC396" w14:textId="0BD681BD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na oddanie w użyczenie na czas oznaczony do 3 miesięcy, części nieruchomości położonych w Kłodzku przy ul. Sowiej, oznaczonych </w:t>
      </w:r>
      <w:r w:rsidRPr="004701D8">
        <w:rPr>
          <w:rFonts w:ascii="Arial" w:hAnsi="Arial" w:cs="Arial"/>
        </w:rPr>
        <w:lastRenderedPageBreak/>
        <w:t>geodezyjnie jako działka nr 48/8 (AM-2) obręb Zacisze, wpisanej do księgi wieczystej SW1K/00088992/6, oraz działka nr 13 (AM-4) obręb Kukułka, wpisanej do księgi wieczystej SW1K/00087160/1 o łącznej  powierzchni 4,00 m</w:t>
      </w:r>
      <w:r w:rsidRPr="004701D8">
        <w:rPr>
          <w:rFonts w:ascii="Arial" w:hAnsi="Arial" w:cs="Arial"/>
          <w:vertAlign w:val="superscript"/>
        </w:rPr>
        <w:t>2</w:t>
      </w:r>
      <w:r w:rsidRPr="004701D8">
        <w:rPr>
          <w:rFonts w:ascii="Arial" w:hAnsi="Arial" w:cs="Arial"/>
        </w:rPr>
        <w:t>, w celu budowy przyłącza wodociągowego wA32PE oraz kanalizacji sanitarnej;</w:t>
      </w:r>
    </w:p>
    <w:p w14:paraId="5EFC4575" w14:textId="744B12AA" w:rsidR="00581E33" w:rsidRPr="004701D8" w:rsidRDefault="00581E33" w:rsidP="004701D8">
      <w:pPr>
        <w:numPr>
          <w:ilvl w:val="0"/>
          <w:numId w:val="3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na oddanie w użyczenie na czas oznaczony do 3 miesięcy, części nieruchomości położonej w Kłodzku, oznaczonej geodezyjnie jako działka nr 19/10 (AM-3) obręb Centrum, wpisanej do księgi wieczystej SW1K/00053235/1,o powierzchni 8,00 m</w:t>
      </w:r>
      <w:r w:rsidRPr="004701D8">
        <w:rPr>
          <w:rFonts w:ascii="Arial" w:hAnsi="Arial" w:cs="Arial"/>
          <w:vertAlign w:val="superscript"/>
        </w:rPr>
        <w:t>2</w:t>
      </w:r>
      <w:r w:rsidRPr="004701D8">
        <w:rPr>
          <w:rFonts w:ascii="Arial" w:hAnsi="Arial" w:cs="Arial"/>
        </w:rPr>
        <w:t>, w celu wykonania studni wodomierzowej</w:t>
      </w:r>
      <w:r w:rsidR="0010628D" w:rsidRPr="004701D8">
        <w:rPr>
          <w:rFonts w:ascii="Arial" w:hAnsi="Arial" w:cs="Arial"/>
        </w:rPr>
        <w:t>.</w:t>
      </w:r>
    </w:p>
    <w:p w14:paraId="0F018DB9" w14:textId="77777777" w:rsidR="00581E33" w:rsidRPr="004701D8" w:rsidRDefault="00581E33" w:rsidP="004701D8">
      <w:pPr>
        <w:pStyle w:val="Tekstpodstawowy"/>
        <w:widowControl w:val="0"/>
        <w:suppressAutoHyphens/>
        <w:spacing w:line="480" w:lineRule="auto"/>
        <w:jc w:val="left"/>
        <w:rPr>
          <w:rFonts w:ascii="Arial" w:hAnsi="Arial" w:cs="Arial"/>
        </w:rPr>
      </w:pPr>
      <w:r w:rsidRPr="004701D8">
        <w:rPr>
          <w:rFonts w:ascii="Arial" w:hAnsi="Arial" w:cs="Arial"/>
        </w:rPr>
        <w:t>IV. Skierowano do Rady Miejskiej w Kłodzku projekty uchwał w sprawie:</w:t>
      </w:r>
    </w:p>
    <w:p w14:paraId="1799AE7C" w14:textId="7A9657D5" w:rsidR="00581E33" w:rsidRPr="004701D8" w:rsidRDefault="00581E33" w:rsidP="004701D8">
      <w:pPr>
        <w:pStyle w:val="Tekstpodstawowy"/>
        <w:numPr>
          <w:ilvl w:val="0"/>
          <w:numId w:val="29"/>
        </w:numPr>
        <w:spacing w:line="480" w:lineRule="auto"/>
        <w:jc w:val="left"/>
        <w:rPr>
          <w:rFonts w:ascii="Arial" w:hAnsi="Arial" w:cs="Arial"/>
        </w:rPr>
      </w:pPr>
      <w:r w:rsidRPr="004701D8">
        <w:rPr>
          <w:rFonts w:ascii="Arial" w:hAnsi="Arial" w:cs="Arial"/>
        </w:rPr>
        <w:t>nadania nazwy dla planowanej drogi wewnętrznej - ul. Jarzębinowa - działka oznaczona geodezyjnie nr 36/4 (AM-6) obręb Jurandów</w:t>
      </w:r>
      <w:r w:rsidR="0010628D" w:rsidRPr="004701D8">
        <w:rPr>
          <w:rFonts w:ascii="Arial" w:hAnsi="Arial" w:cs="Arial"/>
        </w:rPr>
        <w:t>.</w:t>
      </w:r>
      <w:r w:rsidRPr="004701D8">
        <w:rPr>
          <w:rFonts w:ascii="Arial" w:hAnsi="Arial" w:cs="Arial"/>
        </w:rPr>
        <w:t xml:space="preserve">  </w:t>
      </w:r>
    </w:p>
    <w:p w14:paraId="6A14036D" w14:textId="7E2EF78C" w:rsidR="00581E33" w:rsidRPr="004701D8" w:rsidRDefault="00581E33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V. Postępowania administracyjne</w:t>
      </w:r>
      <w:r w:rsidR="00BB377C" w:rsidRPr="004701D8">
        <w:rPr>
          <w:rFonts w:ascii="Arial" w:hAnsi="Arial" w:cs="Arial"/>
        </w:rPr>
        <w:t>.</w:t>
      </w:r>
    </w:p>
    <w:p w14:paraId="1CD45C9E" w14:textId="77777777" w:rsidR="00581E33" w:rsidRPr="004701D8" w:rsidRDefault="00581E33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1. Wydano postanowienia w sprawie:</w:t>
      </w:r>
    </w:p>
    <w:p w14:paraId="19F1E215" w14:textId="77777777" w:rsidR="00581E33" w:rsidRPr="004701D8" w:rsidRDefault="00581E33" w:rsidP="004701D8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postanowienie Burmistrza Miasta Kłodzka w sprawie wstępnego projektu podziału geodezyjnego nieruchomości położonej w mieście Kłodzko,  obręb Jurandów  AM- 7, nr 15/11 ( WMVI 6724.10.2021),</w:t>
      </w:r>
    </w:p>
    <w:p w14:paraId="3C527C48" w14:textId="4544FE6A" w:rsidR="00581E33" w:rsidRPr="004701D8" w:rsidRDefault="00581E33" w:rsidP="004701D8">
      <w:pPr>
        <w:numPr>
          <w:ilvl w:val="0"/>
          <w:numId w:val="30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postanowienie Burmistrza Miasta Kłodzka w sprawie wstępnego projektu podziału geodezyjnego nieruchomości położonej w mieście Kłodzko,  obręb  Ptasia Góra AM- 2, nr 16/8 ( WMVI 6724.11.2021)</w:t>
      </w:r>
      <w:r w:rsidR="0010628D" w:rsidRPr="004701D8">
        <w:rPr>
          <w:rFonts w:ascii="Arial" w:hAnsi="Arial" w:cs="Arial"/>
        </w:rPr>
        <w:t>.</w:t>
      </w:r>
    </w:p>
    <w:p w14:paraId="4376AE92" w14:textId="0B8242F1" w:rsidR="00581E33" w:rsidRPr="004701D8" w:rsidRDefault="00581E33" w:rsidP="004701D8">
      <w:pPr>
        <w:spacing w:line="480" w:lineRule="auto"/>
        <w:rPr>
          <w:rFonts w:ascii="Arial" w:eastAsia="Times New Roman" w:hAnsi="Arial" w:cs="Arial"/>
          <w:lang w:eastAsia="en-US"/>
        </w:rPr>
      </w:pPr>
      <w:r w:rsidRPr="004701D8">
        <w:rPr>
          <w:rFonts w:ascii="Arial" w:eastAsia="Times New Roman" w:hAnsi="Arial" w:cs="Arial"/>
          <w:lang w:eastAsia="en-US"/>
        </w:rPr>
        <w:t>VI. Ilość wydanych koncesji alkoholowych</w:t>
      </w:r>
      <w:r w:rsidR="00BB377C" w:rsidRPr="004701D8">
        <w:rPr>
          <w:rFonts w:ascii="Arial" w:eastAsia="Times New Roman" w:hAnsi="Arial" w:cs="Arial"/>
          <w:lang w:eastAsia="en-US"/>
        </w:rPr>
        <w:t>.</w:t>
      </w:r>
    </w:p>
    <w:p w14:paraId="3B13FDC4" w14:textId="77777777" w:rsidR="00581E33" w:rsidRPr="004701D8" w:rsidRDefault="00581E33" w:rsidP="004701D8">
      <w:pPr>
        <w:spacing w:line="480" w:lineRule="auto"/>
        <w:rPr>
          <w:rFonts w:ascii="Arial" w:eastAsia="Times New Roman" w:hAnsi="Arial" w:cs="Arial"/>
          <w:lang w:eastAsia="en-US"/>
        </w:rPr>
      </w:pPr>
      <w:r w:rsidRPr="004701D8">
        <w:rPr>
          <w:rFonts w:ascii="Arial" w:hAnsi="Arial" w:cs="Arial"/>
        </w:rPr>
        <w:t>W ww. okresie wydano:</w:t>
      </w:r>
    </w:p>
    <w:p w14:paraId="08FB232B" w14:textId="77777777" w:rsidR="00581E33" w:rsidRPr="004701D8" w:rsidRDefault="00581E33" w:rsidP="004701D8">
      <w:pPr>
        <w:numPr>
          <w:ilvl w:val="0"/>
          <w:numId w:val="34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4701D8">
        <w:rPr>
          <w:rFonts w:ascii="Arial" w:eastAsia="Times New Roman" w:hAnsi="Arial" w:cs="Arial"/>
          <w:lang w:eastAsia="en-US"/>
        </w:rPr>
        <w:t>zezwolenia na sprzedaż napojów alkoholowych do 4,5 % i piwa – 5</w:t>
      </w:r>
    </w:p>
    <w:p w14:paraId="2580EFBB" w14:textId="77777777" w:rsidR="00581E33" w:rsidRPr="004701D8" w:rsidRDefault="00581E33" w:rsidP="004701D8">
      <w:pPr>
        <w:numPr>
          <w:ilvl w:val="0"/>
          <w:numId w:val="34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4701D8">
        <w:rPr>
          <w:rFonts w:ascii="Arial" w:eastAsia="Times New Roman" w:hAnsi="Arial" w:cs="Arial"/>
          <w:lang w:eastAsia="en-US"/>
        </w:rPr>
        <w:t>zezwolenia na sprzedaż napojów alkoholowych od 4,5% do 18%  – 6</w:t>
      </w:r>
    </w:p>
    <w:p w14:paraId="5E799ADE" w14:textId="02E10C64" w:rsidR="00581E33" w:rsidRPr="004701D8" w:rsidRDefault="00581E33" w:rsidP="004701D8">
      <w:pPr>
        <w:numPr>
          <w:ilvl w:val="0"/>
          <w:numId w:val="34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4701D8">
        <w:rPr>
          <w:rFonts w:ascii="Arial" w:eastAsia="Times New Roman" w:hAnsi="Arial" w:cs="Arial"/>
          <w:lang w:eastAsia="en-US"/>
        </w:rPr>
        <w:t>zezwolenia na sprzedaż napojów alkoholowych powyżej 18% – 5</w:t>
      </w:r>
    </w:p>
    <w:p w14:paraId="325A2537" w14:textId="3998BFC6" w:rsidR="00581E33" w:rsidRPr="004701D8" w:rsidRDefault="00581E33" w:rsidP="004701D8">
      <w:pPr>
        <w:numPr>
          <w:ilvl w:val="0"/>
          <w:numId w:val="34"/>
        </w:numPr>
        <w:spacing w:line="480" w:lineRule="auto"/>
        <w:rPr>
          <w:rFonts w:ascii="Arial" w:eastAsia="Times New Roman" w:hAnsi="Arial" w:cs="Arial"/>
          <w:lang w:eastAsia="en-US"/>
        </w:rPr>
      </w:pPr>
      <w:r w:rsidRPr="004701D8">
        <w:rPr>
          <w:rFonts w:ascii="Arial" w:eastAsia="Times New Roman" w:hAnsi="Arial" w:cs="Arial"/>
          <w:lang w:eastAsia="en-US"/>
        </w:rPr>
        <w:lastRenderedPageBreak/>
        <w:t>jednorazowe zezwolenia – 0</w:t>
      </w:r>
    </w:p>
    <w:p w14:paraId="475278EF" w14:textId="2B1AB0E0" w:rsidR="00581E33" w:rsidRPr="004701D8" w:rsidRDefault="00581E33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VII. Ilość wydanych zezwoleń na wykreślenie z hipoteki umownej kaucyjnej</w:t>
      </w:r>
      <w:r w:rsidR="00BB377C" w:rsidRPr="004701D8">
        <w:rPr>
          <w:rFonts w:ascii="Arial" w:eastAsia="Times New Roman" w:hAnsi="Arial" w:cs="Arial"/>
        </w:rPr>
        <w:t>.</w:t>
      </w:r>
    </w:p>
    <w:p w14:paraId="210352F0" w14:textId="3401EFE3" w:rsidR="00581E33" w:rsidRPr="004701D8" w:rsidRDefault="00581E33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hAnsi="Arial" w:cs="Arial"/>
        </w:rPr>
        <w:t>W ww. okresie wydano następującą ilość zezwoleń</w:t>
      </w:r>
      <w:r w:rsidRPr="004701D8">
        <w:rPr>
          <w:rFonts w:ascii="Arial" w:eastAsia="Times New Roman" w:hAnsi="Arial" w:cs="Arial"/>
        </w:rPr>
        <w:t xml:space="preserve"> – 4</w:t>
      </w:r>
      <w:r w:rsidR="00BB377C" w:rsidRPr="004701D8">
        <w:rPr>
          <w:rFonts w:ascii="Arial" w:eastAsia="Times New Roman" w:hAnsi="Arial" w:cs="Arial"/>
        </w:rPr>
        <w:t>.</w:t>
      </w:r>
    </w:p>
    <w:p w14:paraId="17918CB8" w14:textId="39CB7474" w:rsidR="00581E33" w:rsidRPr="004701D8" w:rsidRDefault="00BB377C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VIII</w:t>
      </w:r>
      <w:r w:rsidR="00581E33" w:rsidRPr="004701D8">
        <w:rPr>
          <w:rFonts w:ascii="Arial" w:eastAsia="Times New Roman" w:hAnsi="Arial" w:cs="Arial"/>
        </w:rPr>
        <w:t>. Ilość wydanych nowych/aktualizowanych licencji TAXI</w:t>
      </w:r>
      <w:r w:rsidRPr="004701D8">
        <w:rPr>
          <w:rFonts w:ascii="Arial" w:eastAsia="Times New Roman" w:hAnsi="Arial" w:cs="Arial"/>
        </w:rPr>
        <w:t>.</w:t>
      </w:r>
    </w:p>
    <w:p w14:paraId="5D4B6F40" w14:textId="495CB2F4" w:rsidR="00581E33" w:rsidRPr="004701D8" w:rsidRDefault="00581E33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hAnsi="Arial" w:cs="Arial"/>
        </w:rPr>
        <w:t>W ww. okresie wydano następującą ilość licencji</w:t>
      </w:r>
      <w:r w:rsidRPr="004701D8">
        <w:rPr>
          <w:rFonts w:ascii="Arial" w:eastAsia="Times New Roman" w:hAnsi="Arial" w:cs="Arial"/>
        </w:rPr>
        <w:t xml:space="preserve"> – 1</w:t>
      </w:r>
      <w:r w:rsidR="0010628D" w:rsidRPr="004701D8">
        <w:rPr>
          <w:rFonts w:ascii="Arial" w:eastAsia="Times New Roman" w:hAnsi="Arial" w:cs="Arial"/>
        </w:rPr>
        <w:t>.</w:t>
      </w:r>
    </w:p>
    <w:p w14:paraId="31F7E402" w14:textId="4D3F6021" w:rsidR="00581E33" w:rsidRPr="004701D8" w:rsidRDefault="00BB377C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I</w:t>
      </w:r>
      <w:r w:rsidR="00581E33" w:rsidRPr="004701D8">
        <w:rPr>
          <w:rFonts w:ascii="Arial" w:hAnsi="Arial" w:cs="Arial"/>
        </w:rPr>
        <w:t>X. Wydano wypisy i wyrysy:</w:t>
      </w:r>
    </w:p>
    <w:p w14:paraId="0DF300F0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72, AM – 3, obręb Ptasia Góra w Kłodzku (WMVI 6727.115.2021),</w:t>
      </w:r>
    </w:p>
    <w:p w14:paraId="3E77B35B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90, AM – 2, obręb Zacisze w Kłodzku (WMVI 6727.116.2021),</w:t>
      </w:r>
    </w:p>
    <w:p w14:paraId="11287E6E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5/6, AM – 6, obręb Jaskółcza Góra w Kłodzku (WMVI 6727.117.2021),</w:t>
      </w:r>
    </w:p>
    <w:p w14:paraId="598709AB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55/23, AM – 6, obręb Jurandów w Kłodzku (WMVI 6727.118.2021),</w:t>
      </w:r>
    </w:p>
    <w:p w14:paraId="2C8AB871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20, AM – 3, obręb  Zacisze w Kłodzku (WMVI 6727.119.2021),</w:t>
      </w:r>
    </w:p>
    <w:p w14:paraId="60D2A04A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28/17, AM – 4, obręb Jurandów w Kłodzku (WMVI 6727.120.2021),</w:t>
      </w:r>
    </w:p>
    <w:p w14:paraId="0B5C1D8A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110, AM – 1, obręb Centrum w Kłodzku (WMVI 6727.121.2021),</w:t>
      </w:r>
    </w:p>
    <w:p w14:paraId="67E5E4C3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53/13, AM – 5, obręb Zacisze  Kłodzku (WMVI 6727.122.2021),</w:t>
      </w:r>
    </w:p>
    <w:p w14:paraId="7985FE6E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10/20, AM –3, obręb  Zacisze w Kłodzku (WMVI 6727.123.2021),</w:t>
      </w:r>
    </w:p>
    <w:p w14:paraId="247EA9E3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lastRenderedPageBreak/>
        <w:t>wypis i wyrys z miejscowego planu zagospodarowania przestrzennego dla działki nr 279/4, AM –2, obręb  Zacisze w Kłodzku (WMVI 6727.125.2021),</w:t>
      </w:r>
    </w:p>
    <w:p w14:paraId="2A4840E8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36/19, AM –8, obręb Jurandów w Kłodzku (WMVI 6727.126.2021),</w:t>
      </w:r>
    </w:p>
    <w:p w14:paraId="30EEDD26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11/2, AM –16, obręb Jurandów w Kłodzku (WMVI 6727.127.2021),</w:t>
      </w:r>
    </w:p>
    <w:p w14:paraId="56A6BE9D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36/19, AM –8, obręb Jurandów w Kłodzku (WMVI 6727.128.2021),</w:t>
      </w:r>
    </w:p>
    <w:p w14:paraId="55EB75A2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2/60, AM –2, obręb Zagórze w Kłodzku (WMVI 6727.129.2021),</w:t>
      </w:r>
    </w:p>
    <w:p w14:paraId="450CB792" w14:textId="77777777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98/12, AM –4, obręb Nowy Świat w Kłodzku (WMVI 6727.130.2021),</w:t>
      </w:r>
    </w:p>
    <w:p w14:paraId="5AA104D0" w14:textId="7F3E3C42" w:rsidR="00581E33" w:rsidRPr="004701D8" w:rsidRDefault="00581E33" w:rsidP="004701D8">
      <w:pPr>
        <w:numPr>
          <w:ilvl w:val="0"/>
          <w:numId w:val="35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wypis i wyrys z miejscowego planu zagospodarowania przestrzennego dla działki nr 111/6, AM – 2, obręb Centrum w Kłodzku (WMVI 6727.131.2021).</w:t>
      </w:r>
    </w:p>
    <w:p w14:paraId="6E427581" w14:textId="7BC74283" w:rsidR="00581E33" w:rsidRPr="004701D8" w:rsidRDefault="00581E33" w:rsidP="004701D8">
      <w:pPr>
        <w:spacing w:after="120"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X. Informacje z zakresu mieszkaniowego zasobu gminnego:  </w:t>
      </w:r>
    </w:p>
    <w:p w14:paraId="06A2BCD2" w14:textId="38CF2176" w:rsidR="00581E33" w:rsidRPr="004701D8" w:rsidRDefault="00581E33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hAnsi="Arial" w:cs="Arial"/>
        </w:rPr>
        <w:t xml:space="preserve"> W okresie pomiędzy  09.08.2021 r.  -  13.09.2021 r.  Burmistrz </w:t>
      </w:r>
      <w:r w:rsidR="00BB377C" w:rsidRPr="004701D8">
        <w:rPr>
          <w:rFonts w:ascii="Arial" w:hAnsi="Arial" w:cs="Arial"/>
        </w:rPr>
        <w:t>M</w:t>
      </w:r>
      <w:r w:rsidRPr="004701D8">
        <w:rPr>
          <w:rFonts w:ascii="Arial" w:hAnsi="Arial" w:cs="Arial"/>
        </w:rPr>
        <w:t>iasta Kłodzka:</w:t>
      </w:r>
    </w:p>
    <w:p w14:paraId="2C326795" w14:textId="534A470C" w:rsidR="00581E33" w:rsidRPr="004701D8" w:rsidRDefault="00581E33" w:rsidP="004701D8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wyraził zgodę na przedłużenie umowy najmu  socjalnego lokalu gminnego w czterech przypadkach</w:t>
      </w:r>
      <w:r w:rsidR="00BB377C" w:rsidRPr="004701D8">
        <w:rPr>
          <w:rFonts w:ascii="Arial" w:hAnsi="Arial" w:cs="Arial"/>
        </w:rPr>
        <w:t>,</w:t>
      </w:r>
    </w:p>
    <w:p w14:paraId="6FB2F161" w14:textId="733782AA" w:rsidR="00581E33" w:rsidRPr="004701D8" w:rsidRDefault="00581E33" w:rsidP="004701D8">
      <w:pPr>
        <w:numPr>
          <w:ilvl w:val="0"/>
          <w:numId w:val="40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zlecił wymianę stolarki okiennej w jednym lokalu gminnym.</w:t>
      </w:r>
    </w:p>
    <w:p w14:paraId="3EE306A2" w14:textId="4F51D403" w:rsidR="00581E33" w:rsidRPr="004701D8" w:rsidRDefault="00581E33" w:rsidP="004701D8">
      <w:pPr>
        <w:spacing w:after="120"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XI. Sprawy dotyczące wspólnot mieszkaniowych:</w:t>
      </w:r>
    </w:p>
    <w:p w14:paraId="26823A03" w14:textId="113F4F22" w:rsidR="00581E33" w:rsidRPr="004701D8" w:rsidRDefault="00581E33" w:rsidP="004701D8">
      <w:pPr>
        <w:numPr>
          <w:ilvl w:val="0"/>
          <w:numId w:val="38"/>
        </w:numPr>
        <w:spacing w:line="480" w:lineRule="auto"/>
        <w:contextualSpacing/>
        <w:rPr>
          <w:rFonts w:ascii="Arial" w:hAnsi="Arial" w:cs="Arial"/>
        </w:rPr>
      </w:pPr>
      <w:r w:rsidRPr="004701D8">
        <w:rPr>
          <w:rFonts w:ascii="Arial" w:hAnsi="Arial" w:cs="Arial"/>
        </w:rPr>
        <w:t>Podpisano 30 uchwał</w:t>
      </w:r>
      <w:r w:rsidR="00BB377C" w:rsidRPr="004701D8">
        <w:rPr>
          <w:rFonts w:ascii="Arial" w:hAnsi="Arial" w:cs="Arial"/>
        </w:rPr>
        <w:t>.</w:t>
      </w:r>
    </w:p>
    <w:p w14:paraId="6CF851AA" w14:textId="5042E05D" w:rsidR="00581E33" w:rsidRPr="004701D8" w:rsidRDefault="00581E33" w:rsidP="004701D8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Przeprowadzono analizę kosztów związanych z remontami w 3 budynku należącym do wspólnoty mieszkaniowej</w:t>
      </w:r>
      <w:r w:rsidR="00BB377C" w:rsidRPr="004701D8">
        <w:rPr>
          <w:rFonts w:ascii="Arial" w:hAnsi="Arial" w:cs="Arial"/>
        </w:rPr>
        <w:t>.</w:t>
      </w:r>
    </w:p>
    <w:p w14:paraId="0D61D907" w14:textId="33B76AB7" w:rsidR="00581E33" w:rsidRPr="004701D8" w:rsidRDefault="00581E33" w:rsidP="004701D8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Przeprowadzono analizę 30 sprawozda</w:t>
      </w:r>
      <w:r w:rsidR="00BB377C" w:rsidRPr="004701D8">
        <w:rPr>
          <w:rFonts w:ascii="Arial" w:hAnsi="Arial" w:cs="Arial"/>
        </w:rPr>
        <w:t>ń</w:t>
      </w:r>
      <w:r w:rsidRPr="004701D8">
        <w:rPr>
          <w:rFonts w:ascii="Arial" w:hAnsi="Arial" w:cs="Arial"/>
        </w:rPr>
        <w:t xml:space="preserve"> finansow</w:t>
      </w:r>
      <w:r w:rsidR="00BB377C" w:rsidRPr="004701D8">
        <w:rPr>
          <w:rFonts w:ascii="Arial" w:hAnsi="Arial" w:cs="Arial"/>
        </w:rPr>
        <w:t>ych</w:t>
      </w:r>
      <w:r w:rsidRPr="004701D8">
        <w:rPr>
          <w:rFonts w:ascii="Arial" w:hAnsi="Arial" w:cs="Arial"/>
        </w:rPr>
        <w:t xml:space="preserve"> za 2020 r. </w:t>
      </w:r>
    </w:p>
    <w:p w14:paraId="7DCF952A" w14:textId="30A63B62" w:rsidR="00581E33" w:rsidRPr="004701D8" w:rsidRDefault="00581E33" w:rsidP="004701D8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Udzielanie informacji  z zakresu wspólnot mieszkaniowych</w:t>
      </w:r>
      <w:r w:rsidR="00BB377C" w:rsidRPr="004701D8">
        <w:rPr>
          <w:rFonts w:ascii="Arial" w:hAnsi="Arial" w:cs="Arial"/>
        </w:rPr>
        <w:t>.</w:t>
      </w:r>
    </w:p>
    <w:p w14:paraId="1F9A723B" w14:textId="77777777" w:rsidR="00581E33" w:rsidRPr="004701D8" w:rsidRDefault="00581E33" w:rsidP="004701D8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Uczestniczono w  2 zebraniach wspólnot mieszkaniowych,</w:t>
      </w:r>
    </w:p>
    <w:p w14:paraId="0D5EAD1B" w14:textId="4A9E265E" w:rsidR="00581E33" w:rsidRPr="004701D8" w:rsidRDefault="00581E33" w:rsidP="004701D8">
      <w:pPr>
        <w:numPr>
          <w:ilvl w:val="0"/>
          <w:numId w:val="38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lastRenderedPageBreak/>
        <w:t xml:space="preserve">Uczestniczono w 2 wizjach </w:t>
      </w:r>
      <w:r w:rsidR="00BB377C" w:rsidRPr="004701D8">
        <w:rPr>
          <w:rFonts w:ascii="Arial" w:hAnsi="Arial" w:cs="Arial"/>
        </w:rPr>
        <w:t>n</w:t>
      </w:r>
      <w:r w:rsidRPr="004701D8">
        <w:rPr>
          <w:rFonts w:ascii="Arial" w:hAnsi="Arial" w:cs="Arial"/>
        </w:rPr>
        <w:t>a budynkach.</w:t>
      </w:r>
    </w:p>
    <w:p w14:paraId="0423A986" w14:textId="2A324519" w:rsidR="00581E33" w:rsidRPr="004701D8" w:rsidRDefault="00581E33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XI</w:t>
      </w:r>
      <w:r w:rsidR="00455631" w:rsidRPr="004701D8">
        <w:rPr>
          <w:rFonts w:ascii="Arial" w:hAnsi="Arial" w:cs="Arial"/>
        </w:rPr>
        <w:t>I</w:t>
      </w:r>
      <w:r w:rsidRPr="004701D8">
        <w:rPr>
          <w:rFonts w:ascii="Arial" w:hAnsi="Arial" w:cs="Arial"/>
        </w:rPr>
        <w:t xml:space="preserve">. Informacje z zakresu gospodarki mieszkaniowej: </w:t>
      </w:r>
    </w:p>
    <w:p w14:paraId="672B3373" w14:textId="7D7AD6BD" w:rsidR="00581E33" w:rsidRPr="004701D8" w:rsidRDefault="00581E33" w:rsidP="004701D8">
      <w:pPr>
        <w:numPr>
          <w:ilvl w:val="0"/>
          <w:numId w:val="3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Burmistrz Miasta Kłodzka  przydzielił lokal socjalny gotowy do zasiedlenia położony przy ul. Kościelnej </w:t>
      </w:r>
      <w:r w:rsidR="00455631" w:rsidRPr="004701D8">
        <w:rPr>
          <w:rFonts w:ascii="Arial" w:eastAsia="Times New Roman" w:hAnsi="Arial" w:cs="Arial"/>
        </w:rPr>
        <w:t>¾.</w:t>
      </w:r>
    </w:p>
    <w:p w14:paraId="7F619E56" w14:textId="78D5B696" w:rsidR="00581E33" w:rsidRPr="004701D8" w:rsidRDefault="00581E33" w:rsidP="004701D8">
      <w:pPr>
        <w:numPr>
          <w:ilvl w:val="0"/>
          <w:numId w:val="39"/>
        </w:numPr>
        <w:spacing w:line="480" w:lineRule="auto"/>
        <w:contextualSpacing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Zaewidencjonowano 12 wniosków o przydział mieszkania</w:t>
      </w:r>
      <w:r w:rsidR="00455631" w:rsidRPr="004701D8">
        <w:rPr>
          <w:rFonts w:ascii="Arial" w:eastAsia="Times New Roman" w:hAnsi="Arial" w:cs="Arial"/>
        </w:rPr>
        <w:t>.</w:t>
      </w:r>
    </w:p>
    <w:p w14:paraId="5F044818" w14:textId="28DC0A5F" w:rsidR="00581E33" w:rsidRPr="004701D8" w:rsidRDefault="00581E33" w:rsidP="004701D8">
      <w:pPr>
        <w:numPr>
          <w:ilvl w:val="0"/>
          <w:numId w:val="39"/>
        </w:numPr>
        <w:spacing w:line="480" w:lineRule="auto"/>
        <w:contextualSpacing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Zweryfikowano 15 wniosk</w:t>
      </w:r>
      <w:r w:rsidR="00455631" w:rsidRPr="004701D8">
        <w:rPr>
          <w:rFonts w:ascii="Arial" w:eastAsia="Times New Roman" w:hAnsi="Arial" w:cs="Arial"/>
        </w:rPr>
        <w:t>ów</w:t>
      </w:r>
      <w:r w:rsidRPr="004701D8">
        <w:rPr>
          <w:rFonts w:ascii="Arial" w:eastAsia="Times New Roman" w:hAnsi="Arial" w:cs="Arial"/>
        </w:rPr>
        <w:t xml:space="preserve"> o przydział lokalu mieszkalnego/socjalnego</w:t>
      </w:r>
      <w:r w:rsidR="00455631" w:rsidRPr="004701D8">
        <w:rPr>
          <w:rFonts w:ascii="Arial" w:eastAsia="Times New Roman" w:hAnsi="Arial" w:cs="Arial"/>
        </w:rPr>
        <w:t>.</w:t>
      </w:r>
    </w:p>
    <w:p w14:paraId="424EAE7D" w14:textId="74CBC3DA" w:rsidR="00581E33" w:rsidRPr="004701D8" w:rsidRDefault="00581E33" w:rsidP="004701D8">
      <w:pPr>
        <w:numPr>
          <w:ilvl w:val="0"/>
          <w:numId w:val="39"/>
        </w:numPr>
        <w:spacing w:line="480" w:lineRule="auto"/>
        <w:contextualSpacing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Zweryfikowano 1 wniosek o zamianę lokalu socjalnego</w:t>
      </w:r>
      <w:r w:rsidR="00455631" w:rsidRPr="004701D8">
        <w:rPr>
          <w:rFonts w:ascii="Arial" w:eastAsia="Times New Roman" w:hAnsi="Arial" w:cs="Arial"/>
        </w:rPr>
        <w:t>.</w:t>
      </w:r>
    </w:p>
    <w:p w14:paraId="5F88CF38" w14:textId="5F0BB733" w:rsidR="00581E33" w:rsidRPr="004701D8" w:rsidRDefault="00581E33" w:rsidP="004701D8">
      <w:pPr>
        <w:numPr>
          <w:ilvl w:val="0"/>
          <w:numId w:val="39"/>
        </w:numPr>
        <w:spacing w:line="480" w:lineRule="auto"/>
        <w:contextualSpacing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Zaktualizowano 1 wniosek o przydział lokalu mieszkalnego</w:t>
      </w:r>
      <w:r w:rsidR="00455631" w:rsidRPr="004701D8">
        <w:rPr>
          <w:rFonts w:ascii="Arial" w:eastAsia="Times New Roman" w:hAnsi="Arial" w:cs="Arial"/>
        </w:rPr>
        <w:t>.</w:t>
      </w:r>
    </w:p>
    <w:p w14:paraId="1E828112" w14:textId="4FD58B8C" w:rsidR="00581E33" w:rsidRPr="004701D8" w:rsidRDefault="00581E33" w:rsidP="004701D8">
      <w:pPr>
        <w:numPr>
          <w:ilvl w:val="0"/>
          <w:numId w:val="39"/>
        </w:numPr>
        <w:spacing w:line="480" w:lineRule="auto"/>
        <w:contextualSpacing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Rozpatrzono 4 wnioski o zwrot nadpłaconego czynszu</w:t>
      </w:r>
      <w:r w:rsidR="00455631" w:rsidRPr="004701D8">
        <w:rPr>
          <w:rFonts w:ascii="Arial" w:eastAsia="Times New Roman" w:hAnsi="Arial" w:cs="Arial"/>
        </w:rPr>
        <w:t>.</w:t>
      </w:r>
    </w:p>
    <w:p w14:paraId="10159482" w14:textId="7E689B72" w:rsidR="00581E33" w:rsidRPr="004701D8" w:rsidRDefault="00581E33" w:rsidP="004701D8">
      <w:pPr>
        <w:numPr>
          <w:ilvl w:val="0"/>
          <w:numId w:val="39"/>
        </w:numPr>
        <w:spacing w:line="480" w:lineRule="auto"/>
        <w:contextualSpacing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Udzielanie informacji  z zakresu wypełniania i  aktualizacji wniosków o przydział mieszkania oraz warunków jego otrzymania itp.</w:t>
      </w:r>
    </w:p>
    <w:p w14:paraId="26EEF94C" w14:textId="5E0C6C61" w:rsidR="00581E33" w:rsidRPr="004701D8" w:rsidRDefault="00581E33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X</w:t>
      </w:r>
      <w:r w:rsidR="00455631" w:rsidRPr="004701D8">
        <w:rPr>
          <w:rFonts w:ascii="Arial" w:hAnsi="Arial" w:cs="Arial"/>
        </w:rPr>
        <w:t>III</w:t>
      </w:r>
      <w:r w:rsidRPr="004701D8">
        <w:rPr>
          <w:rFonts w:ascii="Arial" w:hAnsi="Arial" w:cs="Arial"/>
        </w:rPr>
        <w:t>. Różne:</w:t>
      </w:r>
    </w:p>
    <w:p w14:paraId="38DEA9AF" w14:textId="0E2068E4" w:rsidR="00581E33" w:rsidRPr="004701D8" w:rsidRDefault="00455631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W</w:t>
      </w:r>
      <w:r w:rsidR="00581E33" w:rsidRPr="004701D8">
        <w:rPr>
          <w:rFonts w:ascii="Arial" w:hAnsi="Arial" w:cs="Arial"/>
          <w:sz w:val="24"/>
          <w:szCs w:val="24"/>
        </w:rPr>
        <w:t>ystąpiono do Dyrektora Archiwum Państwowego we Wrocławiu z prośbą o wyrażenie zgody na wykorzystanie kopii materiałów pozyskanych z archiwum do opracowania karty ewidencyjnej (tzw. białej karty) dla „Mauzoleum rodziny Ernst”</w:t>
      </w:r>
      <w:r w:rsidRPr="004701D8">
        <w:rPr>
          <w:rFonts w:ascii="Arial" w:hAnsi="Arial" w:cs="Arial"/>
          <w:sz w:val="24"/>
          <w:szCs w:val="24"/>
        </w:rPr>
        <w:t>.</w:t>
      </w:r>
    </w:p>
    <w:p w14:paraId="51206694" w14:textId="1B5F9E0F" w:rsidR="00581E33" w:rsidRPr="004701D8" w:rsidRDefault="00455631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P</w:t>
      </w:r>
      <w:r w:rsidR="00581E33" w:rsidRPr="004701D8">
        <w:rPr>
          <w:rFonts w:ascii="Arial" w:hAnsi="Arial" w:cs="Arial"/>
          <w:sz w:val="24"/>
          <w:szCs w:val="24"/>
        </w:rPr>
        <w:t xml:space="preserve">rzesłano Dolnośląskiemu Wojewódzkiemu Konserwatorowi Zabytków we Wrocławiu, Delegaturze w Wałbrzychu, odpowiedź na pismo w sprawie aktualizacji Gminnej Ewidencji Zabytków Miasta Kłodzka – w zakresie danych dotyczących budynku zlokalizowanego przy ul. Bohaterów Getta 24 w Kłodzku. </w:t>
      </w:r>
    </w:p>
    <w:p w14:paraId="630C2AF5" w14:textId="22CCC509" w:rsidR="00581E33" w:rsidRPr="004701D8" w:rsidRDefault="00455631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N</w:t>
      </w:r>
      <w:r w:rsidR="00581E33" w:rsidRPr="004701D8">
        <w:rPr>
          <w:rFonts w:ascii="Arial" w:hAnsi="Arial" w:cs="Arial"/>
          <w:sz w:val="24"/>
          <w:szCs w:val="24"/>
        </w:rPr>
        <w:t>adano numery porządkowe dla budynków: ul. Cisowa 4 i 6, ul. Rajska 1A i 1B;</w:t>
      </w:r>
    </w:p>
    <w:p w14:paraId="64D8E81F" w14:textId="0C64ABB4" w:rsidR="00581E33" w:rsidRPr="004701D8" w:rsidRDefault="00455631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W</w:t>
      </w:r>
      <w:r w:rsidR="00581E33" w:rsidRPr="004701D8">
        <w:rPr>
          <w:rFonts w:ascii="Arial" w:hAnsi="Arial" w:cs="Arial"/>
          <w:sz w:val="24"/>
          <w:szCs w:val="24"/>
        </w:rPr>
        <w:t xml:space="preserve">ydano zaświadczenia wraz z informacją o wysokości opłaty z tytułu przekształcenia prawa użytkowania wieczystego w prawo własności dla nieruchomości zabudowanych budynkami mieszkalnymi, na podstawie ustawy </w:t>
      </w:r>
      <w:r w:rsidR="00581E33" w:rsidRPr="004701D8">
        <w:rPr>
          <w:rFonts w:ascii="Arial" w:hAnsi="Arial" w:cs="Arial"/>
          <w:sz w:val="24"/>
          <w:szCs w:val="24"/>
        </w:rPr>
        <w:lastRenderedPageBreak/>
        <w:t>z dnia 20 lipca 2018 r. o przekształceniu prawa użytkowania wieczystego gruntów zabudowanych na cele mieszkaniowe w prawo własności tych gruntów, dla budynków przy:</w:t>
      </w:r>
    </w:p>
    <w:p w14:paraId="704DD569" w14:textId="4B152ED6" w:rsidR="00581E33" w:rsidRPr="004701D8" w:rsidRDefault="00581E33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ul. Kościeln</w:t>
      </w:r>
      <w:r w:rsidR="00455631" w:rsidRPr="004701D8">
        <w:rPr>
          <w:rFonts w:ascii="Arial" w:hAnsi="Arial" w:cs="Arial"/>
          <w:sz w:val="24"/>
          <w:szCs w:val="24"/>
        </w:rPr>
        <w:t>ej</w:t>
      </w:r>
      <w:r w:rsidRPr="004701D8">
        <w:rPr>
          <w:rFonts w:ascii="Arial" w:hAnsi="Arial" w:cs="Arial"/>
          <w:sz w:val="24"/>
          <w:szCs w:val="24"/>
        </w:rPr>
        <w:t xml:space="preserve"> 1 - szt. 8,</w:t>
      </w:r>
    </w:p>
    <w:p w14:paraId="7501096A" w14:textId="77777777" w:rsidR="00581E33" w:rsidRPr="004701D8" w:rsidRDefault="00581E33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ul. Ignacego Daszyńskiego 8 - szt. 10.</w:t>
      </w:r>
    </w:p>
    <w:p w14:paraId="43D3137B" w14:textId="0D1BC6B3" w:rsidR="00581E33" w:rsidRPr="004701D8" w:rsidRDefault="00455631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W</w:t>
      </w:r>
      <w:r w:rsidR="00581E33" w:rsidRPr="004701D8">
        <w:rPr>
          <w:rFonts w:ascii="Arial" w:hAnsi="Arial" w:cs="Arial"/>
          <w:sz w:val="24"/>
          <w:szCs w:val="24"/>
        </w:rPr>
        <w:t>ydano 8 zaświadczeń o dokonaniu jednorazowej wpłaty z tytułu przekształcenia, o którym mowa w ustawie z dnia 20 lipca 2018 r. o przekształceniu prawa użytkowania wieczystego gruntów zabudowanych na cele mieszkaniowe w prawo własności tych gruntów</w:t>
      </w:r>
      <w:r w:rsidRPr="004701D8">
        <w:rPr>
          <w:rFonts w:ascii="Arial" w:hAnsi="Arial" w:cs="Arial"/>
          <w:sz w:val="24"/>
          <w:szCs w:val="24"/>
        </w:rPr>
        <w:t>.</w:t>
      </w:r>
    </w:p>
    <w:p w14:paraId="139F25C9" w14:textId="52E15E70" w:rsidR="00581E33" w:rsidRPr="004701D8" w:rsidRDefault="00455631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W</w:t>
      </w:r>
      <w:r w:rsidR="00581E33" w:rsidRPr="004701D8">
        <w:rPr>
          <w:rFonts w:ascii="Arial" w:hAnsi="Arial" w:cs="Arial"/>
          <w:sz w:val="24"/>
          <w:szCs w:val="24"/>
        </w:rPr>
        <w:t>ydano 5 zaświadczeń o udzieleniu pomocy publicznej w związku ustawą z dnia 20 lipca 2018 r. o przekształceniu prawa użytkowania wieczystego gruntów zabudowanych na cele mieszkaniowe w prawo własności tych gruntów</w:t>
      </w:r>
      <w:r w:rsidRPr="004701D8">
        <w:rPr>
          <w:rFonts w:ascii="Arial" w:hAnsi="Arial" w:cs="Arial"/>
          <w:sz w:val="24"/>
          <w:szCs w:val="24"/>
        </w:rPr>
        <w:t>.</w:t>
      </w:r>
    </w:p>
    <w:p w14:paraId="5B794A2A" w14:textId="4A6D1CB0" w:rsidR="00581E33" w:rsidRPr="004701D8" w:rsidRDefault="00455631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U</w:t>
      </w:r>
      <w:r w:rsidR="00581E33" w:rsidRPr="004701D8">
        <w:rPr>
          <w:rFonts w:ascii="Arial" w:hAnsi="Arial" w:cs="Arial"/>
          <w:sz w:val="24"/>
          <w:szCs w:val="24"/>
        </w:rPr>
        <w:t>dzielono 1 osobie bonifikaty od opłaty jednorazowej wnoszonej z tytułu przekształcenia prawa użytkowania wieczystego w prawo własności dla nieruchomości zabudowanych budynkami mieszkalnymi, na podstawie ustawy z dnia 20 lipca 2018 r. o przekształceniu prawa użytkowania wieczystego gruntów zabudowanych na cele mieszkaniowe w prawo własności tych gruntów</w:t>
      </w:r>
      <w:r w:rsidRPr="004701D8">
        <w:rPr>
          <w:rFonts w:ascii="Arial" w:hAnsi="Arial" w:cs="Arial"/>
          <w:sz w:val="24"/>
          <w:szCs w:val="24"/>
        </w:rPr>
        <w:t>.</w:t>
      </w:r>
    </w:p>
    <w:p w14:paraId="571F054C" w14:textId="2F5F10A0" w:rsidR="00581E33" w:rsidRPr="004701D8" w:rsidRDefault="00455631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K</w:t>
      </w:r>
      <w:r w:rsidR="00581E33" w:rsidRPr="004701D8">
        <w:rPr>
          <w:rFonts w:ascii="Arial" w:hAnsi="Arial" w:cs="Arial"/>
          <w:sz w:val="24"/>
          <w:szCs w:val="24"/>
        </w:rPr>
        <w:t>orespondencja w sprawie nabycia nieruchomości od Pani Barbary Janickiej – dz. nr 96/1, AM-13, ob. Jurandów. Działka niezbędna dla urządzenia prac infrastruktury technicznej w obrębie Owczej Góry tj. wykonanie rowu melioracyjnego oraz odwodnienia ulicy Jagodowej i Cedrowej;</w:t>
      </w:r>
    </w:p>
    <w:p w14:paraId="5C1B1EDB" w14:textId="77777777" w:rsidR="00581E33" w:rsidRPr="004701D8" w:rsidRDefault="00581E33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Wniosek o wypis i wyrys – dz. nr 96/1, AM-13, ob. Jurandów;</w:t>
      </w:r>
    </w:p>
    <w:p w14:paraId="177BA721" w14:textId="77777777" w:rsidR="00581E33" w:rsidRPr="004701D8" w:rsidRDefault="00581E33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Analiza porozumień przesłanych przez Starostwo Powiatowe w Kłodzku w sprawie </w:t>
      </w:r>
    </w:p>
    <w:p w14:paraId="7DC76238" w14:textId="5C841526" w:rsidR="00581E33" w:rsidRPr="004701D8" w:rsidRDefault="00581E33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lastRenderedPageBreak/>
        <w:t>dz. nr 17/6, AM-2, ob. Jurandów stanowiącą nieruchomość położoną przy ul. Szpitalnej graniczącą z cmentarzem komunalnym i w sprawie dz. 108/18 oraz 9/3, AM-3 ob. Ptasia góra stanowiące drogi przy ul. Wyspiańskiego pełniących funkcję komunikacyjną</w:t>
      </w:r>
      <w:r w:rsidR="00455631" w:rsidRPr="004701D8">
        <w:rPr>
          <w:rFonts w:ascii="Arial" w:hAnsi="Arial" w:cs="Arial"/>
          <w:sz w:val="24"/>
          <w:szCs w:val="24"/>
        </w:rPr>
        <w:t>;</w:t>
      </w:r>
    </w:p>
    <w:p w14:paraId="650FF840" w14:textId="77777777" w:rsidR="00581E33" w:rsidRPr="004701D8" w:rsidRDefault="00581E33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w obrębie kompleksu zabudowań w obszarze po zlikwidowanej straży granicznej;</w:t>
      </w:r>
    </w:p>
    <w:p w14:paraId="30B39D79" w14:textId="1F3ACBD2" w:rsidR="00581E33" w:rsidRPr="004701D8" w:rsidRDefault="0032783F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A</w:t>
      </w:r>
      <w:r w:rsidR="00581E33" w:rsidRPr="004701D8">
        <w:rPr>
          <w:rFonts w:ascii="Arial" w:hAnsi="Arial" w:cs="Arial"/>
          <w:sz w:val="24"/>
          <w:szCs w:val="24"/>
        </w:rPr>
        <w:t>naliza dokumentów z planem zagospodarowania przestrzeni publicznej przy ul. Braci Gierymskich</w:t>
      </w:r>
      <w:r w:rsidRPr="004701D8">
        <w:rPr>
          <w:rFonts w:ascii="Arial" w:hAnsi="Arial" w:cs="Arial"/>
          <w:sz w:val="24"/>
          <w:szCs w:val="24"/>
        </w:rPr>
        <w:t>.</w:t>
      </w:r>
    </w:p>
    <w:p w14:paraId="75ACE5D9" w14:textId="06E1EE56" w:rsidR="00581E33" w:rsidRPr="004701D8" w:rsidRDefault="0032783F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I</w:t>
      </w:r>
      <w:r w:rsidR="00581E33" w:rsidRPr="004701D8">
        <w:rPr>
          <w:rFonts w:ascii="Arial" w:hAnsi="Arial" w:cs="Arial"/>
          <w:sz w:val="24"/>
          <w:szCs w:val="24"/>
        </w:rPr>
        <w:t>nformacja w sprawie możliwości wspólnego spotkania z Wojewódzkim Konserwatorem Zabytków oddział w Wałbrzychu w sprawie boksów śmietnikowych w zabytkowej części miasta</w:t>
      </w:r>
      <w:r w:rsidRPr="004701D8">
        <w:rPr>
          <w:rFonts w:ascii="Arial" w:hAnsi="Arial" w:cs="Arial"/>
          <w:sz w:val="24"/>
          <w:szCs w:val="24"/>
        </w:rPr>
        <w:t>.</w:t>
      </w:r>
    </w:p>
    <w:p w14:paraId="04FAAD32" w14:textId="4B5267C9" w:rsidR="00581E33" w:rsidRPr="004701D8" w:rsidRDefault="0032783F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P</w:t>
      </w:r>
      <w:r w:rsidR="00581E33" w:rsidRPr="004701D8">
        <w:rPr>
          <w:rFonts w:ascii="Arial" w:hAnsi="Arial" w:cs="Arial"/>
          <w:sz w:val="24"/>
          <w:szCs w:val="24"/>
        </w:rPr>
        <w:t>ismo w sprawie zmiany lokalizacji kontenera na odpady dla mieszkańców Wspólnoty Mieszkaniowej przy Zamiejskiej 30</w:t>
      </w:r>
      <w:r w:rsidRPr="004701D8">
        <w:rPr>
          <w:rFonts w:ascii="Arial" w:hAnsi="Arial" w:cs="Arial"/>
          <w:sz w:val="24"/>
          <w:szCs w:val="24"/>
        </w:rPr>
        <w:t>.</w:t>
      </w:r>
    </w:p>
    <w:p w14:paraId="1FD31847" w14:textId="57153EA8" w:rsidR="00581E33" w:rsidRPr="004701D8" w:rsidRDefault="0032783F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O</w:t>
      </w:r>
      <w:r w:rsidR="00581E33" w:rsidRPr="004701D8">
        <w:rPr>
          <w:rFonts w:ascii="Arial" w:hAnsi="Arial" w:cs="Arial"/>
          <w:sz w:val="24"/>
          <w:szCs w:val="24"/>
        </w:rPr>
        <w:t>dpowiedź na pismo w sprawie znaku drogowego typu B – zakaz wjazdu z informacją „nie dotyczy mieszkańców” – Łukasińskiego 26</w:t>
      </w:r>
      <w:r w:rsidRPr="004701D8">
        <w:rPr>
          <w:rFonts w:ascii="Arial" w:hAnsi="Arial" w:cs="Arial"/>
          <w:sz w:val="24"/>
          <w:szCs w:val="24"/>
        </w:rPr>
        <w:t>.</w:t>
      </w:r>
    </w:p>
    <w:p w14:paraId="00572FB8" w14:textId="1740DBD5" w:rsidR="00581E33" w:rsidRPr="004701D8" w:rsidRDefault="0032783F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A</w:t>
      </w:r>
      <w:r w:rsidR="00581E33" w:rsidRPr="004701D8">
        <w:rPr>
          <w:rFonts w:ascii="Arial" w:hAnsi="Arial" w:cs="Arial"/>
          <w:sz w:val="24"/>
          <w:szCs w:val="24"/>
        </w:rPr>
        <w:t>naliza dokumentów do umowy użyczenia w celu ustawienia pojemników na odpady wraz z możliwością budowy boksu śmietnikowego dla Wspólnoty Mieszkaniowej przy Bohaterów Getta 3</w:t>
      </w:r>
      <w:r w:rsidRPr="004701D8">
        <w:rPr>
          <w:rFonts w:ascii="Arial" w:hAnsi="Arial" w:cs="Arial"/>
          <w:sz w:val="24"/>
          <w:szCs w:val="24"/>
        </w:rPr>
        <w:t>.</w:t>
      </w:r>
    </w:p>
    <w:p w14:paraId="2BCE43BE" w14:textId="5099B24F" w:rsidR="00581E33" w:rsidRPr="004701D8" w:rsidRDefault="0032783F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O</w:t>
      </w:r>
      <w:r w:rsidR="00581E33" w:rsidRPr="004701D8">
        <w:rPr>
          <w:rFonts w:ascii="Arial" w:hAnsi="Arial" w:cs="Arial"/>
          <w:sz w:val="24"/>
          <w:szCs w:val="24"/>
        </w:rPr>
        <w:t>dpowied</w:t>
      </w:r>
      <w:r w:rsidRPr="004701D8">
        <w:rPr>
          <w:rFonts w:ascii="Arial" w:hAnsi="Arial" w:cs="Arial"/>
          <w:sz w:val="24"/>
          <w:szCs w:val="24"/>
        </w:rPr>
        <w:t>ź</w:t>
      </w:r>
      <w:r w:rsidR="00581E33" w:rsidRPr="004701D8">
        <w:rPr>
          <w:rFonts w:ascii="Arial" w:hAnsi="Arial" w:cs="Arial"/>
          <w:sz w:val="24"/>
          <w:szCs w:val="24"/>
        </w:rPr>
        <w:t xml:space="preserve"> dla Polskiego Związku Działkowców Stowarzyszenie Ogrodowe </w:t>
      </w:r>
      <w:r w:rsidRPr="004701D8">
        <w:rPr>
          <w:rFonts w:ascii="Arial" w:hAnsi="Arial" w:cs="Arial"/>
          <w:sz w:val="24"/>
          <w:szCs w:val="24"/>
        </w:rPr>
        <w:br/>
      </w:r>
      <w:r w:rsidR="00581E33" w:rsidRPr="004701D8">
        <w:rPr>
          <w:rFonts w:ascii="Arial" w:hAnsi="Arial" w:cs="Arial"/>
          <w:sz w:val="24"/>
          <w:szCs w:val="24"/>
        </w:rPr>
        <w:t>w Warszawie Okręg Sudecki w Szczawnie Zdroju w sprawie zajmowanej przez Rodzinne Ogrody Działkowe „Szafran” dz. nr 8/9, AM-3, ob. Ptasia Góra</w:t>
      </w:r>
      <w:r w:rsidRPr="004701D8">
        <w:rPr>
          <w:rFonts w:ascii="Arial" w:hAnsi="Arial" w:cs="Arial"/>
          <w:sz w:val="24"/>
          <w:szCs w:val="24"/>
        </w:rPr>
        <w:t>.</w:t>
      </w:r>
    </w:p>
    <w:p w14:paraId="126D6A57" w14:textId="42EAACCB" w:rsidR="008848FD" w:rsidRPr="004701D8" w:rsidRDefault="0032783F" w:rsidP="004701D8">
      <w:pPr>
        <w:pStyle w:val="Akapitzlist"/>
        <w:numPr>
          <w:ilvl w:val="0"/>
          <w:numId w:val="31"/>
        </w:numPr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N</w:t>
      </w:r>
      <w:r w:rsidR="00581E33" w:rsidRPr="004701D8">
        <w:rPr>
          <w:rFonts w:ascii="Arial" w:hAnsi="Arial" w:cs="Arial"/>
          <w:sz w:val="24"/>
          <w:szCs w:val="24"/>
        </w:rPr>
        <w:t xml:space="preserve">a bieżąco realizowane są pozostałe zadania Wydziału w zakresie gospodarowania mieniem Gminy Miejskiej Kłodzko, w tym między innymi: dokonywanie bieżących płatności rachunków za dostawę mediów do lokali i </w:t>
      </w:r>
      <w:r w:rsidR="00581E33" w:rsidRPr="004701D8">
        <w:rPr>
          <w:rFonts w:ascii="Arial" w:hAnsi="Arial" w:cs="Arial"/>
          <w:sz w:val="24"/>
          <w:szCs w:val="24"/>
        </w:rPr>
        <w:lastRenderedPageBreak/>
        <w:t>budynków, zlecanie bieżących napraw i remontów zasobów, wystawianie faktur obciążeniowych z tytułu najmu i dzierżawy mienia gminnego</w:t>
      </w:r>
      <w:r w:rsidRPr="004701D8">
        <w:rPr>
          <w:rFonts w:ascii="Arial" w:hAnsi="Arial" w:cs="Arial"/>
          <w:sz w:val="24"/>
          <w:szCs w:val="24"/>
        </w:rPr>
        <w:t>.</w:t>
      </w:r>
      <w:r w:rsidR="00581E33" w:rsidRPr="004701D8">
        <w:rPr>
          <w:rFonts w:ascii="Arial" w:hAnsi="Arial" w:cs="Arial"/>
          <w:sz w:val="24"/>
          <w:szCs w:val="24"/>
        </w:rPr>
        <w:t xml:space="preserve"> </w:t>
      </w:r>
    </w:p>
    <w:p w14:paraId="039BED3F" w14:textId="5E115041" w:rsidR="00C16963" w:rsidRPr="004701D8" w:rsidRDefault="00C16963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WYDZIAŁ INŻYNIERII MIEJSKIEJ I OCHRONY ŚRODOWISKA</w:t>
      </w:r>
    </w:p>
    <w:p w14:paraId="3DB899DA" w14:textId="2FB7D4C2" w:rsidR="009D0BD4" w:rsidRPr="004701D8" w:rsidRDefault="009D0BD4" w:rsidP="004701D8">
      <w:pPr>
        <w:numPr>
          <w:ilvl w:val="3"/>
          <w:numId w:val="12"/>
        </w:numPr>
        <w:tabs>
          <w:tab w:val="left" w:pos="360"/>
        </w:tabs>
        <w:suppressAutoHyphens/>
        <w:spacing w:line="480" w:lineRule="auto"/>
        <w:ind w:hanging="3240"/>
        <w:rPr>
          <w:rFonts w:ascii="Arial" w:hAnsi="Arial" w:cs="Arial"/>
        </w:rPr>
      </w:pPr>
      <w:r w:rsidRPr="004701D8">
        <w:rPr>
          <w:rFonts w:ascii="Arial" w:hAnsi="Arial" w:cs="Arial"/>
        </w:rPr>
        <w:t>Informacje związane z odbiorem i zagospodarowaniem odpadów komunalnych:</w:t>
      </w:r>
    </w:p>
    <w:p w14:paraId="6DF31D8E" w14:textId="34CE0FD6" w:rsidR="009D0BD4" w:rsidRPr="004701D8" w:rsidRDefault="009D0BD4" w:rsidP="004701D8">
      <w:pPr>
        <w:numPr>
          <w:ilvl w:val="0"/>
          <w:numId w:val="12"/>
        </w:numPr>
        <w:suppressAutoHyphens/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hAnsi="Arial" w:cs="Arial"/>
        </w:rPr>
        <w:t xml:space="preserve">Kontrola i nadzór nad prawidłową realizacją usługi odbioru i zagospodarowania odpadów komunalnych dla mieszkańców Gminy Miejskiej Kłodzko, świadczonej przez Konsorcjum ENERIS Surowce S.A., ul. Zagnańska 232 a, 25-563 Kielce i ENERIS Ekologiczne Centrum Utylizacji Sp. z o.o., Rusko 66, 58-120 Jaroszów. Biuro Obsługi Klienta firmy ENERIS mieści się na ul. Objazdowej 12 w Kłodzku. Dane kontaktowe: tel. 74/865 54 53; tel. kom: +48 880 789 410, e-mail: </w:t>
      </w:r>
      <w:hyperlink r:id="rId8" w:history="1">
        <w:r w:rsidRPr="004701D8">
          <w:rPr>
            <w:rStyle w:val="Hipercze"/>
            <w:rFonts w:ascii="Arial" w:hAnsi="Arial" w:cs="Arial"/>
            <w:u w:val="none"/>
          </w:rPr>
          <w:t>klodzko@eneris.pl</w:t>
        </w:r>
      </w:hyperlink>
      <w:r w:rsidRPr="004701D8">
        <w:rPr>
          <w:rFonts w:ascii="Arial" w:hAnsi="Arial" w:cs="Arial"/>
        </w:rPr>
        <w:t>.</w:t>
      </w:r>
    </w:p>
    <w:p w14:paraId="22C1B6DD" w14:textId="60425FC7" w:rsidR="009D0BD4" w:rsidRPr="004701D8" w:rsidRDefault="009D0BD4" w:rsidP="004701D8">
      <w:pPr>
        <w:numPr>
          <w:ilvl w:val="0"/>
          <w:numId w:val="12"/>
        </w:numPr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Kontrola i nadzór nad realizacją usługi dotyczącej utworzenia i prowadzenia Punktu Selektywnego Zbierania Odpadów Komunalnych na terenie Gminy Miejskiej Kłodzko. Wskazaną wyżej usługę świadczy Zakład Oczyszczania Miasta Sp. z o.o. w Świdnicy. Jest to firma, która do tej pory prowadziła obsługę PSZOK przy ul. Sierpowej 2 </w:t>
      </w:r>
      <w:r w:rsidRPr="004701D8">
        <w:rPr>
          <w:rFonts w:ascii="Arial" w:hAnsi="Arial" w:cs="Arial"/>
        </w:rPr>
        <w:br/>
        <w:t>w Kłodzku.</w:t>
      </w:r>
    </w:p>
    <w:p w14:paraId="7C9113DF" w14:textId="6D6149BB" w:rsidR="009D0BD4" w:rsidRPr="004701D8" w:rsidRDefault="009D0BD4" w:rsidP="004701D8">
      <w:pPr>
        <w:numPr>
          <w:ilvl w:val="0"/>
          <w:numId w:val="12"/>
        </w:numPr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Nieprzerwanie podejmowane są czynności związane z weryfikacją prawidłowości wyposażenia nieruchomości w pojemniki na odpady komunalne oraz dostosowania ich pojemności do ilości wytwarzanych odpadów oraz właściwej segregacji odpadów prowadzonej przez mieszkańców.</w:t>
      </w:r>
    </w:p>
    <w:p w14:paraId="64B45F2D" w14:textId="36F17FD5" w:rsidR="009D0BD4" w:rsidRPr="004701D8" w:rsidRDefault="009D0BD4" w:rsidP="004701D8">
      <w:pPr>
        <w:numPr>
          <w:ilvl w:val="0"/>
          <w:numId w:val="12"/>
        </w:numPr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We współpracy ze Strażą Miejską prowadzona jest kontrola przestrzegania postanowień Regulaminu utrzymania czystości i porządku na terenie Gminy Miasta Kłodzka, m.in. w zakresie prawidłowego postępowania z odpadami komunalnymi, w tym kontrola umów na odbiór odpadów komunalnych zawartych przez przedsiębiorców z terenu Gminy Miejskiej Kłodzko z firmami </w:t>
      </w:r>
      <w:r w:rsidRPr="004701D8">
        <w:rPr>
          <w:rFonts w:ascii="Arial" w:hAnsi="Arial" w:cs="Arial"/>
        </w:rPr>
        <w:lastRenderedPageBreak/>
        <w:t>posiadającymi wpis do rejestru działalności regulowanej i świadczącymi wskazane usługi.</w:t>
      </w:r>
    </w:p>
    <w:p w14:paraId="76B42347" w14:textId="77777777" w:rsidR="009D0BD4" w:rsidRPr="004701D8" w:rsidRDefault="009D0BD4" w:rsidP="004701D8">
      <w:pPr>
        <w:numPr>
          <w:ilvl w:val="0"/>
          <w:numId w:val="12"/>
        </w:numPr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Weryfikacja umów korzystania z usług odbioru odpadów komunalnych od właścicieli nieruchomości, którzy nie są obowiązani do ponoszenia opłat za gospodarowanie odpadami na rzecz gminy.</w:t>
      </w:r>
    </w:p>
    <w:p w14:paraId="3FD501E7" w14:textId="7CA78330" w:rsidR="009D0BD4" w:rsidRPr="004701D8" w:rsidRDefault="009D0BD4" w:rsidP="004701D8">
      <w:pPr>
        <w:numPr>
          <w:ilvl w:val="0"/>
          <w:numId w:val="12"/>
        </w:numPr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Nadzór nad prawidłową realizacją usługi odbioru i zagospodarowania odpadów medycznych z kłodzkich aptek.</w:t>
      </w:r>
    </w:p>
    <w:p w14:paraId="26B96064" w14:textId="69E7867F" w:rsidR="009D0BD4" w:rsidRPr="004701D8" w:rsidRDefault="009D0BD4" w:rsidP="004701D8">
      <w:pPr>
        <w:pStyle w:val="Akapitzlist"/>
        <w:numPr>
          <w:ilvl w:val="0"/>
          <w:numId w:val="15"/>
        </w:numPr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Sprawozdanie z utrzymania czystości i porządku na terenie Miasta</w:t>
      </w:r>
      <w:r w:rsidR="002B5AA9" w:rsidRPr="004701D8">
        <w:rPr>
          <w:rFonts w:ascii="Arial" w:hAnsi="Arial" w:cs="Arial"/>
          <w:sz w:val="24"/>
          <w:szCs w:val="24"/>
        </w:rPr>
        <w:t>.</w:t>
      </w:r>
    </w:p>
    <w:p w14:paraId="30B3A4A3" w14:textId="77777777" w:rsidR="009D0BD4" w:rsidRPr="004701D8" w:rsidRDefault="009D0BD4" w:rsidP="004701D8">
      <w:pPr>
        <w:numPr>
          <w:ilvl w:val="0"/>
          <w:numId w:val="23"/>
        </w:numPr>
        <w:tabs>
          <w:tab w:val="left" w:pos="720"/>
          <w:tab w:val="left" w:pos="144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4701D8">
        <w:rPr>
          <w:rFonts w:ascii="Arial" w:hAnsi="Arial" w:cs="Arial"/>
        </w:rPr>
        <w:t xml:space="preserve">W ramach umów związanych z utrzymaniem czystości chodników i placów oraz utrzymaniem zieleni miejskiej prace odbywają się na bieżąco. Nadzór nad pracami wykonywany jest na bieżąco. </w:t>
      </w:r>
    </w:p>
    <w:p w14:paraId="76BFBF8D" w14:textId="77777777" w:rsidR="009D0BD4" w:rsidRPr="004701D8" w:rsidRDefault="009D0BD4" w:rsidP="004701D8">
      <w:pPr>
        <w:numPr>
          <w:ilvl w:val="0"/>
          <w:numId w:val="23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W ramach umowy nr WI/2/2021 zawartej z Fundacją „Kłodzkie Schronisko dla Zwierząt” w zakresie opieki nad bezdomnymi zwierzętami z terenu Gminy Miejskiej Kłodzko – odłowiono 3 koty i 1 psa.</w:t>
      </w:r>
    </w:p>
    <w:p w14:paraId="35248939" w14:textId="77777777" w:rsidR="009D0BD4" w:rsidRPr="004701D8" w:rsidRDefault="009D0BD4" w:rsidP="004701D8">
      <w:pPr>
        <w:numPr>
          <w:ilvl w:val="0"/>
          <w:numId w:val="23"/>
        </w:numPr>
        <w:tabs>
          <w:tab w:val="left" w:pos="720"/>
          <w:tab w:val="left" w:pos="16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Realizacja umowy </w:t>
      </w:r>
      <w:r w:rsidRPr="004701D8">
        <w:rPr>
          <w:rFonts w:ascii="Arial" w:hAnsi="Arial" w:cs="Arial"/>
        </w:rPr>
        <w:t xml:space="preserve">WI/6/2021 </w:t>
      </w:r>
      <w:r w:rsidRPr="004701D8">
        <w:rPr>
          <w:rFonts w:ascii="Arial" w:eastAsia="Times New Roman" w:hAnsi="Arial" w:cs="Arial"/>
        </w:rPr>
        <w:t>zawartej z Firmą Handlowo-Usługową OLECH Sławomir Olech w zakresie odbioru i unieszkodliwiania zwłok padłych zwierząt – 1 zgłoszenie.</w:t>
      </w:r>
    </w:p>
    <w:p w14:paraId="5C0E6E81" w14:textId="5C7A90E6" w:rsidR="009D0BD4" w:rsidRPr="004701D8" w:rsidRDefault="009D0BD4" w:rsidP="004701D8">
      <w:pPr>
        <w:numPr>
          <w:ilvl w:val="0"/>
          <w:numId w:val="23"/>
        </w:numPr>
        <w:tabs>
          <w:tab w:val="left" w:pos="720"/>
        </w:tabs>
        <w:suppressAutoHyphens/>
        <w:spacing w:line="480" w:lineRule="auto"/>
        <w:ind w:left="720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Realizacja umowy nr </w:t>
      </w:r>
      <w:r w:rsidRPr="004701D8">
        <w:rPr>
          <w:rFonts w:ascii="Arial" w:hAnsi="Arial" w:cs="Arial"/>
        </w:rPr>
        <w:t xml:space="preserve">WI/12/2021 </w:t>
      </w:r>
      <w:r w:rsidRPr="004701D8">
        <w:rPr>
          <w:rFonts w:ascii="Arial" w:eastAsia="Times New Roman" w:hAnsi="Arial" w:cs="Arial"/>
        </w:rPr>
        <w:t xml:space="preserve"> zawartej z „Gabinetem Weterynaryjnym s.c.” lek. wet. Marek Krala, lek. wet. Janusz Kuryś w zakresie objęcia całodobową opieką weterynaryjną rannych zwierząt biorących udział w zdarzeniach komunikacyjnych – 1 interwencja.</w:t>
      </w:r>
    </w:p>
    <w:p w14:paraId="3E33D3AF" w14:textId="414D6B33" w:rsidR="009D0BD4" w:rsidRPr="004701D8" w:rsidRDefault="009D0BD4" w:rsidP="004701D8">
      <w:pPr>
        <w:numPr>
          <w:ilvl w:val="0"/>
          <w:numId w:val="15"/>
        </w:numPr>
        <w:tabs>
          <w:tab w:val="left" w:pos="720"/>
        </w:tabs>
        <w:suppressAutoHyphens/>
        <w:spacing w:line="480" w:lineRule="auto"/>
        <w:ind w:left="709"/>
        <w:rPr>
          <w:rFonts w:ascii="Arial" w:hAnsi="Arial" w:cs="Arial"/>
        </w:rPr>
      </w:pPr>
      <w:r w:rsidRPr="004701D8">
        <w:rPr>
          <w:rFonts w:ascii="Arial" w:hAnsi="Arial" w:cs="Arial"/>
        </w:rPr>
        <w:t>Zadania z zakresu utrzymania zieleni i ochrony przyrody</w:t>
      </w:r>
      <w:r w:rsidR="002B5AA9" w:rsidRPr="004701D8">
        <w:rPr>
          <w:rFonts w:ascii="Arial" w:hAnsi="Arial" w:cs="Arial"/>
        </w:rPr>
        <w:t>.</w:t>
      </w:r>
    </w:p>
    <w:p w14:paraId="654CA894" w14:textId="77777777" w:rsidR="009D0BD4" w:rsidRPr="004701D8" w:rsidRDefault="009D0BD4" w:rsidP="004701D8">
      <w:pPr>
        <w:numPr>
          <w:ilvl w:val="0"/>
          <w:numId w:val="24"/>
        </w:numPr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Wydano 3 decyzje na usunięcie drzew i/lub krzewów.</w:t>
      </w:r>
    </w:p>
    <w:p w14:paraId="48EC24F6" w14:textId="77777777" w:rsidR="009D0BD4" w:rsidRPr="004701D8" w:rsidRDefault="009D0BD4" w:rsidP="004701D8">
      <w:pPr>
        <w:numPr>
          <w:ilvl w:val="0"/>
          <w:numId w:val="24"/>
        </w:numPr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Otrzymano 3 zgłoszenia zamiaru usunięcia drzew.</w:t>
      </w:r>
    </w:p>
    <w:p w14:paraId="2652BA20" w14:textId="6515A630" w:rsidR="009D0BD4" w:rsidRPr="004701D8" w:rsidRDefault="009D0BD4" w:rsidP="004701D8">
      <w:pPr>
        <w:numPr>
          <w:ilvl w:val="0"/>
          <w:numId w:val="24"/>
        </w:numPr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Wystąpiono z 5 wnioskami dotyczącym wydania zezwolenia na usunięcie drzew z terenów komunalnych.</w:t>
      </w:r>
    </w:p>
    <w:p w14:paraId="4EBB1F69" w14:textId="77777777" w:rsidR="009D0BD4" w:rsidRPr="004701D8" w:rsidRDefault="009D0BD4" w:rsidP="004701D8">
      <w:pPr>
        <w:tabs>
          <w:tab w:val="left" w:pos="720"/>
        </w:tabs>
        <w:spacing w:line="480" w:lineRule="auto"/>
        <w:rPr>
          <w:rFonts w:ascii="Arial" w:eastAsia="Times New Roman" w:hAnsi="Arial" w:cs="Arial"/>
        </w:rPr>
      </w:pPr>
    </w:p>
    <w:p w14:paraId="4D442D67" w14:textId="3103BD2D" w:rsidR="009D0BD4" w:rsidRPr="004701D8" w:rsidRDefault="009D0BD4" w:rsidP="004701D8">
      <w:pPr>
        <w:numPr>
          <w:ilvl w:val="0"/>
          <w:numId w:val="13"/>
        </w:numPr>
        <w:tabs>
          <w:tab w:val="left" w:pos="720"/>
        </w:tabs>
        <w:suppressAutoHyphens/>
        <w:spacing w:line="480" w:lineRule="auto"/>
        <w:ind w:left="360" w:hanging="360"/>
        <w:rPr>
          <w:rFonts w:ascii="Arial" w:eastAsia="Times New Roman" w:hAnsi="Arial" w:cs="Arial"/>
        </w:rPr>
      </w:pPr>
      <w:r w:rsidRPr="004701D8">
        <w:rPr>
          <w:rFonts w:ascii="Arial" w:hAnsi="Arial" w:cs="Arial"/>
        </w:rPr>
        <w:lastRenderedPageBreak/>
        <w:t>Funkcjonowanie cmentarzy</w:t>
      </w:r>
      <w:r w:rsidR="002B5AA9" w:rsidRPr="004701D8">
        <w:rPr>
          <w:rFonts w:ascii="Arial" w:hAnsi="Arial" w:cs="Arial"/>
        </w:rPr>
        <w:t>.</w:t>
      </w:r>
    </w:p>
    <w:p w14:paraId="4B8EB7D6" w14:textId="0A956917" w:rsidR="009D0BD4" w:rsidRPr="004701D8" w:rsidRDefault="009D0BD4" w:rsidP="004701D8">
      <w:pPr>
        <w:numPr>
          <w:ilvl w:val="0"/>
          <w:numId w:val="26"/>
        </w:numPr>
        <w:suppressAutoHyphens/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W ramach umowy nr WI/17/2019 z dnia 1.03.2019 r. odbywa się  administrowanie i utrzymanie we właściwym stanie sanitarnym i porządkowym cmentarzy komunalnych w Kłodzku. Administrator wykonuje zakres powierzonych mu zadań zgodnie z umową. </w:t>
      </w:r>
    </w:p>
    <w:p w14:paraId="41419EDA" w14:textId="74EFD0C4" w:rsidR="009D0BD4" w:rsidRPr="004701D8" w:rsidRDefault="009D0BD4" w:rsidP="004701D8">
      <w:pPr>
        <w:numPr>
          <w:ilvl w:val="0"/>
          <w:numId w:val="26"/>
        </w:numPr>
        <w:suppressAutoHyphens/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Na bieżąco prowadzone jest odzyskiwanie grobów nieopłaconych, po uprzednim zinwentaryzowaniu cmentarza, powyżej 20 lat od daty pochówku. </w:t>
      </w:r>
    </w:p>
    <w:p w14:paraId="4C38AD2D" w14:textId="27025B2E" w:rsidR="009D0BD4" w:rsidRPr="004701D8" w:rsidRDefault="009D0BD4" w:rsidP="004701D8">
      <w:pPr>
        <w:numPr>
          <w:ilvl w:val="0"/>
          <w:numId w:val="13"/>
        </w:numPr>
        <w:suppressAutoHyphens/>
        <w:spacing w:line="480" w:lineRule="auto"/>
        <w:ind w:left="360" w:hanging="360"/>
        <w:rPr>
          <w:rFonts w:ascii="Arial" w:hAnsi="Arial" w:cs="Arial"/>
          <w:color w:val="000000"/>
        </w:rPr>
      </w:pPr>
      <w:r w:rsidRPr="004701D8">
        <w:rPr>
          <w:rFonts w:ascii="Arial" w:hAnsi="Arial" w:cs="Arial"/>
          <w:color w:val="000000"/>
        </w:rPr>
        <w:t>Remonty cząstkowe dróg</w:t>
      </w:r>
      <w:r w:rsidR="002B5AA9" w:rsidRPr="004701D8">
        <w:rPr>
          <w:rFonts w:ascii="Arial" w:hAnsi="Arial" w:cs="Arial"/>
          <w:color w:val="000000"/>
        </w:rPr>
        <w:t>.</w:t>
      </w:r>
    </w:p>
    <w:p w14:paraId="355864AD" w14:textId="77777777" w:rsidR="009D0BD4" w:rsidRPr="004701D8" w:rsidRDefault="009D0BD4" w:rsidP="004701D8">
      <w:pPr>
        <w:tabs>
          <w:tab w:val="left" w:pos="7769"/>
        </w:tabs>
        <w:spacing w:line="480" w:lineRule="auto"/>
        <w:ind w:left="426"/>
        <w:rPr>
          <w:rFonts w:ascii="Arial" w:hAnsi="Arial" w:cs="Arial"/>
        </w:rPr>
      </w:pPr>
      <w:r w:rsidRPr="004701D8">
        <w:rPr>
          <w:rFonts w:ascii="Arial" w:hAnsi="Arial" w:cs="Arial"/>
          <w:color w:val="000000"/>
        </w:rPr>
        <w:t>W ramach remontów cząstkowych uzupełniono ubytki w nawierzchni bitumicznej następujących ulic: Muzealnej, Łąkowej, Korytowskiej, Dunikowskiego, Malczewskiego.</w:t>
      </w:r>
    </w:p>
    <w:p w14:paraId="76B6C7D1" w14:textId="2F28F002" w:rsidR="009D0BD4" w:rsidRPr="004701D8" w:rsidRDefault="009D0BD4" w:rsidP="004701D8">
      <w:pPr>
        <w:tabs>
          <w:tab w:val="left" w:pos="7769"/>
        </w:tabs>
        <w:spacing w:line="480" w:lineRule="auto"/>
        <w:ind w:left="426"/>
        <w:rPr>
          <w:rFonts w:ascii="Arial" w:hAnsi="Arial" w:cs="Arial"/>
        </w:rPr>
      </w:pPr>
      <w:r w:rsidRPr="004701D8">
        <w:rPr>
          <w:rFonts w:ascii="Arial" w:hAnsi="Arial" w:cs="Arial"/>
          <w:color w:val="000000"/>
        </w:rPr>
        <w:t>W ramach remontów cząstkowych nawierzchni z płyt betonowych, kostki betonowej, kostki granitowej wykonano prace w ciągu ulic:</w:t>
      </w:r>
      <w:r w:rsidRPr="004701D8">
        <w:rPr>
          <w:rFonts w:ascii="Arial" w:hAnsi="Arial" w:cs="Arial"/>
        </w:rPr>
        <w:t xml:space="preserve"> Muzealnej, Zofii Stryjeńskiej, Nad Kanałem.</w:t>
      </w:r>
    </w:p>
    <w:p w14:paraId="5D1C9FAD" w14:textId="37E2805A" w:rsidR="009D0BD4" w:rsidRPr="004701D8" w:rsidRDefault="009D0BD4" w:rsidP="004701D8">
      <w:pPr>
        <w:numPr>
          <w:ilvl w:val="0"/>
          <w:numId w:val="13"/>
        </w:numPr>
        <w:tabs>
          <w:tab w:val="left" w:pos="426"/>
        </w:tabs>
        <w:suppressAutoHyphens/>
        <w:spacing w:line="480" w:lineRule="auto"/>
        <w:ind w:left="426"/>
        <w:rPr>
          <w:rFonts w:ascii="Arial" w:eastAsia="Times New Roman" w:hAnsi="Arial" w:cs="Arial"/>
          <w:color w:val="000000"/>
        </w:rPr>
      </w:pPr>
      <w:r w:rsidRPr="004701D8">
        <w:rPr>
          <w:rFonts w:ascii="Arial" w:hAnsi="Arial" w:cs="Arial"/>
        </w:rPr>
        <w:t>Oznakowanie dróg</w:t>
      </w:r>
      <w:r w:rsidR="002B5AA9" w:rsidRPr="004701D8">
        <w:rPr>
          <w:rFonts w:ascii="Arial" w:hAnsi="Arial" w:cs="Arial"/>
        </w:rPr>
        <w:t>.</w:t>
      </w:r>
    </w:p>
    <w:p w14:paraId="174938F1" w14:textId="508C397E" w:rsidR="009D0BD4" w:rsidRPr="004701D8" w:rsidRDefault="009D0BD4" w:rsidP="004701D8">
      <w:pPr>
        <w:tabs>
          <w:tab w:val="left" w:pos="426"/>
        </w:tabs>
        <w:spacing w:line="480" w:lineRule="auto"/>
        <w:ind w:left="426"/>
        <w:rPr>
          <w:rFonts w:ascii="Arial" w:hAnsi="Arial" w:cs="Arial"/>
          <w:color w:val="000000"/>
        </w:rPr>
      </w:pPr>
      <w:r w:rsidRPr="004701D8">
        <w:rPr>
          <w:rFonts w:ascii="Arial" w:hAnsi="Arial" w:cs="Arial"/>
          <w:color w:val="000000"/>
        </w:rPr>
        <w:t>Przeprowadzono bieżące utrzymanie oznakowania drogowego w ciągu następujących ulic: Lutyckiej, Żeromskiego.</w:t>
      </w:r>
    </w:p>
    <w:p w14:paraId="5931C863" w14:textId="78641424" w:rsidR="009D0BD4" w:rsidRPr="004701D8" w:rsidRDefault="009D0BD4" w:rsidP="004701D8">
      <w:pPr>
        <w:tabs>
          <w:tab w:val="left" w:pos="0"/>
        </w:tabs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VII. Zakup usług remontowych – remont kanalizacji deszczowej</w:t>
      </w:r>
      <w:r w:rsidR="00304555" w:rsidRPr="004701D8">
        <w:rPr>
          <w:rFonts w:ascii="Arial" w:hAnsi="Arial" w:cs="Arial"/>
        </w:rPr>
        <w:t>.</w:t>
      </w:r>
    </w:p>
    <w:p w14:paraId="5A8C6AB1" w14:textId="77777777" w:rsidR="004701D8" w:rsidRDefault="009D0BD4" w:rsidP="004701D8">
      <w:pPr>
        <w:spacing w:line="480" w:lineRule="auto"/>
        <w:ind w:left="360"/>
        <w:rPr>
          <w:rFonts w:ascii="Arial" w:hAnsi="Arial" w:cs="Arial"/>
          <w:color w:val="000000"/>
        </w:rPr>
      </w:pPr>
      <w:r w:rsidRPr="004701D8">
        <w:rPr>
          <w:rFonts w:ascii="Arial" w:hAnsi="Arial" w:cs="Arial"/>
          <w:color w:val="000000"/>
        </w:rPr>
        <w:t>W ramach umowy Nr WI/9/2021 z dnia 04.02.2021r., w zakresie bieżących remontów kanalizacji deszczowej zlecono remonty w ulicy Kasztanowej.</w:t>
      </w:r>
    </w:p>
    <w:p w14:paraId="129BB85F" w14:textId="57E5DD0B" w:rsidR="009D0BD4" w:rsidRPr="004701D8" w:rsidRDefault="002F4974" w:rsidP="004701D8">
      <w:pPr>
        <w:spacing w:line="480" w:lineRule="auto"/>
        <w:ind w:left="360"/>
        <w:rPr>
          <w:rFonts w:ascii="Arial" w:hAnsi="Arial" w:cs="Arial"/>
          <w:color w:val="000000"/>
        </w:rPr>
      </w:pPr>
      <w:r w:rsidRPr="004701D8">
        <w:rPr>
          <w:rFonts w:ascii="Arial" w:hAnsi="Arial" w:cs="Arial"/>
        </w:rPr>
        <w:t>VIII</w:t>
      </w:r>
      <w:r w:rsidR="004701D8">
        <w:rPr>
          <w:rFonts w:ascii="Arial" w:hAnsi="Arial" w:cs="Arial"/>
        </w:rPr>
        <w:t>.Z</w:t>
      </w:r>
      <w:r w:rsidR="009D0BD4" w:rsidRPr="004701D8">
        <w:rPr>
          <w:rFonts w:ascii="Arial" w:hAnsi="Arial" w:cs="Arial"/>
        </w:rPr>
        <w:t xml:space="preserve">akup usług pozostałych </w:t>
      </w:r>
      <w:r w:rsidR="009D0BD4" w:rsidRPr="004701D8">
        <w:rPr>
          <w:rFonts w:ascii="Arial" w:eastAsia="Times New Roman" w:hAnsi="Arial" w:cs="Arial"/>
        </w:rPr>
        <w:t xml:space="preserve">– </w:t>
      </w:r>
      <w:r w:rsidR="009D0BD4" w:rsidRPr="004701D8">
        <w:rPr>
          <w:rFonts w:ascii="Arial" w:hAnsi="Arial" w:cs="Arial"/>
        </w:rPr>
        <w:t>bieżące utrzymanie kanalizacji deszczowej</w:t>
      </w:r>
      <w:r w:rsidR="00304555" w:rsidRPr="004701D8">
        <w:rPr>
          <w:rFonts w:ascii="Arial" w:hAnsi="Arial" w:cs="Arial"/>
        </w:rPr>
        <w:t>.</w:t>
      </w:r>
    </w:p>
    <w:p w14:paraId="4F1540A2" w14:textId="666AE796" w:rsidR="009D0BD4" w:rsidRPr="008E0434" w:rsidRDefault="009D0BD4" w:rsidP="008E0434">
      <w:pPr>
        <w:spacing w:line="480" w:lineRule="auto"/>
        <w:ind w:left="360"/>
        <w:rPr>
          <w:rFonts w:ascii="Arial" w:hAnsi="Arial" w:cs="Arial"/>
          <w:color w:val="000000"/>
        </w:rPr>
      </w:pPr>
      <w:r w:rsidRPr="004701D8">
        <w:rPr>
          <w:rFonts w:ascii="Arial" w:hAnsi="Arial" w:cs="Arial"/>
          <w:color w:val="000000"/>
        </w:rPr>
        <w:t>W ramach umowy Nr WI/10/2021 z dnia 04.02.2021r., w zakresie bieżącego utrzymania kanalizacji deszczowej zlecono czyszczenie kanalizacji w ulicy Okrzei.</w:t>
      </w:r>
    </w:p>
    <w:p w14:paraId="029834DF" w14:textId="64292E3D" w:rsidR="009D0BD4" w:rsidRPr="004701D8" w:rsidRDefault="002F4974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I</w:t>
      </w:r>
      <w:r w:rsidR="009D0BD4" w:rsidRPr="004701D8">
        <w:rPr>
          <w:rFonts w:ascii="Arial" w:hAnsi="Arial" w:cs="Arial"/>
        </w:rPr>
        <w:t>X. Zadania inwestycyjne:</w:t>
      </w:r>
    </w:p>
    <w:p w14:paraId="24311260" w14:textId="2E4352D0" w:rsidR="009D0BD4" w:rsidRPr="004701D8" w:rsidRDefault="009D0BD4" w:rsidP="004701D8">
      <w:pPr>
        <w:numPr>
          <w:ilvl w:val="0"/>
          <w:numId w:val="14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Zakończono prace budowlane remontu w budynku Muzeum Ziemi Kłodzkiej w Kłodzku.</w:t>
      </w:r>
    </w:p>
    <w:p w14:paraId="099AABAC" w14:textId="77777777" w:rsidR="009D0BD4" w:rsidRPr="004701D8" w:rsidRDefault="009D0BD4" w:rsidP="004701D8">
      <w:pPr>
        <w:numPr>
          <w:ilvl w:val="0"/>
          <w:numId w:val="14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bookmarkStart w:id="8" w:name="_Hlk43360333"/>
      <w:r w:rsidRPr="004701D8">
        <w:rPr>
          <w:rFonts w:ascii="Arial" w:hAnsi="Arial" w:cs="Arial"/>
        </w:rPr>
        <w:t>Trwają prace budowlane na zadaniu pn.: Budowa ulicy Pięknej w Kłodzku.</w:t>
      </w:r>
      <w:bookmarkStart w:id="9" w:name="_Hlk43360643"/>
      <w:bookmarkEnd w:id="8"/>
    </w:p>
    <w:p w14:paraId="0DB891D8" w14:textId="77777777" w:rsidR="009D0BD4" w:rsidRPr="004701D8" w:rsidRDefault="009D0BD4" w:rsidP="004701D8">
      <w:pPr>
        <w:numPr>
          <w:ilvl w:val="0"/>
          <w:numId w:val="14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lastRenderedPageBreak/>
        <w:t>Podpisano umowę z wykonawcą na realizowanie robót budowlanych w ramach inwestycji pn.: „Przebudowa ulicy Lipowej”.</w:t>
      </w:r>
    </w:p>
    <w:p w14:paraId="7CBFD352" w14:textId="77777777" w:rsidR="009D0BD4" w:rsidRPr="004701D8" w:rsidRDefault="009D0BD4" w:rsidP="004701D8">
      <w:pPr>
        <w:numPr>
          <w:ilvl w:val="0"/>
          <w:numId w:val="14"/>
        </w:numPr>
        <w:tabs>
          <w:tab w:val="left" w:pos="142"/>
        </w:tabs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SMART Kłodzko (SMAK) – System Inteligentnego Zarządzania Ruchem w Centrum Miasta (roboty budowlane) – trwają prace budowlane. Termin realizacji: 28 października 2021 roku.</w:t>
      </w:r>
    </w:p>
    <w:p w14:paraId="661AF868" w14:textId="77777777" w:rsidR="009D0BD4" w:rsidRPr="004701D8" w:rsidRDefault="009D0BD4" w:rsidP="004701D8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Trwają prace projektowe dla zadania SMART Kłodzko (SMAK) – System Zarządzania Odpadami Komunalnymi.</w:t>
      </w:r>
    </w:p>
    <w:p w14:paraId="33B8A54B" w14:textId="77777777" w:rsidR="009D0BD4" w:rsidRPr="004701D8" w:rsidRDefault="009D0BD4" w:rsidP="004701D8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bookmarkStart w:id="10" w:name="_Hlk61511890"/>
      <w:r w:rsidRPr="004701D8">
        <w:rPr>
          <w:rFonts w:ascii="Arial" w:hAnsi="Arial" w:cs="Arial"/>
          <w:sz w:val="24"/>
          <w:szCs w:val="24"/>
        </w:rPr>
        <w:t>Trwa realizacja zadania SMART Kłodzko (SMAK) – EKOratusz – dokumentacja projektowa.</w:t>
      </w:r>
    </w:p>
    <w:bookmarkEnd w:id="10"/>
    <w:p w14:paraId="4DA9FD38" w14:textId="77777777" w:rsidR="009D0BD4" w:rsidRPr="004701D8" w:rsidRDefault="009D0BD4" w:rsidP="004701D8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Zakończono prace projektowe dla zadania SMART Kłodzko (SMAK): ,,Budowa zielonych ścian na terenie miasta” – dokumentacja.</w:t>
      </w:r>
      <w:bookmarkStart w:id="11" w:name="_Hlk64270472"/>
      <w:bookmarkEnd w:id="9"/>
      <w:r w:rsidRPr="004701D8">
        <w:rPr>
          <w:rFonts w:ascii="Arial" w:hAnsi="Arial" w:cs="Arial"/>
          <w:sz w:val="24"/>
          <w:szCs w:val="24"/>
        </w:rPr>
        <w:t xml:space="preserve"> Ogłoszono przetarg na roboty budowlane. Trwa procedura wyłonienia wykonawcy.</w:t>
      </w:r>
    </w:p>
    <w:p w14:paraId="0D64386B" w14:textId="77777777" w:rsidR="009D0BD4" w:rsidRPr="004701D8" w:rsidRDefault="009D0BD4" w:rsidP="004701D8">
      <w:pPr>
        <w:pStyle w:val="Akapitzlist"/>
        <w:numPr>
          <w:ilvl w:val="0"/>
          <w:numId w:val="14"/>
        </w:numPr>
        <w:tabs>
          <w:tab w:val="left" w:pos="142"/>
        </w:tabs>
        <w:suppressAutoHyphens/>
        <w:spacing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eastAsia="Times New Roman" w:hAnsi="Arial" w:cs="Arial"/>
          <w:sz w:val="24"/>
          <w:szCs w:val="24"/>
        </w:rPr>
        <w:t>Trwają prace budowlane na zadaniach</w:t>
      </w:r>
      <w:r w:rsidRPr="004701D8">
        <w:rPr>
          <w:rFonts w:ascii="Arial" w:hAnsi="Arial" w:cs="Arial"/>
          <w:sz w:val="24"/>
          <w:szCs w:val="24"/>
        </w:rPr>
        <w:t xml:space="preserve">: </w:t>
      </w:r>
      <w:r w:rsidRPr="004701D8">
        <w:rPr>
          <w:rFonts w:ascii="Arial" w:hAnsi="Arial" w:cs="Arial"/>
          <w:color w:val="000000"/>
          <w:sz w:val="24"/>
          <w:szCs w:val="24"/>
        </w:rPr>
        <w:t xml:space="preserve">Część I. Modernizacja pomieszczeń budynku Przedszkola nr 1 oraz Żłobka nr 1 w Kłodzku, ul. Grunwaldzka 4, </w:t>
      </w:r>
      <w:r w:rsidRPr="004701D8">
        <w:rPr>
          <w:rFonts w:ascii="Arial" w:hAnsi="Arial" w:cs="Arial"/>
          <w:sz w:val="24"/>
          <w:szCs w:val="24"/>
        </w:rPr>
        <w:t>Część II: Modernizacja Przedszkola nr 2 przy ul. Bohaterów Getta 4</w:t>
      </w:r>
      <w:bookmarkEnd w:id="11"/>
      <w:r w:rsidRPr="004701D8">
        <w:rPr>
          <w:rFonts w:ascii="Arial" w:hAnsi="Arial" w:cs="Arial"/>
          <w:sz w:val="24"/>
          <w:szCs w:val="24"/>
        </w:rPr>
        <w:t xml:space="preserve">. </w:t>
      </w:r>
    </w:p>
    <w:p w14:paraId="58D52A00" w14:textId="77777777" w:rsidR="009D0BD4" w:rsidRPr="004701D8" w:rsidRDefault="009D0BD4" w:rsidP="004701D8">
      <w:pPr>
        <w:pStyle w:val="Akapitzlist"/>
        <w:numPr>
          <w:ilvl w:val="0"/>
          <w:numId w:val="1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bookmarkStart w:id="12" w:name="_Hlk74728433"/>
      <w:bookmarkStart w:id="13" w:name="_Hlk79386478"/>
      <w:r w:rsidRPr="004701D8">
        <w:rPr>
          <w:rFonts w:ascii="Arial" w:eastAsia="Times New Roman" w:hAnsi="Arial" w:cs="Arial"/>
          <w:sz w:val="24"/>
          <w:szCs w:val="24"/>
        </w:rPr>
        <w:t xml:space="preserve">Trwają prace budowlane na zadaniu: </w:t>
      </w:r>
      <w:bookmarkEnd w:id="12"/>
      <w:r w:rsidRPr="004701D8">
        <w:rPr>
          <w:rFonts w:ascii="Arial" w:eastAsia="Times New Roman" w:hAnsi="Arial" w:cs="Arial"/>
          <w:sz w:val="24"/>
          <w:szCs w:val="24"/>
        </w:rPr>
        <w:t xml:space="preserve">Modernizacja sali gimnastycznej w Szkole Podstawowej nr 7, ul. Sienkiewicza 61, 57-300 Kłodzko. </w:t>
      </w:r>
    </w:p>
    <w:bookmarkEnd w:id="13"/>
    <w:p w14:paraId="04B926A2" w14:textId="77777777" w:rsidR="009D0BD4" w:rsidRPr="004701D8" w:rsidRDefault="009D0BD4" w:rsidP="004701D8">
      <w:pPr>
        <w:pStyle w:val="Akapitzlist"/>
        <w:numPr>
          <w:ilvl w:val="0"/>
          <w:numId w:val="14"/>
        </w:numPr>
        <w:suppressAutoHyphens/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eastAsia="Times New Roman" w:hAnsi="Arial" w:cs="Arial"/>
          <w:sz w:val="24"/>
          <w:szCs w:val="24"/>
        </w:rPr>
        <w:t xml:space="preserve">Trwają prace budowlane na zadaniu: </w:t>
      </w:r>
      <w:r w:rsidRPr="004701D8">
        <w:rPr>
          <w:rFonts w:ascii="Arial" w:hAnsi="Arial" w:cs="Arial"/>
          <w:sz w:val="24"/>
          <w:szCs w:val="24"/>
        </w:rPr>
        <w:t>Modernizacja kotłowni w budynku Przedszkola      nr 3 ul. Warty 6.</w:t>
      </w:r>
    </w:p>
    <w:p w14:paraId="4E0BC627" w14:textId="77777777" w:rsidR="009D0BD4" w:rsidRPr="004701D8" w:rsidRDefault="009D0BD4" w:rsidP="004701D8">
      <w:pPr>
        <w:pStyle w:val="Akapitzlist"/>
        <w:numPr>
          <w:ilvl w:val="0"/>
          <w:numId w:val="1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eastAsia="Times New Roman" w:hAnsi="Arial" w:cs="Arial"/>
          <w:sz w:val="24"/>
          <w:szCs w:val="24"/>
        </w:rPr>
        <w:t>Trwa realizacja zadania inwestycyjnego: „Rewitalizacja społeczna przestrzeni Kłodzka – zagospodarowanie zdegradowanych przestrzeni przy ul. Łukasińskiego”.</w:t>
      </w:r>
    </w:p>
    <w:p w14:paraId="34BDB3F0" w14:textId="77777777" w:rsidR="009D0BD4" w:rsidRPr="004701D8" w:rsidRDefault="009D0BD4" w:rsidP="004701D8">
      <w:pPr>
        <w:pStyle w:val="Akapitzlist"/>
        <w:numPr>
          <w:ilvl w:val="0"/>
          <w:numId w:val="1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 ,,Budowa placu zabaw w ul. M. Hłaski w Kłodzku.” Zakończono zadanie.</w:t>
      </w:r>
    </w:p>
    <w:p w14:paraId="6CACDBFF" w14:textId="77777777" w:rsidR="009D0BD4" w:rsidRPr="004701D8" w:rsidRDefault="009D0BD4" w:rsidP="004701D8">
      <w:pPr>
        <w:pStyle w:val="Akapitzlist"/>
        <w:numPr>
          <w:ilvl w:val="0"/>
          <w:numId w:val="1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,,Modernizacja ogrodzenia parku im. Weroniki Kumko w Kłodzku.” Zakończono zadanie.</w:t>
      </w:r>
    </w:p>
    <w:p w14:paraId="3E80AF5C" w14:textId="77777777" w:rsidR="009D0BD4" w:rsidRPr="004701D8" w:rsidRDefault="009D0BD4" w:rsidP="004701D8">
      <w:pPr>
        <w:pStyle w:val="Akapitzlist"/>
        <w:numPr>
          <w:ilvl w:val="0"/>
          <w:numId w:val="1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lastRenderedPageBreak/>
        <w:t>Wyłoniono wykonawcę i podpisano umowę dla zadania Zagospodarowanie Fortu Owcza Góra – inwentaryzacja budowlana. Zadanie dofinansowane ze środków RFIL.</w:t>
      </w:r>
    </w:p>
    <w:p w14:paraId="69D441A6" w14:textId="77777777" w:rsidR="009D0BD4" w:rsidRPr="004701D8" w:rsidRDefault="009D0BD4" w:rsidP="004701D8">
      <w:pPr>
        <w:pStyle w:val="Akapitzlist"/>
        <w:numPr>
          <w:ilvl w:val="0"/>
          <w:numId w:val="1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Trwają prace projektowe zagospodarowania wewnętrznego podwórza Szkoły Podstawowej przy ul. Zawiszy Czarnego w Kłodzku wraz z projektem budowy placu zabaw dla dzieci.</w:t>
      </w:r>
    </w:p>
    <w:p w14:paraId="5E4E7DDC" w14:textId="78156FB4" w:rsidR="009D0BD4" w:rsidRPr="008E0434" w:rsidRDefault="009D0BD4" w:rsidP="004701D8">
      <w:pPr>
        <w:pStyle w:val="Akapitzlist"/>
        <w:numPr>
          <w:ilvl w:val="0"/>
          <w:numId w:val="14"/>
        </w:numPr>
        <w:tabs>
          <w:tab w:val="left" w:pos="640"/>
        </w:tabs>
        <w:spacing w:line="480" w:lineRule="auto"/>
        <w:rPr>
          <w:rFonts w:ascii="Arial" w:eastAsia="Times New Roman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Wyłoniono Wykonawcę i podpisano umowę dla zadania: ,,Remont kaplicy na cmentarzu komunalnym przy ul. Dusznickiej – etap I.”. </w:t>
      </w:r>
    </w:p>
    <w:p w14:paraId="043F41BC" w14:textId="1ADFC250" w:rsidR="009D0BD4" w:rsidRPr="004701D8" w:rsidRDefault="009D0BD4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X. Awarie i remonty obiektów budowlanych</w:t>
      </w:r>
      <w:r w:rsidR="00304555" w:rsidRPr="004701D8">
        <w:rPr>
          <w:rFonts w:ascii="Arial" w:hAnsi="Arial" w:cs="Arial"/>
        </w:rPr>
        <w:t>.</w:t>
      </w:r>
    </w:p>
    <w:p w14:paraId="16C3DC45" w14:textId="696B3A62" w:rsidR="009D0BD4" w:rsidRPr="008E0434" w:rsidRDefault="00304555" w:rsidP="008E0434">
      <w:pPr>
        <w:tabs>
          <w:tab w:val="left" w:pos="142"/>
        </w:tabs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N</w:t>
      </w:r>
      <w:r w:rsidR="009D0BD4" w:rsidRPr="004701D8">
        <w:rPr>
          <w:rFonts w:ascii="Arial" w:hAnsi="Arial" w:cs="Arial"/>
        </w:rPr>
        <w:t>ie dotyczy</w:t>
      </w:r>
    </w:p>
    <w:p w14:paraId="7BBCDDD4" w14:textId="152E3CF9" w:rsidR="009D0BD4" w:rsidRPr="004701D8" w:rsidRDefault="009D0BD4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XI. Zakup usług remontowych – oświetlenie uliczne</w:t>
      </w:r>
      <w:r w:rsidR="00304555" w:rsidRPr="004701D8">
        <w:rPr>
          <w:rFonts w:ascii="Arial" w:hAnsi="Arial" w:cs="Arial"/>
        </w:rPr>
        <w:t>.</w:t>
      </w:r>
    </w:p>
    <w:p w14:paraId="46370605" w14:textId="51ABB451" w:rsidR="009D0BD4" w:rsidRPr="004701D8" w:rsidRDefault="009D0BD4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  <w:color w:val="000000"/>
        </w:rPr>
        <w:tab/>
        <w:t>Na bieżąco prowadzona jest konserwacja oświetlenia ulicznego na terenie miasta Kłodzka w ramach zawartej umowy.</w:t>
      </w:r>
    </w:p>
    <w:p w14:paraId="2FB5FAF6" w14:textId="29E5E1FE" w:rsidR="009D0BD4" w:rsidRPr="004701D8" w:rsidRDefault="009D0BD4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hAnsi="Arial" w:cs="Arial"/>
        </w:rPr>
        <w:t>XII.  Sprawy różne:</w:t>
      </w:r>
    </w:p>
    <w:p w14:paraId="73697F50" w14:textId="77777777" w:rsidR="009D0BD4" w:rsidRPr="004701D8" w:rsidRDefault="009D0BD4" w:rsidP="004701D8">
      <w:pPr>
        <w:numPr>
          <w:ilvl w:val="0"/>
          <w:numId w:val="25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Trwa postępowanie uzupełniające nałożone postanowieniem SKO w Wałbrzychu, dotyczące odwołania  Gminy Bystrzyca Kłodzka od decyzji Burmistrza Miasta Kłodzka w sprawie zmiany stanu wody na gruncie.</w:t>
      </w:r>
    </w:p>
    <w:p w14:paraId="314618FF" w14:textId="77777777" w:rsidR="009D0BD4" w:rsidRPr="004701D8" w:rsidRDefault="009D0BD4" w:rsidP="004701D8">
      <w:pPr>
        <w:numPr>
          <w:ilvl w:val="0"/>
          <w:numId w:val="25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Trwa inwentaryzacja źródeł niskiej emisji na terenie Gminy Miejskiej Kłodzko realizowana w ramach działań naprawczych wynikających z Programu Ochrony Powietrza Województwa Dolnośląskiego przyjętego uchwałą Sejmiku Województwa Dolnośląskiego z dnia 16 lipca 2020 r. nr XXI/505/20, w sprawie przyjęcia programu ochrony powietrza dla stref w województwie dolnośląskim, w których w 2018 r. zostały przekroczone poziomy dopuszczalne i docelowe substancji w powietrzu wraz z planem działań krótkoterminowych. </w:t>
      </w:r>
    </w:p>
    <w:p w14:paraId="6939CF11" w14:textId="77777777" w:rsidR="009D0BD4" w:rsidRPr="004701D8" w:rsidRDefault="009D0BD4" w:rsidP="004701D8">
      <w:pPr>
        <w:tabs>
          <w:tab w:val="left" w:pos="66"/>
        </w:tabs>
        <w:spacing w:line="480" w:lineRule="auto"/>
        <w:ind w:left="720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      Gmina Miejska Kłodzko przystąpiła do powyższego zadania poprzez akcję skierowaną do mieszkańców miasta Kłodzka, polegającą na zbieraniu ankiet dotyczących  źródeł ogrzewania.</w:t>
      </w:r>
    </w:p>
    <w:p w14:paraId="69C9B69C" w14:textId="7AF47986" w:rsidR="009D0BD4" w:rsidRPr="004701D8" w:rsidRDefault="009D0BD4" w:rsidP="004701D8">
      <w:pPr>
        <w:numPr>
          <w:ilvl w:val="0"/>
          <w:numId w:val="25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lastRenderedPageBreak/>
        <w:t>Trwa kontrola realizacji inwestycji, które zrealizowane zostały w ramach projektu grantowego „Ziemia Kłodzka- czyste powietrze</w:t>
      </w:r>
      <w:r w:rsidR="001C0ED5" w:rsidRPr="004701D8">
        <w:rPr>
          <w:rFonts w:ascii="Arial" w:hAnsi="Arial" w:cs="Arial"/>
        </w:rPr>
        <w:t xml:space="preserve">, </w:t>
      </w:r>
      <w:r w:rsidRPr="004701D8">
        <w:rPr>
          <w:rFonts w:ascii="Arial" w:hAnsi="Arial" w:cs="Arial"/>
        </w:rPr>
        <w:t>wymiana wysokoemisyjnych źródeł ogrzewania w budynkach i lokalach mieszkalnych na terenie Gminy Duszniki Zdrój, Kłodzko Miasto, Kudowa- Zdrój, Lewin Kłodzki, Szczytna, Złoty Stok, Polanica- Zdrój”.</w:t>
      </w:r>
    </w:p>
    <w:p w14:paraId="7A6F6D0A" w14:textId="77777777" w:rsidR="009D0BD4" w:rsidRPr="004701D8" w:rsidRDefault="009D0BD4" w:rsidP="004701D8">
      <w:pPr>
        <w:numPr>
          <w:ilvl w:val="0"/>
          <w:numId w:val="25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Zakończono jedno postępowanie dotyczące przeniesienia decyzji o środowiskowych uwarunkowaniach realizacji przedsięwzięcia.</w:t>
      </w:r>
    </w:p>
    <w:p w14:paraId="0F03DD84" w14:textId="007F3991" w:rsidR="00BA529D" w:rsidRPr="008E0434" w:rsidRDefault="009D0BD4" w:rsidP="008E0434">
      <w:pPr>
        <w:numPr>
          <w:ilvl w:val="0"/>
          <w:numId w:val="25"/>
        </w:numPr>
        <w:tabs>
          <w:tab w:val="left" w:pos="66"/>
        </w:tabs>
        <w:suppressAutoHyphens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Wydano 28</w:t>
      </w:r>
      <w:r w:rsidRPr="004701D8">
        <w:rPr>
          <w:rFonts w:ascii="Arial" w:hAnsi="Arial" w:cs="Arial"/>
          <w:color w:val="000000"/>
        </w:rPr>
        <w:t xml:space="preserve"> decyzji na zajęcia pasa drogowego.</w:t>
      </w:r>
    </w:p>
    <w:p w14:paraId="37B10EA9" w14:textId="2BD00F26" w:rsidR="00673C8B" w:rsidRPr="004701D8" w:rsidRDefault="00BA529D" w:rsidP="008E0434">
      <w:pPr>
        <w:tabs>
          <w:tab w:val="left" w:pos="66"/>
        </w:tabs>
        <w:suppressAutoHyphens/>
        <w:spacing w:line="480" w:lineRule="auto"/>
        <w:ind w:left="360"/>
        <w:rPr>
          <w:rFonts w:ascii="Arial" w:hAnsi="Arial" w:cs="Arial"/>
        </w:rPr>
      </w:pPr>
      <w:r w:rsidRPr="004701D8">
        <w:rPr>
          <w:rFonts w:ascii="Arial" w:hAnsi="Arial" w:cs="Arial"/>
        </w:rPr>
        <w:t>WYDZIAŁ ROZWOJU MIAST</w:t>
      </w:r>
      <w:r w:rsidR="00B759FC" w:rsidRPr="004701D8">
        <w:rPr>
          <w:rFonts w:ascii="Arial" w:hAnsi="Arial" w:cs="Arial"/>
        </w:rPr>
        <w:t>A</w:t>
      </w:r>
    </w:p>
    <w:p w14:paraId="34221A0D" w14:textId="0505DE28" w:rsidR="00673C8B" w:rsidRPr="004701D8" w:rsidRDefault="00673C8B" w:rsidP="004701D8">
      <w:pPr>
        <w:pStyle w:val="Standard"/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I. Realizacja bieżących zadań oraz projektów i związane z nimi czynności:</w:t>
      </w:r>
    </w:p>
    <w:p w14:paraId="1B4E46E2" w14:textId="39CED584" w:rsidR="00673C8B" w:rsidRPr="004701D8" w:rsidRDefault="00673C8B" w:rsidP="004701D8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Funkcjonowanie Klubów Senior + przy ul. Armii Krajowej 1 oraz przy ul. Łukasińskiego 43, które powstały przy wsparciu środków otrzymanych z Ministerstwa Rodziny, Pracy i Polityki Społecznej w ramach Programu  Wieloletniego  „Senior +". </w:t>
      </w:r>
    </w:p>
    <w:p w14:paraId="250214A2" w14:textId="77777777" w:rsidR="00673C8B" w:rsidRPr="004701D8" w:rsidRDefault="00673C8B" w:rsidP="004701D8">
      <w:pPr>
        <w:pStyle w:val="Standard"/>
        <w:numPr>
          <w:ilvl w:val="1"/>
          <w:numId w:val="3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Kontynuacja międzypokoleniowych warsztatów Klubu Gospodyń Miejskich,</w:t>
      </w:r>
    </w:p>
    <w:p w14:paraId="5BDE5E18" w14:textId="77777777" w:rsidR="00673C8B" w:rsidRPr="004701D8" w:rsidRDefault="00673C8B" w:rsidP="004701D8">
      <w:pPr>
        <w:pStyle w:val="Standard"/>
        <w:spacing w:line="480" w:lineRule="auto"/>
        <w:ind w:left="708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w ramach projektu pn. „Transgraniczna integracja międzypokoleniowa”, współfinansowanego przez Unię Europejska ze środków Europejskiego Funduszu Rozwoju Regionalnego w ramach Programu Interreg V-A Republika Czeska – Polska,  </w:t>
      </w:r>
    </w:p>
    <w:p w14:paraId="7CCCB75A" w14:textId="0D43F2AA" w:rsidR="00673C8B" w:rsidRPr="004701D8" w:rsidRDefault="00673C8B" w:rsidP="004701D8">
      <w:pPr>
        <w:pStyle w:val="Standard"/>
        <w:spacing w:line="480" w:lineRule="auto"/>
        <w:ind w:left="708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Kontynuacja międzypokoleniowych warsztatów orgaznizowanych przez KOK oraz Muzeum Ziemi Kłodzkiej. </w:t>
      </w:r>
    </w:p>
    <w:p w14:paraId="54A2E278" w14:textId="12B9AE71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Przygotowanie oraz organizacja wspólnych międzypokoleniowych warsztatów zielarskich dla seniorów oraz juniorów z miasta Ceska </w:t>
      </w:r>
      <w:r w:rsidR="00F23EEA" w:rsidRPr="004701D8">
        <w:rPr>
          <w:rFonts w:ascii="Arial" w:hAnsi="Arial" w:cs="Arial"/>
          <w:sz w:val="24"/>
          <w:szCs w:val="24"/>
        </w:rPr>
        <w:t>Skalica</w:t>
      </w:r>
      <w:r w:rsidRPr="004701D8">
        <w:rPr>
          <w:rFonts w:ascii="Arial" w:hAnsi="Arial" w:cs="Arial"/>
          <w:sz w:val="24"/>
          <w:szCs w:val="24"/>
        </w:rPr>
        <w:t xml:space="preserve"> oraz Kłodzka w ramach projektu „Transgraniczna integracja międzypokoleniowa”.</w:t>
      </w:r>
    </w:p>
    <w:p w14:paraId="07D6E94B" w14:textId="77777777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Przygotowanie oraz publikacja dwóch zapytań ofertowych dotyczących zakupu szkła artystycznego oraz wykładziny dywanowej z atestem na </w:t>
      </w:r>
      <w:r w:rsidRPr="004701D8">
        <w:rPr>
          <w:rFonts w:ascii="Arial" w:hAnsi="Arial" w:cs="Arial"/>
          <w:sz w:val="24"/>
          <w:szCs w:val="24"/>
        </w:rPr>
        <w:lastRenderedPageBreak/>
        <w:t>wyposażenie Muzeum Ziemi Kłodzkiej w ramach projektu „Centra dawnych rzemiosł na szlaku Via Fabrulis”.</w:t>
      </w:r>
    </w:p>
    <w:p w14:paraId="5AC09199" w14:textId="58CD78C9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Aktualizacja wniosku z Programu Promesa Ministra Kultury i Dziedzictwa Narodowego. </w:t>
      </w:r>
    </w:p>
    <w:p w14:paraId="289E92FE" w14:textId="1B49E8AE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Wyjaśnienie uwag do wniosku o płatność nr 3 w ramach projektu „Centra Dawnych rzemiosł na szlaku Via Fabrilis”.</w:t>
      </w:r>
    </w:p>
    <w:p w14:paraId="6679F024" w14:textId="3EAD595C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Wyjazd studyjny do Gdyni w ramach projektu „Smart City”.</w:t>
      </w:r>
    </w:p>
    <w:p w14:paraId="6EFE750F" w14:textId="51EBE6E6" w:rsidR="00673C8B" w:rsidRPr="004701D8" w:rsidRDefault="00673C8B" w:rsidP="004701D8">
      <w:pPr>
        <w:numPr>
          <w:ilvl w:val="0"/>
          <w:numId w:val="48"/>
        </w:numPr>
        <w:autoSpaceDN w:val="0"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Realizacja projektu „Wsparcie na starcie! Pomoc rodzinie oraz wsparcie pieczy zastępczej poprzez utworzenie placówki wsparcia dla dzieci i młodzieży w Centrum Aktywności Lokalnej w Kłodzku”.</w:t>
      </w:r>
    </w:p>
    <w:p w14:paraId="32DDB470" w14:textId="77777777" w:rsidR="00673C8B" w:rsidRPr="004701D8" w:rsidRDefault="00673C8B" w:rsidP="004701D8">
      <w:pPr>
        <w:numPr>
          <w:ilvl w:val="0"/>
          <w:numId w:val="48"/>
        </w:numPr>
        <w:autoSpaceDN w:val="0"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Realizacja projektu </w:t>
      </w:r>
      <w:bookmarkStart w:id="14" w:name="_Hlk70424795"/>
      <w:r w:rsidRPr="004701D8">
        <w:rPr>
          <w:rFonts w:ascii="Arial" w:hAnsi="Arial" w:cs="Arial"/>
        </w:rPr>
        <w:t>„Spotkania z kłodzką pieśnią, rzemiosłem i kuchnią</w:t>
      </w:r>
      <w:bookmarkEnd w:id="14"/>
      <w:r w:rsidRPr="004701D8">
        <w:rPr>
          <w:rFonts w:ascii="Arial" w:hAnsi="Arial" w:cs="Arial"/>
        </w:rPr>
        <w:t xml:space="preserve"> ” w ramach Programu Interreg   V-A Republika Czeska – Polska – zapytanie ofertowe na organizację warsztatów, przygotowanie umów, kontakt z czeskim partnerem celem organizacji wydarzeń wspólnych.</w:t>
      </w:r>
    </w:p>
    <w:p w14:paraId="7E600D6B" w14:textId="15A5BF62" w:rsidR="00673C8B" w:rsidRPr="004701D8" w:rsidRDefault="00673C8B" w:rsidP="004701D8">
      <w:pPr>
        <w:numPr>
          <w:ilvl w:val="0"/>
          <w:numId w:val="48"/>
        </w:numPr>
        <w:autoSpaceDN w:val="0"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Organizacja imprezy „Spotkanie z kłodzką pieśnią, rzemiosłem i kuchnią” w Centrum Aktywności Lokalnej 27.09.2021r.</w:t>
      </w:r>
    </w:p>
    <w:p w14:paraId="45EFAED1" w14:textId="67E1E35E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Bieżąca praca związana z realizacją projektu „Festiwal wrażeń” współfinansowanego przez Unię Europejską ze środków Europejskiego Funduszu Rozwoju Regionalnego w ramach Programu Współpracy Transgranicznej 2014 – 2020 Interreg V-A Republika Czeska – Polska.</w:t>
      </w:r>
    </w:p>
    <w:p w14:paraId="171265F7" w14:textId="5FDC8C30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Organizacja i przeprowadzenie akcji promocyjnej pt. „Dawno, dawno temu, czyli jak się żyło w średniowiecznym Kłodzku” w ramach projektu pn. „Festiwal wrażeń” w każdy wakacyjny wtorek na obszarze przy pawilonie wejściowym do Podziemnej Trasy Turystycznej.</w:t>
      </w:r>
    </w:p>
    <w:p w14:paraId="37DE66A2" w14:textId="77777777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W związku z koniecznością osiągnięcia wskaźnika rezultatu w projekcie  pt. „Budowa innowacyjnych e-usług w Gminie Miejskiej Kłodzko”  w ramach </w:t>
      </w:r>
      <w:r w:rsidRPr="004701D8">
        <w:rPr>
          <w:rFonts w:ascii="Arial" w:hAnsi="Arial" w:cs="Arial"/>
          <w:sz w:val="24"/>
          <w:szCs w:val="24"/>
        </w:rPr>
        <w:lastRenderedPageBreak/>
        <w:t xml:space="preserve">Działania  2.1 Usługi publiczne Poddziałanie 2.1 E-usługi publiczne – konkursy horyzontalne Regionalnego Programu Operacyjnego dla Województwa Dolnośląskiego na lata 2014-2020 do dnia 30.11.2021 r. bieżąca kontrola wielkości tego wskaźnika oraz promocja w mediach społecznościowych informacji dot. e-usług.  </w:t>
      </w:r>
    </w:p>
    <w:p w14:paraId="6A142DA4" w14:textId="77777777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W związku z pozytywną oceną wniosku projektowego na realizację projektu pn. "UTWORZENIE INFRASTRUKTURY PRZEZNACZONEJ DLA PRZEDSIĘBIORCÓW W KŁODZKU, ZIĘBICACH I ZĄBKOWICACH ŚLĄSKICH" przygotowano i przesłano do Dolnośląskiej Instytucji Pośredniczącej dokumenty i informacje niezbędne do podpisania umowy o dofinansowanie.</w:t>
      </w:r>
    </w:p>
    <w:p w14:paraId="2327CFC9" w14:textId="77777777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Złożono WNIOSKEK O DOFINANSOWANIE ZADANIA ZE ŚRODKÓW FUNDUSZU DRÓG SAMORZĄDOWYCH na zadanie pn. "Przebudowa ulicy Śląskiej w Kłodzku wraz z wymianą oświetlenia ulicznego na nowoczesne typu LED" do Dolnośląskiego Urzędu Wojewódzkiego.</w:t>
      </w:r>
    </w:p>
    <w:p w14:paraId="495B1861" w14:textId="77777777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Złożono WNIOSKEK O DOFINANSOWANIE ZADANIA ZE ŚRODKÓW FUNDUSZU DRÓG SAMORZĄDOWYCH na zadanie pn. " Budowa ulicy Różanej w Kłodzku " do Dolnośląskiego Urzędu Wojewódzkiego.</w:t>
      </w:r>
    </w:p>
    <w:p w14:paraId="46C30A38" w14:textId="09ECD605" w:rsidR="00673C8B" w:rsidRPr="004701D8" w:rsidRDefault="00F23EEA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R</w:t>
      </w:r>
      <w:r w:rsidR="00673C8B" w:rsidRPr="004701D8">
        <w:rPr>
          <w:rFonts w:ascii="Arial" w:hAnsi="Arial" w:cs="Arial"/>
          <w:sz w:val="24"/>
          <w:szCs w:val="24"/>
        </w:rPr>
        <w:t>ozstrzygnięto Zapytanie ofertowe na wykonanie zamówienia publicznego poniżej progu ustawy (poniżej kwoty 130 000 zł netto)  z dnia 11 września 2019 r. Prawo zamówień publicznych (Dz. U. z 2019. poz.2019 ze zm.)  pn. „Wykonanie aplikacji mobilnej” realizowanej w ramach projektu pn.  „Smart Kłodzko (SMAK)”,  Program Operacyjny Pomoc Techniczna 2014-2020 współfinansowany ze środków Unii Europejskiej, Europejskiego Funduszu Spójności. Najkorzystniejszą ofertę przedstawiła firma Amistad sp. z o.o., Plac na Groblach 8/2, 31-101 Kraków - umowa NR 22/WR-UM/2021 z dnia 10.08.2021 r na kwotę 59 655,00 zł.</w:t>
      </w:r>
    </w:p>
    <w:p w14:paraId="436BDD09" w14:textId="35911BEE" w:rsidR="00673C8B" w:rsidRPr="004701D8" w:rsidRDefault="00F23EEA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lastRenderedPageBreak/>
        <w:t>R</w:t>
      </w:r>
      <w:r w:rsidR="00673C8B" w:rsidRPr="004701D8">
        <w:rPr>
          <w:rFonts w:ascii="Arial" w:hAnsi="Arial" w:cs="Arial"/>
          <w:sz w:val="24"/>
          <w:szCs w:val="24"/>
        </w:rPr>
        <w:t>ozstrzygnięto Zapytanie ofertowe na wykonanie zamówienia publicznego poniżej progu ustawy (poniżej kwoty 130 000 zł netto)  z dnia 11 września 2019 r. Prawo zamówień publicznych (Dz. U. z 2019. poz.2019 ze zm.)  pn. „</w:t>
      </w:r>
      <w:r w:rsidRPr="004701D8">
        <w:rPr>
          <w:rFonts w:ascii="Arial" w:hAnsi="Arial" w:cs="Arial"/>
          <w:sz w:val="24"/>
          <w:szCs w:val="24"/>
        </w:rPr>
        <w:t>D</w:t>
      </w:r>
      <w:r w:rsidR="00673C8B" w:rsidRPr="004701D8">
        <w:rPr>
          <w:rFonts w:ascii="Arial" w:hAnsi="Arial" w:cs="Arial"/>
          <w:sz w:val="24"/>
          <w:szCs w:val="24"/>
        </w:rPr>
        <w:t>ostawa i montaż kamer zewnętrznych IP” realizowanej w ramach projektu pn.  „Smart Kłodzko (SMAK)”,  Program Operacyjny Pomoc Techniczna 2014-2020 współfinansowany ze środków Unii Europejskiej, Europejskiego Funduszu Spójności. Najkorzystniejszą ofertę przedstawiła firma Jacek Pasek „BRK Network Devices” z siedzibą w Nowej Rudzie  ul. Kłodzka 27 - umowa NR 21/WR-UM/2021 z dnia 10.08.2021 r. na kwotę 43 234,50 zł.</w:t>
      </w:r>
    </w:p>
    <w:p w14:paraId="1C0B822E" w14:textId="42607224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Realizacja projektu  pt. „My turyści – Wy turyści”  w ramach Funduszu Mikroprojektów. </w:t>
      </w:r>
    </w:p>
    <w:p w14:paraId="008DE55F" w14:textId="5FBBBD4F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Bieżący kontakt z Partnerem projektu – miastem Czeska Skalica (CZ). </w:t>
      </w:r>
    </w:p>
    <w:p w14:paraId="3B1585DB" w14:textId="1055693B" w:rsidR="00673C8B" w:rsidRPr="008E0434" w:rsidRDefault="00673C8B" w:rsidP="008E0434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Organizacja i przeprowadzenie polsko-czeskich prezentacji turystycznych obiektów noclegowych oraz gastronomicznych z Kłodzka oraz Czeskiej Skalicy na wspólnym stoisku wystawienniczym podczas Jarmarku Regionalnego, który odbył się w dniach 27-29 sierpnia 2021 r. na kłodzkim rynku</w:t>
      </w:r>
      <w:r w:rsidR="008E0434">
        <w:rPr>
          <w:rFonts w:ascii="Arial" w:hAnsi="Arial" w:cs="Arial"/>
          <w:sz w:val="24"/>
          <w:szCs w:val="24"/>
        </w:rPr>
        <w:t>.</w:t>
      </w:r>
    </w:p>
    <w:p w14:paraId="4D989247" w14:textId="2F9D58B2" w:rsidR="00673C8B" w:rsidRPr="004701D8" w:rsidRDefault="00673C8B" w:rsidP="004701D8">
      <w:pPr>
        <w:pStyle w:val="Standard"/>
        <w:numPr>
          <w:ilvl w:val="0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Różne.</w:t>
      </w:r>
    </w:p>
    <w:p w14:paraId="71307CD7" w14:textId="77777777" w:rsidR="00673C8B" w:rsidRPr="004701D8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Administrowanie serwisem internetowym miasta  </w:t>
      </w:r>
      <w:hyperlink r:id="rId9" w:history="1">
        <w:r w:rsidRPr="008E043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www.klodzko.pl</w:t>
        </w:r>
      </w:hyperlink>
      <w:r w:rsidRPr="008E0434">
        <w:rPr>
          <w:rFonts w:ascii="Arial" w:hAnsi="Arial" w:cs="Arial"/>
          <w:sz w:val="24"/>
          <w:szCs w:val="24"/>
        </w:rPr>
        <w:t xml:space="preserve"> - </w:t>
      </w:r>
      <w:r w:rsidRPr="004701D8">
        <w:rPr>
          <w:rFonts w:ascii="Arial" w:hAnsi="Arial" w:cs="Arial"/>
          <w:sz w:val="24"/>
          <w:szCs w:val="24"/>
        </w:rPr>
        <w:t>bieżące aktualizowanie treści na podstawie materiałów otrzymywanych od Wydziałów UM, Jednostek Organizacyjnych, opracowywanie grafiki, regularne tworzenie kopii bezpieczeństwa, instalacja dodatkowych modułów niezbędnych do funkcjonowania serwisu i prezentowania treści, a także bieżąca aktualizacja systemu zarządzania treścią oraz poszczególnych modułów.</w:t>
      </w:r>
    </w:p>
    <w:p w14:paraId="6C323625" w14:textId="77777777" w:rsidR="00673C8B" w:rsidRPr="008E0434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Administrowanie serwisem internetowym: </w:t>
      </w:r>
      <w:hyperlink r:id="rId10" w:history="1">
        <w:r w:rsidRPr="008E043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www.rewitalizacja.klodzko.pl</w:t>
        </w:r>
      </w:hyperlink>
      <w:r w:rsidRPr="008E0434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8E043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www.festiwalwrazen.pl</w:t>
        </w:r>
      </w:hyperlink>
      <w:r w:rsidRPr="008E0434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8E043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www.sciezka.klodzko.pl</w:t>
        </w:r>
      </w:hyperlink>
      <w:r w:rsidRPr="008E0434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8E0434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www.smartcity.klodzko.pl</w:t>
        </w:r>
      </w:hyperlink>
    </w:p>
    <w:p w14:paraId="08CE2466" w14:textId="08F9C484" w:rsidR="00957473" w:rsidRPr="008E0434" w:rsidRDefault="00673C8B" w:rsidP="004701D8">
      <w:pPr>
        <w:pStyle w:val="Standard"/>
        <w:numPr>
          <w:ilvl w:val="1"/>
          <w:numId w:val="4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lastRenderedPageBreak/>
        <w:t> prowadzenie oraz obsługa fanpage na facebook: Miasto Kłodzko, Tajemnicze Podziemia, Festiwal Wrażeń</w:t>
      </w:r>
      <w:r w:rsidR="008E0434">
        <w:rPr>
          <w:rFonts w:ascii="Arial" w:hAnsi="Arial" w:cs="Arial"/>
          <w:sz w:val="24"/>
          <w:szCs w:val="24"/>
        </w:rPr>
        <w:t>.</w:t>
      </w:r>
    </w:p>
    <w:p w14:paraId="67EA08D2" w14:textId="660FD8D8" w:rsidR="007B386F" w:rsidRPr="004701D8" w:rsidRDefault="00BA529D" w:rsidP="004701D8">
      <w:pPr>
        <w:spacing w:line="480" w:lineRule="auto"/>
        <w:ind w:left="360"/>
        <w:rPr>
          <w:rFonts w:ascii="Arial" w:hAnsi="Arial" w:cs="Arial"/>
        </w:rPr>
      </w:pPr>
      <w:r w:rsidRPr="004701D8">
        <w:rPr>
          <w:rFonts w:ascii="Arial" w:hAnsi="Arial" w:cs="Arial"/>
        </w:rPr>
        <w:t>ZAMÓWIENIA PUBLICZNE</w:t>
      </w:r>
    </w:p>
    <w:p w14:paraId="37E9BD1A" w14:textId="1C96A286" w:rsidR="00024A36" w:rsidRPr="004701D8" w:rsidRDefault="00024A36" w:rsidP="004701D8">
      <w:pPr>
        <w:spacing w:line="480" w:lineRule="auto"/>
        <w:ind w:left="360"/>
        <w:rPr>
          <w:rFonts w:ascii="Arial" w:hAnsi="Arial" w:cs="Arial"/>
          <w:color w:val="000000"/>
        </w:rPr>
      </w:pPr>
      <w:r w:rsidRPr="004701D8">
        <w:rPr>
          <w:rFonts w:ascii="Arial" w:hAnsi="Arial" w:cs="Arial"/>
          <w:color w:val="000000"/>
        </w:rPr>
        <w:t xml:space="preserve">Ogłoszone postępowania kwocie równej lub przekraczającej kwotę 130.000 złotych od dnia </w:t>
      </w:r>
      <w:r w:rsidR="0090383B" w:rsidRPr="004701D8">
        <w:rPr>
          <w:rFonts w:ascii="Arial" w:hAnsi="Arial" w:cs="Arial"/>
          <w:color w:val="000000"/>
        </w:rPr>
        <w:t>0</w:t>
      </w:r>
      <w:r w:rsidRPr="004701D8">
        <w:rPr>
          <w:rFonts w:ascii="Arial" w:hAnsi="Arial" w:cs="Arial"/>
          <w:color w:val="000000"/>
        </w:rPr>
        <w:t>9.</w:t>
      </w:r>
      <w:r w:rsidR="0090383B" w:rsidRPr="004701D8">
        <w:rPr>
          <w:rFonts w:ascii="Arial" w:hAnsi="Arial" w:cs="Arial"/>
          <w:color w:val="000000"/>
        </w:rPr>
        <w:t>0</w:t>
      </w:r>
      <w:r w:rsidRPr="004701D8">
        <w:rPr>
          <w:rFonts w:ascii="Arial" w:hAnsi="Arial" w:cs="Arial"/>
          <w:color w:val="000000"/>
        </w:rPr>
        <w:t>8.2021 r. do  13.</w:t>
      </w:r>
      <w:r w:rsidR="0090383B" w:rsidRPr="004701D8">
        <w:rPr>
          <w:rFonts w:ascii="Arial" w:hAnsi="Arial" w:cs="Arial"/>
          <w:color w:val="000000"/>
        </w:rPr>
        <w:t>0</w:t>
      </w:r>
      <w:r w:rsidRPr="004701D8">
        <w:rPr>
          <w:rFonts w:ascii="Arial" w:hAnsi="Arial" w:cs="Arial"/>
          <w:color w:val="000000"/>
        </w:rPr>
        <w:t>9.2021 r. (postępowania  ogłoszone w Biuletynie  Zamówień  Publicznych / DZ.U.U.E/ na platformie zakupowej lub na stronie BIP)</w:t>
      </w:r>
      <w:r w:rsidR="0090383B" w:rsidRPr="004701D8">
        <w:rPr>
          <w:rFonts w:ascii="Arial" w:hAnsi="Arial" w:cs="Arial"/>
          <w:color w:val="000000"/>
        </w:rPr>
        <w:t>.</w:t>
      </w:r>
    </w:p>
    <w:p w14:paraId="1D0865BD" w14:textId="14896C9D" w:rsidR="00024A36" w:rsidRPr="004701D8" w:rsidRDefault="00024A36" w:rsidP="004701D8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4701D8">
        <w:rPr>
          <w:rFonts w:ascii="Arial" w:hAnsi="Arial" w:cs="Arial"/>
          <w:color w:val="000000"/>
        </w:rPr>
        <w:t xml:space="preserve">I. </w:t>
      </w:r>
      <w:r w:rsidRPr="004701D8">
        <w:rPr>
          <w:rFonts w:ascii="Arial" w:hAnsi="Arial" w:cs="Arial"/>
        </w:rPr>
        <w:t xml:space="preserve"> „Smart Kłodzko (SMAK): Budowa zielonych ścian w Kłodzku” - post</w:t>
      </w:r>
      <w:r w:rsidR="0090383B" w:rsidRPr="004701D8">
        <w:rPr>
          <w:rFonts w:ascii="Arial" w:hAnsi="Arial" w:cs="Arial"/>
        </w:rPr>
        <w:t>ę</w:t>
      </w:r>
      <w:r w:rsidRPr="004701D8">
        <w:rPr>
          <w:rFonts w:ascii="Arial" w:hAnsi="Arial" w:cs="Arial"/>
        </w:rPr>
        <w:t>powanie w trybie podstawowym bez negocjacji.</w:t>
      </w:r>
    </w:p>
    <w:p w14:paraId="6633CE96" w14:textId="77777777" w:rsidR="00024A36" w:rsidRPr="004701D8" w:rsidRDefault="00024A36" w:rsidP="004701D8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- termin realizacji 3 miesiące od dnia podpisania umowy;</w:t>
      </w:r>
    </w:p>
    <w:p w14:paraId="6C8942E8" w14:textId="59E5AA19" w:rsidR="00024A36" w:rsidRPr="004701D8" w:rsidRDefault="00024A36" w:rsidP="004701D8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4701D8">
        <w:rPr>
          <w:rFonts w:ascii="Arial" w:hAnsi="Arial" w:cs="Arial"/>
        </w:rPr>
        <w:t xml:space="preserve">- wpłynęły 3 oferty: 1. </w:t>
      </w:r>
      <w:r w:rsidRPr="004701D8">
        <w:rPr>
          <w:rFonts w:ascii="Arial" w:hAnsi="Arial" w:cs="Arial"/>
          <w:color w:val="000000"/>
        </w:rPr>
        <w:t>SORTED Sp. z o.o., Chyliczki, ul. Wschodnia 27B, 05-500 Piaseczno, cena brutto 345 999,00 PLN, okres gwarancji 60 miesięcy; 2. TOPATOTERA Sp. z o.o., ul. Floriana 7, 44-190 Knurów, cena brutto 278 555,07 PLN, okres gwarancji 60 miesięcy; 3. MICHAŁ CZARNECKI SMART, ul. Szkutnicza 16, 51-180 Wrocław, cena brutto 282 654,00 PLN, okres gwarancji 60 miesięcy;</w:t>
      </w:r>
    </w:p>
    <w:p w14:paraId="5A6A36E6" w14:textId="6757140D" w:rsidR="00024A36" w:rsidRPr="004701D8" w:rsidRDefault="00024A36" w:rsidP="004701D8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4701D8">
        <w:rPr>
          <w:rFonts w:ascii="Arial" w:hAnsi="Arial" w:cs="Arial"/>
        </w:rPr>
        <w:t>- postępowanie w trakcie realizacji</w:t>
      </w:r>
      <w:r w:rsidR="0090383B" w:rsidRPr="004701D8">
        <w:rPr>
          <w:rFonts w:ascii="Arial" w:hAnsi="Arial" w:cs="Arial"/>
        </w:rPr>
        <w:t>.</w:t>
      </w:r>
    </w:p>
    <w:p w14:paraId="37C8F983" w14:textId="63C052B3" w:rsidR="00024A36" w:rsidRPr="004701D8" w:rsidRDefault="00024A36" w:rsidP="004701D8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II. „Przebudowa ulicy Lipowej w Kłodzku” - post</w:t>
      </w:r>
      <w:r w:rsidR="0090383B" w:rsidRPr="004701D8">
        <w:rPr>
          <w:rFonts w:ascii="Arial" w:hAnsi="Arial" w:cs="Arial"/>
        </w:rPr>
        <w:t>ę</w:t>
      </w:r>
      <w:r w:rsidRPr="004701D8">
        <w:rPr>
          <w:rFonts w:ascii="Arial" w:hAnsi="Arial" w:cs="Arial"/>
        </w:rPr>
        <w:t>powanie w trybie podstawowym bez negocjacji.</w:t>
      </w:r>
    </w:p>
    <w:p w14:paraId="3418D5E8" w14:textId="77777777" w:rsidR="00024A36" w:rsidRPr="004701D8" w:rsidRDefault="00024A36" w:rsidP="004701D8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- termin realizacji 11 miesięcy od dnia podpisania umowy;</w:t>
      </w:r>
    </w:p>
    <w:p w14:paraId="37D2EB6A" w14:textId="64318CAC" w:rsidR="00024A36" w:rsidRPr="004701D8" w:rsidRDefault="00024A36" w:rsidP="004701D8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4701D8">
        <w:rPr>
          <w:rFonts w:ascii="Arial" w:hAnsi="Arial" w:cs="Arial"/>
        </w:rPr>
        <w:t>- wpłynęły 2 oferty: 1. Przedsiębiorstwo robót Drogowo-Mostowych „DROGMOST” Sp. z o.o. w Kłodzku, ul. Objazdowa 24, 57-300 Kłodzko, cena  2 163 172,10 zł brutto, okres gwarancji 60 miesięcy; 2. Eurovia Polska S. A. ul. Irysowa 1, 55-040 Kobierzyce, cena 2 426 664,54 zł brutto, okres gwarancji 60 miesięcy</w:t>
      </w:r>
      <w:r w:rsidR="0090383B" w:rsidRPr="004701D8">
        <w:rPr>
          <w:rFonts w:ascii="Arial" w:hAnsi="Arial" w:cs="Arial"/>
        </w:rPr>
        <w:t>,</w:t>
      </w:r>
    </w:p>
    <w:p w14:paraId="19A2F5F9" w14:textId="12A91D01" w:rsidR="00024A36" w:rsidRPr="004701D8" w:rsidRDefault="00024A36" w:rsidP="004701D8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4701D8">
        <w:rPr>
          <w:rFonts w:ascii="Arial" w:hAnsi="Arial" w:cs="Arial"/>
        </w:rPr>
        <w:t>- umowa zawarta w dniu 10.09.2021 r . z . Przedsiębiorstwo robót Drogowo-Mostowych „DROGMOST” Sp. z o.o. w Kłodzku, ul. Objazdowa 24, 57-300 Kłodzko</w:t>
      </w:r>
      <w:r w:rsidR="0090383B" w:rsidRPr="004701D8">
        <w:rPr>
          <w:rFonts w:ascii="Arial" w:hAnsi="Arial" w:cs="Arial"/>
        </w:rPr>
        <w:t>.</w:t>
      </w:r>
    </w:p>
    <w:p w14:paraId="07EFE884" w14:textId="5ABB5C7E" w:rsidR="00EA177E" w:rsidRPr="004701D8" w:rsidRDefault="00024A36" w:rsidP="008E0434">
      <w:pPr>
        <w:widowControl w:val="0"/>
        <w:autoSpaceDE w:val="0"/>
        <w:autoSpaceDN w:val="0"/>
        <w:adjustRightInd w:val="0"/>
        <w:spacing w:before="60" w:after="60" w:line="480" w:lineRule="auto"/>
        <w:rPr>
          <w:rFonts w:ascii="Arial" w:hAnsi="Arial" w:cs="Arial"/>
          <w:color w:val="000000"/>
        </w:rPr>
      </w:pPr>
      <w:r w:rsidRPr="004701D8">
        <w:rPr>
          <w:rFonts w:ascii="Arial" w:hAnsi="Arial" w:cs="Arial"/>
        </w:rPr>
        <w:t xml:space="preserve">Postępowania o wartości poniżej kwoty 130 000 zł, wyłączone z obowiązku </w:t>
      </w:r>
      <w:r w:rsidRPr="004701D8">
        <w:rPr>
          <w:rFonts w:ascii="Arial" w:hAnsi="Arial" w:cs="Arial"/>
        </w:rPr>
        <w:lastRenderedPageBreak/>
        <w:t xml:space="preserve">stosowania ustawy Pzp, ogłoszone </w:t>
      </w:r>
      <w:r w:rsidRPr="004701D8">
        <w:rPr>
          <w:rFonts w:ascii="Arial" w:hAnsi="Arial" w:cs="Arial"/>
          <w:color w:val="000000"/>
        </w:rPr>
        <w:t>od dnia 9.8.2021 r. do  13.9.2021 r. (postępowania  ogłoszone  w  Biuletynie  Informacji Publicznej)</w:t>
      </w:r>
      <w:r w:rsidR="00EA177E" w:rsidRPr="004701D8">
        <w:rPr>
          <w:rFonts w:ascii="Arial" w:hAnsi="Arial" w:cs="Arial"/>
          <w:color w:val="000000"/>
        </w:rPr>
        <w:t>.</w:t>
      </w:r>
    </w:p>
    <w:p w14:paraId="64102C4F" w14:textId="60D83EB0" w:rsidR="00024A36" w:rsidRPr="004701D8" w:rsidRDefault="00024A36" w:rsidP="004701D8">
      <w:pPr>
        <w:spacing w:line="480" w:lineRule="auto"/>
        <w:rPr>
          <w:rFonts w:ascii="Arial" w:hAnsi="Arial" w:cs="Arial"/>
          <w:color w:val="000000"/>
        </w:rPr>
      </w:pPr>
      <w:r w:rsidRPr="004701D8">
        <w:rPr>
          <w:rFonts w:ascii="Arial" w:hAnsi="Arial" w:cs="Arial"/>
          <w:color w:val="000000"/>
        </w:rPr>
        <w:t>DODATKOWE INFORMACJE:</w:t>
      </w:r>
    </w:p>
    <w:p w14:paraId="6D514124" w14:textId="06A6A627" w:rsidR="007B386F" w:rsidRPr="008E0434" w:rsidRDefault="00024A36" w:rsidP="004701D8">
      <w:pPr>
        <w:numPr>
          <w:ilvl w:val="0"/>
          <w:numId w:val="5"/>
        </w:numPr>
        <w:spacing w:line="480" w:lineRule="auto"/>
        <w:rPr>
          <w:rFonts w:ascii="Arial" w:hAnsi="Arial" w:cs="Arial"/>
          <w:color w:val="000000"/>
        </w:rPr>
      </w:pPr>
      <w:r w:rsidRPr="004701D8">
        <w:rPr>
          <w:rFonts w:ascii="Arial" w:hAnsi="Arial" w:cs="Arial"/>
          <w:color w:val="000000"/>
        </w:rPr>
        <w:t>Bieżąca obsługa poszczególnych komórek organizacyjnych.</w:t>
      </w:r>
    </w:p>
    <w:p w14:paraId="21A1BF42" w14:textId="4240EC9A" w:rsidR="00DA512B" w:rsidRPr="004701D8" w:rsidRDefault="00BA529D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URZĄD STANU CYWILNEGO</w:t>
      </w:r>
    </w:p>
    <w:p w14:paraId="51B2A0AF" w14:textId="07394071" w:rsidR="00DA512B" w:rsidRPr="004701D8" w:rsidRDefault="00DA512B" w:rsidP="004701D8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Liczba ludności Kłodzka na dzień 31.08.2021r., wynosi: 24.444</w:t>
      </w:r>
      <w:r w:rsidRPr="004701D8">
        <w:rPr>
          <w:rFonts w:ascii="Arial" w:eastAsia="Times New Roman" w:hAnsi="Arial" w:cs="Arial"/>
        </w:rPr>
        <w:tab/>
      </w:r>
    </w:p>
    <w:p w14:paraId="4CCB32E3" w14:textId="6D456014" w:rsidR="00DA512B" w:rsidRPr="004701D8" w:rsidRDefault="00DA512B" w:rsidP="004701D8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zameldowanych na pobyt stały:</w:t>
      </w:r>
      <w:r w:rsidR="008E0434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24.016</w:t>
      </w:r>
    </w:p>
    <w:p w14:paraId="2A6C1C16" w14:textId="0B5FD3F9" w:rsidR="00DA512B" w:rsidRPr="004701D8" w:rsidRDefault="00DA512B" w:rsidP="004701D8">
      <w:pPr>
        <w:numPr>
          <w:ilvl w:val="0"/>
          <w:numId w:val="10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hAnsi="Arial" w:cs="Arial"/>
        </w:rPr>
        <w:t>zameldowanych na pobyt czasowy: 428</w:t>
      </w:r>
    </w:p>
    <w:p w14:paraId="107E47DE" w14:textId="77777777" w:rsidR="00DA512B" w:rsidRPr="004701D8" w:rsidRDefault="00DA512B" w:rsidP="004701D8">
      <w:pPr>
        <w:spacing w:line="480" w:lineRule="auto"/>
        <w:ind w:left="360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Informacje z zakresu akt stanu cywilnego za miesiąc VIII/2021:</w:t>
      </w:r>
    </w:p>
    <w:p w14:paraId="5797DB40" w14:textId="731251F5" w:rsidR="00DA512B" w:rsidRPr="004701D8" w:rsidRDefault="00DA512B" w:rsidP="004701D8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Ilość sporządzonych aktów urodzenia: 37</w:t>
      </w:r>
    </w:p>
    <w:p w14:paraId="77C30AA7" w14:textId="4A27C736" w:rsidR="00DA512B" w:rsidRPr="004701D8" w:rsidRDefault="00DA512B" w:rsidP="004701D8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Ilość sporządzonych aktów małżeństwa: </w:t>
      </w:r>
      <w:r w:rsidR="008E0434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27</w:t>
      </w:r>
    </w:p>
    <w:p w14:paraId="107C91CC" w14:textId="2A6CE224" w:rsidR="00DA512B" w:rsidRPr="004701D8" w:rsidRDefault="00DA512B" w:rsidP="004701D8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Ilość sporządzonych aktów zgonu: </w:t>
      </w:r>
      <w:r w:rsidR="008E0434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85</w:t>
      </w:r>
    </w:p>
    <w:p w14:paraId="15F1EC98" w14:textId="0437B317" w:rsidR="00DA512B" w:rsidRPr="004701D8" w:rsidRDefault="00DA512B" w:rsidP="004701D8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Ilość wydanych odpisów: 647</w:t>
      </w:r>
    </w:p>
    <w:p w14:paraId="7D0E4082" w14:textId="4ECCF72F" w:rsidR="00DA512B" w:rsidRPr="004701D8" w:rsidRDefault="00DA512B" w:rsidP="004701D8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Ilość zaświadczeń, zezwoleń, przyjętych oświadczeń: 107</w:t>
      </w:r>
    </w:p>
    <w:p w14:paraId="26CDAB65" w14:textId="57AAFCFF" w:rsidR="00DA512B" w:rsidRPr="004701D8" w:rsidRDefault="00DA512B" w:rsidP="004701D8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Ilość sporządzonych przypisków w asc: 293</w:t>
      </w:r>
    </w:p>
    <w:p w14:paraId="3B351862" w14:textId="034A69B6" w:rsidR="00DA512B" w:rsidRPr="004701D8" w:rsidRDefault="00DA512B" w:rsidP="004701D8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Ilość sporządzony wzmianek w asc: 56</w:t>
      </w:r>
    </w:p>
    <w:p w14:paraId="7EF54782" w14:textId="5E15BEED" w:rsidR="00DA512B" w:rsidRPr="004701D8" w:rsidRDefault="00DA512B" w:rsidP="004701D8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Ilość czynności materialno – technicznych: 13</w:t>
      </w:r>
    </w:p>
    <w:p w14:paraId="22C53340" w14:textId="027AB988" w:rsidR="00DA512B" w:rsidRPr="004701D8" w:rsidRDefault="00DA512B" w:rsidP="004701D8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Ilość wydanych decyzji w spr. imion i nazwisk: 9</w:t>
      </w:r>
    </w:p>
    <w:p w14:paraId="024BDCD2" w14:textId="0B0DA459" w:rsidR="00DA512B" w:rsidRPr="004701D8" w:rsidRDefault="00DA512B" w:rsidP="004701D8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Ilość zmigrowanych aktów stanu cywilnego: 285</w:t>
      </w:r>
    </w:p>
    <w:p w14:paraId="79ADC1BB" w14:textId="246BEAE1" w:rsidR="00DA512B" w:rsidRPr="008E0434" w:rsidRDefault="00DA512B" w:rsidP="008E0434">
      <w:pPr>
        <w:numPr>
          <w:ilvl w:val="0"/>
          <w:numId w:val="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Ilość ślubów:</w:t>
      </w:r>
      <w:r w:rsidRPr="004701D8">
        <w:rPr>
          <w:rFonts w:ascii="Arial" w:eastAsia="Times New Roman" w:hAnsi="Arial" w:cs="Arial"/>
        </w:rPr>
        <w:tab/>
        <w:t>22</w:t>
      </w:r>
    </w:p>
    <w:p w14:paraId="5E4B5888" w14:textId="5B1E8F3B" w:rsidR="00DA512B" w:rsidRPr="008E0434" w:rsidRDefault="00DA512B" w:rsidP="008E0434">
      <w:pPr>
        <w:spacing w:line="480" w:lineRule="auto"/>
        <w:ind w:left="360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Rejonem działania USC w Kłodzku jest Miasto Kłodzko oraz Gmina Kłodzko</w:t>
      </w:r>
    </w:p>
    <w:p w14:paraId="0B9040A9" w14:textId="77777777" w:rsidR="00DA512B" w:rsidRPr="004701D8" w:rsidRDefault="00DA512B" w:rsidP="004701D8">
      <w:pPr>
        <w:numPr>
          <w:ilvl w:val="0"/>
          <w:numId w:val="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Informacje z zakresu spraw meldunkowych i dowodów osobistych za miesiąc VIII/2021:</w:t>
      </w:r>
    </w:p>
    <w:p w14:paraId="380D5269" w14:textId="52F0DDB9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zameldowania, wymeldowania, zgłoszenia wyjazdu i powrotu</w:t>
      </w:r>
      <w:r w:rsidRPr="004701D8">
        <w:rPr>
          <w:rFonts w:ascii="Arial" w:hAnsi="Arial" w:cs="Arial"/>
        </w:rPr>
        <w:t>: 46</w:t>
      </w:r>
    </w:p>
    <w:p w14:paraId="721F56C4" w14:textId="74739B69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hAnsi="Arial" w:cs="Arial"/>
        </w:rPr>
        <w:t>usuwanie niezgodności: 322</w:t>
      </w:r>
    </w:p>
    <w:p w14:paraId="37508820" w14:textId="66DC14AB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udzielono odpowiedzi na wnioski o udostępnienie danych: 62</w:t>
      </w:r>
    </w:p>
    <w:p w14:paraId="27831542" w14:textId="726EFC5F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lastRenderedPageBreak/>
        <w:t>wydano zaświadczeń: 110</w:t>
      </w:r>
    </w:p>
    <w:p w14:paraId="6AD35273" w14:textId="01187AA6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wydano decyzji w sprawach meldunkowych: 1</w:t>
      </w:r>
    </w:p>
    <w:p w14:paraId="480EFEF0" w14:textId="2EF195BF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przeprowadzono wizji lokalowych:1</w:t>
      </w:r>
    </w:p>
    <w:p w14:paraId="02570C17" w14:textId="3633CEDB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wystąpiono o wyznaczenie kuratora:</w:t>
      </w:r>
      <w:r w:rsidRPr="004701D8">
        <w:rPr>
          <w:rFonts w:ascii="Arial" w:eastAsia="Times New Roman" w:hAnsi="Arial" w:cs="Arial"/>
        </w:rPr>
        <w:tab/>
      </w:r>
      <w:r w:rsidR="008E0434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0</w:t>
      </w:r>
    </w:p>
    <w:p w14:paraId="60778C18" w14:textId="0C09B004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przyjęto zgłoszenie o organizacji zgromadzenia: 0</w:t>
      </w:r>
    </w:p>
    <w:p w14:paraId="65466855" w14:textId="6ABB1165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wydanie decyzji o świadczeniu rekompensującym</w:t>
      </w:r>
      <w:r w:rsidRPr="004701D8">
        <w:rPr>
          <w:rFonts w:ascii="Arial" w:eastAsia="Times New Roman" w:hAnsi="Arial" w:cs="Arial"/>
        </w:rPr>
        <w:tab/>
      </w:r>
      <w:r w:rsidR="008E0434">
        <w:rPr>
          <w:rFonts w:ascii="Arial" w:eastAsia="Times New Roman" w:hAnsi="Arial" w:cs="Arial"/>
        </w:rPr>
        <w:t xml:space="preserve">: </w:t>
      </w:r>
      <w:r w:rsidRPr="004701D8">
        <w:rPr>
          <w:rFonts w:ascii="Arial" w:eastAsia="Times New Roman" w:hAnsi="Arial" w:cs="Arial"/>
        </w:rPr>
        <w:t>0</w:t>
      </w:r>
    </w:p>
    <w:p w14:paraId="591D8022" w14:textId="72E104DC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wydanie decyzji o uznaniu poborowego za jedynego żywiciela 0</w:t>
      </w:r>
    </w:p>
    <w:p w14:paraId="5BC990D6" w14:textId="1B15A324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wydanie decyzji o pokryciu należności mieszkaniowych 0</w:t>
      </w:r>
    </w:p>
    <w:p w14:paraId="5EC63E94" w14:textId="285099A8" w:rsidR="00DA512B" w:rsidRPr="004701D8" w:rsidRDefault="00DA512B" w:rsidP="004701D8">
      <w:pPr>
        <w:numPr>
          <w:ilvl w:val="0"/>
          <w:numId w:val="9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nadanie i zmiana nr PESEL: 17</w:t>
      </w:r>
    </w:p>
    <w:p w14:paraId="765B8FA0" w14:textId="5E58C3FD" w:rsidR="00DA512B" w:rsidRPr="004701D8" w:rsidRDefault="00DA512B" w:rsidP="004701D8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przyjęto wniosków dowodowych: 194</w:t>
      </w:r>
    </w:p>
    <w:p w14:paraId="31A1E17D" w14:textId="3EEF6093" w:rsidR="00DA512B" w:rsidRPr="004701D8" w:rsidRDefault="00DA512B" w:rsidP="004701D8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wydano dowodów osobistych:</w:t>
      </w:r>
      <w:r w:rsidRPr="004701D8">
        <w:rPr>
          <w:rFonts w:ascii="Arial" w:eastAsia="Times New Roman" w:hAnsi="Arial" w:cs="Arial"/>
        </w:rPr>
        <w:tab/>
        <w:t>215</w:t>
      </w:r>
    </w:p>
    <w:p w14:paraId="2A5455B3" w14:textId="65676F81" w:rsidR="00DA512B" w:rsidRPr="004701D8" w:rsidRDefault="00DA512B" w:rsidP="004701D8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przyjęto zgłoszeń o utracie dowodu: </w:t>
      </w:r>
      <w:r w:rsidRPr="004701D8">
        <w:rPr>
          <w:rFonts w:ascii="Arial" w:eastAsia="Times New Roman" w:hAnsi="Arial" w:cs="Arial"/>
        </w:rPr>
        <w:tab/>
        <w:t>29</w:t>
      </w:r>
    </w:p>
    <w:p w14:paraId="00686CFA" w14:textId="4C2B5D2F" w:rsidR="00DA512B" w:rsidRPr="004701D8" w:rsidRDefault="00DA512B" w:rsidP="004701D8">
      <w:pPr>
        <w:numPr>
          <w:ilvl w:val="0"/>
          <w:numId w:val="8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unieważniono</w:t>
      </w:r>
      <w:r w:rsidRPr="004701D8">
        <w:rPr>
          <w:rFonts w:ascii="Arial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dowodów:</w:t>
      </w:r>
      <w:r w:rsidR="008E0434">
        <w:rPr>
          <w:rFonts w:ascii="Arial" w:eastAsia="Times New Roman" w:hAnsi="Arial" w:cs="Arial"/>
        </w:rPr>
        <w:t xml:space="preserve"> </w:t>
      </w:r>
      <w:r w:rsidRPr="004701D8">
        <w:rPr>
          <w:rFonts w:ascii="Arial" w:eastAsia="Times New Roman" w:hAnsi="Arial" w:cs="Arial"/>
        </w:rPr>
        <w:t>130</w:t>
      </w:r>
    </w:p>
    <w:p w14:paraId="29EA679F" w14:textId="2A44BAC9" w:rsidR="00BE07B0" w:rsidRPr="008E0434" w:rsidRDefault="00DA512B" w:rsidP="004701D8">
      <w:pPr>
        <w:numPr>
          <w:ilvl w:val="0"/>
          <w:numId w:val="11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doręczenie/odebranie wniosku oraz wydanie dowodu poza UM</w:t>
      </w:r>
      <w:r w:rsidR="008E0434">
        <w:rPr>
          <w:rFonts w:ascii="Arial" w:eastAsia="Times New Roman" w:hAnsi="Arial" w:cs="Arial"/>
        </w:rPr>
        <w:t>:</w:t>
      </w:r>
      <w:r w:rsidRPr="004701D8">
        <w:rPr>
          <w:rFonts w:ascii="Arial" w:eastAsia="Times New Roman" w:hAnsi="Arial" w:cs="Arial"/>
        </w:rPr>
        <w:t>1</w:t>
      </w:r>
    </w:p>
    <w:p w14:paraId="33EA4036" w14:textId="47FF5847" w:rsidR="00A2473C" w:rsidRPr="004701D8" w:rsidRDefault="004B09A4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PEŁNOMOCNIK DO SPRAW ROZWIĄZYWANIA UZALEŻNIEŃ ALKOHOLOWYCH</w:t>
      </w:r>
    </w:p>
    <w:p w14:paraId="763CA4F7" w14:textId="77777777" w:rsidR="00BE07B0" w:rsidRPr="004701D8" w:rsidRDefault="00BE07B0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Posiedzenie Gminnych Komisji Rozwiązywania Problemów Alkoholowych odbyło się w dniu 16.08.2021 r., 26.08.2021 r., 06.09.2021 r. </w:t>
      </w:r>
    </w:p>
    <w:p w14:paraId="0F918521" w14:textId="77777777" w:rsidR="00BE07B0" w:rsidRPr="004701D8" w:rsidRDefault="00BE07B0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Łącznie zaproszonych zostało 43 osoby. </w:t>
      </w:r>
    </w:p>
    <w:p w14:paraId="42E97449" w14:textId="4F329E77" w:rsidR="00584B38" w:rsidRPr="008E0434" w:rsidRDefault="00BE07B0" w:rsidP="004701D8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Członkowie GKRPA przeprowadzili 3  kontrole punktów sprzedaży napojów alkoholowych na terenie miasta Kłodzka. </w:t>
      </w:r>
    </w:p>
    <w:p w14:paraId="0AD7D1DD" w14:textId="63F62C72" w:rsidR="00FA681C" w:rsidRPr="004701D8" w:rsidRDefault="00BA529D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WYDZIAŁ BUDŻETOWO-FINANSOWY</w:t>
      </w:r>
    </w:p>
    <w:p w14:paraId="6AC64F79" w14:textId="32FCFC9B" w:rsidR="009810DF" w:rsidRPr="004701D8" w:rsidRDefault="009810DF" w:rsidP="004701D8">
      <w:pPr>
        <w:spacing w:line="480" w:lineRule="auto"/>
        <w:ind w:left="360"/>
        <w:rPr>
          <w:rFonts w:ascii="Arial" w:hAnsi="Arial" w:cs="Arial"/>
        </w:rPr>
      </w:pPr>
      <w:r w:rsidRPr="004701D8">
        <w:rPr>
          <w:rFonts w:ascii="Arial" w:hAnsi="Arial" w:cs="Arial"/>
        </w:rPr>
        <w:t>Bieżąca realizacja zadań Wydziału w zakresie:</w:t>
      </w:r>
    </w:p>
    <w:p w14:paraId="54E3B696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ewidencji wyciągów bankowych,</w:t>
      </w:r>
    </w:p>
    <w:p w14:paraId="3EE08C68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sporządzania przelewów w wersji elektronicznej,</w:t>
      </w:r>
    </w:p>
    <w:p w14:paraId="47774B8C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kontroli dokumentów księgowych i zatwierdzania ich do realizacji, </w:t>
      </w:r>
    </w:p>
    <w:p w14:paraId="469A0490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dekretacji dokumentów księgowych,</w:t>
      </w:r>
    </w:p>
    <w:p w14:paraId="1DADE5D3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sporządzania deklaracji VAT oraz pliku kontrolnego JPK,</w:t>
      </w:r>
    </w:p>
    <w:p w14:paraId="33569D81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lastRenderedPageBreak/>
        <w:t>przekazania podatku dochodowego pracowników do urzędu skarbowego,</w:t>
      </w:r>
    </w:p>
    <w:p w14:paraId="1CE52D24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eastAsia="Times New Roman" w:hAnsi="Arial" w:cs="Arial"/>
        </w:rPr>
        <w:t>rozliczania delegacji pracowników,</w:t>
      </w:r>
    </w:p>
    <w:p w14:paraId="1F01784D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eastAsia="Times New Roman" w:hAnsi="Arial" w:cs="Arial"/>
        </w:rPr>
        <w:t>korespondencji z ZUS,</w:t>
      </w:r>
    </w:p>
    <w:p w14:paraId="1670DA9F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eastAsia="Times New Roman" w:hAnsi="Arial" w:cs="Arial"/>
        </w:rPr>
        <w:t>sprawozdawczości budżetowej (kwartalne i miesięczne sprawozdania budżetowe),</w:t>
      </w:r>
    </w:p>
    <w:p w14:paraId="027FC588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przygotowania projektu uchwały w sprawie zmiany budżetu Gminy,</w:t>
      </w:r>
    </w:p>
    <w:p w14:paraId="7AC9959F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przygotowania projektu uchwały w sprawie zmiany Wieloletniej Prognozy Finansowej Gminy na lata 2021-2030,</w:t>
      </w:r>
    </w:p>
    <w:p w14:paraId="227DDCD7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przygotowania projektu zarządzeń burmistrza w sprawie zmiany budżetu Gminy,</w:t>
      </w:r>
    </w:p>
    <w:p w14:paraId="518DFA0C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przedłożenia informacji o przebiegu wykonania budżetu za I półrocze 2021 roku,</w:t>
      </w:r>
    </w:p>
    <w:p w14:paraId="4EBE854F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przygotowania danych w zakresie przedkładanych wniosków o dofinansowanie realizowanych zadań ze środków zewnętrznych,  </w:t>
      </w:r>
    </w:p>
    <w:p w14:paraId="7E0D1790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sporządzania not obciążeniowych,</w:t>
      </w:r>
    </w:p>
    <w:p w14:paraId="574DF6C8" w14:textId="77777777" w:rsidR="009810DF" w:rsidRPr="004701D8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prowadzenia Centralnego Rejestru Umów,</w:t>
      </w:r>
    </w:p>
    <w:p w14:paraId="718F3DD3" w14:textId="1D30A14A" w:rsidR="00A84C29" w:rsidRPr="008E0434" w:rsidRDefault="009810DF" w:rsidP="004701D8">
      <w:pPr>
        <w:numPr>
          <w:ilvl w:val="0"/>
          <w:numId w:val="49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udzielania odpowiedzi na wnioski o udostępnienie informacji publicznej.</w:t>
      </w:r>
    </w:p>
    <w:p w14:paraId="670FF6EB" w14:textId="7CCA6083" w:rsidR="00BE07B0" w:rsidRPr="004701D8" w:rsidRDefault="00BA529D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WYDZIAŁ PODATKÓW I OPŁAT</w:t>
      </w:r>
    </w:p>
    <w:p w14:paraId="6A808516" w14:textId="486B85EE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obsługa podatników w zakresie załatwiania spraw dotyczących naliczeń zobowiązań podatkowych na 2021 rok i lata ubiegłe;</w:t>
      </w:r>
    </w:p>
    <w:p w14:paraId="5F7E9686" w14:textId="77777777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wykonywanie czynności sprawdzających w zakresie terminowości i poprawności  składanych przez podatników informacji i deklaracji podatkowych na 2021 rok;</w:t>
      </w:r>
    </w:p>
    <w:p w14:paraId="16618459" w14:textId="5FFDCC28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wprowadzanie do systemu ewidencji podatkowej danych zawartych w informacjach i deklaracjach podatkowych składanych przez podatników w celu opodatkowania na 2021 r.;</w:t>
      </w:r>
    </w:p>
    <w:p w14:paraId="361F12DD" w14:textId="77777777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lastRenderedPageBreak/>
        <w:t>wydawanie decyzji wymiarowych i zmieniających wysokość naliczonych podatków za 2021 r. i lata ubiegłe;</w:t>
      </w:r>
    </w:p>
    <w:p w14:paraId="61237B87" w14:textId="5CDF555D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analiza dokumentów wpływających do urzędu (aktów notarialnych, postanowień o stwierdzeniu nabycia spadków, zmian dokonanych w ewidencji gruntów i budynków, decyzji o dokonaniu pozwoleń na użytkowanie obiektów) pod kątem wystąpienia obowiązku podatkowego, a następnie naliczenia zobowiązań podatkowych;</w:t>
      </w:r>
    </w:p>
    <w:p w14:paraId="2946E2AE" w14:textId="4E08D9EC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analiza wniosków składanych przez podatników w sprawie zastosowania ulg w spłacie zobowiązań podatkowych i opłat w związku z trudną sytuacją finansową, a także - ogłoszeniem stanu epidemii i przygotowywanie decyzji w tym zakresie;</w:t>
      </w:r>
    </w:p>
    <w:p w14:paraId="1F72F19F" w14:textId="2F7773AC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prowadzenie postępowań w sprawie zwrotu rolnikom podatku akcyzowego wykorzystywanego do produkcji rolnej; </w:t>
      </w:r>
    </w:p>
    <w:p w14:paraId="17AC3462" w14:textId="149D4DDA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bieżąca współpraca z organami egzekucyjnymi w zakresie przekazanych spraw do prowadzenia egzekucji;</w:t>
      </w:r>
    </w:p>
    <w:p w14:paraId="4462625A" w14:textId="77777777" w:rsidR="00BE07B0" w:rsidRPr="004701D8" w:rsidRDefault="00BE07B0" w:rsidP="004701D8">
      <w:pPr>
        <w:numPr>
          <w:ilvl w:val="0"/>
          <w:numId w:val="1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wykonywanie czynności związanych ze zwrotem kosztów egzekucyjnych organom prowadzącym postępowania w celu ściągnięcia należności na rzecz gminy;</w:t>
      </w:r>
    </w:p>
    <w:p w14:paraId="0D63ECDE" w14:textId="77777777" w:rsidR="00BE07B0" w:rsidRPr="004701D8" w:rsidRDefault="00BE07B0" w:rsidP="004701D8">
      <w:pPr>
        <w:numPr>
          <w:ilvl w:val="0"/>
          <w:numId w:val="17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wykonywanie zestawień dla komorników w sprawie aktualnego stanu zadłużenia  należności wobec gminy i informacji o dokonanych wpłatach przez dłużników bezpośrednio na konto urzędu;   </w:t>
      </w:r>
    </w:p>
    <w:p w14:paraId="4D82AFC7" w14:textId="71C058CB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prowadzenie postępowań w sprawie zwrotu opłaty skarbowej na wniosek strony i wydawanie decyzji w tym zakresie;   </w:t>
      </w:r>
    </w:p>
    <w:p w14:paraId="299E48CD" w14:textId="77777777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dokonywanie zapisów księgowych na kontach podatników i uzgadnianie operacji finansowych z księgowością budżetową;</w:t>
      </w:r>
    </w:p>
    <w:p w14:paraId="385B9C57" w14:textId="77777777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uzgadnianie przypisów i odpisów opłat naliczonych kontrahentom przez wydziały merytoryczne;</w:t>
      </w:r>
    </w:p>
    <w:p w14:paraId="2D899477" w14:textId="77777777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lastRenderedPageBreak/>
        <w:t>obsługa podatników w zakresie udzielenia informacji o dokonanych wpłatach podatków i opłat lub o stanie zaległości należnych kwot;</w:t>
      </w:r>
    </w:p>
    <w:p w14:paraId="1211716D" w14:textId="77777777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analiza kont dłużników i wszczynanie postępowań windykacyjnych w celu likwidacji zaległości, w tym wysyłanie upomnień i wezwań do zapłaty; </w:t>
      </w:r>
    </w:p>
    <w:p w14:paraId="42390E0E" w14:textId="6207935B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wydawanie zaświadczeń dotyczących danych zapisanych w ewidencji podatkowej i ewidencji księgowej osobom uprawnionym do ich dostępu, na podstawie przepisów ustawy ordynacja podatkowa;</w:t>
      </w:r>
    </w:p>
    <w:p w14:paraId="21DD166A" w14:textId="77777777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sporządzanie na bieżąco sprawozdań w systemie SHRIMP z udzielonej pomocy publicznej dla przedsiębiorców;</w:t>
      </w:r>
    </w:p>
    <w:p w14:paraId="39B1A67E" w14:textId="77777777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porządkowanie i kompletowanie dokumentacji (informacji, deklaracji) składanych przez podatników w celu załatwienia spraw podatkowych;</w:t>
      </w:r>
    </w:p>
    <w:p w14:paraId="6F4CFC46" w14:textId="57ACE4F2" w:rsidR="00BE07B0" w:rsidRPr="004701D8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porządkowanie bazy danych osobowych podatników w ewidencjach podatkowych i księgowych prowadzonych w systemach elektronicznych, w celu umożliwienia realizacji e-usług w urzędzie;</w:t>
      </w:r>
    </w:p>
    <w:p w14:paraId="6D8F6ACB" w14:textId="1E838BBE" w:rsidR="00AA1DF2" w:rsidRPr="008E0434" w:rsidRDefault="00BE07B0" w:rsidP="004701D8">
      <w:pPr>
        <w:numPr>
          <w:ilvl w:val="0"/>
          <w:numId w:val="16"/>
        </w:num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przygotowywanie dokumentów dotyczących spraw podatkowych celem przekazania ich do Archiwum.</w:t>
      </w:r>
    </w:p>
    <w:p w14:paraId="36D1DE5A" w14:textId="515F7959" w:rsidR="007A637D" w:rsidRPr="004701D8" w:rsidRDefault="00BA529D" w:rsidP="004701D8">
      <w:pPr>
        <w:tabs>
          <w:tab w:val="num" w:pos="720"/>
        </w:tabs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>AUDYTOR WEWNĘTRZNY</w:t>
      </w:r>
    </w:p>
    <w:p w14:paraId="65FAD460" w14:textId="4F6B39F6" w:rsidR="00AA1DF2" w:rsidRPr="004701D8" w:rsidRDefault="00BE07B0" w:rsidP="008E0434">
      <w:pPr>
        <w:spacing w:line="480" w:lineRule="auto"/>
        <w:rPr>
          <w:rFonts w:ascii="Arial" w:eastAsia="Times New Roman" w:hAnsi="Arial" w:cs="Arial"/>
        </w:rPr>
      </w:pPr>
      <w:r w:rsidRPr="004701D8">
        <w:rPr>
          <w:rFonts w:ascii="Arial" w:eastAsia="Times New Roman" w:hAnsi="Arial" w:cs="Arial"/>
        </w:rPr>
        <w:t xml:space="preserve">W okresie objętym sprawozdaniem, zgodnie z planem audytu na 2021 r.,  kontynuowane było zadanie audytowe – zadanie zapewniające. </w:t>
      </w:r>
    </w:p>
    <w:p w14:paraId="0EAD6DE7" w14:textId="77A1FA0A" w:rsidR="00902D62" w:rsidRPr="004701D8" w:rsidRDefault="00BA529D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eastAsia="Times New Roman" w:hAnsi="Arial" w:cs="Arial"/>
        </w:rPr>
        <w:t>ZESPÓŁ ZARZĄDZANIA KRYZYSOWEGO I OBRONY CYWILNEJ</w:t>
      </w:r>
    </w:p>
    <w:p w14:paraId="727691F8" w14:textId="77777777" w:rsidR="00A562AE" w:rsidRPr="004701D8" w:rsidRDefault="00A562AE" w:rsidP="004701D8">
      <w:pPr>
        <w:numPr>
          <w:ilvl w:val="0"/>
          <w:numId w:val="22"/>
        </w:numPr>
        <w:tabs>
          <w:tab w:val="clear" w:pos="540"/>
        </w:tabs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 dniach od</w:t>
      </w:r>
      <w:r w:rsidRPr="004701D8">
        <w:rPr>
          <w:rFonts w:ascii="Arial" w:eastAsia="Times New Roman" w:hAnsi="Arial" w:cs="Arial"/>
        </w:rPr>
        <w:t xml:space="preserve"> 9 sierpnia 2021 r. do </w:t>
      </w:r>
      <w:r w:rsidRPr="004701D8">
        <w:rPr>
          <w:rFonts w:ascii="Arial" w:hAnsi="Arial" w:cs="Arial"/>
        </w:rPr>
        <w:t xml:space="preserve"> 13 września 2021 r. wysłano 6  ostrzeżeń meteorologicznych o niebezpiecznych zjawiskach (e-mail i sms) do grupy powodziowej, do członków MZZK, Wydziału Inżynierii i Ochrony Środowiska, firmy Salus i Tempo. Ostrzeżenia zostały zamieszczone również na stronie </w:t>
      </w:r>
      <w:hyperlink r:id="rId14" w:history="1">
        <w:r w:rsidRPr="004701D8">
          <w:rPr>
            <w:rFonts w:ascii="Arial" w:hAnsi="Arial" w:cs="Arial"/>
          </w:rPr>
          <w:t>www.klodzko.pl</w:t>
        </w:r>
      </w:hyperlink>
      <w:r w:rsidRPr="004701D8">
        <w:rPr>
          <w:rFonts w:ascii="Arial" w:hAnsi="Arial" w:cs="Arial"/>
        </w:rPr>
        <w:t>.</w:t>
      </w:r>
    </w:p>
    <w:p w14:paraId="49CAD38D" w14:textId="77777777" w:rsidR="00A562AE" w:rsidRPr="004701D8" w:rsidRDefault="00A562AE" w:rsidP="004701D8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W okresie od 9 sierpnia 2021 r. do 13 września 2021 r. wydano 4 decyzje dot.  nałożenia i uchylenia świadczeń rzeczowych i osobistych na rzecz obrony RP </w:t>
      </w:r>
      <w:r w:rsidRPr="004701D8">
        <w:rPr>
          <w:rFonts w:ascii="Arial" w:hAnsi="Arial" w:cs="Arial"/>
        </w:rPr>
        <w:lastRenderedPageBreak/>
        <w:t>(na wniosek Komendanta Wojskowej Komendy Uzupełnień  w Kłodzku oraz Starosty Powiatowego).</w:t>
      </w:r>
    </w:p>
    <w:p w14:paraId="052296D4" w14:textId="77777777" w:rsidR="00A562AE" w:rsidRPr="004701D8" w:rsidRDefault="00A562AE" w:rsidP="004701D8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 dniu 19 sierpnia 2021 r. odbył się trening ostrzeżenia uderzenia z powietrza.</w:t>
      </w:r>
    </w:p>
    <w:p w14:paraId="1B00E4E3" w14:textId="5F9B74AC" w:rsidR="00A562AE" w:rsidRPr="004701D8" w:rsidRDefault="00A562AE" w:rsidP="004701D8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 dniu 23 sierpnia 2021 r. zaktualizowano rejestry decyzji osobistych i rzeczowych o nałożeniu świadczeń na rzecz obrony przewidzianych do realizacji na terenie Miasta Kłodzka.</w:t>
      </w:r>
    </w:p>
    <w:p w14:paraId="0C598FD7" w14:textId="77777777" w:rsidR="00A562AE" w:rsidRPr="004701D8" w:rsidRDefault="00A562AE" w:rsidP="004701D8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 dniu 24 sierpnia 2021 r. pozyskano i przekazano  informacje dot. odbioru środków ochrony osobistej przeznaczonych dla placówek oświatowych z terenu Gminy Miejskiej Kłodzko.</w:t>
      </w:r>
    </w:p>
    <w:p w14:paraId="62EFE77F" w14:textId="77777777" w:rsidR="00A562AE" w:rsidRPr="004701D8" w:rsidRDefault="00A562AE" w:rsidP="004701D8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W dniu 27 sierpnia 2021 r. opracowano i przesłano do Dolnośląskiego Urzędu Wojewódzkiego „Zestawienie świadczeń osobistych i rzeczowych na rzecz obrony przewidzianych do realizacji na terenie Gminy Miejskiej Kłodzko za rok 2021”. </w:t>
      </w:r>
    </w:p>
    <w:p w14:paraId="2890DC6A" w14:textId="77777777" w:rsidR="00A562AE" w:rsidRPr="004701D8" w:rsidRDefault="00A562AE" w:rsidP="004701D8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 dniu 10 września 2021 r. w Starostwie Powiatowym w Kłodzku odbyło się spotkanie  dotyczące organizacji szkolenia z Akcji Kurierskiej. W szkoleniu będą uczestniczyć przedstawiciele Wojskowej Komendy Uzupełnień w Kłodzku, pracownicy Dolnośląskiego Urzędu Wojewódzkiego oraz pracownicy i przedstawiciele Starostwa Powiatowego oraz wszystkich gmin z terenu powiatu Kłodzkiego.</w:t>
      </w:r>
    </w:p>
    <w:p w14:paraId="586489DA" w14:textId="77777777" w:rsidR="00A562AE" w:rsidRPr="004701D8" w:rsidRDefault="00A562AE" w:rsidP="004701D8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W dniach 9 sierpnia 2021 r. do 13 września 2021 r. podejmowano działania na rzecz promocji szczepień wśród mieszkańców Kłodzka. Co dwa tygodnie wysyłany jest do Wojewody Dolnośląskiego raport z podjętych działań. </w:t>
      </w:r>
    </w:p>
    <w:p w14:paraId="240944A4" w14:textId="69D7D04F" w:rsidR="00A562AE" w:rsidRPr="004701D8" w:rsidRDefault="00A562AE" w:rsidP="004701D8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Prace nad „Planem operacyjnym funkcjonowania Gminy Miejskiej Kłodzko w warunkach zewnętrznego zagrożenia państwa i w czasie wojny” oraz opracowanie kart realizacji zadań operacyjnych do tego planu.</w:t>
      </w:r>
    </w:p>
    <w:p w14:paraId="129B1642" w14:textId="7FA41DAE" w:rsidR="00A562AE" w:rsidRPr="004701D8" w:rsidRDefault="00A562AE" w:rsidP="004701D8">
      <w:pPr>
        <w:numPr>
          <w:ilvl w:val="0"/>
          <w:numId w:val="22"/>
        </w:numPr>
        <w:tabs>
          <w:tab w:val="clear" w:pos="540"/>
        </w:tabs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lastRenderedPageBreak/>
        <w:t xml:space="preserve">Codzienne sprawdzanie łączności (w dni robocze o godz. 8.00) z PCZK zgodnie </w:t>
      </w:r>
      <w:r w:rsidR="00EA177E" w:rsidRPr="004701D8">
        <w:rPr>
          <w:rFonts w:ascii="Arial" w:hAnsi="Arial" w:cs="Arial"/>
        </w:rPr>
        <w:br/>
      </w:r>
      <w:r w:rsidRPr="004701D8">
        <w:rPr>
          <w:rFonts w:ascii="Arial" w:hAnsi="Arial" w:cs="Arial"/>
        </w:rPr>
        <w:t xml:space="preserve">z Zarządzeniem Starosty nr 52/2017 w sprawie wprowadzenia do eksploatacji systemu łączności radiowej. </w:t>
      </w:r>
    </w:p>
    <w:p w14:paraId="56F1396C" w14:textId="617FBD36" w:rsidR="00A9417F" w:rsidRPr="008E0434" w:rsidRDefault="00A562AE" w:rsidP="004701D8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Sprawy bieżące (monitoring, wysyłanie prognoz, zdarzeń, sporządzanie pism, POZK, aktualizacje, dokonywanie zamówień materiałów i usług, nadzór nad bieżącymi zagrożeniami itp.).</w:t>
      </w:r>
    </w:p>
    <w:p w14:paraId="32F98F00" w14:textId="467461CF" w:rsidR="00CF4599" w:rsidRPr="004701D8" w:rsidRDefault="00CF4599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INFORMACJA O REALIZACJI UCHWAŁ RADY MIEJSKIEJ PODJĘTYCH</w:t>
      </w:r>
    </w:p>
    <w:p w14:paraId="274DE8C3" w14:textId="7C8AB8A6" w:rsidR="0084153B" w:rsidRPr="004701D8" w:rsidRDefault="00A05214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NA SESJI W DNIU </w:t>
      </w:r>
      <w:r w:rsidR="00806723" w:rsidRPr="004701D8">
        <w:rPr>
          <w:rFonts w:ascii="Arial" w:hAnsi="Arial" w:cs="Arial"/>
        </w:rPr>
        <w:t>31</w:t>
      </w:r>
      <w:r w:rsidR="00496747" w:rsidRPr="004701D8">
        <w:rPr>
          <w:rFonts w:ascii="Arial" w:hAnsi="Arial" w:cs="Arial"/>
        </w:rPr>
        <w:t>.</w:t>
      </w:r>
      <w:r w:rsidR="00E650AD" w:rsidRPr="004701D8">
        <w:rPr>
          <w:rFonts w:ascii="Arial" w:hAnsi="Arial" w:cs="Arial"/>
        </w:rPr>
        <w:t>0</w:t>
      </w:r>
      <w:r w:rsidR="00806723" w:rsidRPr="004701D8">
        <w:rPr>
          <w:rFonts w:ascii="Arial" w:hAnsi="Arial" w:cs="Arial"/>
        </w:rPr>
        <w:t>8</w:t>
      </w:r>
      <w:r w:rsidR="00496747" w:rsidRPr="004701D8">
        <w:rPr>
          <w:rFonts w:ascii="Arial" w:hAnsi="Arial" w:cs="Arial"/>
        </w:rPr>
        <w:t>.202</w:t>
      </w:r>
      <w:r w:rsidR="004C0608" w:rsidRPr="004701D8">
        <w:rPr>
          <w:rFonts w:ascii="Arial" w:hAnsi="Arial" w:cs="Arial"/>
        </w:rPr>
        <w:t>1</w:t>
      </w:r>
      <w:r w:rsidR="00496747" w:rsidRPr="004701D8">
        <w:rPr>
          <w:rFonts w:ascii="Arial" w:hAnsi="Arial" w:cs="Arial"/>
        </w:rPr>
        <w:t xml:space="preserve"> r.</w:t>
      </w:r>
    </w:p>
    <w:p w14:paraId="2D28B0DD" w14:textId="476A87A5" w:rsidR="003313AE" w:rsidRPr="004701D8" w:rsidRDefault="00806723" w:rsidP="004701D8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Uchwała nr XXXIV/317/2021 Rady Miejskiej w Kłodzku w sprawie zmiany Wieloletniej Prognozy Finansowej Gminy Miejskiej Kłodzko na lata 2021-2030. </w:t>
      </w:r>
      <w:r w:rsidR="003313AE" w:rsidRPr="004701D8">
        <w:rPr>
          <w:rFonts w:ascii="Arial" w:hAnsi="Arial" w:cs="Arial"/>
          <w:sz w:val="24"/>
          <w:szCs w:val="24"/>
        </w:rPr>
        <w:t>Uchwała została przekazana do realizacji przez Wydział Budżetowo - Finansowy.</w:t>
      </w:r>
    </w:p>
    <w:p w14:paraId="2D0AFDB0" w14:textId="26BC93D0" w:rsidR="00806723" w:rsidRPr="004701D8" w:rsidRDefault="00806723" w:rsidP="004701D8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Uchwała nr XXXIV/318/2021 Rady Miejskiej w Kłodzku w sprawie dokonania zmian w budżecie Gminy Miejskiej Kłodzko na 2021 rok.</w:t>
      </w:r>
      <w:r w:rsidR="003313AE" w:rsidRPr="004701D8">
        <w:rPr>
          <w:rFonts w:ascii="Arial" w:hAnsi="Arial" w:cs="Arial"/>
          <w:sz w:val="24"/>
          <w:szCs w:val="24"/>
        </w:rPr>
        <w:t xml:space="preserve"> </w:t>
      </w:r>
      <w:bookmarkStart w:id="15" w:name="_Hlk83280406"/>
      <w:r w:rsidR="003313AE" w:rsidRPr="004701D8">
        <w:rPr>
          <w:rFonts w:ascii="Arial" w:hAnsi="Arial" w:cs="Arial"/>
          <w:sz w:val="24"/>
          <w:szCs w:val="24"/>
        </w:rPr>
        <w:t xml:space="preserve">Uchwała została przekazana do realizacji przez Wydział </w:t>
      </w:r>
      <w:bookmarkEnd w:id="15"/>
      <w:r w:rsidR="003313AE" w:rsidRPr="004701D8">
        <w:rPr>
          <w:rFonts w:ascii="Arial" w:hAnsi="Arial" w:cs="Arial"/>
          <w:sz w:val="24"/>
          <w:szCs w:val="24"/>
        </w:rPr>
        <w:t>Budżetowo - Finansowy.</w:t>
      </w:r>
    </w:p>
    <w:p w14:paraId="045EE21B" w14:textId="6568BF3F" w:rsidR="00806723" w:rsidRPr="004701D8" w:rsidRDefault="0084153B" w:rsidP="004701D8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Uchwała nr XXXIV/319/2021 </w:t>
      </w:r>
      <w:r w:rsidR="00A4113F" w:rsidRPr="004701D8">
        <w:rPr>
          <w:rFonts w:ascii="Arial" w:hAnsi="Arial" w:cs="Arial"/>
          <w:sz w:val="24"/>
          <w:szCs w:val="24"/>
        </w:rPr>
        <w:t>R</w:t>
      </w:r>
      <w:r w:rsidRPr="004701D8">
        <w:rPr>
          <w:rFonts w:ascii="Arial" w:hAnsi="Arial" w:cs="Arial"/>
          <w:sz w:val="24"/>
          <w:szCs w:val="24"/>
        </w:rPr>
        <w:t xml:space="preserve">ady </w:t>
      </w:r>
      <w:r w:rsidR="00A4113F" w:rsidRPr="004701D8">
        <w:rPr>
          <w:rFonts w:ascii="Arial" w:hAnsi="Arial" w:cs="Arial"/>
          <w:sz w:val="24"/>
          <w:szCs w:val="24"/>
        </w:rPr>
        <w:t>M</w:t>
      </w:r>
      <w:r w:rsidRPr="004701D8">
        <w:rPr>
          <w:rFonts w:ascii="Arial" w:hAnsi="Arial" w:cs="Arial"/>
          <w:sz w:val="24"/>
          <w:szCs w:val="24"/>
        </w:rPr>
        <w:t xml:space="preserve">iejskiej w </w:t>
      </w:r>
      <w:r w:rsidR="00A4113F" w:rsidRPr="004701D8">
        <w:rPr>
          <w:rFonts w:ascii="Arial" w:hAnsi="Arial" w:cs="Arial"/>
          <w:sz w:val="24"/>
          <w:szCs w:val="24"/>
        </w:rPr>
        <w:t>K</w:t>
      </w:r>
      <w:r w:rsidRPr="004701D8">
        <w:rPr>
          <w:rFonts w:ascii="Arial" w:hAnsi="Arial" w:cs="Arial"/>
          <w:sz w:val="24"/>
          <w:szCs w:val="24"/>
        </w:rPr>
        <w:t xml:space="preserve">łodzku </w:t>
      </w:r>
      <w:r w:rsidR="00806723" w:rsidRPr="004701D8">
        <w:rPr>
          <w:rFonts w:ascii="Arial" w:hAnsi="Arial" w:cs="Arial"/>
          <w:sz w:val="24"/>
          <w:szCs w:val="24"/>
        </w:rPr>
        <w:t xml:space="preserve">w sprawie określenia  średnich cen jednostek paliwa w Gminie Miejskiej Kłodzko na rok szkolny 2021/2022. </w:t>
      </w:r>
      <w:r w:rsidR="00A4113F" w:rsidRPr="004701D8">
        <w:rPr>
          <w:rFonts w:ascii="Arial" w:hAnsi="Arial" w:cs="Arial"/>
          <w:sz w:val="24"/>
          <w:szCs w:val="24"/>
        </w:rPr>
        <w:t xml:space="preserve">Uchwała została przekazana do realizacji przez Wydział Edukacji </w:t>
      </w:r>
      <w:r w:rsidR="002E0E03" w:rsidRPr="004701D8">
        <w:rPr>
          <w:rFonts w:ascii="Arial" w:hAnsi="Arial" w:cs="Arial"/>
          <w:sz w:val="24"/>
          <w:szCs w:val="24"/>
        </w:rPr>
        <w:t>i</w:t>
      </w:r>
      <w:r w:rsidR="00A4113F" w:rsidRPr="004701D8">
        <w:rPr>
          <w:rFonts w:ascii="Arial" w:hAnsi="Arial" w:cs="Arial"/>
          <w:sz w:val="24"/>
          <w:szCs w:val="24"/>
        </w:rPr>
        <w:t xml:space="preserve"> Spraw Społecznych.</w:t>
      </w:r>
    </w:p>
    <w:p w14:paraId="7E3056A1" w14:textId="181B0645" w:rsidR="00806723" w:rsidRPr="004701D8" w:rsidRDefault="00806723" w:rsidP="004701D8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Uchwała nr XXXIV/320/2021 Rady Miejskiej w Kłodzku w sprawie ustalenia opłat </w:t>
      </w:r>
      <w:r w:rsidR="00A4113F" w:rsidRPr="004701D8">
        <w:rPr>
          <w:rFonts w:ascii="Arial" w:hAnsi="Arial" w:cs="Arial"/>
          <w:sz w:val="24"/>
          <w:szCs w:val="24"/>
        </w:rPr>
        <w:t>cmentarnych. Uchwała została przekazana do realizacji przez Wydział Inżynierii Miejskiej i Ochrony Środowiska.</w:t>
      </w:r>
    </w:p>
    <w:p w14:paraId="1F785B2C" w14:textId="4F488D0F" w:rsidR="00806723" w:rsidRPr="004701D8" w:rsidRDefault="00A4113F" w:rsidP="004701D8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Uchwała nr XXXIV/321/2021 Rady Miejskiej w Kłodzku </w:t>
      </w:r>
      <w:r w:rsidR="00806723" w:rsidRPr="004701D8">
        <w:rPr>
          <w:rFonts w:ascii="Arial" w:hAnsi="Arial" w:cs="Arial"/>
          <w:sz w:val="24"/>
          <w:szCs w:val="24"/>
        </w:rPr>
        <w:t>w sprawie wyrażenia zgody na wystąpienie Gminy Miejskiej Kłodzko z Klastra Energii Autonomiczny Region Energetyczny Sudety ,,ARES”.</w:t>
      </w:r>
      <w:r w:rsidRPr="004701D8">
        <w:rPr>
          <w:rFonts w:ascii="Arial" w:hAnsi="Arial" w:cs="Arial"/>
          <w:sz w:val="24"/>
          <w:szCs w:val="24"/>
        </w:rPr>
        <w:t xml:space="preserve"> Uchwała została </w:t>
      </w:r>
      <w:r w:rsidRPr="004701D8">
        <w:rPr>
          <w:rFonts w:ascii="Arial" w:hAnsi="Arial" w:cs="Arial"/>
          <w:sz w:val="24"/>
          <w:szCs w:val="24"/>
        </w:rPr>
        <w:lastRenderedPageBreak/>
        <w:t xml:space="preserve">przekazana do realizacji przez Wydział </w:t>
      </w:r>
      <w:r w:rsidR="002E0E03" w:rsidRPr="004701D8">
        <w:rPr>
          <w:rFonts w:ascii="Arial" w:hAnsi="Arial" w:cs="Arial"/>
          <w:sz w:val="24"/>
          <w:szCs w:val="24"/>
        </w:rPr>
        <w:t>Inżynierii Miejskiej i Ochrony Środowiska.</w:t>
      </w:r>
    </w:p>
    <w:p w14:paraId="456121FC" w14:textId="70DAB80E" w:rsidR="00806723" w:rsidRPr="004701D8" w:rsidRDefault="00806723" w:rsidP="004701D8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Uchwała nr XXXIV/322/2021 Rady Miejskiej w Kłodzku w sprawie wyrażenia zgody na utworzenie spółki SIM Sudety spółka z graniczoną odpowiedzialnością. </w:t>
      </w:r>
      <w:r w:rsidR="00A4113F" w:rsidRPr="004701D8">
        <w:rPr>
          <w:rFonts w:ascii="Arial" w:hAnsi="Arial" w:cs="Arial"/>
          <w:sz w:val="24"/>
          <w:szCs w:val="24"/>
        </w:rPr>
        <w:t xml:space="preserve">Uchwała została przekazana do realizacji przez Wydział </w:t>
      </w:r>
      <w:r w:rsidR="002E0E03" w:rsidRPr="004701D8">
        <w:rPr>
          <w:rFonts w:ascii="Arial" w:hAnsi="Arial" w:cs="Arial"/>
          <w:sz w:val="24"/>
          <w:szCs w:val="24"/>
        </w:rPr>
        <w:t>Gospodarki Mieniem Komunalnym i Planowania Przestrzennego.</w:t>
      </w:r>
    </w:p>
    <w:p w14:paraId="67DD5243" w14:textId="3B55DBAB" w:rsidR="00806723" w:rsidRPr="004701D8" w:rsidRDefault="00A4113F" w:rsidP="004701D8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>Uchwała nr XXXIV/323/2021 Rady Miejskiej w Kłodzku</w:t>
      </w:r>
      <w:r w:rsidR="00806723" w:rsidRPr="004701D8">
        <w:rPr>
          <w:rFonts w:ascii="Arial" w:hAnsi="Arial" w:cs="Arial"/>
          <w:sz w:val="24"/>
          <w:szCs w:val="24"/>
        </w:rPr>
        <w:t xml:space="preserve"> w sprawie odstąpienia od zbycia w drodze przetargu  nieruchomości zabudowanej garażem oznaczonej geodezyjnie jako dz. nr 71/77 (AM-2), obręb Centrum o powierzchni 0,0014 ha.</w:t>
      </w:r>
      <w:r w:rsidRPr="004701D8">
        <w:rPr>
          <w:rFonts w:ascii="Arial" w:hAnsi="Arial" w:cs="Arial"/>
          <w:sz w:val="24"/>
          <w:szCs w:val="24"/>
        </w:rPr>
        <w:t xml:space="preserve"> Uchwała została przekazana do realizacji przez Wydział Gospodarki Mieniem Komunalnym i Planowania Przestrzennego.</w:t>
      </w:r>
    </w:p>
    <w:p w14:paraId="30A9D046" w14:textId="6061ABFB" w:rsidR="00806723" w:rsidRPr="004701D8" w:rsidRDefault="00A4113F" w:rsidP="004701D8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Uchwała nr XXXIV/324/2021 Rady Miejskiej w Kłodzku </w:t>
      </w:r>
      <w:r w:rsidR="00806723" w:rsidRPr="004701D8">
        <w:rPr>
          <w:rFonts w:ascii="Arial" w:hAnsi="Arial" w:cs="Arial"/>
          <w:sz w:val="24"/>
          <w:szCs w:val="24"/>
        </w:rPr>
        <w:t xml:space="preserve">w sprawie rozpatrzenia skargi na Dyrektora Szkoły Podstawowej nr 7 w Kłodzku. </w:t>
      </w:r>
      <w:r w:rsidRPr="004701D8">
        <w:rPr>
          <w:rFonts w:ascii="Arial" w:hAnsi="Arial" w:cs="Arial"/>
          <w:sz w:val="24"/>
          <w:szCs w:val="24"/>
        </w:rPr>
        <w:t>Uchwała została przekazana do realizacji przez Wydział Obsługi Urzędu i Rady Miejskiej.</w:t>
      </w:r>
    </w:p>
    <w:p w14:paraId="2A1E793F" w14:textId="09A35BAE" w:rsidR="00806723" w:rsidRPr="004701D8" w:rsidRDefault="00A4113F" w:rsidP="004701D8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4701D8">
        <w:rPr>
          <w:rFonts w:ascii="Arial" w:hAnsi="Arial" w:cs="Arial"/>
          <w:sz w:val="24"/>
          <w:szCs w:val="24"/>
        </w:rPr>
        <w:t xml:space="preserve">Uchwała nr XXXIV/325/2021 Rady Miejskiej w Kłodzku  </w:t>
      </w:r>
      <w:r w:rsidR="00806723" w:rsidRPr="004701D8">
        <w:rPr>
          <w:rFonts w:ascii="Arial" w:hAnsi="Arial" w:cs="Arial"/>
          <w:sz w:val="24"/>
          <w:szCs w:val="24"/>
        </w:rPr>
        <w:t xml:space="preserve">w sprawie rozpatrzenia skargi na Burmistrza Miasta Kłodzka. </w:t>
      </w:r>
      <w:r w:rsidRPr="004701D8">
        <w:rPr>
          <w:rFonts w:ascii="Arial" w:hAnsi="Arial" w:cs="Arial"/>
          <w:sz w:val="24"/>
          <w:szCs w:val="24"/>
        </w:rPr>
        <w:t>Uchwała została przekazana do realizacji przez Wydział Obsługi Urzędu i Rady Miejskiej.</w:t>
      </w:r>
    </w:p>
    <w:p w14:paraId="7E923D1A" w14:textId="76EC6F1D" w:rsidR="00754F24" w:rsidRPr="008E0434" w:rsidRDefault="00A4113F" w:rsidP="008E0434">
      <w:pPr>
        <w:pStyle w:val="Akapitzlist"/>
        <w:numPr>
          <w:ilvl w:val="0"/>
          <w:numId w:val="21"/>
        </w:numPr>
        <w:spacing w:line="480" w:lineRule="auto"/>
        <w:rPr>
          <w:rFonts w:ascii="Arial" w:eastAsiaTheme="minorHAnsi" w:hAnsi="Arial" w:cs="Arial"/>
          <w:sz w:val="24"/>
          <w:szCs w:val="24"/>
        </w:rPr>
      </w:pPr>
      <w:r w:rsidRPr="004701D8">
        <w:rPr>
          <w:rFonts w:ascii="Arial" w:eastAsia="Times New Roman" w:hAnsi="Arial" w:cs="Arial"/>
          <w:color w:val="000000"/>
          <w:sz w:val="24"/>
          <w:szCs w:val="24"/>
        </w:rPr>
        <w:t xml:space="preserve">Uchwała nr XXXIV/326/2021 Rady Miejskiej w Kłodzku  </w:t>
      </w:r>
      <w:r w:rsidR="00806723" w:rsidRPr="004701D8">
        <w:rPr>
          <w:rFonts w:ascii="Arial" w:eastAsia="Times New Roman" w:hAnsi="Arial" w:cs="Arial"/>
          <w:color w:val="000000"/>
          <w:sz w:val="24"/>
          <w:szCs w:val="24"/>
        </w:rPr>
        <w:t xml:space="preserve">w sprawie rozpatrzenia skargi na Burmistrza Miasta Kłodzka. </w:t>
      </w:r>
      <w:r w:rsidRPr="004701D8">
        <w:rPr>
          <w:rFonts w:ascii="Arial" w:hAnsi="Arial" w:cs="Arial"/>
          <w:sz w:val="24"/>
          <w:szCs w:val="24"/>
        </w:rPr>
        <w:t>Uchwała została przekazana do realizacji przez Wydział Obsługi Urzędu i Rady Miejskiej.</w:t>
      </w:r>
    </w:p>
    <w:p w14:paraId="6A2AB525" w14:textId="676F922F" w:rsidR="005B2332" w:rsidRPr="004701D8" w:rsidRDefault="005B2332" w:rsidP="004701D8">
      <w:pPr>
        <w:pStyle w:val="Nagwek"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 OMAWIANYM OKRESIE ODBYŁEM NASTĘPUJĄCE SPOTKANIA:</w:t>
      </w:r>
    </w:p>
    <w:p w14:paraId="6D38EC9F" w14:textId="77777777" w:rsidR="00801677" w:rsidRPr="004701D8" w:rsidRDefault="00801677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1.09.2021 r. </w:t>
      </w:r>
      <w:r w:rsidRPr="004701D8">
        <w:rPr>
          <w:rFonts w:ascii="Arial" w:hAnsi="Arial" w:cs="Arial"/>
        </w:rPr>
        <w:tab/>
        <w:t>spotkanie Społecznej Inicjatywy Mieszkaniowej Sudety</w:t>
      </w:r>
    </w:p>
    <w:p w14:paraId="3BDA778A" w14:textId="77777777" w:rsidR="00801677" w:rsidRPr="004701D8" w:rsidRDefault="00801677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7.09.2021 r. </w:t>
      </w:r>
      <w:r w:rsidRPr="004701D8">
        <w:rPr>
          <w:rFonts w:ascii="Arial" w:hAnsi="Arial" w:cs="Arial"/>
        </w:rPr>
        <w:tab/>
        <w:t>przyjmowanie interesantów</w:t>
      </w:r>
    </w:p>
    <w:p w14:paraId="4728B2A3" w14:textId="77777777" w:rsidR="00801677" w:rsidRPr="004701D8" w:rsidRDefault="00801677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11.09.2021 r </w:t>
      </w:r>
      <w:r w:rsidRPr="004701D8">
        <w:rPr>
          <w:rFonts w:ascii="Arial" w:hAnsi="Arial" w:cs="Arial"/>
        </w:rPr>
        <w:tab/>
        <w:t>udział w festiwalu Kuronów u naszego czeskiego partnera w Nachodzie</w:t>
      </w:r>
    </w:p>
    <w:p w14:paraId="7F59F852" w14:textId="1AD84FB5" w:rsidR="00801677" w:rsidRPr="004701D8" w:rsidRDefault="00801677" w:rsidP="004701D8">
      <w:pPr>
        <w:spacing w:line="480" w:lineRule="auto"/>
        <w:ind w:left="1416" w:hanging="1416"/>
        <w:rPr>
          <w:rFonts w:ascii="Arial" w:hAnsi="Arial" w:cs="Arial"/>
        </w:rPr>
      </w:pPr>
      <w:r w:rsidRPr="004701D8">
        <w:rPr>
          <w:rFonts w:ascii="Arial" w:hAnsi="Arial" w:cs="Arial"/>
        </w:rPr>
        <w:t>11.09.2021 r. udział w 50-leciu Kłodzkiego Klubu Honorowych Dawców Krwi PCK i 45-leciu Klubu Honorowych Dawców Krwi „Brylant”</w:t>
      </w:r>
    </w:p>
    <w:p w14:paraId="39984B37" w14:textId="2D7273FC" w:rsidR="00801677" w:rsidRPr="004701D8" w:rsidRDefault="00801677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 xml:space="preserve"> 13.09.2021 r. wizytacja oddziałów szpitalnych w ZOZ Kłodzko po remoncie </w:t>
      </w:r>
    </w:p>
    <w:p w14:paraId="228A4656" w14:textId="5A774A83" w:rsidR="00801677" w:rsidRPr="004701D8" w:rsidRDefault="00801677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lastRenderedPageBreak/>
        <w:t>14.09.2021 r. przyjmowanie interesantów</w:t>
      </w:r>
    </w:p>
    <w:p w14:paraId="2DB9246A" w14:textId="77777777" w:rsidR="00801677" w:rsidRPr="004701D8" w:rsidRDefault="00801677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15.09.2021 r.</w:t>
      </w:r>
      <w:r w:rsidRPr="004701D8">
        <w:rPr>
          <w:rFonts w:ascii="Arial" w:hAnsi="Arial" w:cs="Arial"/>
        </w:rPr>
        <w:tab/>
        <w:t>udział w telekonferencji dotyczącej systemu ERGO</w:t>
      </w:r>
    </w:p>
    <w:p w14:paraId="32B6C1D0" w14:textId="76602E90" w:rsidR="00801677" w:rsidRPr="004701D8" w:rsidRDefault="00801677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15.09.2021 r. wizyta w terenie z radną Zdzisławą Górską</w:t>
      </w:r>
    </w:p>
    <w:p w14:paraId="28361118" w14:textId="62E7389B" w:rsidR="00801677" w:rsidRPr="004701D8" w:rsidRDefault="00801677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18.09.2021 r. udzielanie ślubu</w:t>
      </w:r>
    </w:p>
    <w:p w14:paraId="3D3A98F7" w14:textId="5B737A88" w:rsidR="00801677" w:rsidRPr="004701D8" w:rsidRDefault="00801677" w:rsidP="004701D8">
      <w:pPr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23.09.2021 r. spotkanie robocze z inwestorem</w:t>
      </w:r>
    </w:p>
    <w:p w14:paraId="0C0B0E01" w14:textId="307A2F5A" w:rsidR="00801677" w:rsidRPr="004701D8" w:rsidRDefault="00801677" w:rsidP="004701D8">
      <w:pPr>
        <w:spacing w:line="480" w:lineRule="auto"/>
        <w:ind w:left="1420" w:hanging="1420"/>
        <w:rPr>
          <w:rFonts w:ascii="Arial" w:hAnsi="Arial" w:cs="Arial"/>
        </w:rPr>
      </w:pPr>
      <w:r w:rsidRPr="004701D8">
        <w:rPr>
          <w:rFonts w:ascii="Arial" w:hAnsi="Arial" w:cs="Arial"/>
        </w:rPr>
        <w:t>24.09.2021 r. udział w Walnym Zgromadzeniu Zakładu Administracji Mieszkaniami Gminnymi</w:t>
      </w:r>
      <w:r w:rsidR="008E0434">
        <w:rPr>
          <w:rFonts w:ascii="Arial" w:hAnsi="Arial" w:cs="Arial"/>
        </w:rPr>
        <w:t xml:space="preserve"> </w:t>
      </w:r>
      <w:r w:rsidRPr="004701D8">
        <w:rPr>
          <w:rFonts w:ascii="Arial" w:hAnsi="Arial" w:cs="Arial"/>
        </w:rPr>
        <w:t>Gminy Miejskiej Kłodzko Sp. z o.o.</w:t>
      </w:r>
    </w:p>
    <w:p w14:paraId="1F2500C6" w14:textId="6D8AA04B" w:rsidR="00801677" w:rsidRPr="004701D8" w:rsidRDefault="00801677" w:rsidP="004701D8">
      <w:pPr>
        <w:spacing w:line="480" w:lineRule="auto"/>
        <w:ind w:left="1420" w:hanging="1420"/>
        <w:rPr>
          <w:rFonts w:ascii="Arial" w:hAnsi="Arial" w:cs="Arial"/>
        </w:rPr>
      </w:pPr>
      <w:r w:rsidRPr="004701D8">
        <w:rPr>
          <w:rFonts w:ascii="Arial" w:hAnsi="Arial" w:cs="Arial"/>
        </w:rPr>
        <w:t>24.09.2021 r. udział w Walnym Zgromadzeniu Wodociągów Kłodzkich Sp. z o.o.</w:t>
      </w:r>
    </w:p>
    <w:p w14:paraId="699B7F8C" w14:textId="7A343CED" w:rsidR="00801677" w:rsidRPr="004701D8" w:rsidRDefault="00801677" w:rsidP="004701D8">
      <w:pPr>
        <w:spacing w:line="480" w:lineRule="auto"/>
        <w:ind w:left="1420" w:hanging="1420"/>
        <w:rPr>
          <w:rFonts w:ascii="Arial" w:hAnsi="Arial" w:cs="Arial"/>
        </w:rPr>
      </w:pPr>
      <w:r w:rsidRPr="004701D8">
        <w:rPr>
          <w:rFonts w:ascii="Arial" w:hAnsi="Arial" w:cs="Arial"/>
        </w:rPr>
        <w:t>25.09.2021 r. uroczystości jubileuszy wieloletniego pożycia par małżeńskich</w:t>
      </w:r>
    </w:p>
    <w:p w14:paraId="0D7912FA" w14:textId="77777777" w:rsidR="00801677" w:rsidRPr="004701D8" w:rsidRDefault="00801677" w:rsidP="004701D8">
      <w:pPr>
        <w:spacing w:line="480" w:lineRule="auto"/>
        <w:ind w:left="1420" w:hanging="1420"/>
        <w:rPr>
          <w:rFonts w:ascii="Arial" w:hAnsi="Arial" w:cs="Arial"/>
        </w:rPr>
      </w:pPr>
      <w:r w:rsidRPr="004701D8">
        <w:rPr>
          <w:rFonts w:ascii="Arial" w:hAnsi="Arial" w:cs="Arial"/>
        </w:rPr>
        <w:t>25.09.2021 r.</w:t>
      </w:r>
      <w:r w:rsidRPr="004701D8">
        <w:rPr>
          <w:rFonts w:ascii="Arial" w:hAnsi="Arial" w:cs="Arial"/>
        </w:rPr>
        <w:tab/>
        <w:t>X Jubileuszowy Przegląd Chórów</w:t>
      </w:r>
    </w:p>
    <w:p w14:paraId="08D9A8CD" w14:textId="77769F54" w:rsidR="002D14B1" w:rsidRPr="004701D8" w:rsidRDefault="00801677" w:rsidP="008E0434">
      <w:pPr>
        <w:spacing w:line="480" w:lineRule="auto"/>
        <w:ind w:left="1420" w:hanging="1420"/>
        <w:rPr>
          <w:rFonts w:ascii="Arial" w:hAnsi="Arial" w:cs="Arial"/>
        </w:rPr>
      </w:pPr>
      <w:r w:rsidRPr="004701D8">
        <w:rPr>
          <w:rFonts w:ascii="Arial" w:hAnsi="Arial" w:cs="Arial"/>
        </w:rPr>
        <w:t>26.09.2021 r. wręczenie nagród Disc Golf Cup Twierdza Kłodzko</w:t>
      </w:r>
    </w:p>
    <w:p w14:paraId="59AFC121" w14:textId="234AD5D3" w:rsidR="00CF4599" w:rsidRPr="008E0434" w:rsidRDefault="00860C21" w:rsidP="008E0434">
      <w:pPr>
        <w:pStyle w:val="Nagwek"/>
        <w:spacing w:line="480" w:lineRule="auto"/>
        <w:rPr>
          <w:rFonts w:ascii="Arial" w:hAnsi="Arial" w:cs="Arial"/>
        </w:rPr>
      </w:pPr>
      <w:r w:rsidRPr="004701D8">
        <w:rPr>
          <w:rFonts w:ascii="Arial" w:hAnsi="Arial" w:cs="Arial"/>
        </w:rPr>
        <w:t>W OMAWIANYM OKRESIE</w:t>
      </w:r>
      <w:r w:rsidR="00527AB1" w:rsidRPr="004701D8">
        <w:rPr>
          <w:rFonts w:ascii="Arial" w:hAnsi="Arial" w:cs="Arial"/>
        </w:rPr>
        <w:t xml:space="preserve"> ODBYŁEM NASTĘPUJĄCE SPOTKANIA:</w:t>
      </w:r>
    </w:p>
    <w:sectPr w:rsidR="00CF4599" w:rsidRPr="008E0434" w:rsidSect="00AD26D2">
      <w:footerReference w:type="even" r:id="rId15"/>
      <w:footerReference w:type="default" r:id="rId16"/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5E85" w14:textId="77777777" w:rsidR="00764645" w:rsidRDefault="00764645">
      <w:r>
        <w:separator/>
      </w:r>
    </w:p>
  </w:endnote>
  <w:endnote w:type="continuationSeparator" w:id="0">
    <w:p w14:paraId="16B736E5" w14:textId="77777777" w:rsidR="00764645" w:rsidRDefault="0076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F64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99C353" w14:textId="77777777" w:rsidR="00CD50B9" w:rsidRDefault="00CD50B9" w:rsidP="00B444C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FB2A" w14:textId="77777777" w:rsidR="00CD50B9" w:rsidRDefault="00CD50B9" w:rsidP="00B444C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378851A0" w14:textId="77777777" w:rsidR="00CD50B9" w:rsidRDefault="00CD50B9" w:rsidP="00B444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EBD9" w14:textId="77777777" w:rsidR="00764645" w:rsidRDefault="00764645">
      <w:r>
        <w:separator/>
      </w:r>
    </w:p>
  </w:footnote>
  <w:footnote w:type="continuationSeparator" w:id="0">
    <w:p w14:paraId="793DB524" w14:textId="77777777" w:rsidR="00764645" w:rsidRDefault="00764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4"/>
    <w:multiLevelType w:val="multilevel"/>
    <w:tmpl w:val="1BA29BA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57" w:hanging="397"/>
      </w:pPr>
      <w:rPr>
        <w:rFonts w:ascii="Symbol" w:hAnsi="Symbo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4"/>
      <w:numFmt w:val="upperRoman"/>
      <w:lvlText w:val="%1."/>
      <w:lvlJc w:val="left"/>
      <w:pPr>
        <w:tabs>
          <w:tab w:val="num" w:pos="0"/>
        </w:tabs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C"/>
    <w:multiLevelType w:val="singleLevel"/>
    <w:tmpl w:val="D79E6DC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 w15:restartNumberingAfterBreak="0">
    <w:nsid w:val="0040431B"/>
    <w:multiLevelType w:val="multilevel"/>
    <w:tmpl w:val="56988518"/>
    <w:styleLink w:val="WW8Num1"/>
    <w:lvl w:ilvl="0">
      <w:start w:val="1"/>
      <w:numFmt w:val="upperRoman"/>
      <w:lvlText w:val="%1."/>
      <w:lvlJc w:val="left"/>
      <w:pPr>
        <w:ind w:left="1080" w:hanging="720"/>
      </w:p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02FD409E"/>
    <w:multiLevelType w:val="hybridMultilevel"/>
    <w:tmpl w:val="474A305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03A27DB2"/>
    <w:multiLevelType w:val="hybridMultilevel"/>
    <w:tmpl w:val="C806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9A6964"/>
    <w:multiLevelType w:val="hybridMultilevel"/>
    <w:tmpl w:val="D938C49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06BF7D37"/>
    <w:multiLevelType w:val="hybridMultilevel"/>
    <w:tmpl w:val="EC18157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9A564B"/>
    <w:multiLevelType w:val="hybridMultilevel"/>
    <w:tmpl w:val="9FF02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CBA7F48"/>
    <w:multiLevelType w:val="hybridMultilevel"/>
    <w:tmpl w:val="93D61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E205B6"/>
    <w:multiLevelType w:val="hybridMultilevel"/>
    <w:tmpl w:val="7C125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C91963"/>
    <w:multiLevelType w:val="hybridMultilevel"/>
    <w:tmpl w:val="7F7669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6FC4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A33492"/>
    <w:multiLevelType w:val="hybridMultilevel"/>
    <w:tmpl w:val="E236CC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CD79AF"/>
    <w:multiLevelType w:val="hybridMultilevel"/>
    <w:tmpl w:val="FA8C7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D516AB"/>
    <w:multiLevelType w:val="hybridMultilevel"/>
    <w:tmpl w:val="8FCC29CC"/>
    <w:lvl w:ilvl="0" w:tplc="04150001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1" w:tplc="7114A2DE">
      <w:start w:val="1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24"/>
        <w:position w:val="0"/>
        <w:sz w:val="24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8C349B"/>
    <w:multiLevelType w:val="hybridMultilevel"/>
    <w:tmpl w:val="DFDA5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3562A6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b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C70D2F"/>
    <w:multiLevelType w:val="hybridMultilevel"/>
    <w:tmpl w:val="4FCCB868"/>
    <w:lvl w:ilvl="0" w:tplc="0415000B">
      <w:start w:val="1"/>
      <w:numFmt w:val="bullet"/>
      <w:lvlText w:val="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39512925"/>
    <w:multiLevelType w:val="hybridMultilevel"/>
    <w:tmpl w:val="77429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873AB0"/>
    <w:multiLevelType w:val="hybridMultilevel"/>
    <w:tmpl w:val="40F086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3D605483"/>
    <w:multiLevelType w:val="multilevel"/>
    <w:tmpl w:val="6C440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2" w15:restartNumberingAfterBreak="0">
    <w:nsid w:val="3F1421D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2526B5"/>
    <w:multiLevelType w:val="multilevel"/>
    <w:tmpl w:val="FFFFFFFF"/>
    <w:lvl w:ilvl="0">
      <w:start w:val="4"/>
      <w:numFmt w:val="upperRoman"/>
      <w:lvlText w:val="%1."/>
      <w:lvlJc w:val="left"/>
      <w:pPr>
        <w:ind w:left="757" w:hanging="397"/>
      </w:pPr>
      <w:rPr>
        <w:rFonts w:eastAsia="Times New Roman" w:cs="Times New Roman"/>
        <w:b/>
        <w:i w:val="0"/>
        <w:i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34" w15:restartNumberingAfterBreak="0">
    <w:nsid w:val="495A4331"/>
    <w:multiLevelType w:val="hybridMultilevel"/>
    <w:tmpl w:val="D58A9C5E"/>
    <w:lvl w:ilvl="0" w:tplc="64800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813042"/>
    <w:multiLevelType w:val="hybridMultilevel"/>
    <w:tmpl w:val="2AFEB3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E9031A9"/>
    <w:multiLevelType w:val="hybridMultilevel"/>
    <w:tmpl w:val="71289A0E"/>
    <w:lvl w:ilvl="0" w:tplc="9C444C4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583A0B"/>
    <w:multiLevelType w:val="hybridMultilevel"/>
    <w:tmpl w:val="4C34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893947"/>
    <w:multiLevelType w:val="multilevel"/>
    <w:tmpl w:val="24D6954C"/>
    <w:styleLink w:val="WW8Num10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786" w:hanging="360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</w:rPr>
    </w:lvl>
    <w:lvl w:ilvl="4">
      <w:numFmt w:val="bullet"/>
      <w:lvlText w:val="•"/>
      <w:lvlJc w:val="left"/>
      <w:pPr>
        <w:ind w:left="3948" w:hanging="708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52EA26CA"/>
    <w:multiLevelType w:val="hybridMultilevel"/>
    <w:tmpl w:val="8EF26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3436D6"/>
    <w:multiLevelType w:val="hybridMultilevel"/>
    <w:tmpl w:val="C1B249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1EDA64">
      <w:start w:val="1"/>
      <w:numFmt w:val="bullet"/>
      <w:lvlText w:val="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352FFE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cs="Times New Roman"/>
        <w:b/>
      </w:rPr>
    </w:lvl>
    <w:lvl w:ilvl="4">
      <w:start w:val="1"/>
      <w:numFmt w:val="bullet"/>
      <w:lvlText w:val=""/>
      <w:lvlJc w:val="left"/>
      <w:pPr>
        <w:ind w:left="3524" w:hanging="284"/>
      </w:pPr>
      <w:rPr>
        <w:rFonts w:ascii="Wingdings" w:hAnsi="Wingdings" w:hint="default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2" w15:restartNumberingAfterBreak="0">
    <w:nsid w:val="5CBA2714"/>
    <w:multiLevelType w:val="hybridMultilevel"/>
    <w:tmpl w:val="1870DB54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 w15:restartNumberingAfterBreak="0">
    <w:nsid w:val="5D043AB7"/>
    <w:multiLevelType w:val="multilevel"/>
    <w:tmpl w:val="FFFFFFFF"/>
    <w:lvl w:ilvl="0">
      <w:start w:val="2"/>
      <w:numFmt w:val="upperRoman"/>
      <w:lvlText w:val="%1."/>
      <w:lvlJc w:val="left"/>
      <w:pPr>
        <w:ind w:left="1080" w:hanging="72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b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b/>
      </w:rPr>
    </w:lvl>
  </w:abstractNum>
  <w:abstractNum w:abstractNumId="44" w15:restartNumberingAfterBreak="0">
    <w:nsid w:val="5E0666D5"/>
    <w:multiLevelType w:val="hybridMultilevel"/>
    <w:tmpl w:val="2090A1EC"/>
    <w:lvl w:ilvl="0" w:tplc="E7CA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290D8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5EF765D4"/>
    <w:multiLevelType w:val="hybridMultilevel"/>
    <w:tmpl w:val="5066D9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E51663"/>
    <w:multiLevelType w:val="hybridMultilevel"/>
    <w:tmpl w:val="3828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B5408F"/>
    <w:multiLevelType w:val="hybridMultilevel"/>
    <w:tmpl w:val="6A98A266"/>
    <w:lvl w:ilvl="0" w:tplc="D4D207B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11D60A3"/>
    <w:multiLevelType w:val="hybridMultilevel"/>
    <w:tmpl w:val="9B9296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481DC3"/>
    <w:multiLevelType w:val="hybridMultilevel"/>
    <w:tmpl w:val="9306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910434"/>
    <w:multiLevelType w:val="hybridMultilevel"/>
    <w:tmpl w:val="BBE00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855D29"/>
    <w:multiLevelType w:val="hybridMultilevel"/>
    <w:tmpl w:val="72021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FF4B6E"/>
    <w:multiLevelType w:val="hybridMultilevel"/>
    <w:tmpl w:val="F564B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FD34C6"/>
    <w:multiLevelType w:val="hybridMultilevel"/>
    <w:tmpl w:val="F266E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4752DB"/>
    <w:multiLevelType w:val="hybridMultilevel"/>
    <w:tmpl w:val="F8FEC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2A671E"/>
    <w:multiLevelType w:val="hybridMultilevel"/>
    <w:tmpl w:val="5C163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CD5424"/>
    <w:multiLevelType w:val="multilevel"/>
    <w:tmpl w:val="73062F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7500463E"/>
    <w:multiLevelType w:val="hybridMultilevel"/>
    <w:tmpl w:val="6F9A0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AF90357"/>
    <w:multiLevelType w:val="hybridMultilevel"/>
    <w:tmpl w:val="90CC7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7F7539"/>
    <w:multiLevelType w:val="hybridMultilevel"/>
    <w:tmpl w:val="D7BAA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1C4CC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1D6030"/>
    <w:multiLevelType w:val="hybridMultilevel"/>
    <w:tmpl w:val="E51E4864"/>
    <w:lvl w:ilvl="0" w:tplc="E968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2"/>
  </w:num>
  <w:num w:numId="3">
    <w:abstractNumId w:val="14"/>
  </w:num>
  <w:num w:numId="4">
    <w:abstractNumId w:val="38"/>
  </w:num>
  <w:num w:numId="5">
    <w:abstractNumId w:val="37"/>
  </w:num>
  <w:num w:numId="6">
    <w:abstractNumId w:val="40"/>
  </w:num>
  <w:num w:numId="7">
    <w:abstractNumId w:val="44"/>
  </w:num>
  <w:num w:numId="8">
    <w:abstractNumId w:val="42"/>
  </w:num>
  <w:num w:numId="9">
    <w:abstractNumId w:val="15"/>
  </w:num>
  <w:num w:numId="10">
    <w:abstractNumId w:val="30"/>
  </w:num>
  <w:num w:numId="11">
    <w:abstractNumId w:val="28"/>
  </w:num>
  <w:num w:numId="12">
    <w:abstractNumId w:val="41"/>
  </w:num>
  <w:num w:numId="13">
    <w:abstractNumId w:val="33"/>
  </w:num>
  <w:num w:numId="14">
    <w:abstractNumId w:val="31"/>
  </w:num>
  <w:num w:numId="15">
    <w:abstractNumId w:val="43"/>
  </w:num>
  <w:num w:numId="16">
    <w:abstractNumId w:val="58"/>
  </w:num>
  <w:num w:numId="17">
    <w:abstractNumId w:val="49"/>
  </w:num>
  <w:num w:numId="18">
    <w:abstractNumId w:val="39"/>
  </w:num>
  <w:num w:numId="19">
    <w:abstractNumId w:val="62"/>
  </w:num>
  <w:num w:numId="20">
    <w:abstractNumId w:val="36"/>
  </w:num>
  <w:num w:numId="21">
    <w:abstractNumId w:val="54"/>
  </w:num>
  <w:num w:numId="22">
    <w:abstractNumId w:val="18"/>
  </w:num>
  <w:num w:numId="23">
    <w:abstractNumId w:val="45"/>
  </w:num>
  <w:num w:numId="24">
    <w:abstractNumId w:val="61"/>
  </w:num>
  <w:num w:numId="25">
    <w:abstractNumId w:val="27"/>
  </w:num>
  <w:num w:numId="26">
    <w:abstractNumId w:val="32"/>
  </w:num>
  <w:num w:numId="27">
    <w:abstractNumId w:val="20"/>
  </w:num>
  <w:num w:numId="28">
    <w:abstractNumId w:val="55"/>
  </w:num>
  <w:num w:numId="29">
    <w:abstractNumId w:val="25"/>
  </w:num>
  <w:num w:numId="30">
    <w:abstractNumId w:val="26"/>
  </w:num>
  <w:num w:numId="31">
    <w:abstractNumId w:val="50"/>
  </w:num>
  <w:num w:numId="32">
    <w:abstractNumId w:val="24"/>
  </w:num>
  <w:num w:numId="33">
    <w:abstractNumId w:val="56"/>
  </w:num>
  <w:num w:numId="34">
    <w:abstractNumId w:val="53"/>
  </w:num>
  <w:num w:numId="35">
    <w:abstractNumId w:val="52"/>
  </w:num>
  <w:num w:numId="36">
    <w:abstractNumId w:val="35"/>
  </w:num>
  <w:num w:numId="37">
    <w:abstractNumId w:val="17"/>
  </w:num>
  <w:num w:numId="3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0"/>
  </w:num>
  <w:num w:numId="40">
    <w:abstractNumId w:val="34"/>
  </w:num>
  <w:num w:numId="41">
    <w:abstractNumId w:val="21"/>
  </w:num>
  <w:num w:numId="42">
    <w:abstractNumId w:val="47"/>
  </w:num>
  <w:num w:numId="43">
    <w:abstractNumId w:val="29"/>
  </w:num>
  <w:num w:numId="44">
    <w:abstractNumId w:val="16"/>
  </w:num>
  <w:num w:numId="45">
    <w:abstractNumId w:val="51"/>
  </w:num>
  <w:num w:numId="46">
    <w:abstractNumId w:val="59"/>
  </w:num>
  <w:num w:numId="47">
    <w:abstractNumId w:val="0"/>
    <w:lvlOverride w:ilvl="0">
      <w:startOverride w:val="1"/>
    </w:lvlOverride>
  </w:num>
  <w:num w:numId="48">
    <w:abstractNumId w:val="57"/>
  </w:num>
  <w:num w:numId="49">
    <w:abstractNumId w:val="23"/>
  </w:num>
  <w:num w:numId="50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90B"/>
    <w:rsid w:val="00001C69"/>
    <w:rsid w:val="000022C7"/>
    <w:rsid w:val="000027FC"/>
    <w:rsid w:val="00002DEA"/>
    <w:rsid w:val="00004F95"/>
    <w:rsid w:val="00005440"/>
    <w:rsid w:val="00005519"/>
    <w:rsid w:val="00005969"/>
    <w:rsid w:val="00005C83"/>
    <w:rsid w:val="0000702B"/>
    <w:rsid w:val="00007A6A"/>
    <w:rsid w:val="00007F61"/>
    <w:rsid w:val="00010199"/>
    <w:rsid w:val="00010764"/>
    <w:rsid w:val="00011861"/>
    <w:rsid w:val="00011CAF"/>
    <w:rsid w:val="00012AC5"/>
    <w:rsid w:val="00015B60"/>
    <w:rsid w:val="00016668"/>
    <w:rsid w:val="000171C7"/>
    <w:rsid w:val="000202F4"/>
    <w:rsid w:val="000204A9"/>
    <w:rsid w:val="0002142C"/>
    <w:rsid w:val="00021546"/>
    <w:rsid w:val="0002245D"/>
    <w:rsid w:val="00022819"/>
    <w:rsid w:val="00024A36"/>
    <w:rsid w:val="00027493"/>
    <w:rsid w:val="000277AB"/>
    <w:rsid w:val="00030B75"/>
    <w:rsid w:val="00030F86"/>
    <w:rsid w:val="0003178B"/>
    <w:rsid w:val="000317A3"/>
    <w:rsid w:val="00032112"/>
    <w:rsid w:val="00032DF8"/>
    <w:rsid w:val="00032EA7"/>
    <w:rsid w:val="00035F15"/>
    <w:rsid w:val="00037765"/>
    <w:rsid w:val="000378E0"/>
    <w:rsid w:val="00037EDE"/>
    <w:rsid w:val="00040540"/>
    <w:rsid w:val="00040802"/>
    <w:rsid w:val="000408D8"/>
    <w:rsid w:val="00040E13"/>
    <w:rsid w:val="00040F71"/>
    <w:rsid w:val="000423E7"/>
    <w:rsid w:val="000426D4"/>
    <w:rsid w:val="00043337"/>
    <w:rsid w:val="000448F2"/>
    <w:rsid w:val="00044B1E"/>
    <w:rsid w:val="00047018"/>
    <w:rsid w:val="000471E1"/>
    <w:rsid w:val="00047551"/>
    <w:rsid w:val="00050E95"/>
    <w:rsid w:val="0005112F"/>
    <w:rsid w:val="00053B03"/>
    <w:rsid w:val="00056C6D"/>
    <w:rsid w:val="0005736E"/>
    <w:rsid w:val="000573E4"/>
    <w:rsid w:val="00060CD3"/>
    <w:rsid w:val="000613E4"/>
    <w:rsid w:val="00061808"/>
    <w:rsid w:val="00062852"/>
    <w:rsid w:val="00064D85"/>
    <w:rsid w:val="00066420"/>
    <w:rsid w:val="00066BB9"/>
    <w:rsid w:val="00066F4D"/>
    <w:rsid w:val="00067468"/>
    <w:rsid w:val="00070887"/>
    <w:rsid w:val="0007134E"/>
    <w:rsid w:val="00072555"/>
    <w:rsid w:val="000732B9"/>
    <w:rsid w:val="0007529F"/>
    <w:rsid w:val="0007578E"/>
    <w:rsid w:val="00075AED"/>
    <w:rsid w:val="00075EEB"/>
    <w:rsid w:val="000760C8"/>
    <w:rsid w:val="00076EB7"/>
    <w:rsid w:val="00077CF2"/>
    <w:rsid w:val="00080DEA"/>
    <w:rsid w:val="00081441"/>
    <w:rsid w:val="00081AB5"/>
    <w:rsid w:val="00082277"/>
    <w:rsid w:val="000828EB"/>
    <w:rsid w:val="000838D8"/>
    <w:rsid w:val="000840B7"/>
    <w:rsid w:val="000847EC"/>
    <w:rsid w:val="00084B6C"/>
    <w:rsid w:val="00084B9F"/>
    <w:rsid w:val="00084F92"/>
    <w:rsid w:val="00086350"/>
    <w:rsid w:val="00086530"/>
    <w:rsid w:val="00086A80"/>
    <w:rsid w:val="00086B64"/>
    <w:rsid w:val="00086CD2"/>
    <w:rsid w:val="00090BBD"/>
    <w:rsid w:val="00091319"/>
    <w:rsid w:val="00092A96"/>
    <w:rsid w:val="00092B6B"/>
    <w:rsid w:val="0009312B"/>
    <w:rsid w:val="00093C37"/>
    <w:rsid w:val="00094038"/>
    <w:rsid w:val="0009582F"/>
    <w:rsid w:val="0009697E"/>
    <w:rsid w:val="00096CD5"/>
    <w:rsid w:val="00097970"/>
    <w:rsid w:val="000A0D9A"/>
    <w:rsid w:val="000A1C0F"/>
    <w:rsid w:val="000A24E9"/>
    <w:rsid w:val="000A2811"/>
    <w:rsid w:val="000A3320"/>
    <w:rsid w:val="000A34D6"/>
    <w:rsid w:val="000A3604"/>
    <w:rsid w:val="000A370D"/>
    <w:rsid w:val="000A3C9F"/>
    <w:rsid w:val="000A3E55"/>
    <w:rsid w:val="000A5D59"/>
    <w:rsid w:val="000A7237"/>
    <w:rsid w:val="000A7C01"/>
    <w:rsid w:val="000B0063"/>
    <w:rsid w:val="000B0BA6"/>
    <w:rsid w:val="000B0F96"/>
    <w:rsid w:val="000B1125"/>
    <w:rsid w:val="000B13BA"/>
    <w:rsid w:val="000B2058"/>
    <w:rsid w:val="000B5900"/>
    <w:rsid w:val="000B604E"/>
    <w:rsid w:val="000B6519"/>
    <w:rsid w:val="000B72B4"/>
    <w:rsid w:val="000B735D"/>
    <w:rsid w:val="000B74AD"/>
    <w:rsid w:val="000B76DC"/>
    <w:rsid w:val="000B7B96"/>
    <w:rsid w:val="000C0040"/>
    <w:rsid w:val="000C0552"/>
    <w:rsid w:val="000C2144"/>
    <w:rsid w:val="000C3D21"/>
    <w:rsid w:val="000C4E90"/>
    <w:rsid w:val="000C51BA"/>
    <w:rsid w:val="000C575F"/>
    <w:rsid w:val="000C6782"/>
    <w:rsid w:val="000C694E"/>
    <w:rsid w:val="000C6C84"/>
    <w:rsid w:val="000D0A16"/>
    <w:rsid w:val="000D1492"/>
    <w:rsid w:val="000D1A4C"/>
    <w:rsid w:val="000D3B2C"/>
    <w:rsid w:val="000D3E0E"/>
    <w:rsid w:val="000D4C2D"/>
    <w:rsid w:val="000D5405"/>
    <w:rsid w:val="000D6161"/>
    <w:rsid w:val="000D6385"/>
    <w:rsid w:val="000D67F4"/>
    <w:rsid w:val="000D721C"/>
    <w:rsid w:val="000D76B2"/>
    <w:rsid w:val="000D7702"/>
    <w:rsid w:val="000E2F1D"/>
    <w:rsid w:val="000E62DD"/>
    <w:rsid w:val="000E69B8"/>
    <w:rsid w:val="000E7799"/>
    <w:rsid w:val="000E7EDF"/>
    <w:rsid w:val="000E7EF6"/>
    <w:rsid w:val="000F070A"/>
    <w:rsid w:val="000F1129"/>
    <w:rsid w:val="000F5157"/>
    <w:rsid w:val="000F6155"/>
    <w:rsid w:val="000F6517"/>
    <w:rsid w:val="000F72B8"/>
    <w:rsid w:val="000F7383"/>
    <w:rsid w:val="000F7978"/>
    <w:rsid w:val="001029C7"/>
    <w:rsid w:val="00102C01"/>
    <w:rsid w:val="00103B24"/>
    <w:rsid w:val="00103C93"/>
    <w:rsid w:val="001052EF"/>
    <w:rsid w:val="0010560A"/>
    <w:rsid w:val="00105CCA"/>
    <w:rsid w:val="0010628D"/>
    <w:rsid w:val="00106879"/>
    <w:rsid w:val="00106B9E"/>
    <w:rsid w:val="001102E9"/>
    <w:rsid w:val="00110E5D"/>
    <w:rsid w:val="001124D5"/>
    <w:rsid w:val="00113838"/>
    <w:rsid w:val="00114170"/>
    <w:rsid w:val="0011422F"/>
    <w:rsid w:val="001142C4"/>
    <w:rsid w:val="00114DB8"/>
    <w:rsid w:val="00116419"/>
    <w:rsid w:val="00116B2D"/>
    <w:rsid w:val="00116FD3"/>
    <w:rsid w:val="001173BE"/>
    <w:rsid w:val="00121156"/>
    <w:rsid w:val="00123349"/>
    <w:rsid w:val="001235CA"/>
    <w:rsid w:val="00123855"/>
    <w:rsid w:val="00124429"/>
    <w:rsid w:val="00124A37"/>
    <w:rsid w:val="00125373"/>
    <w:rsid w:val="00126DDA"/>
    <w:rsid w:val="001270B5"/>
    <w:rsid w:val="00127632"/>
    <w:rsid w:val="001279B9"/>
    <w:rsid w:val="001309BB"/>
    <w:rsid w:val="00130CE5"/>
    <w:rsid w:val="00131174"/>
    <w:rsid w:val="00131A20"/>
    <w:rsid w:val="0013267A"/>
    <w:rsid w:val="00132EE4"/>
    <w:rsid w:val="0013324E"/>
    <w:rsid w:val="00133AAC"/>
    <w:rsid w:val="00133BEB"/>
    <w:rsid w:val="00133E3D"/>
    <w:rsid w:val="00135430"/>
    <w:rsid w:val="00135D0B"/>
    <w:rsid w:val="00140805"/>
    <w:rsid w:val="0014206F"/>
    <w:rsid w:val="0014240B"/>
    <w:rsid w:val="001424E4"/>
    <w:rsid w:val="00142FC5"/>
    <w:rsid w:val="001436FB"/>
    <w:rsid w:val="001438B4"/>
    <w:rsid w:val="00144238"/>
    <w:rsid w:val="00144B0C"/>
    <w:rsid w:val="00144BBA"/>
    <w:rsid w:val="00145CEE"/>
    <w:rsid w:val="00146D53"/>
    <w:rsid w:val="00147850"/>
    <w:rsid w:val="0015075E"/>
    <w:rsid w:val="00151024"/>
    <w:rsid w:val="00151515"/>
    <w:rsid w:val="00151598"/>
    <w:rsid w:val="00151945"/>
    <w:rsid w:val="00151DBF"/>
    <w:rsid w:val="001543AE"/>
    <w:rsid w:val="001544A5"/>
    <w:rsid w:val="00156D11"/>
    <w:rsid w:val="0015777E"/>
    <w:rsid w:val="001607D3"/>
    <w:rsid w:val="00163630"/>
    <w:rsid w:val="00163707"/>
    <w:rsid w:val="0016382A"/>
    <w:rsid w:val="00163BC3"/>
    <w:rsid w:val="00165E28"/>
    <w:rsid w:val="00171055"/>
    <w:rsid w:val="00171203"/>
    <w:rsid w:val="00171574"/>
    <w:rsid w:val="001720DC"/>
    <w:rsid w:val="0017216C"/>
    <w:rsid w:val="001722D1"/>
    <w:rsid w:val="00172EC6"/>
    <w:rsid w:val="001730C4"/>
    <w:rsid w:val="0017311E"/>
    <w:rsid w:val="00173360"/>
    <w:rsid w:val="00173366"/>
    <w:rsid w:val="00173A95"/>
    <w:rsid w:val="00174180"/>
    <w:rsid w:val="001755D7"/>
    <w:rsid w:val="00175BA3"/>
    <w:rsid w:val="001772BD"/>
    <w:rsid w:val="00180431"/>
    <w:rsid w:val="00180A8A"/>
    <w:rsid w:val="00180E21"/>
    <w:rsid w:val="00180E83"/>
    <w:rsid w:val="001814A8"/>
    <w:rsid w:val="0018178A"/>
    <w:rsid w:val="00181CF8"/>
    <w:rsid w:val="0018212D"/>
    <w:rsid w:val="0018606A"/>
    <w:rsid w:val="001876D7"/>
    <w:rsid w:val="00187A7E"/>
    <w:rsid w:val="00187AE0"/>
    <w:rsid w:val="0019014F"/>
    <w:rsid w:val="00190684"/>
    <w:rsid w:val="00190806"/>
    <w:rsid w:val="001919F8"/>
    <w:rsid w:val="00193358"/>
    <w:rsid w:val="0019429A"/>
    <w:rsid w:val="00196C21"/>
    <w:rsid w:val="00197699"/>
    <w:rsid w:val="00197E3C"/>
    <w:rsid w:val="001A2E87"/>
    <w:rsid w:val="001A3A94"/>
    <w:rsid w:val="001A3DBE"/>
    <w:rsid w:val="001A3EE2"/>
    <w:rsid w:val="001A42B9"/>
    <w:rsid w:val="001A724C"/>
    <w:rsid w:val="001A7258"/>
    <w:rsid w:val="001B03DC"/>
    <w:rsid w:val="001B0B68"/>
    <w:rsid w:val="001B1EBD"/>
    <w:rsid w:val="001B2B9C"/>
    <w:rsid w:val="001B2C4D"/>
    <w:rsid w:val="001B310D"/>
    <w:rsid w:val="001B4712"/>
    <w:rsid w:val="001B4868"/>
    <w:rsid w:val="001B6D47"/>
    <w:rsid w:val="001B6EA0"/>
    <w:rsid w:val="001C071E"/>
    <w:rsid w:val="001C09DA"/>
    <w:rsid w:val="001C0ED5"/>
    <w:rsid w:val="001C10AD"/>
    <w:rsid w:val="001C1570"/>
    <w:rsid w:val="001C3708"/>
    <w:rsid w:val="001C3ABB"/>
    <w:rsid w:val="001C7691"/>
    <w:rsid w:val="001D02CF"/>
    <w:rsid w:val="001D03AB"/>
    <w:rsid w:val="001D1E19"/>
    <w:rsid w:val="001D1EA5"/>
    <w:rsid w:val="001D35D4"/>
    <w:rsid w:val="001D4787"/>
    <w:rsid w:val="001D4814"/>
    <w:rsid w:val="001D482F"/>
    <w:rsid w:val="001D48E5"/>
    <w:rsid w:val="001D54B1"/>
    <w:rsid w:val="001D666A"/>
    <w:rsid w:val="001D6989"/>
    <w:rsid w:val="001D6E84"/>
    <w:rsid w:val="001D747D"/>
    <w:rsid w:val="001E11C3"/>
    <w:rsid w:val="001E11DD"/>
    <w:rsid w:val="001E133C"/>
    <w:rsid w:val="001E14C0"/>
    <w:rsid w:val="001E366A"/>
    <w:rsid w:val="001E3A65"/>
    <w:rsid w:val="001E4263"/>
    <w:rsid w:val="001E5223"/>
    <w:rsid w:val="001E532A"/>
    <w:rsid w:val="001E56CA"/>
    <w:rsid w:val="001E6AEB"/>
    <w:rsid w:val="001E7BDF"/>
    <w:rsid w:val="001F0525"/>
    <w:rsid w:val="001F1A56"/>
    <w:rsid w:val="001F2A39"/>
    <w:rsid w:val="001F2A45"/>
    <w:rsid w:val="001F3590"/>
    <w:rsid w:val="001F3619"/>
    <w:rsid w:val="001F3DBB"/>
    <w:rsid w:val="001F43FC"/>
    <w:rsid w:val="001F4B15"/>
    <w:rsid w:val="001F5004"/>
    <w:rsid w:val="001F5731"/>
    <w:rsid w:val="001F681D"/>
    <w:rsid w:val="001F6BB0"/>
    <w:rsid w:val="001F7D04"/>
    <w:rsid w:val="0020029E"/>
    <w:rsid w:val="0020092B"/>
    <w:rsid w:val="00202407"/>
    <w:rsid w:val="00205B54"/>
    <w:rsid w:val="00205FD8"/>
    <w:rsid w:val="0020629B"/>
    <w:rsid w:val="00207591"/>
    <w:rsid w:val="00211097"/>
    <w:rsid w:val="002129C6"/>
    <w:rsid w:val="00214B9A"/>
    <w:rsid w:val="00214F0A"/>
    <w:rsid w:val="00215EA1"/>
    <w:rsid w:val="00216302"/>
    <w:rsid w:val="002170A7"/>
    <w:rsid w:val="00217189"/>
    <w:rsid w:val="002201DC"/>
    <w:rsid w:val="00220DF9"/>
    <w:rsid w:val="00221C47"/>
    <w:rsid w:val="00221CBE"/>
    <w:rsid w:val="0022218F"/>
    <w:rsid w:val="002235C8"/>
    <w:rsid w:val="002248B3"/>
    <w:rsid w:val="0022563C"/>
    <w:rsid w:val="00225905"/>
    <w:rsid w:val="0022619D"/>
    <w:rsid w:val="00226441"/>
    <w:rsid w:val="00226C9C"/>
    <w:rsid w:val="00230B1E"/>
    <w:rsid w:val="00232067"/>
    <w:rsid w:val="00234AF2"/>
    <w:rsid w:val="00235A0F"/>
    <w:rsid w:val="002379F7"/>
    <w:rsid w:val="00237F01"/>
    <w:rsid w:val="00242DDF"/>
    <w:rsid w:val="00242F13"/>
    <w:rsid w:val="002430EC"/>
    <w:rsid w:val="00244B52"/>
    <w:rsid w:val="00245C87"/>
    <w:rsid w:val="002465B6"/>
    <w:rsid w:val="00246F2A"/>
    <w:rsid w:val="00252FB4"/>
    <w:rsid w:val="0025557D"/>
    <w:rsid w:val="00256894"/>
    <w:rsid w:val="00257E23"/>
    <w:rsid w:val="00260F72"/>
    <w:rsid w:val="002614CB"/>
    <w:rsid w:val="00261937"/>
    <w:rsid w:val="0026218F"/>
    <w:rsid w:val="00263AB2"/>
    <w:rsid w:val="002640E8"/>
    <w:rsid w:val="00264B18"/>
    <w:rsid w:val="00266050"/>
    <w:rsid w:val="00266353"/>
    <w:rsid w:val="00266632"/>
    <w:rsid w:val="0026724D"/>
    <w:rsid w:val="00267431"/>
    <w:rsid w:val="002677D1"/>
    <w:rsid w:val="0027158C"/>
    <w:rsid w:val="00274366"/>
    <w:rsid w:val="00276473"/>
    <w:rsid w:val="002778D4"/>
    <w:rsid w:val="00277F06"/>
    <w:rsid w:val="00280BC6"/>
    <w:rsid w:val="00280D26"/>
    <w:rsid w:val="0028190C"/>
    <w:rsid w:val="002823C0"/>
    <w:rsid w:val="00282471"/>
    <w:rsid w:val="002826B6"/>
    <w:rsid w:val="002829BC"/>
    <w:rsid w:val="00282CCF"/>
    <w:rsid w:val="00282E26"/>
    <w:rsid w:val="00283892"/>
    <w:rsid w:val="00284424"/>
    <w:rsid w:val="00284C03"/>
    <w:rsid w:val="00285AFE"/>
    <w:rsid w:val="00286D44"/>
    <w:rsid w:val="00286F6D"/>
    <w:rsid w:val="002871A8"/>
    <w:rsid w:val="00287DAB"/>
    <w:rsid w:val="00291ECC"/>
    <w:rsid w:val="00292E01"/>
    <w:rsid w:val="002933BC"/>
    <w:rsid w:val="00294B23"/>
    <w:rsid w:val="00295CFC"/>
    <w:rsid w:val="00296601"/>
    <w:rsid w:val="00297D37"/>
    <w:rsid w:val="002A09E5"/>
    <w:rsid w:val="002A2F33"/>
    <w:rsid w:val="002A39A1"/>
    <w:rsid w:val="002A4A9B"/>
    <w:rsid w:val="002A5A04"/>
    <w:rsid w:val="002A6600"/>
    <w:rsid w:val="002B2321"/>
    <w:rsid w:val="002B2D50"/>
    <w:rsid w:val="002B35B0"/>
    <w:rsid w:val="002B3A03"/>
    <w:rsid w:val="002B4404"/>
    <w:rsid w:val="002B4F5D"/>
    <w:rsid w:val="002B5AA9"/>
    <w:rsid w:val="002B6CB7"/>
    <w:rsid w:val="002B7776"/>
    <w:rsid w:val="002C06CF"/>
    <w:rsid w:val="002C1283"/>
    <w:rsid w:val="002C15A0"/>
    <w:rsid w:val="002C1630"/>
    <w:rsid w:val="002C27A0"/>
    <w:rsid w:val="002C3542"/>
    <w:rsid w:val="002C35A2"/>
    <w:rsid w:val="002C514D"/>
    <w:rsid w:val="002C582A"/>
    <w:rsid w:val="002C59F7"/>
    <w:rsid w:val="002C5A8F"/>
    <w:rsid w:val="002C73DC"/>
    <w:rsid w:val="002D1170"/>
    <w:rsid w:val="002D14B1"/>
    <w:rsid w:val="002D1613"/>
    <w:rsid w:val="002D2D21"/>
    <w:rsid w:val="002D357E"/>
    <w:rsid w:val="002D39EF"/>
    <w:rsid w:val="002D3D59"/>
    <w:rsid w:val="002D533E"/>
    <w:rsid w:val="002D5799"/>
    <w:rsid w:val="002D591F"/>
    <w:rsid w:val="002D5A33"/>
    <w:rsid w:val="002D6868"/>
    <w:rsid w:val="002D75BF"/>
    <w:rsid w:val="002D7918"/>
    <w:rsid w:val="002D7A77"/>
    <w:rsid w:val="002D7C37"/>
    <w:rsid w:val="002E0E03"/>
    <w:rsid w:val="002E3205"/>
    <w:rsid w:val="002E3566"/>
    <w:rsid w:val="002E53D1"/>
    <w:rsid w:val="002E7A14"/>
    <w:rsid w:val="002E7AD8"/>
    <w:rsid w:val="002F046F"/>
    <w:rsid w:val="002F17C1"/>
    <w:rsid w:val="002F1EA7"/>
    <w:rsid w:val="002F1F6A"/>
    <w:rsid w:val="002F2DF5"/>
    <w:rsid w:val="002F48CB"/>
    <w:rsid w:val="002F4974"/>
    <w:rsid w:val="002F534E"/>
    <w:rsid w:val="002F5D75"/>
    <w:rsid w:val="002F61B1"/>
    <w:rsid w:val="002F7A49"/>
    <w:rsid w:val="002F7DD8"/>
    <w:rsid w:val="003000F9"/>
    <w:rsid w:val="00300499"/>
    <w:rsid w:val="003007EA"/>
    <w:rsid w:val="00301C71"/>
    <w:rsid w:val="003034C8"/>
    <w:rsid w:val="00303A91"/>
    <w:rsid w:val="003043BD"/>
    <w:rsid w:val="00304555"/>
    <w:rsid w:val="00304A24"/>
    <w:rsid w:val="00304CC8"/>
    <w:rsid w:val="003056F7"/>
    <w:rsid w:val="00305A70"/>
    <w:rsid w:val="00305DE8"/>
    <w:rsid w:val="0030719D"/>
    <w:rsid w:val="00307400"/>
    <w:rsid w:val="00310105"/>
    <w:rsid w:val="003127E1"/>
    <w:rsid w:val="00312B9E"/>
    <w:rsid w:val="00313750"/>
    <w:rsid w:val="00313B2A"/>
    <w:rsid w:val="0031462F"/>
    <w:rsid w:val="00314EB8"/>
    <w:rsid w:val="003166B1"/>
    <w:rsid w:val="00317199"/>
    <w:rsid w:val="003175BA"/>
    <w:rsid w:val="0031761D"/>
    <w:rsid w:val="00320548"/>
    <w:rsid w:val="0032186A"/>
    <w:rsid w:val="00321CD7"/>
    <w:rsid w:val="00321ED9"/>
    <w:rsid w:val="00323600"/>
    <w:rsid w:val="00323EE4"/>
    <w:rsid w:val="003246A1"/>
    <w:rsid w:val="003249DD"/>
    <w:rsid w:val="003251CA"/>
    <w:rsid w:val="00325D12"/>
    <w:rsid w:val="0032783F"/>
    <w:rsid w:val="003313AE"/>
    <w:rsid w:val="00331B0A"/>
    <w:rsid w:val="00331B5D"/>
    <w:rsid w:val="003320F9"/>
    <w:rsid w:val="00332FBB"/>
    <w:rsid w:val="00334DFA"/>
    <w:rsid w:val="00335811"/>
    <w:rsid w:val="00341F1E"/>
    <w:rsid w:val="00342167"/>
    <w:rsid w:val="003425B2"/>
    <w:rsid w:val="00342716"/>
    <w:rsid w:val="0034357F"/>
    <w:rsid w:val="00343784"/>
    <w:rsid w:val="00343AE4"/>
    <w:rsid w:val="00343E40"/>
    <w:rsid w:val="00344A45"/>
    <w:rsid w:val="0034518B"/>
    <w:rsid w:val="003454C0"/>
    <w:rsid w:val="003462B8"/>
    <w:rsid w:val="00346F81"/>
    <w:rsid w:val="003477A4"/>
    <w:rsid w:val="00347992"/>
    <w:rsid w:val="003515AA"/>
    <w:rsid w:val="0035234D"/>
    <w:rsid w:val="003541C7"/>
    <w:rsid w:val="003573B5"/>
    <w:rsid w:val="00360C13"/>
    <w:rsid w:val="00360EDD"/>
    <w:rsid w:val="00361AE5"/>
    <w:rsid w:val="003639C5"/>
    <w:rsid w:val="00364DE7"/>
    <w:rsid w:val="003651DB"/>
    <w:rsid w:val="003651F2"/>
    <w:rsid w:val="0036554F"/>
    <w:rsid w:val="003657F6"/>
    <w:rsid w:val="00366E5B"/>
    <w:rsid w:val="003712B6"/>
    <w:rsid w:val="0037143D"/>
    <w:rsid w:val="00371718"/>
    <w:rsid w:val="00371914"/>
    <w:rsid w:val="0037220D"/>
    <w:rsid w:val="00372D0C"/>
    <w:rsid w:val="00374919"/>
    <w:rsid w:val="00375FED"/>
    <w:rsid w:val="00376D6F"/>
    <w:rsid w:val="0037747F"/>
    <w:rsid w:val="003806A2"/>
    <w:rsid w:val="00381A60"/>
    <w:rsid w:val="00381B93"/>
    <w:rsid w:val="003822F8"/>
    <w:rsid w:val="00384E3B"/>
    <w:rsid w:val="00386D1E"/>
    <w:rsid w:val="00391276"/>
    <w:rsid w:val="0039161C"/>
    <w:rsid w:val="003917DF"/>
    <w:rsid w:val="00392022"/>
    <w:rsid w:val="00392347"/>
    <w:rsid w:val="00393722"/>
    <w:rsid w:val="00394893"/>
    <w:rsid w:val="00394CEA"/>
    <w:rsid w:val="00395DCB"/>
    <w:rsid w:val="00396464"/>
    <w:rsid w:val="00396938"/>
    <w:rsid w:val="0039740C"/>
    <w:rsid w:val="00397788"/>
    <w:rsid w:val="003977EB"/>
    <w:rsid w:val="003A076D"/>
    <w:rsid w:val="003A0E01"/>
    <w:rsid w:val="003A3734"/>
    <w:rsid w:val="003A6BA3"/>
    <w:rsid w:val="003A717C"/>
    <w:rsid w:val="003A7498"/>
    <w:rsid w:val="003A7755"/>
    <w:rsid w:val="003A77AA"/>
    <w:rsid w:val="003B031A"/>
    <w:rsid w:val="003B3E97"/>
    <w:rsid w:val="003B4264"/>
    <w:rsid w:val="003B5E2A"/>
    <w:rsid w:val="003B7A52"/>
    <w:rsid w:val="003C2623"/>
    <w:rsid w:val="003C3602"/>
    <w:rsid w:val="003C3BF0"/>
    <w:rsid w:val="003C5EBD"/>
    <w:rsid w:val="003C6419"/>
    <w:rsid w:val="003C69D4"/>
    <w:rsid w:val="003C6F4E"/>
    <w:rsid w:val="003C7410"/>
    <w:rsid w:val="003C7A80"/>
    <w:rsid w:val="003D049A"/>
    <w:rsid w:val="003D2F3C"/>
    <w:rsid w:val="003D3CFF"/>
    <w:rsid w:val="003D4F91"/>
    <w:rsid w:val="003D56E1"/>
    <w:rsid w:val="003D6960"/>
    <w:rsid w:val="003D7A35"/>
    <w:rsid w:val="003D7C54"/>
    <w:rsid w:val="003E059D"/>
    <w:rsid w:val="003E12BB"/>
    <w:rsid w:val="003E2BBD"/>
    <w:rsid w:val="003E3683"/>
    <w:rsid w:val="003E4903"/>
    <w:rsid w:val="003E5FA6"/>
    <w:rsid w:val="003E6B70"/>
    <w:rsid w:val="003E7EB9"/>
    <w:rsid w:val="003F013B"/>
    <w:rsid w:val="003F0B3E"/>
    <w:rsid w:val="003F1091"/>
    <w:rsid w:val="003F1161"/>
    <w:rsid w:val="003F11E5"/>
    <w:rsid w:val="003F13E1"/>
    <w:rsid w:val="003F16E9"/>
    <w:rsid w:val="003F27BD"/>
    <w:rsid w:val="003F3097"/>
    <w:rsid w:val="003F3BCE"/>
    <w:rsid w:val="003F3CA2"/>
    <w:rsid w:val="003F4029"/>
    <w:rsid w:val="003F487D"/>
    <w:rsid w:val="003F5A87"/>
    <w:rsid w:val="003F6C74"/>
    <w:rsid w:val="003F7024"/>
    <w:rsid w:val="003F771A"/>
    <w:rsid w:val="003F7843"/>
    <w:rsid w:val="0040151C"/>
    <w:rsid w:val="0040276B"/>
    <w:rsid w:val="00402E7A"/>
    <w:rsid w:val="0040510A"/>
    <w:rsid w:val="0040650D"/>
    <w:rsid w:val="00406719"/>
    <w:rsid w:val="0040677E"/>
    <w:rsid w:val="00406D91"/>
    <w:rsid w:val="00411B97"/>
    <w:rsid w:val="00412A12"/>
    <w:rsid w:val="00412F96"/>
    <w:rsid w:val="004136C5"/>
    <w:rsid w:val="00414114"/>
    <w:rsid w:val="004142D0"/>
    <w:rsid w:val="00414BDB"/>
    <w:rsid w:val="004153DF"/>
    <w:rsid w:val="004177D8"/>
    <w:rsid w:val="004210F2"/>
    <w:rsid w:val="00423071"/>
    <w:rsid w:val="00423610"/>
    <w:rsid w:val="0042362F"/>
    <w:rsid w:val="004274F0"/>
    <w:rsid w:val="00427913"/>
    <w:rsid w:val="00427C1A"/>
    <w:rsid w:val="00430816"/>
    <w:rsid w:val="00433024"/>
    <w:rsid w:val="0043361F"/>
    <w:rsid w:val="00433CC9"/>
    <w:rsid w:val="00434B70"/>
    <w:rsid w:val="004360C6"/>
    <w:rsid w:val="00436946"/>
    <w:rsid w:val="00437484"/>
    <w:rsid w:val="004401F6"/>
    <w:rsid w:val="0044038B"/>
    <w:rsid w:val="00440CBC"/>
    <w:rsid w:val="00440FDA"/>
    <w:rsid w:val="004410DF"/>
    <w:rsid w:val="00441711"/>
    <w:rsid w:val="00441AB7"/>
    <w:rsid w:val="00441FFD"/>
    <w:rsid w:val="004424DF"/>
    <w:rsid w:val="00442755"/>
    <w:rsid w:val="004439EF"/>
    <w:rsid w:val="00443CD5"/>
    <w:rsid w:val="00446A96"/>
    <w:rsid w:val="00447813"/>
    <w:rsid w:val="00450839"/>
    <w:rsid w:val="00451728"/>
    <w:rsid w:val="00451DF4"/>
    <w:rsid w:val="004528D1"/>
    <w:rsid w:val="00453716"/>
    <w:rsid w:val="00454898"/>
    <w:rsid w:val="00455631"/>
    <w:rsid w:val="0045574B"/>
    <w:rsid w:val="004558B7"/>
    <w:rsid w:val="004566B5"/>
    <w:rsid w:val="00457E09"/>
    <w:rsid w:val="00460C12"/>
    <w:rsid w:val="00460FE7"/>
    <w:rsid w:val="00461405"/>
    <w:rsid w:val="0046144C"/>
    <w:rsid w:val="0046289D"/>
    <w:rsid w:val="00462F1A"/>
    <w:rsid w:val="004635FF"/>
    <w:rsid w:val="004640A7"/>
    <w:rsid w:val="0046490B"/>
    <w:rsid w:val="0046512B"/>
    <w:rsid w:val="004658FC"/>
    <w:rsid w:val="00466FFA"/>
    <w:rsid w:val="0046750E"/>
    <w:rsid w:val="004701D8"/>
    <w:rsid w:val="004705B4"/>
    <w:rsid w:val="004706E0"/>
    <w:rsid w:val="00472145"/>
    <w:rsid w:val="00472EDF"/>
    <w:rsid w:val="004743AA"/>
    <w:rsid w:val="004757C5"/>
    <w:rsid w:val="00475B0B"/>
    <w:rsid w:val="00477A56"/>
    <w:rsid w:val="00477FD4"/>
    <w:rsid w:val="0048135C"/>
    <w:rsid w:val="0048161E"/>
    <w:rsid w:val="0048197B"/>
    <w:rsid w:val="0048202B"/>
    <w:rsid w:val="004848F9"/>
    <w:rsid w:val="00484CA1"/>
    <w:rsid w:val="00485ED6"/>
    <w:rsid w:val="004867FF"/>
    <w:rsid w:val="004871AF"/>
    <w:rsid w:val="00487D22"/>
    <w:rsid w:val="00490634"/>
    <w:rsid w:val="00490812"/>
    <w:rsid w:val="00491904"/>
    <w:rsid w:val="00491E7E"/>
    <w:rsid w:val="0049293D"/>
    <w:rsid w:val="00493865"/>
    <w:rsid w:val="00493935"/>
    <w:rsid w:val="00494050"/>
    <w:rsid w:val="00494A0A"/>
    <w:rsid w:val="00496747"/>
    <w:rsid w:val="00496BA5"/>
    <w:rsid w:val="00497312"/>
    <w:rsid w:val="00497E5D"/>
    <w:rsid w:val="00497E9D"/>
    <w:rsid w:val="004A3093"/>
    <w:rsid w:val="004A3798"/>
    <w:rsid w:val="004A3F7A"/>
    <w:rsid w:val="004A40B4"/>
    <w:rsid w:val="004A449E"/>
    <w:rsid w:val="004A66E2"/>
    <w:rsid w:val="004A7831"/>
    <w:rsid w:val="004B0153"/>
    <w:rsid w:val="004B09A4"/>
    <w:rsid w:val="004B148A"/>
    <w:rsid w:val="004B2F60"/>
    <w:rsid w:val="004B2FF5"/>
    <w:rsid w:val="004B305A"/>
    <w:rsid w:val="004B35A3"/>
    <w:rsid w:val="004B3C9D"/>
    <w:rsid w:val="004B49D8"/>
    <w:rsid w:val="004B4FC5"/>
    <w:rsid w:val="004B6C27"/>
    <w:rsid w:val="004C0254"/>
    <w:rsid w:val="004C0608"/>
    <w:rsid w:val="004C1193"/>
    <w:rsid w:val="004C4ADB"/>
    <w:rsid w:val="004C548C"/>
    <w:rsid w:val="004C55D3"/>
    <w:rsid w:val="004C5777"/>
    <w:rsid w:val="004C63E2"/>
    <w:rsid w:val="004C6ABB"/>
    <w:rsid w:val="004C6E7B"/>
    <w:rsid w:val="004C79DE"/>
    <w:rsid w:val="004C7BB2"/>
    <w:rsid w:val="004D03A7"/>
    <w:rsid w:val="004D0684"/>
    <w:rsid w:val="004D0B6B"/>
    <w:rsid w:val="004D1289"/>
    <w:rsid w:val="004D14F2"/>
    <w:rsid w:val="004D1586"/>
    <w:rsid w:val="004D306A"/>
    <w:rsid w:val="004D3171"/>
    <w:rsid w:val="004D34EC"/>
    <w:rsid w:val="004D3779"/>
    <w:rsid w:val="004D60E8"/>
    <w:rsid w:val="004D7ACE"/>
    <w:rsid w:val="004D7D98"/>
    <w:rsid w:val="004E0BB4"/>
    <w:rsid w:val="004E2191"/>
    <w:rsid w:val="004E314D"/>
    <w:rsid w:val="004E40A9"/>
    <w:rsid w:val="004E63F3"/>
    <w:rsid w:val="004E75EE"/>
    <w:rsid w:val="004F0078"/>
    <w:rsid w:val="004F0B47"/>
    <w:rsid w:val="004F5BAB"/>
    <w:rsid w:val="004F66C1"/>
    <w:rsid w:val="005009A9"/>
    <w:rsid w:val="00500E2F"/>
    <w:rsid w:val="00500E93"/>
    <w:rsid w:val="00501798"/>
    <w:rsid w:val="00501C9F"/>
    <w:rsid w:val="005027AB"/>
    <w:rsid w:val="00503272"/>
    <w:rsid w:val="00504B85"/>
    <w:rsid w:val="00505A77"/>
    <w:rsid w:val="0050616E"/>
    <w:rsid w:val="00506D5D"/>
    <w:rsid w:val="0051130D"/>
    <w:rsid w:val="00513ED4"/>
    <w:rsid w:val="00515C69"/>
    <w:rsid w:val="005170CF"/>
    <w:rsid w:val="0051782A"/>
    <w:rsid w:val="00517A4E"/>
    <w:rsid w:val="00520F53"/>
    <w:rsid w:val="00525E3C"/>
    <w:rsid w:val="00525ED7"/>
    <w:rsid w:val="00526590"/>
    <w:rsid w:val="00527AB1"/>
    <w:rsid w:val="005310C5"/>
    <w:rsid w:val="00531D25"/>
    <w:rsid w:val="00532206"/>
    <w:rsid w:val="00534008"/>
    <w:rsid w:val="0053570E"/>
    <w:rsid w:val="00540078"/>
    <w:rsid w:val="0054094C"/>
    <w:rsid w:val="00541741"/>
    <w:rsid w:val="00543306"/>
    <w:rsid w:val="00543EF5"/>
    <w:rsid w:val="00544CA4"/>
    <w:rsid w:val="00546A6B"/>
    <w:rsid w:val="005472E5"/>
    <w:rsid w:val="0055083E"/>
    <w:rsid w:val="005520B8"/>
    <w:rsid w:val="0055281E"/>
    <w:rsid w:val="00552DB7"/>
    <w:rsid w:val="0055321C"/>
    <w:rsid w:val="00553AC2"/>
    <w:rsid w:val="00553F6A"/>
    <w:rsid w:val="005543D6"/>
    <w:rsid w:val="0055452D"/>
    <w:rsid w:val="00554739"/>
    <w:rsid w:val="00554E1B"/>
    <w:rsid w:val="00555F09"/>
    <w:rsid w:val="0055601C"/>
    <w:rsid w:val="005563A9"/>
    <w:rsid w:val="00556C4F"/>
    <w:rsid w:val="00557253"/>
    <w:rsid w:val="00557C35"/>
    <w:rsid w:val="0056115A"/>
    <w:rsid w:val="0056188B"/>
    <w:rsid w:val="0056275C"/>
    <w:rsid w:val="00562D76"/>
    <w:rsid w:val="0056314C"/>
    <w:rsid w:val="005637FC"/>
    <w:rsid w:val="00564223"/>
    <w:rsid w:val="00564AE2"/>
    <w:rsid w:val="00564B15"/>
    <w:rsid w:val="005653EE"/>
    <w:rsid w:val="005654FC"/>
    <w:rsid w:val="005655BC"/>
    <w:rsid w:val="00566158"/>
    <w:rsid w:val="005711F2"/>
    <w:rsid w:val="005721C6"/>
    <w:rsid w:val="00572432"/>
    <w:rsid w:val="005726DD"/>
    <w:rsid w:val="00572B13"/>
    <w:rsid w:val="00573F2B"/>
    <w:rsid w:val="005747B7"/>
    <w:rsid w:val="005750A7"/>
    <w:rsid w:val="0057603D"/>
    <w:rsid w:val="00576E94"/>
    <w:rsid w:val="0057716E"/>
    <w:rsid w:val="00577E66"/>
    <w:rsid w:val="00581E33"/>
    <w:rsid w:val="005824BD"/>
    <w:rsid w:val="005831D9"/>
    <w:rsid w:val="00583660"/>
    <w:rsid w:val="00584B11"/>
    <w:rsid w:val="00584B38"/>
    <w:rsid w:val="00584BF4"/>
    <w:rsid w:val="005856E4"/>
    <w:rsid w:val="00586787"/>
    <w:rsid w:val="005901E8"/>
    <w:rsid w:val="005937EB"/>
    <w:rsid w:val="0059397F"/>
    <w:rsid w:val="005958AD"/>
    <w:rsid w:val="005962D0"/>
    <w:rsid w:val="00597312"/>
    <w:rsid w:val="00597AA6"/>
    <w:rsid w:val="005A088B"/>
    <w:rsid w:val="005A09F3"/>
    <w:rsid w:val="005A138B"/>
    <w:rsid w:val="005A1A5E"/>
    <w:rsid w:val="005A2251"/>
    <w:rsid w:val="005A2889"/>
    <w:rsid w:val="005A2C10"/>
    <w:rsid w:val="005A34F3"/>
    <w:rsid w:val="005A419C"/>
    <w:rsid w:val="005A4BEF"/>
    <w:rsid w:val="005A574E"/>
    <w:rsid w:val="005A5CC1"/>
    <w:rsid w:val="005A67CD"/>
    <w:rsid w:val="005A7459"/>
    <w:rsid w:val="005A7776"/>
    <w:rsid w:val="005B1712"/>
    <w:rsid w:val="005B184E"/>
    <w:rsid w:val="005B2332"/>
    <w:rsid w:val="005B4D1D"/>
    <w:rsid w:val="005B610C"/>
    <w:rsid w:val="005B6ED3"/>
    <w:rsid w:val="005B705C"/>
    <w:rsid w:val="005B7AE9"/>
    <w:rsid w:val="005C0291"/>
    <w:rsid w:val="005C0C04"/>
    <w:rsid w:val="005C0C41"/>
    <w:rsid w:val="005C0FDD"/>
    <w:rsid w:val="005C1049"/>
    <w:rsid w:val="005C5375"/>
    <w:rsid w:val="005C5401"/>
    <w:rsid w:val="005C7C9B"/>
    <w:rsid w:val="005C7DBE"/>
    <w:rsid w:val="005D0A5D"/>
    <w:rsid w:val="005D0C79"/>
    <w:rsid w:val="005D1018"/>
    <w:rsid w:val="005D1967"/>
    <w:rsid w:val="005D2F18"/>
    <w:rsid w:val="005D391D"/>
    <w:rsid w:val="005D48D6"/>
    <w:rsid w:val="005D5D12"/>
    <w:rsid w:val="005D7C9B"/>
    <w:rsid w:val="005E03E4"/>
    <w:rsid w:val="005E0947"/>
    <w:rsid w:val="005E1368"/>
    <w:rsid w:val="005E2BBF"/>
    <w:rsid w:val="005E2E03"/>
    <w:rsid w:val="005E45C2"/>
    <w:rsid w:val="005E54AA"/>
    <w:rsid w:val="005E5666"/>
    <w:rsid w:val="005E5CA8"/>
    <w:rsid w:val="005E628D"/>
    <w:rsid w:val="005E7138"/>
    <w:rsid w:val="005F0332"/>
    <w:rsid w:val="005F1E7D"/>
    <w:rsid w:val="005F424E"/>
    <w:rsid w:val="005F4458"/>
    <w:rsid w:val="005F6BAE"/>
    <w:rsid w:val="005F745E"/>
    <w:rsid w:val="006004BF"/>
    <w:rsid w:val="00600FED"/>
    <w:rsid w:val="00601F0B"/>
    <w:rsid w:val="00604F72"/>
    <w:rsid w:val="0060598A"/>
    <w:rsid w:val="0060775E"/>
    <w:rsid w:val="00610953"/>
    <w:rsid w:val="006125B9"/>
    <w:rsid w:val="00612C43"/>
    <w:rsid w:val="00612CB1"/>
    <w:rsid w:val="0061314D"/>
    <w:rsid w:val="006138D3"/>
    <w:rsid w:val="00614383"/>
    <w:rsid w:val="006144EE"/>
    <w:rsid w:val="00614614"/>
    <w:rsid w:val="00615286"/>
    <w:rsid w:val="00616556"/>
    <w:rsid w:val="00617509"/>
    <w:rsid w:val="00617B3F"/>
    <w:rsid w:val="006214AF"/>
    <w:rsid w:val="00621C99"/>
    <w:rsid w:val="00622007"/>
    <w:rsid w:val="00622583"/>
    <w:rsid w:val="00622649"/>
    <w:rsid w:val="006237A3"/>
    <w:rsid w:val="00625D88"/>
    <w:rsid w:val="00627193"/>
    <w:rsid w:val="0062745A"/>
    <w:rsid w:val="00627767"/>
    <w:rsid w:val="006310AB"/>
    <w:rsid w:val="00633079"/>
    <w:rsid w:val="00635825"/>
    <w:rsid w:val="00635EA7"/>
    <w:rsid w:val="006360A2"/>
    <w:rsid w:val="00636C8C"/>
    <w:rsid w:val="00636E3F"/>
    <w:rsid w:val="00636FA0"/>
    <w:rsid w:val="00637B08"/>
    <w:rsid w:val="00640F48"/>
    <w:rsid w:val="0064215C"/>
    <w:rsid w:val="0064220C"/>
    <w:rsid w:val="00643107"/>
    <w:rsid w:val="0064315B"/>
    <w:rsid w:val="0064646B"/>
    <w:rsid w:val="00647339"/>
    <w:rsid w:val="00651311"/>
    <w:rsid w:val="006513E4"/>
    <w:rsid w:val="006537BD"/>
    <w:rsid w:val="00655EEB"/>
    <w:rsid w:val="0065710D"/>
    <w:rsid w:val="00657E8D"/>
    <w:rsid w:val="00657FE2"/>
    <w:rsid w:val="00660810"/>
    <w:rsid w:val="00660C7C"/>
    <w:rsid w:val="006625C2"/>
    <w:rsid w:val="00662C41"/>
    <w:rsid w:val="0066431B"/>
    <w:rsid w:val="006644B5"/>
    <w:rsid w:val="00665741"/>
    <w:rsid w:val="006663AB"/>
    <w:rsid w:val="006668F5"/>
    <w:rsid w:val="00666F01"/>
    <w:rsid w:val="006670FF"/>
    <w:rsid w:val="00667BBD"/>
    <w:rsid w:val="006706D4"/>
    <w:rsid w:val="00670B07"/>
    <w:rsid w:val="00671210"/>
    <w:rsid w:val="00671295"/>
    <w:rsid w:val="00671CFE"/>
    <w:rsid w:val="006723BF"/>
    <w:rsid w:val="006731C4"/>
    <w:rsid w:val="00673C8B"/>
    <w:rsid w:val="00676A72"/>
    <w:rsid w:val="00676AF0"/>
    <w:rsid w:val="006779D9"/>
    <w:rsid w:val="0068132B"/>
    <w:rsid w:val="006814F4"/>
    <w:rsid w:val="006823F1"/>
    <w:rsid w:val="0068282A"/>
    <w:rsid w:val="00682C39"/>
    <w:rsid w:val="00685729"/>
    <w:rsid w:val="00690981"/>
    <w:rsid w:val="00690DD9"/>
    <w:rsid w:val="00691CF1"/>
    <w:rsid w:val="00692E44"/>
    <w:rsid w:val="00693F1B"/>
    <w:rsid w:val="006947C1"/>
    <w:rsid w:val="00696113"/>
    <w:rsid w:val="00696DD7"/>
    <w:rsid w:val="00697443"/>
    <w:rsid w:val="00697681"/>
    <w:rsid w:val="006A0693"/>
    <w:rsid w:val="006A174D"/>
    <w:rsid w:val="006A32FD"/>
    <w:rsid w:val="006A3323"/>
    <w:rsid w:val="006A3A64"/>
    <w:rsid w:val="006A49E9"/>
    <w:rsid w:val="006A5B05"/>
    <w:rsid w:val="006A60DE"/>
    <w:rsid w:val="006B00B6"/>
    <w:rsid w:val="006B0333"/>
    <w:rsid w:val="006B1036"/>
    <w:rsid w:val="006B151F"/>
    <w:rsid w:val="006B22A2"/>
    <w:rsid w:val="006B2D64"/>
    <w:rsid w:val="006B3398"/>
    <w:rsid w:val="006B357C"/>
    <w:rsid w:val="006B4CA5"/>
    <w:rsid w:val="006B532D"/>
    <w:rsid w:val="006B6128"/>
    <w:rsid w:val="006B62C2"/>
    <w:rsid w:val="006B6750"/>
    <w:rsid w:val="006B74ED"/>
    <w:rsid w:val="006B7839"/>
    <w:rsid w:val="006B7BE8"/>
    <w:rsid w:val="006C0FAF"/>
    <w:rsid w:val="006C1338"/>
    <w:rsid w:val="006C144C"/>
    <w:rsid w:val="006C1979"/>
    <w:rsid w:val="006C2257"/>
    <w:rsid w:val="006C2328"/>
    <w:rsid w:val="006C3D04"/>
    <w:rsid w:val="006C413B"/>
    <w:rsid w:val="006C48B4"/>
    <w:rsid w:val="006C4B95"/>
    <w:rsid w:val="006C5396"/>
    <w:rsid w:val="006C60B5"/>
    <w:rsid w:val="006C6A52"/>
    <w:rsid w:val="006C78ED"/>
    <w:rsid w:val="006C7CFA"/>
    <w:rsid w:val="006D018E"/>
    <w:rsid w:val="006D020D"/>
    <w:rsid w:val="006D1735"/>
    <w:rsid w:val="006D1ACA"/>
    <w:rsid w:val="006D1F63"/>
    <w:rsid w:val="006D3EE9"/>
    <w:rsid w:val="006D509A"/>
    <w:rsid w:val="006D7911"/>
    <w:rsid w:val="006E0E43"/>
    <w:rsid w:val="006E18DC"/>
    <w:rsid w:val="006E2952"/>
    <w:rsid w:val="006E4C55"/>
    <w:rsid w:val="006E576A"/>
    <w:rsid w:val="006E6236"/>
    <w:rsid w:val="006E6A14"/>
    <w:rsid w:val="006E6B68"/>
    <w:rsid w:val="006E6FF9"/>
    <w:rsid w:val="006F1744"/>
    <w:rsid w:val="006F1FB9"/>
    <w:rsid w:val="006F26F7"/>
    <w:rsid w:val="006F2F46"/>
    <w:rsid w:val="006F2F8E"/>
    <w:rsid w:val="006F3731"/>
    <w:rsid w:val="006F516A"/>
    <w:rsid w:val="006F5401"/>
    <w:rsid w:val="0070010C"/>
    <w:rsid w:val="00700D73"/>
    <w:rsid w:val="007010CF"/>
    <w:rsid w:val="007011C9"/>
    <w:rsid w:val="00701531"/>
    <w:rsid w:val="00701823"/>
    <w:rsid w:val="00703208"/>
    <w:rsid w:val="00703939"/>
    <w:rsid w:val="00704E77"/>
    <w:rsid w:val="00705100"/>
    <w:rsid w:val="007056C2"/>
    <w:rsid w:val="00706BD0"/>
    <w:rsid w:val="0071090F"/>
    <w:rsid w:val="00711379"/>
    <w:rsid w:val="00711697"/>
    <w:rsid w:val="00711CC3"/>
    <w:rsid w:val="007135F6"/>
    <w:rsid w:val="007136D7"/>
    <w:rsid w:val="00713852"/>
    <w:rsid w:val="00713D81"/>
    <w:rsid w:val="00715708"/>
    <w:rsid w:val="00716168"/>
    <w:rsid w:val="007162DF"/>
    <w:rsid w:val="00716E90"/>
    <w:rsid w:val="007174AD"/>
    <w:rsid w:val="007203BA"/>
    <w:rsid w:val="0072112A"/>
    <w:rsid w:val="00721132"/>
    <w:rsid w:val="00722DBC"/>
    <w:rsid w:val="00723AB1"/>
    <w:rsid w:val="0072578D"/>
    <w:rsid w:val="00725F51"/>
    <w:rsid w:val="00726A36"/>
    <w:rsid w:val="007300C1"/>
    <w:rsid w:val="00730AFC"/>
    <w:rsid w:val="00731FDF"/>
    <w:rsid w:val="00732277"/>
    <w:rsid w:val="007334B4"/>
    <w:rsid w:val="0073362B"/>
    <w:rsid w:val="00733745"/>
    <w:rsid w:val="00733ABB"/>
    <w:rsid w:val="00736B3F"/>
    <w:rsid w:val="00737340"/>
    <w:rsid w:val="007379FE"/>
    <w:rsid w:val="0074099F"/>
    <w:rsid w:val="00740DBE"/>
    <w:rsid w:val="00741083"/>
    <w:rsid w:val="00741BE5"/>
    <w:rsid w:val="007425C8"/>
    <w:rsid w:val="00743998"/>
    <w:rsid w:val="007442D7"/>
    <w:rsid w:val="00744361"/>
    <w:rsid w:val="00744443"/>
    <w:rsid w:val="00744CDC"/>
    <w:rsid w:val="00747489"/>
    <w:rsid w:val="00750277"/>
    <w:rsid w:val="00750A3D"/>
    <w:rsid w:val="00751A34"/>
    <w:rsid w:val="00752C82"/>
    <w:rsid w:val="0075322B"/>
    <w:rsid w:val="00753942"/>
    <w:rsid w:val="00754221"/>
    <w:rsid w:val="007542C2"/>
    <w:rsid w:val="007543C3"/>
    <w:rsid w:val="007545B3"/>
    <w:rsid w:val="00754B33"/>
    <w:rsid w:val="00754F12"/>
    <w:rsid w:val="00754F24"/>
    <w:rsid w:val="007553A9"/>
    <w:rsid w:val="00756122"/>
    <w:rsid w:val="00756905"/>
    <w:rsid w:val="00760581"/>
    <w:rsid w:val="0076105E"/>
    <w:rsid w:val="007614B5"/>
    <w:rsid w:val="007618EF"/>
    <w:rsid w:val="0076196D"/>
    <w:rsid w:val="00761976"/>
    <w:rsid w:val="00761B1B"/>
    <w:rsid w:val="00761E97"/>
    <w:rsid w:val="007633EB"/>
    <w:rsid w:val="00763ECF"/>
    <w:rsid w:val="00764053"/>
    <w:rsid w:val="00764645"/>
    <w:rsid w:val="00767890"/>
    <w:rsid w:val="007705C2"/>
    <w:rsid w:val="00770A41"/>
    <w:rsid w:val="0077110C"/>
    <w:rsid w:val="0077218E"/>
    <w:rsid w:val="00772824"/>
    <w:rsid w:val="00772ADB"/>
    <w:rsid w:val="00772D0A"/>
    <w:rsid w:val="0077452A"/>
    <w:rsid w:val="00774B45"/>
    <w:rsid w:val="00775055"/>
    <w:rsid w:val="00776169"/>
    <w:rsid w:val="00776935"/>
    <w:rsid w:val="007772B2"/>
    <w:rsid w:val="0078094E"/>
    <w:rsid w:val="00781C09"/>
    <w:rsid w:val="0078370B"/>
    <w:rsid w:val="00784902"/>
    <w:rsid w:val="00785A2D"/>
    <w:rsid w:val="00790041"/>
    <w:rsid w:val="00791104"/>
    <w:rsid w:val="0079311F"/>
    <w:rsid w:val="00793845"/>
    <w:rsid w:val="007938B1"/>
    <w:rsid w:val="00793CD3"/>
    <w:rsid w:val="00794307"/>
    <w:rsid w:val="00794438"/>
    <w:rsid w:val="00794F29"/>
    <w:rsid w:val="0079617F"/>
    <w:rsid w:val="0079742C"/>
    <w:rsid w:val="007A086E"/>
    <w:rsid w:val="007A0886"/>
    <w:rsid w:val="007A17DB"/>
    <w:rsid w:val="007A19F1"/>
    <w:rsid w:val="007A2764"/>
    <w:rsid w:val="007A5057"/>
    <w:rsid w:val="007A637D"/>
    <w:rsid w:val="007A65BC"/>
    <w:rsid w:val="007A6A2F"/>
    <w:rsid w:val="007A6B78"/>
    <w:rsid w:val="007A704D"/>
    <w:rsid w:val="007A7AC4"/>
    <w:rsid w:val="007B02AE"/>
    <w:rsid w:val="007B0AC7"/>
    <w:rsid w:val="007B169A"/>
    <w:rsid w:val="007B1AB8"/>
    <w:rsid w:val="007B386F"/>
    <w:rsid w:val="007B39F4"/>
    <w:rsid w:val="007B4F9D"/>
    <w:rsid w:val="007B62CB"/>
    <w:rsid w:val="007B7074"/>
    <w:rsid w:val="007B761C"/>
    <w:rsid w:val="007B7658"/>
    <w:rsid w:val="007B7F5A"/>
    <w:rsid w:val="007C0AEF"/>
    <w:rsid w:val="007C0C10"/>
    <w:rsid w:val="007C420E"/>
    <w:rsid w:val="007C4211"/>
    <w:rsid w:val="007C448E"/>
    <w:rsid w:val="007C489C"/>
    <w:rsid w:val="007C56AD"/>
    <w:rsid w:val="007C63EF"/>
    <w:rsid w:val="007C69CD"/>
    <w:rsid w:val="007C764F"/>
    <w:rsid w:val="007C7FAC"/>
    <w:rsid w:val="007D0089"/>
    <w:rsid w:val="007D0B79"/>
    <w:rsid w:val="007D2640"/>
    <w:rsid w:val="007D3200"/>
    <w:rsid w:val="007D3252"/>
    <w:rsid w:val="007D3A92"/>
    <w:rsid w:val="007D4AF2"/>
    <w:rsid w:val="007D5D10"/>
    <w:rsid w:val="007D7A07"/>
    <w:rsid w:val="007E0A7B"/>
    <w:rsid w:val="007E0C32"/>
    <w:rsid w:val="007E2F01"/>
    <w:rsid w:val="007E4118"/>
    <w:rsid w:val="007E4748"/>
    <w:rsid w:val="007E4ABE"/>
    <w:rsid w:val="007E4E4A"/>
    <w:rsid w:val="007E5675"/>
    <w:rsid w:val="007F0D0D"/>
    <w:rsid w:val="007F34D5"/>
    <w:rsid w:val="007F4AE2"/>
    <w:rsid w:val="007F763A"/>
    <w:rsid w:val="0080047F"/>
    <w:rsid w:val="00800628"/>
    <w:rsid w:val="00800E6F"/>
    <w:rsid w:val="00800EE0"/>
    <w:rsid w:val="00801677"/>
    <w:rsid w:val="0080199D"/>
    <w:rsid w:val="00802613"/>
    <w:rsid w:val="008032B3"/>
    <w:rsid w:val="0080423D"/>
    <w:rsid w:val="00804D25"/>
    <w:rsid w:val="008064BF"/>
    <w:rsid w:val="00806723"/>
    <w:rsid w:val="008075C2"/>
    <w:rsid w:val="00810E66"/>
    <w:rsid w:val="00811543"/>
    <w:rsid w:val="00812C72"/>
    <w:rsid w:val="00812E88"/>
    <w:rsid w:val="00814B12"/>
    <w:rsid w:val="00815488"/>
    <w:rsid w:val="00817289"/>
    <w:rsid w:val="008172E0"/>
    <w:rsid w:val="00817D60"/>
    <w:rsid w:val="0082079B"/>
    <w:rsid w:val="008212C5"/>
    <w:rsid w:val="0082183A"/>
    <w:rsid w:val="008218B5"/>
    <w:rsid w:val="00822001"/>
    <w:rsid w:val="00823169"/>
    <w:rsid w:val="008245DA"/>
    <w:rsid w:val="00825525"/>
    <w:rsid w:val="008262D4"/>
    <w:rsid w:val="00830BC6"/>
    <w:rsid w:val="00831456"/>
    <w:rsid w:val="00831B83"/>
    <w:rsid w:val="00832EE1"/>
    <w:rsid w:val="008346B2"/>
    <w:rsid w:val="00834CD4"/>
    <w:rsid w:val="00834CEF"/>
    <w:rsid w:val="00836CAC"/>
    <w:rsid w:val="00836F36"/>
    <w:rsid w:val="0084153B"/>
    <w:rsid w:val="00841CBB"/>
    <w:rsid w:val="00841ECA"/>
    <w:rsid w:val="0084210B"/>
    <w:rsid w:val="00842DD4"/>
    <w:rsid w:val="00842FD7"/>
    <w:rsid w:val="00843526"/>
    <w:rsid w:val="00843D4D"/>
    <w:rsid w:val="00845505"/>
    <w:rsid w:val="008455BF"/>
    <w:rsid w:val="00846068"/>
    <w:rsid w:val="00846E41"/>
    <w:rsid w:val="00850617"/>
    <w:rsid w:val="008519C1"/>
    <w:rsid w:val="00852DCB"/>
    <w:rsid w:val="00854E36"/>
    <w:rsid w:val="00856CCC"/>
    <w:rsid w:val="0086020F"/>
    <w:rsid w:val="0086064C"/>
    <w:rsid w:val="00860C21"/>
    <w:rsid w:val="00860D13"/>
    <w:rsid w:val="00862315"/>
    <w:rsid w:val="00863C28"/>
    <w:rsid w:val="00866120"/>
    <w:rsid w:val="00866213"/>
    <w:rsid w:val="00866A53"/>
    <w:rsid w:val="00866FAF"/>
    <w:rsid w:val="00870382"/>
    <w:rsid w:val="008704FB"/>
    <w:rsid w:val="008707C5"/>
    <w:rsid w:val="00871489"/>
    <w:rsid w:val="00871934"/>
    <w:rsid w:val="00871FC0"/>
    <w:rsid w:val="00872A4E"/>
    <w:rsid w:val="00872C27"/>
    <w:rsid w:val="00872E11"/>
    <w:rsid w:val="00873529"/>
    <w:rsid w:val="00873730"/>
    <w:rsid w:val="008747DE"/>
    <w:rsid w:val="00874ACF"/>
    <w:rsid w:val="0087508A"/>
    <w:rsid w:val="008755E6"/>
    <w:rsid w:val="008768AB"/>
    <w:rsid w:val="00876C80"/>
    <w:rsid w:val="00880989"/>
    <w:rsid w:val="0088398A"/>
    <w:rsid w:val="008848FD"/>
    <w:rsid w:val="00884DCE"/>
    <w:rsid w:val="00885120"/>
    <w:rsid w:val="008862A9"/>
    <w:rsid w:val="00886766"/>
    <w:rsid w:val="008879F0"/>
    <w:rsid w:val="00887BA6"/>
    <w:rsid w:val="00890D60"/>
    <w:rsid w:val="0089141F"/>
    <w:rsid w:val="0089146B"/>
    <w:rsid w:val="00893B18"/>
    <w:rsid w:val="00893B93"/>
    <w:rsid w:val="00893CB2"/>
    <w:rsid w:val="008946DC"/>
    <w:rsid w:val="00895012"/>
    <w:rsid w:val="00895EEF"/>
    <w:rsid w:val="0089655B"/>
    <w:rsid w:val="0089677E"/>
    <w:rsid w:val="00897058"/>
    <w:rsid w:val="008A0811"/>
    <w:rsid w:val="008A0D60"/>
    <w:rsid w:val="008A0F90"/>
    <w:rsid w:val="008A13F5"/>
    <w:rsid w:val="008A2857"/>
    <w:rsid w:val="008A2A8D"/>
    <w:rsid w:val="008A3FD2"/>
    <w:rsid w:val="008A48FE"/>
    <w:rsid w:val="008A54E3"/>
    <w:rsid w:val="008A5A9E"/>
    <w:rsid w:val="008A5C68"/>
    <w:rsid w:val="008A667A"/>
    <w:rsid w:val="008A722B"/>
    <w:rsid w:val="008B0652"/>
    <w:rsid w:val="008B205A"/>
    <w:rsid w:val="008B47DD"/>
    <w:rsid w:val="008B4CB6"/>
    <w:rsid w:val="008B6021"/>
    <w:rsid w:val="008B6DEC"/>
    <w:rsid w:val="008B7C2A"/>
    <w:rsid w:val="008C0917"/>
    <w:rsid w:val="008C20D1"/>
    <w:rsid w:val="008C25B8"/>
    <w:rsid w:val="008C2FE3"/>
    <w:rsid w:val="008C4598"/>
    <w:rsid w:val="008C5188"/>
    <w:rsid w:val="008C5665"/>
    <w:rsid w:val="008C58A2"/>
    <w:rsid w:val="008C598D"/>
    <w:rsid w:val="008C7BF5"/>
    <w:rsid w:val="008C7C82"/>
    <w:rsid w:val="008D1BE5"/>
    <w:rsid w:val="008D2BB8"/>
    <w:rsid w:val="008D3F68"/>
    <w:rsid w:val="008D45FF"/>
    <w:rsid w:val="008D4D7C"/>
    <w:rsid w:val="008D4EF2"/>
    <w:rsid w:val="008D4F36"/>
    <w:rsid w:val="008D5C5B"/>
    <w:rsid w:val="008D709C"/>
    <w:rsid w:val="008D711B"/>
    <w:rsid w:val="008D73D0"/>
    <w:rsid w:val="008E0260"/>
    <w:rsid w:val="008E0434"/>
    <w:rsid w:val="008E1670"/>
    <w:rsid w:val="008E20F8"/>
    <w:rsid w:val="008E2CE1"/>
    <w:rsid w:val="008E3A47"/>
    <w:rsid w:val="008E443F"/>
    <w:rsid w:val="008E4D50"/>
    <w:rsid w:val="008E6391"/>
    <w:rsid w:val="008E68DF"/>
    <w:rsid w:val="008E6E66"/>
    <w:rsid w:val="008E6E9C"/>
    <w:rsid w:val="008E725D"/>
    <w:rsid w:val="008F0452"/>
    <w:rsid w:val="008F049F"/>
    <w:rsid w:val="008F1511"/>
    <w:rsid w:val="008F2AC8"/>
    <w:rsid w:val="008F2B01"/>
    <w:rsid w:val="008F3DE7"/>
    <w:rsid w:val="008F498C"/>
    <w:rsid w:val="008F509D"/>
    <w:rsid w:val="008F5141"/>
    <w:rsid w:val="008F5895"/>
    <w:rsid w:val="008F63B8"/>
    <w:rsid w:val="008F673F"/>
    <w:rsid w:val="008F74AB"/>
    <w:rsid w:val="008F74BC"/>
    <w:rsid w:val="009001E6"/>
    <w:rsid w:val="009002BF"/>
    <w:rsid w:val="0090032F"/>
    <w:rsid w:val="009003D6"/>
    <w:rsid w:val="00900AFA"/>
    <w:rsid w:val="009010CB"/>
    <w:rsid w:val="0090166E"/>
    <w:rsid w:val="00902CCD"/>
    <w:rsid w:val="00902D62"/>
    <w:rsid w:val="00903625"/>
    <w:rsid w:val="0090383B"/>
    <w:rsid w:val="009053B5"/>
    <w:rsid w:val="00905E4D"/>
    <w:rsid w:val="00905F2A"/>
    <w:rsid w:val="00907DCC"/>
    <w:rsid w:val="00910019"/>
    <w:rsid w:val="00910F68"/>
    <w:rsid w:val="0091229D"/>
    <w:rsid w:val="00912681"/>
    <w:rsid w:val="00913C55"/>
    <w:rsid w:val="00913F65"/>
    <w:rsid w:val="00914650"/>
    <w:rsid w:val="00915131"/>
    <w:rsid w:val="009159FD"/>
    <w:rsid w:val="0091651E"/>
    <w:rsid w:val="009177D6"/>
    <w:rsid w:val="00917F1B"/>
    <w:rsid w:val="009219EF"/>
    <w:rsid w:val="00921EDD"/>
    <w:rsid w:val="00921F93"/>
    <w:rsid w:val="00922509"/>
    <w:rsid w:val="0092265F"/>
    <w:rsid w:val="00922E3E"/>
    <w:rsid w:val="00923243"/>
    <w:rsid w:val="00924E7A"/>
    <w:rsid w:val="009256B2"/>
    <w:rsid w:val="00927686"/>
    <w:rsid w:val="00931321"/>
    <w:rsid w:val="00931769"/>
    <w:rsid w:val="00932034"/>
    <w:rsid w:val="00933508"/>
    <w:rsid w:val="00934FF9"/>
    <w:rsid w:val="009372F2"/>
    <w:rsid w:val="0094028E"/>
    <w:rsid w:val="009404A0"/>
    <w:rsid w:val="00941584"/>
    <w:rsid w:val="00941BE0"/>
    <w:rsid w:val="009425AC"/>
    <w:rsid w:val="00942AB8"/>
    <w:rsid w:val="0094372C"/>
    <w:rsid w:val="0094400D"/>
    <w:rsid w:val="009451F8"/>
    <w:rsid w:val="0094602B"/>
    <w:rsid w:val="00946C3C"/>
    <w:rsid w:val="00951C3D"/>
    <w:rsid w:val="009522F1"/>
    <w:rsid w:val="009537C2"/>
    <w:rsid w:val="00954BEB"/>
    <w:rsid w:val="00954D3B"/>
    <w:rsid w:val="00954FCF"/>
    <w:rsid w:val="00955BA5"/>
    <w:rsid w:val="00957473"/>
    <w:rsid w:val="00957862"/>
    <w:rsid w:val="009613FD"/>
    <w:rsid w:val="00961716"/>
    <w:rsid w:val="00961875"/>
    <w:rsid w:val="00961968"/>
    <w:rsid w:val="00963063"/>
    <w:rsid w:val="009647E7"/>
    <w:rsid w:val="0096493D"/>
    <w:rsid w:val="00965171"/>
    <w:rsid w:val="009659C7"/>
    <w:rsid w:val="009660F1"/>
    <w:rsid w:val="009662DB"/>
    <w:rsid w:val="009678BF"/>
    <w:rsid w:val="009716DB"/>
    <w:rsid w:val="009724E7"/>
    <w:rsid w:val="00972693"/>
    <w:rsid w:val="00972707"/>
    <w:rsid w:val="00973200"/>
    <w:rsid w:val="0097362D"/>
    <w:rsid w:val="009744D5"/>
    <w:rsid w:val="009747D1"/>
    <w:rsid w:val="00975331"/>
    <w:rsid w:val="00975DAA"/>
    <w:rsid w:val="00975F40"/>
    <w:rsid w:val="0097619C"/>
    <w:rsid w:val="00976A1E"/>
    <w:rsid w:val="00976A71"/>
    <w:rsid w:val="00977057"/>
    <w:rsid w:val="009778D0"/>
    <w:rsid w:val="009802F7"/>
    <w:rsid w:val="009810DF"/>
    <w:rsid w:val="009812CE"/>
    <w:rsid w:val="00983AE5"/>
    <w:rsid w:val="00984963"/>
    <w:rsid w:val="009859AF"/>
    <w:rsid w:val="00985CF8"/>
    <w:rsid w:val="00990795"/>
    <w:rsid w:val="00990E45"/>
    <w:rsid w:val="0099245B"/>
    <w:rsid w:val="00992A74"/>
    <w:rsid w:val="00994190"/>
    <w:rsid w:val="009941EE"/>
    <w:rsid w:val="00994C12"/>
    <w:rsid w:val="00994DED"/>
    <w:rsid w:val="00995152"/>
    <w:rsid w:val="00996655"/>
    <w:rsid w:val="009A01A4"/>
    <w:rsid w:val="009A077B"/>
    <w:rsid w:val="009A0F8B"/>
    <w:rsid w:val="009A19B7"/>
    <w:rsid w:val="009A1EEE"/>
    <w:rsid w:val="009A1FBE"/>
    <w:rsid w:val="009A1FF1"/>
    <w:rsid w:val="009A28DB"/>
    <w:rsid w:val="009A302B"/>
    <w:rsid w:val="009A4DE5"/>
    <w:rsid w:val="009A4F30"/>
    <w:rsid w:val="009A5266"/>
    <w:rsid w:val="009A6B8B"/>
    <w:rsid w:val="009B08C8"/>
    <w:rsid w:val="009B0B54"/>
    <w:rsid w:val="009B1BAC"/>
    <w:rsid w:val="009B2410"/>
    <w:rsid w:val="009B2495"/>
    <w:rsid w:val="009B2636"/>
    <w:rsid w:val="009B30AC"/>
    <w:rsid w:val="009B5B80"/>
    <w:rsid w:val="009B71DA"/>
    <w:rsid w:val="009C2EA2"/>
    <w:rsid w:val="009C4A12"/>
    <w:rsid w:val="009C4D3D"/>
    <w:rsid w:val="009C4F11"/>
    <w:rsid w:val="009C5BA8"/>
    <w:rsid w:val="009C7298"/>
    <w:rsid w:val="009C781E"/>
    <w:rsid w:val="009C7952"/>
    <w:rsid w:val="009D02E7"/>
    <w:rsid w:val="009D04A8"/>
    <w:rsid w:val="009D0BD4"/>
    <w:rsid w:val="009D0D61"/>
    <w:rsid w:val="009D0F0B"/>
    <w:rsid w:val="009D1BD2"/>
    <w:rsid w:val="009D37E9"/>
    <w:rsid w:val="009D3A63"/>
    <w:rsid w:val="009D411A"/>
    <w:rsid w:val="009D4323"/>
    <w:rsid w:val="009D4348"/>
    <w:rsid w:val="009D5D88"/>
    <w:rsid w:val="009D6ACC"/>
    <w:rsid w:val="009E02F5"/>
    <w:rsid w:val="009E061F"/>
    <w:rsid w:val="009E0F33"/>
    <w:rsid w:val="009E1729"/>
    <w:rsid w:val="009E2A25"/>
    <w:rsid w:val="009E46E3"/>
    <w:rsid w:val="009E4B18"/>
    <w:rsid w:val="009E4D91"/>
    <w:rsid w:val="009E6780"/>
    <w:rsid w:val="009E738F"/>
    <w:rsid w:val="009E7E67"/>
    <w:rsid w:val="009F20FE"/>
    <w:rsid w:val="009F4001"/>
    <w:rsid w:val="009F48BE"/>
    <w:rsid w:val="009F4BD3"/>
    <w:rsid w:val="009F5E17"/>
    <w:rsid w:val="009F6616"/>
    <w:rsid w:val="00A02349"/>
    <w:rsid w:val="00A02A6A"/>
    <w:rsid w:val="00A02F4F"/>
    <w:rsid w:val="00A03230"/>
    <w:rsid w:val="00A05214"/>
    <w:rsid w:val="00A05271"/>
    <w:rsid w:val="00A06460"/>
    <w:rsid w:val="00A06C85"/>
    <w:rsid w:val="00A111D4"/>
    <w:rsid w:val="00A11A83"/>
    <w:rsid w:val="00A17414"/>
    <w:rsid w:val="00A17475"/>
    <w:rsid w:val="00A20CDC"/>
    <w:rsid w:val="00A212F0"/>
    <w:rsid w:val="00A2177F"/>
    <w:rsid w:val="00A21ED0"/>
    <w:rsid w:val="00A226F3"/>
    <w:rsid w:val="00A23B50"/>
    <w:rsid w:val="00A2457A"/>
    <w:rsid w:val="00A2473C"/>
    <w:rsid w:val="00A248D3"/>
    <w:rsid w:val="00A260AF"/>
    <w:rsid w:val="00A26FF9"/>
    <w:rsid w:val="00A2773F"/>
    <w:rsid w:val="00A30585"/>
    <w:rsid w:val="00A311D0"/>
    <w:rsid w:val="00A31D2E"/>
    <w:rsid w:val="00A32E94"/>
    <w:rsid w:val="00A33A70"/>
    <w:rsid w:val="00A33FE0"/>
    <w:rsid w:val="00A350AC"/>
    <w:rsid w:val="00A36145"/>
    <w:rsid w:val="00A36DFB"/>
    <w:rsid w:val="00A36E25"/>
    <w:rsid w:val="00A4037B"/>
    <w:rsid w:val="00A405F4"/>
    <w:rsid w:val="00A4113F"/>
    <w:rsid w:val="00A41A3E"/>
    <w:rsid w:val="00A4223A"/>
    <w:rsid w:val="00A4259B"/>
    <w:rsid w:val="00A42740"/>
    <w:rsid w:val="00A4323D"/>
    <w:rsid w:val="00A43E4D"/>
    <w:rsid w:val="00A45C55"/>
    <w:rsid w:val="00A46B1C"/>
    <w:rsid w:val="00A4788E"/>
    <w:rsid w:val="00A47DEB"/>
    <w:rsid w:val="00A50519"/>
    <w:rsid w:val="00A508AE"/>
    <w:rsid w:val="00A51DA9"/>
    <w:rsid w:val="00A52133"/>
    <w:rsid w:val="00A53A23"/>
    <w:rsid w:val="00A54465"/>
    <w:rsid w:val="00A555CF"/>
    <w:rsid w:val="00A55B42"/>
    <w:rsid w:val="00A562AE"/>
    <w:rsid w:val="00A57367"/>
    <w:rsid w:val="00A6392D"/>
    <w:rsid w:val="00A63BA8"/>
    <w:rsid w:val="00A64941"/>
    <w:rsid w:val="00A661B8"/>
    <w:rsid w:val="00A662B8"/>
    <w:rsid w:val="00A66E72"/>
    <w:rsid w:val="00A66FB4"/>
    <w:rsid w:val="00A677BA"/>
    <w:rsid w:val="00A70235"/>
    <w:rsid w:val="00A71F15"/>
    <w:rsid w:val="00A73F87"/>
    <w:rsid w:val="00A74F22"/>
    <w:rsid w:val="00A74F61"/>
    <w:rsid w:val="00A76B76"/>
    <w:rsid w:val="00A80648"/>
    <w:rsid w:val="00A80D38"/>
    <w:rsid w:val="00A81A6D"/>
    <w:rsid w:val="00A82D65"/>
    <w:rsid w:val="00A8321E"/>
    <w:rsid w:val="00A835E1"/>
    <w:rsid w:val="00A84C29"/>
    <w:rsid w:val="00A84C3F"/>
    <w:rsid w:val="00A9017A"/>
    <w:rsid w:val="00A901F9"/>
    <w:rsid w:val="00A9027E"/>
    <w:rsid w:val="00A91A07"/>
    <w:rsid w:val="00A91A23"/>
    <w:rsid w:val="00A93BE5"/>
    <w:rsid w:val="00A93FF5"/>
    <w:rsid w:val="00A9417F"/>
    <w:rsid w:val="00A94EA3"/>
    <w:rsid w:val="00A96ACB"/>
    <w:rsid w:val="00AA137A"/>
    <w:rsid w:val="00AA1788"/>
    <w:rsid w:val="00AA1DF2"/>
    <w:rsid w:val="00AA2F65"/>
    <w:rsid w:val="00AA32E7"/>
    <w:rsid w:val="00AA4AC0"/>
    <w:rsid w:val="00AA4BB1"/>
    <w:rsid w:val="00AA4D84"/>
    <w:rsid w:val="00AA7928"/>
    <w:rsid w:val="00AB1C0E"/>
    <w:rsid w:val="00AB2D96"/>
    <w:rsid w:val="00AB2E7B"/>
    <w:rsid w:val="00AB33A4"/>
    <w:rsid w:val="00AB3499"/>
    <w:rsid w:val="00AB3DB3"/>
    <w:rsid w:val="00AB416D"/>
    <w:rsid w:val="00AB555B"/>
    <w:rsid w:val="00AB5682"/>
    <w:rsid w:val="00AB78D5"/>
    <w:rsid w:val="00AB7B54"/>
    <w:rsid w:val="00AC3F4A"/>
    <w:rsid w:val="00AC5F72"/>
    <w:rsid w:val="00AC6098"/>
    <w:rsid w:val="00AC6A28"/>
    <w:rsid w:val="00AC6E62"/>
    <w:rsid w:val="00AC7731"/>
    <w:rsid w:val="00AC7E0A"/>
    <w:rsid w:val="00AD14DB"/>
    <w:rsid w:val="00AD1756"/>
    <w:rsid w:val="00AD26D2"/>
    <w:rsid w:val="00AD489C"/>
    <w:rsid w:val="00AD4B7D"/>
    <w:rsid w:val="00AD623D"/>
    <w:rsid w:val="00AD66B3"/>
    <w:rsid w:val="00AD692C"/>
    <w:rsid w:val="00AD71E9"/>
    <w:rsid w:val="00AE0280"/>
    <w:rsid w:val="00AE0A4A"/>
    <w:rsid w:val="00AE0DF8"/>
    <w:rsid w:val="00AE1749"/>
    <w:rsid w:val="00AE2BAA"/>
    <w:rsid w:val="00AE2D79"/>
    <w:rsid w:val="00AE30BE"/>
    <w:rsid w:val="00AE3742"/>
    <w:rsid w:val="00AE42A4"/>
    <w:rsid w:val="00AE60FA"/>
    <w:rsid w:val="00AE7A63"/>
    <w:rsid w:val="00AE7E47"/>
    <w:rsid w:val="00AF00D3"/>
    <w:rsid w:val="00AF0C00"/>
    <w:rsid w:val="00AF2670"/>
    <w:rsid w:val="00AF2B88"/>
    <w:rsid w:val="00AF2E80"/>
    <w:rsid w:val="00AF6094"/>
    <w:rsid w:val="00AF6411"/>
    <w:rsid w:val="00B00D82"/>
    <w:rsid w:val="00B0117B"/>
    <w:rsid w:val="00B01498"/>
    <w:rsid w:val="00B01CDE"/>
    <w:rsid w:val="00B02368"/>
    <w:rsid w:val="00B035A5"/>
    <w:rsid w:val="00B04105"/>
    <w:rsid w:val="00B04B7F"/>
    <w:rsid w:val="00B04BD5"/>
    <w:rsid w:val="00B0525F"/>
    <w:rsid w:val="00B07145"/>
    <w:rsid w:val="00B07200"/>
    <w:rsid w:val="00B110F4"/>
    <w:rsid w:val="00B11862"/>
    <w:rsid w:val="00B12B58"/>
    <w:rsid w:val="00B13462"/>
    <w:rsid w:val="00B139B5"/>
    <w:rsid w:val="00B13E3C"/>
    <w:rsid w:val="00B146BA"/>
    <w:rsid w:val="00B157D4"/>
    <w:rsid w:val="00B15CD3"/>
    <w:rsid w:val="00B165F9"/>
    <w:rsid w:val="00B168E0"/>
    <w:rsid w:val="00B1782C"/>
    <w:rsid w:val="00B1782E"/>
    <w:rsid w:val="00B203EC"/>
    <w:rsid w:val="00B206D6"/>
    <w:rsid w:val="00B20DA0"/>
    <w:rsid w:val="00B21552"/>
    <w:rsid w:val="00B22AEA"/>
    <w:rsid w:val="00B22EEE"/>
    <w:rsid w:val="00B23450"/>
    <w:rsid w:val="00B23563"/>
    <w:rsid w:val="00B2367D"/>
    <w:rsid w:val="00B244FF"/>
    <w:rsid w:val="00B24CC6"/>
    <w:rsid w:val="00B253E5"/>
    <w:rsid w:val="00B25565"/>
    <w:rsid w:val="00B268C5"/>
    <w:rsid w:val="00B26C78"/>
    <w:rsid w:val="00B27055"/>
    <w:rsid w:val="00B27ABD"/>
    <w:rsid w:val="00B30212"/>
    <w:rsid w:val="00B30B09"/>
    <w:rsid w:val="00B31856"/>
    <w:rsid w:val="00B318DC"/>
    <w:rsid w:val="00B32715"/>
    <w:rsid w:val="00B334F8"/>
    <w:rsid w:val="00B33E94"/>
    <w:rsid w:val="00B34263"/>
    <w:rsid w:val="00B34395"/>
    <w:rsid w:val="00B34EC0"/>
    <w:rsid w:val="00B370FD"/>
    <w:rsid w:val="00B37F5E"/>
    <w:rsid w:val="00B37FCF"/>
    <w:rsid w:val="00B417FA"/>
    <w:rsid w:val="00B41A63"/>
    <w:rsid w:val="00B41F92"/>
    <w:rsid w:val="00B42454"/>
    <w:rsid w:val="00B424FF"/>
    <w:rsid w:val="00B43C96"/>
    <w:rsid w:val="00B444CC"/>
    <w:rsid w:val="00B45261"/>
    <w:rsid w:val="00B475A9"/>
    <w:rsid w:val="00B50A5B"/>
    <w:rsid w:val="00B50FEF"/>
    <w:rsid w:val="00B5116E"/>
    <w:rsid w:val="00B511EA"/>
    <w:rsid w:val="00B51E43"/>
    <w:rsid w:val="00B530E2"/>
    <w:rsid w:val="00B538DC"/>
    <w:rsid w:val="00B57759"/>
    <w:rsid w:val="00B5786C"/>
    <w:rsid w:val="00B61231"/>
    <w:rsid w:val="00B62E2C"/>
    <w:rsid w:val="00B642CE"/>
    <w:rsid w:val="00B65206"/>
    <w:rsid w:val="00B6669C"/>
    <w:rsid w:val="00B66A23"/>
    <w:rsid w:val="00B70A6E"/>
    <w:rsid w:val="00B70D33"/>
    <w:rsid w:val="00B722FF"/>
    <w:rsid w:val="00B72AA3"/>
    <w:rsid w:val="00B72B5E"/>
    <w:rsid w:val="00B730EE"/>
    <w:rsid w:val="00B7440E"/>
    <w:rsid w:val="00B74E3F"/>
    <w:rsid w:val="00B759FC"/>
    <w:rsid w:val="00B80228"/>
    <w:rsid w:val="00B80299"/>
    <w:rsid w:val="00B81AF0"/>
    <w:rsid w:val="00B84D2E"/>
    <w:rsid w:val="00B84EEF"/>
    <w:rsid w:val="00B86A1A"/>
    <w:rsid w:val="00B90052"/>
    <w:rsid w:val="00B90D9E"/>
    <w:rsid w:val="00B9182C"/>
    <w:rsid w:val="00B91C48"/>
    <w:rsid w:val="00B91DC4"/>
    <w:rsid w:val="00B921A5"/>
    <w:rsid w:val="00B92FEA"/>
    <w:rsid w:val="00B930FC"/>
    <w:rsid w:val="00B9338F"/>
    <w:rsid w:val="00B93A2E"/>
    <w:rsid w:val="00B93A85"/>
    <w:rsid w:val="00B949EF"/>
    <w:rsid w:val="00B94D54"/>
    <w:rsid w:val="00B96706"/>
    <w:rsid w:val="00B97EBB"/>
    <w:rsid w:val="00BA09E4"/>
    <w:rsid w:val="00BA110D"/>
    <w:rsid w:val="00BA189D"/>
    <w:rsid w:val="00BA1A5F"/>
    <w:rsid w:val="00BA3210"/>
    <w:rsid w:val="00BA3635"/>
    <w:rsid w:val="00BA4C3F"/>
    <w:rsid w:val="00BA529D"/>
    <w:rsid w:val="00BA54FF"/>
    <w:rsid w:val="00BA5A52"/>
    <w:rsid w:val="00BA5EBC"/>
    <w:rsid w:val="00BA69D5"/>
    <w:rsid w:val="00BA7B6C"/>
    <w:rsid w:val="00BB0CBB"/>
    <w:rsid w:val="00BB1008"/>
    <w:rsid w:val="00BB1EF4"/>
    <w:rsid w:val="00BB1F9B"/>
    <w:rsid w:val="00BB2150"/>
    <w:rsid w:val="00BB29CF"/>
    <w:rsid w:val="00BB2B5A"/>
    <w:rsid w:val="00BB2F6B"/>
    <w:rsid w:val="00BB3601"/>
    <w:rsid w:val="00BB377C"/>
    <w:rsid w:val="00BB3CE4"/>
    <w:rsid w:val="00BB3E5A"/>
    <w:rsid w:val="00BB4552"/>
    <w:rsid w:val="00BB45AB"/>
    <w:rsid w:val="00BB477B"/>
    <w:rsid w:val="00BB4E7C"/>
    <w:rsid w:val="00BB5DD8"/>
    <w:rsid w:val="00BB682C"/>
    <w:rsid w:val="00BB6A6D"/>
    <w:rsid w:val="00BB7947"/>
    <w:rsid w:val="00BB7C0A"/>
    <w:rsid w:val="00BC20ED"/>
    <w:rsid w:val="00BC2791"/>
    <w:rsid w:val="00BC29C3"/>
    <w:rsid w:val="00BC2A21"/>
    <w:rsid w:val="00BC435B"/>
    <w:rsid w:val="00BC5975"/>
    <w:rsid w:val="00BC6184"/>
    <w:rsid w:val="00BC6B18"/>
    <w:rsid w:val="00BC6EF7"/>
    <w:rsid w:val="00BC759A"/>
    <w:rsid w:val="00BC7B5F"/>
    <w:rsid w:val="00BD1C81"/>
    <w:rsid w:val="00BD2105"/>
    <w:rsid w:val="00BD3864"/>
    <w:rsid w:val="00BD39D4"/>
    <w:rsid w:val="00BD3FC1"/>
    <w:rsid w:val="00BD4B5F"/>
    <w:rsid w:val="00BD56AF"/>
    <w:rsid w:val="00BD7300"/>
    <w:rsid w:val="00BE006B"/>
    <w:rsid w:val="00BE07B0"/>
    <w:rsid w:val="00BE1068"/>
    <w:rsid w:val="00BE13DF"/>
    <w:rsid w:val="00BE1A03"/>
    <w:rsid w:val="00BE1A7D"/>
    <w:rsid w:val="00BE2BC0"/>
    <w:rsid w:val="00BE5B1B"/>
    <w:rsid w:val="00BE61CD"/>
    <w:rsid w:val="00BF00E9"/>
    <w:rsid w:val="00BF0269"/>
    <w:rsid w:val="00BF11D7"/>
    <w:rsid w:val="00BF4026"/>
    <w:rsid w:val="00BF4F3E"/>
    <w:rsid w:val="00BF782A"/>
    <w:rsid w:val="00BF7AE0"/>
    <w:rsid w:val="00C02BFE"/>
    <w:rsid w:val="00C03BBD"/>
    <w:rsid w:val="00C0492D"/>
    <w:rsid w:val="00C04BDC"/>
    <w:rsid w:val="00C058C4"/>
    <w:rsid w:val="00C064D0"/>
    <w:rsid w:val="00C0662D"/>
    <w:rsid w:val="00C06800"/>
    <w:rsid w:val="00C0706D"/>
    <w:rsid w:val="00C07422"/>
    <w:rsid w:val="00C076DB"/>
    <w:rsid w:val="00C07F8E"/>
    <w:rsid w:val="00C10261"/>
    <w:rsid w:val="00C118CF"/>
    <w:rsid w:val="00C11B1F"/>
    <w:rsid w:val="00C12B83"/>
    <w:rsid w:val="00C13DF7"/>
    <w:rsid w:val="00C14898"/>
    <w:rsid w:val="00C14ABC"/>
    <w:rsid w:val="00C16071"/>
    <w:rsid w:val="00C1617A"/>
    <w:rsid w:val="00C166AF"/>
    <w:rsid w:val="00C16963"/>
    <w:rsid w:val="00C215FA"/>
    <w:rsid w:val="00C22022"/>
    <w:rsid w:val="00C2247B"/>
    <w:rsid w:val="00C225BE"/>
    <w:rsid w:val="00C227B9"/>
    <w:rsid w:val="00C2298F"/>
    <w:rsid w:val="00C22C86"/>
    <w:rsid w:val="00C231CB"/>
    <w:rsid w:val="00C231F3"/>
    <w:rsid w:val="00C2325F"/>
    <w:rsid w:val="00C24BDC"/>
    <w:rsid w:val="00C24E97"/>
    <w:rsid w:val="00C27D2A"/>
    <w:rsid w:val="00C31507"/>
    <w:rsid w:val="00C317C7"/>
    <w:rsid w:val="00C3272B"/>
    <w:rsid w:val="00C333EC"/>
    <w:rsid w:val="00C33A40"/>
    <w:rsid w:val="00C33E32"/>
    <w:rsid w:val="00C340A0"/>
    <w:rsid w:val="00C350E0"/>
    <w:rsid w:val="00C40746"/>
    <w:rsid w:val="00C40915"/>
    <w:rsid w:val="00C4216B"/>
    <w:rsid w:val="00C4242A"/>
    <w:rsid w:val="00C43F0E"/>
    <w:rsid w:val="00C44086"/>
    <w:rsid w:val="00C452ED"/>
    <w:rsid w:val="00C457EC"/>
    <w:rsid w:val="00C45D19"/>
    <w:rsid w:val="00C5171E"/>
    <w:rsid w:val="00C51E2C"/>
    <w:rsid w:val="00C541FA"/>
    <w:rsid w:val="00C55898"/>
    <w:rsid w:val="00C56757"/>
    <w:rsid w:val="00C56E20"/>
    <w:rsid w:val="00C572CA"/>
    <w:rsid w:val="00C61686"/>
    <w:rsid w:val="00C6295A"/>
    <w:rsid w:val="00C62C4C"/>
    <w:rsid w:val="00C637AF"/>
    <w:rsid w:val="00C63FB5"/>
    <w:rsid w:val="00C64F2B"/>
    <w:rsid w:val="00C65E42"/>
    <w:rsid w:val="00C66370"/>
    <w:rsid w:val="00C66FF0"/>
    <w:rsid w:val="00C675CF"/>
    <w:rsid w:val="00C70B6F"/>
    <w:rsid w:val="00C71325"/>
    <w:rsid w:val="00C71C8B"/>
    <w:rsid w:val="00C71E1B"/>
    <w:rsid w:val="00C71EAA"/>
    <w:rsid w:val="00C72A48"/>
    <w:rsid w:val="00C7354E"/>
    <w:rsid w:val="00C74116"/>
    <w:rsid w:val="00C747A1"/>
    <w:rsid w:val="00C75888"/>
    <w:rsid w:val="00C7636E"/>
    <w:rsid w:val="00C76517"/>
    <w:rsid w:val="00C802DE"/>
    <w:rsid w:val="00C807F8"/>
    <w:rsid w:val="00C80B38"/>
    <w:rsid w:val="00C810A3"/>
    <w:rsid w:val="00C8157E"/>
    <w:rsid w:val="00C816F0"/>
    <w:rsid w:val="00C82050"/>
    <w:rsid w:val="00C82534"/>
    <w:rsid w:val="00C827A0"/>
    <w:rsid w:val="00C84810"/>
    <w:rsid w:val="00C85D9D"/>
    <w:rsid w:val="00C87B19"/>
    <w:rsid w:val="00C87EBB"/>
    <w:rsid w:val="00C902C7"/>
    <w:rsid w:val="00C90598"/>
    <w:rsid w:val="00C91067"/>
    <w:rsid w:val="00C912D4"/>
    <w:rsid w:val="00C91669"/>
    <w:rsid w:val="00C91C2D"/>
    <w:rsid w:val="00C92193"/>
    <w:rsid w:val="00C92375"/>
    <w:rsid w:val="00C92AD3"/>
    <w:rsid w:val="00C930A1"/>
    <w:rsid w:val="00C9358F"/>
    <w:rsid w:val="00C960E1"/>
    <w:rsid w:val="00C963B1"/>
    <w:rsid w:val="00C964EE"/>
    <w:rsid w:val="00C967DB"/>
    <w:rsid w:val="00C974C1"/>
    <w:rsid w:val="00C97A41"/>
    <w:rsid w:val="00CA0145"/>
    <w:rsid w:val="00CA0740"/>
    <w:rsid w:val="00CA0F87"/>
    <w:rsid w:val="00CA15EA"/>
    <w:rsid w:val="00CA27CF"/>
    <w:rsid w:val="00CA4A2A"/>
    <w:rsid w:val="00CA6819"/>
    <w:rsid w:val="00CA7B4B"/>
    <w:rsid w:val="00CB04B0"/>
    <w:rsid w:val="00CB0A30"/>
    <w:rsid w:val="00CB12A2"/>
    <w:rsid w:val="00CB1A42"/>
    <w:rsid w:val="00CB50CC"/>
    <w:rsid w:val="00CB5E9A"/>
    <w:rsid w:val="00CB7122"/>
    <w:rsid w:val="00CB7313"/>
    <w:rsid w:val="00CB74B4"/>
    <w:rsid w:val="00CB7D7E"/>
    <w:rsid w:val="00CC1094"/>
    <w:rsid w:val="00CC3D31"/>
    <w:rsid w:val="00CC3DC4"/>
    <w:rsid w:val="00CC3EFA"/>
    <w:rsid w:val="00CC4706"/>
    <w:rsid w:val="00CC49B8"/>
    <w:rsid w:val="00CC57E5"/>
    <w:rsid w:val="00CC5A7A"/>
    <w:rsid w:val="00CC6185"/>
    <w:rsid w:val="00CC6361"/>
    <w:rsid w:val="00CC6E0E"/>
    <w:rsid w:val="00CD026D"/>
    <w:rsid w:val="00CD0A38"/>
    <w:rsid w:val="00CD0CB6"/>
    <w:rsid w:val="00CD1812"/>
    <w:rsid w:val="00CD30E8"/>
    <w:rsid w:val="00CD322C"/>
    <w:rsid w:val="00CD44DB"/>
    <w:rsid w:val="00CD45DC"/>
    <w:rsid w:val="00CD4924"/>
    <w:rsid w:val="00CD4F44"/>
    <w:rsid w:val="00CD50B9"/>
    <w:rsid w:val="00CD681F"/>
    <w:rsid w:val="00CD6B14"/>
    <w:rsid w:val="00CE0012"/>
    <w:rsid w:val="00CE040C"/>
    <w:rsid w:val="00CE0539"/>
    <w:rsid w:val="00CE109A"/>
    <w:rsid w:val="00CE269E"/>
    <w:rsid w:val="00CE2871"/>
    <w:rsid w:val="00CE3C51"/>
    <w:rsid w:val="00CE473E"/>
    <w:rsid w:val="00CE5151"/>
    <w:rsid w:val="00CE537C"/>
    <w:rsid w:val="00CE6411"/>
    <w:rsid w:val="00CE6F66"/>
    <w:rsid w:val="00CE6FD7"/>
    <w:rsid w:val="00CE7BAB"/>
    <w:rsid w:val="00CE7C4F"/>
    <w:rsid w:val="00CF19AE"/>
    <w:rsid w:val="00CF23AE"/>
    <w:rsid w:val="00CF28AC"/>
    <w:rsid w:val="00CF2D18"/>
    <w:rsid w:val="00CF2FB7"/>
    <w:rsid w:val="00CF3635"/>
    <w:rsid w:val="00CF4599"/>
    <w:rsid w:val="00CF4C74"/>
    <w:rsid w:val="00CF4D23"/>
    <w:rsid w:val="00CF4F87"/>
    <w:rsid w:val="00CF5F15"/>
    <w:rsid w:val="00CF61BE"/>
    <w:rsid w:val="00CF6D30"/>
    <w:rsid w:val="00CF7986"/>
    <w:rsid w:val="00CF7AB7"/>
    <w:rsid w:val="00D016C4"/>
    <w:rsid w:val="00D01ECD"/>
    <w:rsid w:val="00D024A8"/>
    <w:rsid w:val="00D02E69"/>
    <w:rsid w:val="00D02E6E"/>
    <w:rsid w:val="00D030B6"/>
    <w:rsid w:val="00D0375F"/>
    <w:rsid w:val="00D0433F"/>
    <w:rsid w:val="00D050CB"/>
    <w:rsid w:val="00D05213"/>
    <w:rsid w:val="00D058D3"/>
    <w:rsid w:val="00D05EC8"/>
    <w:rsid w:val="00D106EC"/>
    <w:rsid w:val="00D109BB"/>
    <w:rsid w:val="00D10E5E"/>
    <w:rsid w:val="00D122B1"/>
    <w:rsid w:val="00D12C33"/>
    <w:rsid w:val="00D1567C"/>
    <w:rsid w:val="00D163E1"/>
    <w:rsid w:val="00D17522"/>
    <w:rsid w:val="00D20143"/>
    <w:rsid w:val="00D20DDA"/>
    <w:rsid w:val="00D21502"/>
    <w:rsid w:val="00D245A1"/>
    <w:rsid w:val="00D2465E"/>
    <w:rsid w:val="00D247A8"/>
    <w:rsid w:val="00D25B6D"/>
    <w:rsid w:val="00D265EB"/>
    <w:rsid w:val="00D30548"/>
    <w:rsid w:val="00D30B8D"/>
    <w:rsid w:val="00D315D0"/>
    <w:rsid w:val="00D338BF"/>
    <w:rsid w:val="00D34D1E"/>
    <w:rsid w:val="00D3592F"/>
    <w:rsid w:val="00D35955"/>
    <w:rsid w:val="00D35CB0"/>
    <w:rsid w:val="00D35EC9"/>
    <w:rsid w:val="00D376EB"/>
    <w:rsid w:val="00D37793"/>
    <w:rsid w:val="00D37A41"/>
    <w:rsid w:val="00D40504"/>
    <w:rsid w:val="00D405EB"/>
    <w:rsid w:val="00D40601"/>
    <w:rsid w:val="00D40864"/>
    <w:rsid w:val="00D421DA"/>
    <w:rsid w:val="00D42C70"/>
    <w:rsid w:val="00D444E6"/>
    <w:rsid w:val="00D447AB"/>
    <w:rsid w:val="00D44937"/>
    <w:rsid w:val="00D45CC4"/>
    <w:rsid w:val="00D45CDB"/>
    <w:rsid w:val="00D45D9B"/>
    <w:rsid w:val="00D46185"/>
    <w:rsid w:val="00D47CDC"/>
    <w:rsid w:val="00D50185"/>
    <w:rsid w:val="00D50353"/>
    <w:rsid w:val="00D50A3B"/>
    <w:rsid w:val="00D51F8F"/>
    <w:rsid w:val="00D52863"/>
    <w:rsid w:val="00D52B03"/>
    <w:rsid w:val="00D540CA"/>
    <w:rsid w:val="00D54238"/>
    <w:rsid w:val="00D551B4"/>
    <w:rsid w:val="00D552CD"/>
    <w:rsid w:val="00D57ED6"/>
    <w:rsid w:val="00D60122"/>
    <w:rsid w:val="00D62965"/>
    <w:rsid w:val="00D6480A"/>
    <w:rsid w:val="00D65B8A"/>
    <w:rsid w:val="00D65BD7"/>
    <w:rsid w:val="00D65F79"/>
    <w:rsid w:val="00D677D7"/>
    <w:rsid w:val="00D71969"/>
    <w:rsid w:val="00D71CA0"/>
    <w:rsid w:val="00D727A5"/>
    <w:rsid w:val="00D72D02"/>
    <w:rsid w:val="00D77A63"/>
    <w:rsid w:val="00D810EE"/>
    <w:rsid w:val="00D84F41"/>
    <w:rsid w:val="00D87046"/>
    <w:rsid w:val="00D9091E"/>
    <w:rsid w:val="00D90C4C"/>
    <w:rsid w:val="00D92751"/>
    <w:rsid w:val="00D93636"/>
    <w:rsid w:val="00D9471C"/>
    <w:rsid w:val="00D94BE1"/>
    <w:rsid w:val="00D95615"/>
    <w:rsid w:val="00D958A4"/>
    <w:rsid w:val="00D96049"/>
    <w:rsid w:val="00D9614B"/>
    <w:rsid w:val="00D96B2D"/>
    <w:rsid w:val="00D9741C"/>
    <w:rsid w:val="00DA040C"/>
    <w:rsid w:val="00DA13AB"/>
    <w:rsid w:val="00DA1D2C"/>
    <w:rsid w:val="00DA2C7A"/>
    <w:rsid w:val="00DA38A3"/>
    <w:rsid w:val="00DA39D4"/>
    <w:rsid w:val="00DA3A32"/>
    <w:rsid w:val="00DA42BC"/>
    <w:rsid w:val="00DA492E"/>
    <w:rsid w:val="00DA4CDC"/>
    <w:rsid w:val="00DA512B"/>
    <w:rsid w:val="00DA59C8"/>
    <w:rsid w:val="00DA6EF2"/>
    <w:rsid w:val="00DA721B"/>
    <w:rsid w:val="00DA78CD"/>
    <w:rsid w:val="00DB01B5"/>
    <w:rsid w:val="00DB0AA2"/>
    <w:rsid w:val="00DB0F1C"/>
    <w:rsid w:val="00DB1181"/>
    <w:rsid w:val="00DB1546"/>
    <w:rsid w:val="00DB158F"/>
    <w:rsid w:val="00DB2C33"/>
    <w:rsid w:val="00DB2DEB"/>
    <w:rsid w:val="00DB2F6E"/>
    <w:rsid w:val="00DB3056"/>
    <w:rsid w:val="00DB32FB"/>
    <w:rsid w:val="00DB3CCE"/>
    <w:rsid w:val="00DB4054"/>
    <w:rsid w:val="00DB4515"/>
    <w:rsid w:val="00DB6A3A"/>
    <w:rsid w:val="00DB770F"/>
    <w:rsid w:val="00DB7FD8"/>
    <w:rsid w:val="00DC0746"/>
    <w:rsid w:val="00DC1A0A"/>
    <w:rsid w:val="00DC2C47"/>
    <w:rsid w:val="00DC3870"/>
    <w:rsid w:val="00DC4118"/>
    <w:rsid w:val="00DC4668"/>
    <w:rsid w:val="00DC479E"/>
    <w:rsid w:val="00DC6C19"/>
    <w:rsid w:val="00DC76DA"/>
    <w:rsid w:val="00DC7DFD"/>
    <w:rsid w:val="00DD041B"/>
    <w:rsid w:val="00DD064B"/>
    <w:rsid w:val="00DD0C60"/>
    <w:rsid w:val="00DD0F95"/>
    <w:rsid w:val="00DD11B0"/>
    <w:rsid w:val="00DD1353"/>
    <w:rsid w:val="00DD1FDF"/>
    <w:rsid w:val="00DD2C25"/>
    <w:rsid w:val="00DD3C2D"/>
    <w:rsid w:val="00DD455D"/>
    <w:rsid w:val="00DD465A"/>
    <w:rsid w:val="00DD6B2C"/>
    <w:rsid w:val="00DD76E9"/>
    <w:rsid w:val="00DD7CF2"/>
    <w:rsid w:val="00DE0B6A"/>
    <w:rsid w:val="00DE1087"/>
    <w:rsid w:val="00DE2073"/>
    <w:rsid w:val="00DE3D6F"/>
    <w:rsid w:val="00DE5C7C"/>
    <w:rsid w:val="00DE6D1D"/>
    <w:rsid w:val="00DF01E2"/>
    <w:rsid w:val="00DF067A"/>
    <w:rsid w:val="00DF0785"/>
    <w:rsid w:val="00DF0862"/>
    <w:rsid w:val="00DF0D96"/>
    <w:rsid w:val="00DF1F37"/>
    <w:rsid w:val="00DF29C3"/>
    <w:rsid w:val="00DF30B6"/>
    <w:rsid w:val="00DF39E4"/>
    <w:rsid w:val="00DF436A"/>
    <w:rsid w:val="00DF44F3"/>
    <w:rsid w:val="00DF5A47"/>
    <w:rsid w:val="00DF5DD6"/>
    <w:rsid w:val="00DF7D53"/>
    <w:rsid w:val="00E00E0F"/>
    <w:rsid w:val="00E01685"/>
    <w:rsid w:val="00E01E9F"/>
    <w:rsid w:val="00E02706"/>
    <w:rsid w:val="00E03256"/>
    <w:rsid w:val="00E03B70"/>
    <w:rsid w:val="00E04713"/>
    <w:rsid w:val="00E05FB3"/>
    <w:rsid w:val="00E06082"/>
    <w:rsid w:val="00E07789"/>
    <w:rsid w:val="00E07BC0"/>
    <w:rsid w:val="00E1144E"/>
    <w:rsid w:val="00E12793"/>
    <w:rsid w:val="00E12866"/>
    <w:rsid w:val="00E12C96"/>
    <w:rsid w:val="00E1384E"/>
    <w:rsid w:val="00E14B1B"/>
    <w:rsid w:val="00E15423"/>
    <w:rsid w:val="00E158D1"/>
    <w:rsid w:val="00E15C28"/>
    <w:rsid w:val="00E17055"/>
    <w:rsid w:val="00E20028"/>
    <w:rsid w:val="00E20358"/>
    <w:rsid w:val="00E228B3"/>
    <w:rsid w:val="00E2353D"/>
    <w:rsid w:val="00E256FA"/>
    <w:rsid w:val="00E25C6A"/>
    <w:rsid w:val="00E269E0"/>
    <w:rsid w:val="00E26BA2"/>
    <w:rsid w:val="00E2713E"/>
    <w:rsid w:val="00E2777E"/>
    <w:rsid w:val="00E30760"/>
    <w:rsid w:val="00E326FF"/>
    <w:rsid w:val="00E33AA4"/>
    <w:rsid w:val="00E350EE"/>
    <w:rsid w:val="00E3593D"/>
    <w:rsid w:val="00E36289"/>
    <w:rsid w:val="00E362C1"/>
    <w:rsid w:val="00E36622"/>
    <w:rsid w:val="00E367EF"/>
    <w:rsid w:val="00E37B83"/>
    <w:rsid w:val="00E40AA2"/>
    <w:rsid w:val="00E41E00"/>
    <w:rsid w:val="00E41F92"/>
    <w:rsid w:val="00E42B40"/>
    <w:rsid w:val="00E4300A"/>
    <w:rsid w:val="00E45742"/>
    <w:rsid w:val="00E45A97"/>
    <w:rsid w:val="00E46DD8"/>
    <w:rsid w:val="00E51F0B"/>
    <w:rsid w:val="00E54074"/>
    <w:rsid w:val="00E57C08"/>
    <w:rsid w:val="00E602E7"/>
    <w:rsid w:val="00E60EA9"/>
    <w:rsid w:val="00E6342C"/>
    <w:rsid w:val="00E650AD"/>
    <w:rsid w:val="00E656DB"/>
    <w:rsid w:val="00E663B5"/>
    <w:rsid w:val="00E67CFE"/>
    <w:rsid w:val="00E67F2D"/>
    <w:rsid w:val="00E70635"/>
    <w:rsid w:val="00E707CF"/>
    <w:rsid w:val="00E717C5"/>
    <w:rsid w:val="00E71B5E"/>
    <w:rsid w:val="00E71F5F"/>
    <w:rsid w:val="00E72198"/>
    <w:rsid w:val="00E72992"/>
    <w:rsid w:val="00E732B3"/>
    <w:rsid w:val="00E73D71"/>
    <w:rsid w:val="00E7482D"/>
    <w:rsid w:val="00E80C73"/>
    <w:rsid w:val="00E80F3C"/>
    <w:rsid w:val="00E81059"/>
    <w:rsid w:val="00E8130E"/>
    <w:rsid w:val="00E816B2"/>
    <w:rsid w:val="00E81A78"/>
    <w:rsid w:val="00E82F42"/>
    <w:rsid w:val="00E83576"/>
    <w:rsid w:val="00E83A02"/>
    <w:rsid w:val="00E83D3E"/>
    <w:rsid w:val="00E85221"/>
    <w:rsid w:val="00E85AFB"/>
    <w:rsid w:val="00E86330"/>
    <w:rsid w:val="00E867DD"/>
    <w:rsid w:val="00E87703"/>
    <w:rsid w:val="00E91182"/>
    <w:rsid w:val="00E91694"/>
    <w:rsid w:val="00E91F7C"/>
    <w:rsid w:val="00E92276"/>
    <w:rsid w:val="00E936DE"/>
    <w:rsid w:val="00E93771"/>
    <w:rsid w:val="00E93AEB"/>
    <w:rsid w:val="00E96409"/>
    <w:rsid w:val="00E97A3E"/>
    <w:rsid w:val="00E97D48"/>
    <w:rsid w:val="00EA015C"/>
    <w:rsid w:val="00EA09E4"/>
    <w:rsid w:val="00EA177E"/>
    <w:rsid w:val="00EA1B44"/>
    <w:rsid w:val="00EA2A59"/>
    <w:rsid w:val="00EA48CA"/>
    <w:rsid w:val="00EA4971"/>
    <w:rsid w:val="00EA5640"/>
    <w:rsid w:val="00EA59BF"/>
    <w:rsid w:val="00EA6126"/>
    <w:rsid w:val="00EA79E4"/>
    <w:rsid w:val="00EB0644"/>
    <w:rsid w:val="00EB11E5"/>
    <w:rsid w:val="00EB1CAC"/>
    <w:rsid w:val="00EB3A0A"/>
    <w:rsid w:val="00EB47AD"/>
    <w:rsid w:val="00EB53E9"/>
    <w:rsid w:val="00EB5F9D"/>
    <w:rsid w:val="00EB606D"/>
    <w:rsid w:val="00EB60CB"/>
    <w:rsid w:val="00EB6934"/>
    <w:rsid w:val="00EB7354"/>
    <w:rsid w:val="00EB762C"/>
    <w:rsid w:val="00EB7F51"/>
    <w:rsid w:val="00EC047F"/>
    <w:rsid w:val="00EC0576"/>
    <w:rsid w:val="00EC226B"/>
    <w:rsid w:val="00EC2A5A"/>
    <w:rsid w:val="00EC2EB3"/>
    <w:rsid w:val="00EC3FE1"/>
    <w:rsid w:val="00EC415E"/>
    <w:rsid w:val="00EC41A5"/>
    <w:rsid w:val="00EC4386"/>
    <w:rsid w:val="00EC517C"/>
    <w:rsid w:val="00EC53FF"/>
    <w:rsid w:val="00EC5BB0"/>
    <w:rsid w:val="00EC654D"/>
    <w:rsid w:val="00EC65DB"/>
    <w:rsid w:val="00ED129C"/>
    <w:rsid w:val="00ED1309"/>
    <w:rsid w:val="00ED35FF"/>
    <w:rsid w:val="00ED3C15"/>
    <w:rsid w:val="00ED4A9F"/>
    <w:rsid w:val="00ED5EF6"/>
    <w:rsid w:val="00ED5F4D"/>
    <w:rsid w:val="00ED6220"/>
    <w:rsid w:val="00ED6E91"/>
    <w:rsid w:val="00ED700D"/>
    <w:rsid w:val="00ED776F"/>
    <w:rsid w:val="00EE03AC"/>
    <w:rsid w:val="00EE0E42"/>
    <w:rsid w:val="00EE177C"/>
    <w:rsid w:val="00EE18DE"/>
    <w:rsid w:val="00EE23A3"/>
    <w:rsid w:val="00EE376E"/>
    <w:rsid w:val="00EE42A0"/>
    <w:rsid w:val="00EE4350"/>
    <w:rsid w:val="00EE4EE7"/>
    <w:rsid w:val="00EE64E1"/>
    <w:rsid w:val="00EE6EC3"/>
    <w:rsid w:val="00EE753F"/>
    <w:rsid w:val="00EF2779"/>
    <w:rsid w:val="00EF2B41"/>
    <w:rsid w:val="00EF2E66"/>
    <w:rsid w:val="00EF399A"/>
    <w:rsid w:val="00EF4DAF"/>
    <w:rsid w:val="00EF4E60"/>
    <w:rsid w:val="00EF5688"/>
    <w:rsid w:val="00EF5781"/>
    <w:rsid w:val="00EF7169"/>
    <w:rsid w:val="00EF7B51"/>
    <w:rsid w:val="00F004CC"/>
    <w:rsid w:val="00F017F0"/>
    <w:rsid w:val="00F01A11"/>
    <w:rsid w:val="00F01D06"/>
    <w:rsid w:val="00F0312A"/>
    <w:rsid w:val="00F04AD2"/>
    <w:rsid w:val="00F0566D"/>
    <w:rsid w:val="00F07693"/>
    <w:rsid w:val="00F1141B"/>
    <w:rsid w:val="00F1152F"/>
    <w:rsid w:val="00F12107"/>
    <w:rsid w:val="00F12B19"/>
    <w:rsid w:val="00F14EE4"/>
    <w:rsid w:val="00F1563C"/>
    <w:rsid w:val="00F2105E"/>
    <w:rsid w:val="00F222F8"/>
    <w:rsid w:val="00F22E97"/>
    <w:rsid w:val="00F231D6"/>
    <w:rsid w:val="00F2393F"/>
    <w:rsid w:val="00F23CA8"/>
    <w:rsid w:val="00F23EEA"/>
    <w:rsid w:val="00F24104"/>
    <w:rsid w:val="00F24610"/>
    <w:rsid w:val="00F247C9"/>
    <w:rsid w:val="00F24D2A"/>
    <w:rsid w:val="00F24D99"/>
    <w:rsid w:val="00F24E92"/>
    <w:rsid w:val="00F2588F"/>
    <w:rsid w:val="00F30615"/>
    <w:rsid w:val="00F3111F"/>
    <w:rsid w:val="00F32783"/>
    <w:rsid w:val="00F32CAA"/>
    <w:rsid w:val="00F32DAC"/>
    <w:rsid w:val="00F33461"/>
    <w:rsid w:val="00F342C8"/>
    <w:rsid w:val="00F350ED"/>
    <w:rsid w:val="00F36082"/>
    <w:rsid w:val="00F37077"/>
    <w:rsid w:val="00F4028B"/>
    <w:rsid w:val="00F40C4E"/>
    <w:rsid w:val="00F415DA"/>
    <w:rsid w:val="00F41E6F"/>
    <w:rsid w:val="00F43010"/>
    <w:rsid w:val="00F4434C"/>
    <w:rsid w:val="00F4592F"/>
    <w:rsid w:val="00F46DE6"/>
    <w:rsid w:val="00F472E7"/>
    <w:rsid w:val="00F472F8"/>
    <w:rsid w:val="00F515EE"/>
    <w:rsid w:val="00F5221A"/>
    <w:rsid w:val="00F522A0"/>
    <w:rsid w:val="00F523F0"/>
    <w:rsid w:val="00F52C48"/>
    <w:rsid w:val="00F52EF1"/>
    <w:rsid w:val="00F5337E"/>
    <w:rsid w:val="00F56439"/>
    <w:rsid w:val="00F61916"/>
    <w:rsid w:val="00F61971"/>
    <w:rsid w:val="00F61A87"/>
    <w:rsid w:val="00F620BC"/>
    <w:rsid w:val="00F62AD6"/>
    <w:rsid w:val="00F62B08"/>
    <w:rsid w:val="00F62C42"/>
    <w:rsid w:val="00F62CBC"/>
    <w:rsid w:val="00F63408"/>
    <w:rsid w:val="00F657B9"/>
    <w:rsid w:val="00F66FE5"/>
    <w:rsid w:val="00F70748"/>
    <w:rsid w:val="00F712A4"/>
    <w:rsid w:val="00F71731"/>
    <w:rsid w:val="00F748FC"/>
    <w:rsid w:val="00F74D65"/>
    <w:rsid w:val="00F764C1"/>
    <w:rsid w:val="00F802D2"/>
    <w:rsid w:val="00F81945"/>
    <w:rsid w:val="00F836C6"/>
    <w:rsid w:val="00F84363"/>
    <w:rsid w:val="00F84C98"/>
    <w:rsid w:val="00F87CC4"/>
    <w:rsid w:val="00F87FFB"/>
    <w:rsid w:val="00F92E7E"/>
    <w:rsid w:val="00F947D8"/>
    <w:rsid w:val="00F9537D"/>
    <w:rsid w:val="00F95755"/>
    <w:rsid w:val="00F95A2B"/>
    <w:rsid w:val="00F95E1A"/>
    <w:rsid w:val="00F9613E"/>
    <w:rsid w:val="00F9662C"/>
    <w:rsid w:val="00F96769"/>
    <w:rsid w:val="00F97C84"/>
    <w:rsid w:val="00F97D60"/>
    <w:rsid w:val="00FA0028"/>
    <w:rsid w:val="00FA0543"/>
    <w:rsid w:val="00FA078C"/>
    <w:rsid w:val="00FA115B"/>
    <w:rsid w:val="00FA1217"/>
    <w:rsid w:val="00FA12DE"/>
    <w:rsid w:val="00FA29A0"/>
    <w:rsid w:val="00FA312D"/>
    <w:rsid w:val="00FA681C"/>
    <w:rsid w:val="00FA6929"/>
    <w:rsid w:val="00FA69E7"/>
    <w:rsid w:val="00FA716D"/>
    <w:rsid w:val="00FA7EB5"/>
    <w:rsid w:val="00FB07B3"/>
    <w:rsid w:val="00FB2A11"/>
    <w:rsid w:val="00FB30DF"/>
    <w:rsid w:val="00FB3D6F"/>
    <w:rsid w:val="00FB5BEB"/>
    <w:rsid w:val="00FB6A7B"/>
    <w:rsid w:val="00FB6F2C"/>
    <w:rsid w:val="00FB7BDF"/>
    <w:rsid w:val="00FC0116"/>
    <w:rsid w:val="00FC0786"/>
    <w:rsid w:val="00FC147B"/>
    <w:rsid w:val="00FC1815"/>
    <w:rsid w:val="00FC1846"/>
    <w:rsid w:val="00FC1A57"/>
    <w:rsid w:val="00FC28BA"/>
    <w:rsid w:val="00FC2F8F"/>
    <w:rsid w:val="00FC2FF4"/>
    <w:rsid w:val="00FC327A"/>
    <w:rsid w:val="00FC4018"/>
    <w:rsid w:val="00FC4D45"/>
    <w:rsid w:val="00FC5172"/>
    <w:rsid w:val="00FC5C8F"/>
    <w:rsid w:val="00FC6942"/>
    <w:rsid w:val="00FC78BA"/>
    <w:rsid w:val="00FC7ADE"/>
    <w:rsid w:val="00FD01C7"/>
    <w:rsid w:val="00FD103D"/>
    <w:rsid w:val="00FD1CE6"/>
    <w:rsid w:val="00FD418E"/>
    <w:rsid w:val="00FD4395"/>
    <w:rsid w:val="00FD4A39"/>
    <w:rsid w:val="00FD524C"/>
    <w:rsid w:val="00FD5412"/>
    <w:rsid w:val="00FD6A55"/>
    <w:rsid w:val="00FD6B08"/>
    <w:rsid w:val="00FD7E5B"/>
    <w:rsid w:val="00FD7FA0"/>
    <w:rsid w:val="00FE0C48"/>
    <w:rsid w:val="00FE158F"/>
    <w:rsid w:val="00FE16C1"/>
    <w:rsid w:val="00FE17BD"/>
    <w:rsid w:val="00FE1D36"/>
    <w:rsid w:val="00FE2A57"/>
    <w:rsid w:val="00FE5295"/>
    <w:rsid w:val="00FE5931"/>
    <w:rsid w:val="00FE6F02"/>
    <w:rsid w:val="00FE75A7"/>
    <w:rsid w:val="00FF0B6A"/>
    <w:rsid w:val="00FF0C69"/>
    <w:rsid w:val="00FF0E1D"/>
    <w:rsid w:val="00FF2C0A"/>
    <w:rsid w:val="00FF2CB1"/>
    <w:rsid w:val="00FF2DF4"/>
    <w:rsid w:val="00FF3AB9"/>
    <w:rsid w:val="00FF4991"/>
    <w:rsid w:val="00FF4DCD"/>
    <w:rsid w:val="00FF5127"/>
    <w:rsid w:val="00FF5E40"/>
    <w:rsid w:val="00FF70CE"/>
    <w:rsid w:val="00FF7104"/>
    <w:rsid w:val="00FF7D3F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42EE"/>
  <w15:chartTrackingRefBased/>
  <w15:docId w15:val="{501AA3EF-F86C-4635-AA02-4A95E04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9F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09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6490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0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7B76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6490B"/>
    <w:rPr>
      <w:rFonts w:ascii="Cambria" w:eastAsia="Calibri" w:hAnsi="Cambria" w:cs="Times New Roman"/>
      <w:b/>
      <w:bCs/>
      <w:color w:val="4F81BD"/>
      <w:sz w:val="26"/>
      <w:szCs w:val="26"/>
      <w:lang w:eastAsia="pl-PL"/>
    </w:rPr>
  </w:style>
  <w:style w:type="paragraph" w:customStyle="1" w:styleId="Akapitzlist1">
    <w:name w:val="Akapit z listą1"/>
    <w:basedOn w:val="Normalny"/>
    <w:rsid w:val="0046490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490B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46490B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49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6490B"/>
  </w:style>
  <w:style w:type="paragraph" w:styleId="Nagwek">
    <w:name w:val="header"/>
    <w:basedOn w:val="Normalny"/>
    <w:link w:val="NagwekZnak"/>
    <w:uiPriority w:val="99"/>
    <w:rsid w:val="0046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90B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6490B"/>
    <w:pPr>
      <w:jc w:val="center"/>
    </w:pPr>
    <w:rPr>
      <w:rFonts w:eastAsia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6490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listparagraph">
    <w:name w:val="listparagraph"/>
    <w:basedOn w:val="Normalny"/>
    <w:rsid w:val="0046490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99"/>
    <w:rsid w:val="004649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46490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649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4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431"/>
    <w:rPr>
      <w:rFonts w:ascii="Segoe UI" w:eastAsia="MS Mincho" w:hAnsi="Segoe UI" w:cs="Segoe UI"/>
      <w:sz w:val="18"/>
      <w:szCs w:val="18"/>
      <w:lang w:eastAsia="pl-PL"/>
    </w:rPr>
  </w:style>
  <w:style w:type="paragraph" w:customStyle="1" w:styleId="Akapitzlist2">
    <w:name w:val="Akapit z listą2"/>
    <w:basedOn w:val="Normalny"/>
    <w:uiPriority w:val="99"/>
    <w:rsid w:val="00B4245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4">
    <w:name w:val="Styl wiadomości e-mail 34"/>
    <w:basedOn w:val="Domylnaczcionkaakapitu"/>
    <w:uiPriority w:val="99"/>
    <w:semiHidden/>
    <w:rsid w:val="0037747F"/>
    <w:rPr>
      <w:rFonts w:ascii="Arial" w:hAnsi="Arial" w:cs="Arial"/>
      <w:color w:val="000080"/>
      <w:sz w:val="20"/>
      <w:szCs w:val="20"/>
    </w:rPr>
  </w:style>
  <w:style w:type="character" w:styleId="Hipercze">
    <w:name w:val="Hyperlink"/>
    <w:basedOn w:val="Domylnaczcionkaakapitu"/>
    <w:rsid w:val="00F36082"/>
    <w:rPr>
      <w:color w:val="0000FF"/>
      <w:u w:val="single"/>
    </w:rPr>
  </w:style>
  <w:style w:type="paragraph" w:customStyle="1" w:styleId="Akapitzlist3">
    <w:name w:val="Akapit z listą3"/>
    <w:basedOn w:val="Normalny"/>
    <w:uiPriority w:val="99"/>
    <w:rsid w:val="00FD7E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37">
    <w:name w:val="Styl wiadomości e-mail 37"/>
    <w:basedOn w:val="Domylnaczcionkaakapitu"/>
    <w:semiHidden/>
    <w:rsid w:val="001A42B9"/>
    <w:rPr>
      <w:rFonts w:ascii="Arial" w:hAnsi="Arial" w:cs="Arial"/>
      <w:color w:val="000080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7B761C"/>
    <w:rPr>
      <w:rFonts w:ascii="Times New Roman" w:eastAsia="MS Mincho" w:hAnsi="Times New Roman" w:cs="Times New Roman"/>
      <w:b/>
      <w:bCs/>
      <w:sz w:val="28"/>
      <w:szCs w:val="28"/>
      <w:lang w:eastAsia="pl-PL"/>
    </w:rPr>
  </w:style>
  <w:style w:type="paragraph" w:customStyle="1" w:styleId="Akapitzlist4">
    <w:name w:val="Akapit z listą4"/>
    <w:basedOn w:val="Normalny"/>
    <w:rsid w:val="00096CD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96C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96CD5"/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CD44D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1A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basedOn w:val="Domylnaczcionkaakapitu"/>
    <w:uiPriority w:val="99"/>
    <w:rsid w:val="00660C7C"/>
    <w:rPr>
      <w:rFonts w:cs="Times New Roman"/>
      <w:sz w:val="16"/>
    </w:rPr>
  </w:style>
  <w:style w:type="paragraph" w:customStyle="1" w:styleId="Akapitzlist6">
    <w:name w:val="Akapit z listą6"/>
    <w:basedOn w:val="Normalny"/>
    <w:rsid w:val="00F523F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Uwydatnienie">
    <w:name w:val="Emphasis"/>
    <w:qFormat/>
    <w:rsid w:val="00961968"/>
    <w:rPr>
      <w:rFonts w:cs="Times New Roman"/>
      <w:i/>
      <w:iCs/>
    </w:rPr>
  </w:style>
  <w:style w:type="paragraph" w:customStyle="1" w:styleId="Default">
    <w:name w:val="Default"/>
    <w:basedOn w:val="Normalny"/>
    <w:rsid w:val="00961968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Podtytu">
    <w:name w:val="Subtitle"/>
    <w:basedOn w:val="Normalny"/>
    <w:link w:val="PodtytuZnak"/>
    <w:qFormat/>
    <w:rsid w:val="002201DC"/>
    <w:pPr>
      <w:jc w:val="center"/>
    </w:pPr>
    <w:rPr>
      <w:rFonts w:ascii="Arial" w:eastAsia="Times New Roman" w:hAnsi="Arial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2201DC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2201D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7">
    <w:name w:val="Akapit z listą7"/>
    <w:basedOn w:val="Normalny"/>
    <w:rsid w:val="00C33E3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8">
    <w:name w:val="Akapit z listą8"/>
    <w:basedOn w:val="Normalny"/>
    <w:rsid w:val="005A67C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6A60DE"/>
    <w:pPr>
      <w:spacing w:before="100" w:beforeAutospacing="1" w:after="100" w:afterAutospacing="1"/>
    </w:pPr>
    <w:rPr>
      <w:rFonts w:eastAsia="Calibri"/>
    </w:rPr>
  </w:style>
  <w:style w:type="paragraph" w:customStyle="1" w:styleId="Akapitzlist9">
    <w:name w:val="Akapit z listą9"/>
    <w:basedOn w:val="Normalny"/>
    <w:rsid w:val="007A19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55">
    <w:name w:val="Styl wiadomości e-mail 55"/>
    <w:basedOn w:val="Domylnaczcionkaakapitu"/>
    <w:semiHidden/>
    <w:rsid w:val="00DD6B2C"/>
    <w:rPr>
      <w:rFonts w:ascii="Arial" w:hAnsi="Arial" w:cs="Arial"/>
      <w:color w:val="000080"/>
      <w:sz w:val="20"/>
      <w:szCs w:val="20"/>
    </w:rPr>
  </w:style>
  <w:style w:type="paragraph" w:customStyle="1" w:styleId="Akapitzlist10">
    <w:name w:val="Akapit z listą10"/>
    <w:basedOn w:val="Normalny"/>
    <w:rsid w:val="005E2E0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1">
    <w:name w:val="Akapit z listą11"/>
    <w:basedOn w:val="Normalny"/>
    <w:rsid w:val="00A41A3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WW8Num3z2">
    <w:name w:val="WW8Num3z2"/>
    <w:rsid w:val="00CF7AB7"/>
    <w:rPr>
      <w:rFonts w:ascii="Wingdings" w:hAnsi="Wingdings" w:cs="Wingdings" w:hint="default"/>
    </w:rPr>
  </w:style>
  <w:style w:type="paragraph" w:customStyle="1" w:styleId="Akapitzlist12">
    <w:name w:val="Akapit z listą12"/>
    <w:basedOn w:val="Normalny"/>
    <w:rsid w:val="00625D8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321ED9"/>
    <w:pPr>
      <w:spacing w:after="0" w:line="240" w:lineRule="auto"/>
    </w:pPr>
    <w:rPr>
      <w:rFonts w:ascii="Times New Roman" w:eastAsia="Batang" w:hAnsi="Times New Roman" w:cs="Times New Roman"/>
      <w:sz w:val="28"/>
      <w:szCs w:val="20"/>
      <w:lang w:eastAsia="pl-PL"/>
    </w:rPr>
  </w:style>
  <w:style w:type="character" w:customStyle="1" w:styleId="Data1">
    <w:name w:val="Data1"/>
    <w:basedOn w:val="Domylnaczcionkaakapitu"/>
    <w:rsid w:val="00AE42A4"/>
  </w:style>
  <w:style w:type="paragraph" w:customStyle="1" w:styleId="Tekstpodstawowywcity">
    <w:name w:val="Tekst podstawowy wci?ty"/>
    <w:basedOn w:val="Normalny"/>
    <w:rsid w:val="008D4F36"/>
    <w:pPr>
      <w:widowControl w:val="0"/>
      <w:ind w:right="51"/>
      <w:jc w:val="both"/>
    </w:pPr>
    <w:rPr>
      <w:rFonts w:eastAsia="Times New Roman"/>
      <w:szCs w:val="20"/>
    </w:rPr>
  </w:style>
  <w:style w:type="paragraph" w:styleId="Tekstpodstawowy2">
    <w:name w:val="Body Text 2"/>
    <w:basedOn w:val="Normalny"/>
    <w:link w:val="Tekstpodstawowy2Znak"/>
    <w:rsid w:val="003000F9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000F9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Akapitzlist13">
    <w:name w:val="Akapit z listą13"/>
    <w:basedOn w:val="Normalny"/>
    <w:rsid w:val="007E411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Lista">
    <w:name w:val="List"/>
    <w:basedOn w:val="Tekstpodstawowy"/>
    <w:rsid w:val="008862A9"/>
    <w:pPr>
      <w:suppressAutoHyphens/>
      <w:spacing w:after="140" w:line="288" w:lineRule="auto"/>
      <w:jc w:val="left"/>
    </w:pPr>
    <w:rPr>
      <w:rFonts w:eastAsia="MS Mincho" w:cs="Mangal"/>
      <w:lang w:eastAsia="zh-CN"/>
    </w:rPr>
  </w:style>
  <w:style w:type="paragraph" w:customStyle="1" w:styleId="Akapitzlist14">
    <w:name w:val="Akapit z listą14"/>
    <w:basedOn w:val="Normalny"/>
    <w:rsid w:val="00D51F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5">
    <w:name w:val="Akapit z listą15"/>
    <w:basedOn w:val="Normalny"/>
    <w:rsid w:val="00D90C4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sonormal0">
    <w:name w:val="msonormal"/>
    <w:basedOn w:val="Domylnaczcionkaakapitu"/>
    <w:rsid w:val="00A80D38"/>
  </w:style>
  <w:style w:type="paragraph" w:customStyle="1" w:styleId="Akapitzlist16">
    <w:name w:val="Akapit z listą16"/>
    <w:basedOn w:val="Normalny"/>
    <w:rsid w:val="00A80D38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paragraph" w:customStyle="1" w:styleId="ListParagraph1">
    <w:name w:val="List Paragraph1"/>
    <w:basedOn w:val="Normalny"/>
    <w:rsid w:val="00A80D38"/>
    <w:pPr>
      <w:widowControl w:val="0"/>
      <w:suppressAutoHyphens/>
      <w:ind w:left="720"/>
    </w:pPr>
    <w:rPr>
      <w:rFonts w:eastAsia="Times New Roman"/>
      <w:kern w:val="1"/>
      <w:lang w:eastAsia="ar-SA"/>
    </w:rPr>
  </w:style>
  <w:style w:type="paragraph" w:customStyle="1" w:styleId="Standard">
    <w:name w:val="Standard"/>
    <w:rsid w:val="00D9275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kapitzlist17">
    <w:name w:val="Akapit z listą17"/>
    <w:basedOn w:val="Normalny"/>
    <w:rsid w:val="009E738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8">
    <w:name w:val="Akapit z listą18"/>
    <w:basedOn w:val="Normalny"/>
    <w:rsid w:val="00B93A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19">
    <w:name w:val="Akapit z listą19"/>
    <w:basedOn w:val="Normalny"/>
    <w:rsid w:val="00A677BA"/>
    <w:pPr>
      <w:widowControl w:val="0"/>
      <w:suppressAutoHyphens/>
      <w:ind w:left="720"/>
      <w:contextualSpacing/>
    </w:pPr>
    <w:rPr>
      <w:rFonts w:eastAsia="Andale Sans UI"/>
      <w:kern w:val="1"/>
      <w:lang w:eastAsia="zh-CN"/>
    </w:rPr>
  </w:style>
  <w:style w:type="table" w:customStyle="1" w:styleId="Tabela-Siatka2">
    <w:name w:val="Tabela - Siatka2"/>
    <w:basedOn w:val="Standardowy"/>
    <w:next w:val="Tabela-Siatka"/>
    <w:uiPriority w:val="39"/>
    <w:rsid w:val="0076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0">
    <w:name w:val="Akapit z listą20"/>
    <w:basedOn w:val="Normalny"/>
    <w:rsid w:val="00692E4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78">
    <w:name w:val="Styl wiadomości e-mail 78"/>
    <w:basedOn w:val="Domylnaczcionkaakapitu"/>
    <w:semiHidden/>
    <w:rsid w:val="00543306"/>
    <w:rPr>
      <w:rFonts w:ascii="Arial" w:hAnsi="Arial" w:cs="Arial"/>
      <w:color w:val="000080"/>
      <w:sz w:val="20"/>
      <w:szCs w:val="20"/>
    </w:rPr>
  </w:style>
  <w:style w:type="paragraph" w:customStyle="1" w:styleId="Akapitzlist21">
    <w:name w:val="Akapit z listą21"/>
    <w:basedOn w:val="Normalny"/>
    <w:link w:val="ListParagraphChar"/>
    <w:rsid w:val="00D77A63"/>
    <w:pPr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Akapitzlist21"/>
    <w:locked/>
    <w:rsid w:val="00D77A63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Akapitzlist22">
    <w:name w:val="Akapit z listą22"/>
    <w:basedOn w:val="Normalny"/>
    <w:rsid w:val="00D5423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displayonly">
    <w:name w:val="display_only"/>
    <w:rsid w:val="00AB416D"/>
  </w:style>
  <w:style w:type="paragraph" w:customStyle="1" w:styleId="Akapitzlist23">
    <w:name w:val="Akapit z listą23"/>
    <w:basedOn w:val="Normalny"/>
    <w:rsid w:val="00126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A9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32067"/>
    <w:rPr>
      <w:rFonts w:cs="Times New Roman"/>
    </w:rPr>
  </w:style>
  <w:style w:type="character" w:customStyle="1" w:styleId="Stylwiadomocie-mail86">
    <w:name w:val="Styl wiadomości e-mail 86"/>
    <w:semiHidden/>
    <w:rsid w:val="00163630"/>
    <w:rPr>
      <w:rFonts w:ascii="Arial" w:hAnsi="Arial" w:cs="Arial"/>
      <w:color w:val="000080"/>
      <w:sz w:val="20"/>
      <w:szCs w:val="20"/>
    </w:rPr>
  </w:style>
  <w:style w:type="paragraph" w:customStyle="1" w:styleId="Akapitzlist24">
    <w:name w:val="Akapit z listą24"/>
    <w:basedOn w:val="Normalny"/>
    <w:rsid w:val="006214A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4">
    <w:name w:val="Tabela - Siatka4"/>
    <w:basedOn w:val="Standardowy"/>
    <w:next w:val="Tabela-Siatka"/>
    <w:uiPriority w:val="39"/>
    <w:rsid w:val="00696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5">
    <w:name w:val="Akapit z listą25"/>
    <w:basedOn w:val="Normalny"/>
    <w:rsid w:val="00554E1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39"/>
    <w:rsid w:val="00E5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91">
    <w:name w:val="Styl wiadomości e-mail 91"/>
    <w:basedOn w:val="Domylnaczcionkaakapitu"/>
    <w:semiHidden/>
    <w:rsid w:val="001F4B15"/>
    <w:rPr>
      <w:rFonts w:ascii="Arial" w:hAnsi="Arial" w:cs="Arial"/>
      <w:color w:val="000080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39"/>
    <w:rsid w:val="001B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6">
    <w:name w:val="Akapit z listą26"/>
    <w:basedOn w:val="Normalny"/>
    <w:rsid w:val="009F40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7">
    <w:name w:val="Akapit z listą27"/>
    <w:basedOn w:val="Normalny"/>
    <w:rsid w:val="00EC5BB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28">
    <w:name w:val="Akapit z listą28"/>
    <w:basedOn w:val="Normalny"/>
    <w:rsid w:val="00C70B6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96">
    <w:name w:val="Styl wiadomości e-mail 96"/>
    <w:semiHidden/>
    <w:rsid w:val="00A33A70"/>
    <w:rPr>
      <w:rFonts w:ascii="Arial" w:hAnsi="Arial" w:cs="Arial"/>
      <w:color w:val="000080"/>
      <w:sz w:val="20"/>
      <w:szCs w:val="20"/>
    </w:rPr>
  </w:style>
  <w:style w:type="character" w:customStyle="1" w:styleId="Stylwiadomocie-mail97">
    <w:name w:val="Styl wiadomości e-mail 97"/>
    <w:semiHidden/>
    <w:rsid w:val="009D02E7"/>
    <w:rPr>
      <w:rFonts w:ascii="Arial" w:hAnsi="Arial" w:cs="Arial"/>
      <w:color w:val="000080"/>
      <w:sz w:val="20"/>
      <w:szCs w:val="20"/>
    </w:rPr>
  </w:style>
  <w:style w:type="paragraph" w:customStyle="1" w:styleId="Akapitzlist29">
    <w:name w:val="Akapit z listą29"/>
    <w:basedOn w:val="Normalny"/>
    <w:rsid w:val="0071090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0">
    <w:name w:val="Akapit z listą30"/>
    <w:basedOn w:val="Normalny"/>
    <w:rsid w:val="00DE108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0">
    <w:name w:val="Styl wiadomości e-mail 100"/>
    <w:semiHidden/>
    <w:rsid w:val="00F3111F"/>
    <w:rPr>
      <w:rFonts w:ascii="Arial" w:hAnsi="Arial" w:cs="Arial"/>
      <w:color w:val="00008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0A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1">
    <w:name w:val="Akapit z listą31"/>
    <w:basedOn w:val="Normalny"/>
    <w:rsid w:val="001A725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3">
    <w:name w:val="Styl wiadomości e-mail 103"/>
    <w:semiHidden/>
    <w:rsid w:val="00C974C1"/>
    <w:rPr>
      <w:rFonts w:ascii="Arial" w:hAnsi="Arial" w:cs="Arial"/>
      <w:color w:val="000080"/>
      <w:sz w:val="20"/>
      <w:szCs w:val="20"/>
    </w:rPr>
  </w:style>
  <w:style w:type="table" w:customStyle="1" w:styleId="Tabela-Siatka8">
    <w:name w:val="Tabela - Siatka8"/>
    <w:basedOn w:val="Standardowy"/>
    <w:next w:val="Tabela-Siatka"/>
    <w:uiPriority w:val="39"/>
    <w:rsid w:val="00E0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2">
    <w:name w:val="Akapit z listą32"/>
    <w:basedOn w:val="Normalny"/>
    <w:rsid w:val="00D20DD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3">
    <w:name w:val="Akapit z listą33"/>
    <w:basedOn w:val="Normalny"/>
    <w:rsid w:val="00DA040C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07">
    <w:name w:val="Styl wiadomości e-mail 107"/>
    <w:semiHidden/>
    <w:rsid w:val="00CD0CB6"/>
    <w:rPr>
      <w:rFonts w:ascii="Arial" w:hAnsi="Arial" w:cs="Arial"/>
      <w:color w:val="00008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436F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436FB"/>
    <w:rPr>
      <w:rFonts w:ascii="Times New Roman" w:eastAsia="MS Mincho" w:hAnsi="Times New Roman" w:cs="Times New Roman"/>
      <w:sz w:val="16"/>
      <w:szCs w:val="16"/>
      <w:lang w:eastAsia="pl-PL"/>
    </w:rPr>
  </w:style>
  <w:style w:type="paragraph" w:customStyle="1" w:styleId="Akapitzlist34">
    <w:name w:val="Akapit z listą34"/>
    <w:basedOn w:val="Normalny"/>
    <w:rsid w:val="007A704D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1">
    <w:name w:val="Styl wiadomości e-mail 111"/>
    <w:semiHidden/>
    <w:rsid w:val="00187AE0"/>
    <w:rPr>
      <w:rFonts w:ascii="Arial" w:hAnsi="Arial" w:cs="Arial"/>
      <w:color w:val="000080"/>
      <w:sz w:val="20"/>
      <w:szCs w:val="20"/>
    </w:rPr>
  </w:style>
  <w:style w:type="paragraph" w:customStyle="1" w:styleId="Akapitzlist35">
    <w:name w:val="Akapit z listą35"/>
    <w:basedOn w:val="Normalny"/>
    <w:rsid w:val="0099245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6">
    <w:name w:val="Akapit z listą36"/>
    <w:basedOn w:val="Normalny"/>
    <w:rsid w:val="009522F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4">
    <w:name w:val="Styl wiadomości e-mail 114"/>
    <w:semiHidden/>
    <w:rsid w:val="00912681"/>
    <w:rPr>
      <w:rFonts w:ascii="Arial" w:hAnsi="Arial" w:cs="Arial"/>
      <w:color w:val="000080"/>
      <w:sz w:val="20"/>
      <w:szCs w:val="20"/>
    </w:rPr>
  </w:style>
  <w:style w:type="paragraph" w:customStyle="1" w:styleId="Akapitzlist37">
    <w:name w:val="Akapit z listą37"/>
    <w:basedOn w:val="Normalny"/>
    <w:rsid w:val="00D02E6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6">
    <w:name w:val="Styl wiadomości e-mail 116"/>
    <w:semiHidden/>
    <w:rsid w:val="0048135C"/>
    <w:rPr>
      <w:rFonts w:ascii="Arial" w:hAnsi="Arial" w:cs="Arial"/>
      <w:color w:val="000080"/>
      <w:sz w:val="20"/>
      <w:szCs w:val="20"/>
    </w:rPr>
  </w:style>
  <w:style w:type="paragraph" w:customStyle="1" w:styleId="Akapitzlist38">
    <w:name w:val="Akapit z listą38"/>
    <w:basedOn w:val="Normalny"/>
    <w:rsid w:val="00214B9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39">
    <w:name w:val="Akapit z listą39"/>
    <w:basedOn w:val="Normalny"/>
    <w:rsid w:val="00FE16C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19">
    <w:name w:val="Styl wiadomości e-mail 119"/>
    <w:semiHidden/>
    <w:rsid w:val="0037220D"/>
    <w:rPr>
      <w:rFonts w:ascii="Arial" w:hAnsi="Arial" w:cs="Arial"/>
      <w:color w:val="000080"/>
      <w:sz w:val="20"/>
      <w:szCs w:val="20"/>
    </w:rPr>
  </w:style>
  <w:style w:type="paragraph" w:customStyle="1" w:styleId="Akapitzlist40">
    <w:name w:val="Akapit z listą40"/>
    <w:basedOn w:val="Normalny"/>
    <w:rsid w:val="0039127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1">
    <w:name w:val="Akapit z listą41"/>
    <w:basedOn w:val="Normalny"/>
    <w:rsid w:val="0064310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2">
    <w:name w:val="Akapit z listą42"/>
    <w:basedOn w:val="Normalny"/>
    <w:rsid w:val="004A40B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3">
    <w:name w:val="Akapit z listą43"/>
    <w:basedOn w:val="Normalny"/>
    <w:rsid w:val="0006642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2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23D"/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23D"/>
    <w:rPr>
      <w:vertAlign w:val="superscript"/>
    </w:rPr>
  </w:style>
  <w:style w:type="paragraph" w:customStyle="1" w:styleId="Akapitzlist44">
    <w:name w:val="Akapit z listą44"/>
    <w:basedOn w:val="Normalny"/>
    <w:rsid w:val="00C2325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5">
    <w:name w:val="Akapit z listą45"/>
    <w:basedOn w:val="Normalny"/>
    <w:rsid w:val="00F40C4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7409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5D10"/>
    <w:rPr>
      <w:rFonts w:ascii="Consolas" w:hAnsi="Consolas"/>
    </w:rPr>
  </w:style>
  <w:style w:type="paragraph" w:styleId="Zwykytekst">
    <w:name w:val="Plain Text"/>
    <w:basedOn w:val="Normalny"/>
    <w:link w:val="ZwykytekstZnak"/>
    <w:uiPriority w:val="99"/>
    <w:rsid w:val="007D5D10"/>
    <w:rPr>
      <w:rFonts w:ascii="Consolas" w:eastAsiaTheme="minorHAnsi" w:hAnsi="Consolas" w:cstheme="minorBidi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7D5D10"/>
    <w:rPr>
      <w:rFonts w:ascii="Consolas" w:eastAsia="MS Mincho" w:hAnsi="Consolas" w:cs="Consolas"/>
      <w:sz w:val="21"/>
      <w:szCs w:val="21"/>
      <w:lang w:eastAsia="pl-PL"/>
    </w:rPr>
  </w:style>
  <w:style w:type="paragraph" w:customStyle="1" w:styleId="Akapitzlist46">
    <w:name w:val="Akapit z listą46"/>
    <w:basedOn w:val="Normalny"/>
    <w:rsid w:val="003E7EB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Stylwiadomocie-mail134">
    <w:name w:val="Styl wiadomości e-mail 134"/>
    <w:semiHidden/>
    <w:rsid w:val="002C59F7"/>
    <w:rPr>
      <w:rFonts w:ascii="Arial" w:hAnsi="Arial" w:cs="Arial"/>
      <w:color w:val="000080"/>
      <w:sz w:val="20"/>
      <w:szCs w:val="20"/>
    </w:rPr>
  </w:style>
  <w:style w:type="paragraph" w:customStyle="1" w:styleId="Akapitzlist47">
    <w:name w:val="Akapit z listą47"/>
    <w:basedOn w:val="Normalny"/>
    <w:rsid w:val="009659C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48">
    <w:name w:val="Akapit z listą48"/>
    <w:basedOn w:val="Normalny"/>
    <w:rsid w:val="0020629B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JAROSZ">
    <w:name w:val="JAROSZ"/>
    <w:semiHidden/>
    <w:rsid w:val="00726A36"/>
    <w:rPr>
      <w:rFonts w:ascii="Arial" w:hAnsi="Arial" w:cs="Arial"/>
      <w:color w:val="000080"/>
      <w:sz w:val="20"/>
      <w:szCs w:val="20"/>
    </w:rPr>
  </w:style>
  <w:style w:type="paragraph" w:customStyle="1" w:styleId="Akapitzlist49">
    <w:name w:val="Akapit z listą49"/>
    <w:basedOn w:val="Normalny"/>
    <w:rsid w:val="00564AE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table" w:customStyle="1" w:styleId="Tabela-Siatka9">
    <w:name w:val="Tabela - Siatka9"/>
    <w:basedOn w:val="Standardowy"/>
    <w:next w:val="Tabela-Siatka"/>
    <w:uiPriority w:val="39"/>
    <w:rsid w:val="00CD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50">
    <w:name w:val="Akapit z listą50"/>
    <w:basedOn w:val="Normalny"/>
    <w:rsid w:val="0017418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1">
    <w:name w:val="Akapit z listą51"/>
    <w:basedOn w:val="Normalny"/>
    <w:rsid w:val="002F61B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2">
    <w:name w:val="Akapit z listą52"/>
    <w:basedOn w:val="Normalny"/>
    <w:rsid w:val="00DC479E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ekstpodstawowywcity0">
    <w:name w:val="Body Text Indent"/>
    <w:basedOn w:val="Normalny"/>
    <w:link w:val="TekstpodstawowywcityZnak"/>
    <w:uiPriority w:val="99"/>
    <w:rsid w:val="00F62CBC"/>
    <w:pPr>
      <w:widowControl w:val="0"/>
      <w:suppressAutoHyphens/>
      <w:spacing w:after="120"/>
      <w:ind w:left="283"/>
    </w:pPr>
    <w:rPr>
      <w:rFonts w:eastAsia="Times New Roman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F62CBC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msolistparagraphcxsplast">
    <w:name w:val="msolistparagraphcxsplast"/>
    <w:basedOn w:val="Normalny"/>
    <w:uiPriority w:val="99"/>
    <w:rsid w:val="00F62CBC"/>
    <w:pPr>
      <w:spacing w:before="100" w:beforeAutospacing="1" w:after="100" w:afterAutospacing="1"/>
    </w:pPr>
    <w:rPr>
      <w:rFonts w:eastAsia="Calibri"/>
    </w:rPr>
  </w:style>
  <w:style w:type="paragraph" w:customStyle="1" w:styleId="Akapitzlist53">
    <w:name w:val="Akapit z listą53"/>
    <w:basedOn w:val="Normalny"/>
    <w:rsid w:val="00BB360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4">
    <w:name w:val="Akapit z listą54"/>
    <w:basedOn w:val="Normalny"/>
    <w:rsid w:val="003435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5">
    <w:name w:val="Akapit z listą55"/>
    <w:basedOn w:val="Normalny"/>
    <w:rsid w:val="00B91C48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6">
    <w:name w:val="Akapit z listą56"/>
    <w:basedOn w:val="Normalny"/>
    <w:rsid w:val="00215EA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kapitzlist57">
    <w:name w:val="Akapit z listą57"/>
    <w:basedOn w:val="Normalny"/>
    <w:rsid w:val="000D6385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C29C3"/>
    <w:rPr>
      <w:rFonts w:eastAsia="Times New Roman"/>
      <w:szCs w:val="20"/>
    </w:rPr>
  </w:style>
  <w:style w:type="paragraph" w:customStyle="1" w:styleId="Textbody">
    <w:name w:val="Text body"/>
    <w:basedOn w:val="Normalny"/>
    <w:rsid w:val="00D9471C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Akapitzlist58">
    <w:name w:val="Akapit z listą58"/>
    <w:basedOn w:val="Normalny"/>
    <w:rsid w:val="00A02349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902D62"/>
    <w:rPr>
      <w:i/>
      <w:iCs/>
      <w:color w:val="5B9BD5" w:themeColor="accent1"/>
    </w:rPr>
  </w:style>
  <w:style w:type="paragraph" w:customStyle="1" w:styleId="Akapitzlist59">
    <w:name w:val="Akapit z listą59"/>
    <w:basedOn w:val="Normalny"/>
    <w:rsid w:val="0042362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WW8Num1">
    <w:name w:val="WW8Num1"/>
    <w:basedOn w:val="Bezlisty"/>
    <w:rsid w:val="008D45FF"/>
    <w:pPr>
      <w:numPr>
        <w:numId w:val="3"/>
      </w:numPr>
    </w:pPr>
  </w:style>
  <w:style w:type="numbering" w:customStyle="1" w:styleId="WW8Num10">
    <w:name w:val="WW8Num10"/>
    <w:basedOn w:val="Bezlisty"/>
    <w:rsid w:val="008D45FF"/>
    <w:pPr>
      <w:numPr>
        <w:numId w:val="4"/>
      </w:numPr>
    </w:pPr>
  </w:style>
  <w:style w:type="paragraph" w:customStyle="1" w:styleId="pkt">
    <w:name w:val="pkt"/>
    <w:basedOn w:val="Normalny"/>
    <w:link w:val="pktZnak"/>
    <w:rsid w:val="001279B9"/>
    <w:pPr>
      <w:spacing w:before="60" w:after="60"/>
      <w:ind w:left="851" w:hanging="295"/>
      <w:jc w:val="both"/>
    </w:pPr>
    <w:rPr>
      <w:rFonts w:eastAsia="Times New Roman"/>
      <w:szCs w:val="20"/>
    </w:rPr>
  </w:style>
  <w:style w:type="character" w:customStyle="1" w:styleId="pktZnak">
    <w:name w:val="pkt Znak"/>
    <w:link w:val="pkt"/>
    <w:rsid w:val="001279B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60">
    <w:name w:val="Akapit z listą60"/>
    <w:basedOn w:val="Normalny"/>
    <w:rsid w:val="00597312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0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F46"/>
    <w:rPr>
      <w:color w:val="605E5C"/>
      <w:shd w:val="clear" w:color="auto" w:fill="E1DFDD"/>
    </w:rPr>
  </w:style>
  <w:style w:type="paragraph" w:customStyle="1" w:styleId="Akapitzlist61">
    <w:name w:val="Akapit z listą61"/>
    <w:basedOn w:val="Normalny"/>
    <w:rsid w:val="00A64941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0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34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57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DFDFEE"/>
                            <w:left w:val="single" w:sz="6" w:space="0" w:color="DFDFEE"/>
                            <w:bottom w:val="single" w:sz="6" w:space="4" w:color="DFDFEE"/>
                            <w:right w:val="single" w:sz="6" w:space="0" w:color="DFDF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odzko@eneris.pl" TargetMode="External"/><Relationship Id="rId13" Type="http://schemas.openxmlformats.org/officeDocument/2006/relationships/hyperlink" Target="http://www.smartcity.klodzko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iezka.klodzko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stiwalwrazen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witalizacja.klodz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odzko.pl" TargetMode="External"/><Relationship Id="rId14" Type="http://schemas.openxmlformats.org/officeDocument/2006/relationships/hyperlink" Target="http://www.klodz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CF7EC-D63F-45CE-A150-BE33E01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8208</Words>
  <Characters>49251</Characters>
  <Application>Microsoft Office Word</Application>
  <DocSecurity>0</DocSecurity>
  <Lines>410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Siwek-Świderska</dc:creator>
  <cp:keywords/>
  <dc:description/>
  <cp:lastModifiedBy>Aneta Będkowska</cp:lastModifiedBy>
  <cp:revision>3</cp:revision>
  <cp:lastPrinted>2021-09-23T12:44:00Z</cp:lastPrinted>
  <dcterms:created xsi:type="dcterms:W3CDTF">2021-09-27T08:05:00Z</dcterms:created>
  <dcterms:modified xsi:type="dcterms:W3CDTF">2021-10-11T09:10:00Z</dcterms:modified>
</cp:coreProperties>
</file>