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5519" w14:textId="77777777" w:rsidR="000426D4" w:rsidRPr="00A90343" w:rsidRDefault="000426D4" w:rsidP="00A90343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0F6F91A2" w14:textId="6F5C144E" w:rsidR="0046490B" w:rsidRPr="00A90343" w:rsidRDefault="0046490B" w:rsidP="00A90343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SBM I. 0057.</w:t>
      </w:r>
      <w:r w:rsidR="009E2A25" w:rsidRPr="00A90343">
        <w:rPr>
          <w:rFonts w:ascii="Arial" w:hAnsi="Arial" w:cs="Arial"/>
        </w:rPr>
        <w:t>0</w:t>
      </w:r>
      <w:r w:rsidR="00B759FC" w:rsidRPr="00A90343">
        <w:rPr>
          <w:rFonts w:ascii="Arial" w:hAnsi="Arial" w:cs="Arial"/>
        </w:rPr>
        <w:t>6</w:t>
      </w:r>
      <w:r w:rsidR="00C07422" w:rsidRPr="00A90343">
        <w:rPr>
          <w:rFonts w:ascii="Arial" w:hAnsi="Arial" w:cs="Arial"/>
        </w:rPr>
        <w:t>.202</w:t>
      </w:r>
      <w:r w:rsidR="009E2A25" w:rsidRPr="00A90343">
        <w:rPr>
          <w:rFonts w:ascii="Arial" w:hAnsi="Arial" w:cs="Arial"/>
        </w:rPr>
        <w:t>1</w:t>
      </w:r>
    </w:p>
    <w:p w14:paraId="09E75056" w14:textId="2AE41F24" w:rsidR="00995152" w:rsidRDefault="0046490B" w:rsidP="00A90343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SPRAWOZDANIE BURMISTRZA MIASTA KŁODZKA Z PRACY MIĘDZY SESJAMI RA</w:t>
      </w:r>
      <w:r w:rsidR="00C07422" w:rsidRPr="00A90343">
        <w:rPr>
          <w:rFonts w:ascii="Arial" w:hAnsi="Arial" w:cs="Arial"/>
        </w:rPr>
        <w:t>D</w:t>
      </w:r>
      <w:r w:rsidR="007442D7" w:rsidRPr="00A90343">
        <w:rPr>
          <w:rFonts w:ascii="Arial" w:hAnsi="Arial" w:cs="Arial"/>
        </w:rPr>
        <w:t xml:space="preserve">Y MIEJSKIEJ ZA OKRES OD DNIA </w:t>
      </w:r>
      <w:r w:rsidR="00B424FF" w:rsidRPr="00A90343">
        <w:rPr>
          <w:rFonts w:ascii="Arial" w:hAnsi="Arial" w:cs="Arial"/>
        </w:rPr>
        <w:t>12</w:t>
      </w:r>
      <w:r w:rsidR="007442D7" w:rsidRPr="00A90343">
        <w:rPr>
          <w:rFonts w:ascii="Arial" w:hAnsi="Arial" w:cs="Arial"/>
        </w:rPr>
        <w:t>.</w:t>
      </w:r>
      <w:r w:rsidR="00EF4DAF" w:rsidRPr="00A90343">
        <w:rPr>
          <w:rFonts w:ascii="Arial" w:hAnsi="Arial" w:cs="Arial"/>
        </w:rPr>
        <w:t>0</w:t>
      </w:r>
      <w:r w:rsidR="00B759FC" w:rsidRPr="00A90343">
        <w:rPr>
          <w:rFonts w:ascii="Arial" w:hAnsi="Arial" w:cs="Arial"/>
        </w:rPr>
        <w:t>5</w:t>
      </w:r>
      <w:r w:rsidR="00AD71E9" w:rsidRPr="00A90343">
        <w:rPr>
          <w:rFonts w:ascii="Arial" w:hAnsi="Arial" w:cs="Arial"/>
        </w:rPr>
        <w:t>.</w:t>
      </w:r>
      <w:r w:rsidR="007442D7" w:rsidRPr="00A90343">
        <w:rPr>
          <w:rFonts w:ascii="Arial" w:hAnsi="Arial" w:cs="Arial"/>
        </w:rPr>
        <w:t>202</w:t>
      </w:r>
      <w:r w:rsidR="00EF4DAF" w:rsidRPr="00A90343">
        <w:rPr>
          <w:rFonts w:ascii="Arial" w:hAnsi="Arial" w:cs="Arial"/>
        </w:rPr>
        <w:t>1</w:t>
      </w:r>
      <w:r w:rsidR="00EA5640" w:rsidRPr="00A90343">
        <w:rPr>
          <w:rFonts w:ascii="Arial" w:hAnsi="Arial" w:cs="Arial"/>
        </w:rPr>
        <w:t xml:space="preserve"> r. DO DNIA </w:t>
      </w:r>
      <w:r w:rsidR="00B424FF" w:rsidRPr="00A90343">
        <w:rPr>
          <w:rFonts w:ascii="Arial" w:hAnsi="Arial" w:cs="Arial"/>
        </w:rPr>
        <w:t>11</w:t>
      </w:r>
      <w:r w:rsidR="00C07422" w:rsidRPr="00A90343">
        <w:rPr>
          <w:rFonts w:ascii="Arial" w:hAnsi="Arial" w:cs="Arial"/>
        </w:rPr>
        <w:t>.</w:t>
      </w:r>
      <w:r w:rsidR="00BC6B18" w:rsidRPr="00A90343">
        <w:rPr>
          <w:rFonts w:ascii="Arial" w:hAnsi="Arial" w:cs="Arial"/>
        </w:rPr>
        <w:t>0</w:t>
      </w:r>
      <w:r w:rsidR="00B759FC" w:rsidRPr="00A90343">
        <w:rPr>
          <w:rFonts w:ascii="Arial" w:hAnsi="Arial" w:cs="Arial"/>
        </w:rPr>
        <w:t>6</w:t>
      </w:r>
      <w:r w:rsidR="000E69B8" w:rsidRPr="00A90343">
        <w:rPr>
          <w:rFonts w:ascii="Arial" w:hAnsi="Arial" w:cs="Arial"/>
        </w:rPr>
        <w:t>.</w:t>
      </w:r>
      <w:r w:rsidR="00C07422" w:rsidRPr="00A90343">
        <w:rPr>
          <w:rFonts w:ascii="Arial" w:hAnsi="Arial" w:cs="Arial"/>
        </w:rPr>
        <w:t>202</w:t>
      </w:r>
      <w:r w:rsidR="00BC6B18" w:rsidRPr="00A90343">
        <w:rPr>
          <w:rFonts w:ascii="Arial" w:hAnsi="Arial" w:cs="Arial"/>
        </w:rPr>
        <w:t>1</w:t>
      </w:r>
      <w:r w:rsidRPr="00A90343">
        <w:rPr>
          <w:rFonts w:ascii="Arial" w:hAnsi="Arial" w:cs="Arial"/>
        </w:rPr>
        <w:t xml:space="preserve"> r.</w:t>
      </w:r>
    </w:p>
    <w:p w14:paraId="0C8B642D" w14:textId="77777777" w:rsidR="00A90343" w:rsidRPr="00A90343" w:rsidRDefault="00A90343" w:rsidP="00A90343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4DCBA373" w14:textId="5A8EB962" w:rsidR="00AE0DF8" w:rsidRPr="00A90343" w:rsidRDefault="0046490B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INFORMACJA O ZARZĄDZENIACH WYDANYCH PRZEZ BURMI</w:t>
      </w:r>
      <w:r w:rsidR="00C974C1" w:rsidRPr="00A90343">
        <w:rPr>
          <w:rFonts w:ascii="Arial" w:hAnsi="Arial" w:cs="Arial"/>
        </w:rPr>
        <w:t xml:space="preserve">STRZA </w:t>
      </w:r>
      <w:r w:rsidR="00C974C1" w:rsidRPr="00A90343">
        <w:rPr>
          <w:rFonts w:ascii="Arial" w:hAnsi="Arial" w:cs="Arial"/>
        </w:rPr>
        <w:br/>
        <w:t>W OKRESIE MIĘDZYSESYJNYM</w:t>
      </w:r>
    </w:p>
    <w:p w14:paraId="35EB1926" w14:textId="1FAD1016" w:rsidR="00B475A9" w:rsidRPr="00A90343" w:rsidRDefault="0046490B" w:rsidP="00A90343">
      <w:pPr>
        <w:pStyle w:val="Akapitzlist1"/>
        <w:numPr>
          <w:ilvl w:val="0"/>
          <w:numId w:val="1"/>
        </w:numPr>
        <w:spacing w:after="0" w:line="480" w:lineRule="auto"/>
        <w:ind w:left="360" w:hanging="36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JAKO ORGANU GMINY:</w:t>
      </w:r>
    </w:p>
    <w:p w14:paraId="2CDB47DA" w14:textId="4D4ECD5F" w:rsidR="00671210" w:rsidRPr="00A90343" w:rsidRDefault="00E12793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</w:rPr>
        <w:t xml:space="preserve">Zarządzenie Nr </w:t>
      </w:r>
      <w:r w:rsidR="00B04105" w:rsidRPr="00A90343">
        <w:rPr>
          <w:rFonts w:ascii="Arial" w:hAnsi="Arial" w:cs="Arial"/>
          <w:sz w:val="24"/>
          <w:szCs w:val="24"/>
        </w:rPr>
        <w:t>103</w:t>
      </w:r>
      <w:r w:rsidRPr="00A90343">
        <w:rPr>
          <w:rFonts w:ascii="Arial" w:hAnsi="Arial" w:cs="Arial"/>
          <w:sz w:val="24"/>
          <w:szCs w:val="24"/>
        </w:rPr>
        <w:t xml:space="preserve">.0050.2021 </w:t>
      </w:r>
      <w:r w:rsidR="00B04105" w:rsidRPr="00A90343">
        <w:rPr>
          <w:rFonts w:ascii="Arial" w:hAnsi="Arial" w:cs="Arial"/>
          <w:sz w:val="24"/>
          <w:szCs w:val="24"/>
          <w:lang w:eastAsia="pl-PL"/>
        </w:rPr>
        <w:t xml:space="preserve">Burmistrza Miasta Kłodzka z dnia 17.05.2021 r. w sprawie sporządzenia wykazu nieruchomości przeznaczonych do oddania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="00B04105" w:rsidRPr="00A90343">
        <w:rPr>
          <w:rFonts w:ascii="Arial" w:hAnsi="Arial" w:cs="Arial"/>
          <w:sz w:val="24"/>
          <w:szCs w:val="24"/>
          <w:lang w:eastAsia="pl-PL"/>
        </w:rPr>
        <w:t>w dzierżawę w trybie bezprzetargowym na czas oznaczony</w:t>
      </w:r>
    </w:p>
    <w:p w14:paraId="3576F743" w14:textId="632983E3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104.0050.2021 Burmistrza Miasta Kłodzka z dnia 17.05.2021 r. w sprawie sporządzenia wykazu nieruchomości przeznaczonych do oddania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Pr="00A90343">
        <w:rPr>
          <w:rFonts w:ascii="Arial" w:hAnsi="Arial" w:cs="Arial"/>
          <w:sz w:val="24"/>
          <w:szCs w:val="24"/>
          <w:lang w:eastAsia="pl-PL"/>
        </w:rPr>
        <w:t>w dzierżawę w trybie bezprzetargowym na czas oznaczony.</w:t>
      </w:r>
    </w:p>
    <w:p w14:paraId="5ACA00F6" w14:textId="4AB57527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105.0050.2021 Burmistrza Miasta Kłodzka z dnia 17.05.2021 r. w sprawie sporządzenia wykazu nieruchomości przeznaczonych do oddania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Pr="00A90343">
        <w:rPr>
          <w:rFonts w:ascii="Arial" w:hAnsi="Arial" w:cs="Arial"/>
          <w:sz w:val="24"/>
          <w:szCs w:val="24"/>
          <w:lang w:eastAsia="pl-PL"/>
        </w:rPr>
        <w:t xml:space="preserve">w dzierżawę w trybie bezprzetargowym na czas nieoznaczony. </w:t>
      </w:r>
    </w:p>
    <w:p w14:paraId="79EEEE97" w14:textId="2E5C4345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106.0050.2021 Burmistrza Miasta Kłodzka z dnia 17.05.2021 r. w sprawie podziału środków pieniężnych na stypendia za wyniki w nauce za II semestr roku szkolnego 2020/2021 pomiędzy szkoły prowadzone przez Gminę Miejska Kłodzko. </w:t>
      </w:r>
    </w:p>
    <w:p w14:paraId="260B0478" w14:textId="22BE2370" w:rsidR="00C964EE" w:rsidRPr="00A90343" w:rsidRDefault="00C964EE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Zarządzenie Nr 107.0050.2021 Burmistrza Miasta Kłodzka z dnia 18.05.2021 r. w sprawie rozpatrzenia uwag złożonych do wyłożonego do publicznego wglądu projektu  „Miejscowego planu zagospodarowania przestrzennego terenu położonego między ulicami Piłsudskiego, Zajęczą, Objazdową i Dusznicką w Kłodzku” wraz z prognozą oddziaływania na środowisko.</w:t>
      </w:r>
    </w:p>
    <w:p w14:paraId="12DAD340" w14:textId="248D6956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lastRenderedPageBreak/>
        <w:t>Zarządzenie Nr 108.0050.2021 Burmistrza Miasta Kłodzka z dnia 20.05.2021 r. w sprawie  sporządzenia wykazu nieruchomości przeznaczonej do oddania w dzierżawę w trybie bezprzetargowym na czas oznaczony.</w:t>
      </w:r>
    </w:p>
    <w:p w14:paraId="742B4F9D" w14:textId="600ED5B7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Zarządzenie Nr 109.0050.2021 Burmistrza Miasta Kłodzka z dnia 24.05.2021 r. w sprawie sporządzenia wykazu nieruchomości przeznaczonej do oddania w użyczenie na czas nieoznaczony.</w:t>
      </w:r>
    </w:p>
    <w:p w14:paraId="0347D425" w14:textId="3429C6A4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Zarządzenie Nr 110.0050.2021 Burmistrza Miasta Kłodzka z dnia 24.05.2021 r. w sprawie sporządzenia wykazu nieruchomości przeznaczonej do oddania w dzierżawę w trybie bezprzetargowym na czas nieoznaczony.</w:t>
      </w:r>
    </w:p>
    <w:p w14:paraId="24DA60DA" w14:textId="41B65067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Zarządzenie Nr 111.0050.2021 Burmistrza Miasta Kłodzka z dnia 24.05.2021 r. w sprawie sporządzenia wykazu nieruchomości przeznaczonej do oddania w dzierżawę w trybie bezprzetargowym na czas nieoznaczony.</w:t>
      </w:r>
    </w:p>
    <w:p w14:paraId="56674FA8" w14:textId="0A375C8F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112.0050.2021 Burmistrza Miasta Kłodzka z dnia 24.05.2021 r. w sprawie sporządzenia wykazu nieruchomości przeznaczonej do oddania w dzierżawę w trybie bezprzetargowym na czas oznaczony. </w:t>
      </w:r>
    </w:p>
    <w:p w14:paraId="06DB21E5" w14:textId="08E684F6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113.0050.2021 Burmistrza Miasta Kłodzka z dnia 24.05.2021 r. w sprawie sporządzenia wykazu nieruchomości przeznaczonych do oddania w najem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Pr="00A90343">
        <w:rPr>
          <w:rFonts w:ascii="Arial" w:hAnsi="Arial" w:cs="Arial"/>
          <w:sz w:val="24"/>
          <w:szCs w:val="24"/>
          <w:lang w:eastAsia="pl-PL"/>
        </w:rPr>
        <w:t xml:space="preserve">w trybie bezprzetargowym na czas nieoznaczony. </w:t>
      </w:r>
    </w:p>
    <w:p w14:paraId="140810BD" w14:textId="0E878EE3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114.0050.2021 Burmistrza Miasta Kłodzka z dnia 24.05.2021 r. w sprawie sporządzenia wykazu nieruchomości przeznaczonych do oddania w najem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Pr="00A90343">
        <w:rPr>
          <w:rFonts w:ascii="Arial" w:hAnsi="Arial" w:cs="Arial"/>
          <w:sz w:val="24"/>
          <w:szCs w:val="24"/>
          <w:lang w:eastAsia="pl-PL"/>
        </w:rPr>
        <w:t>w trybie bezprzetargowym na czas oznaczony.</w:t>
      </w:r>
    </w:p>
    <w:p w14:paraId="5B56FD0D" w14:textId="018152D1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Zarządzenie Nr 115.0050.2021 Burmistrza Miasta Kłodzka z dnia 26.05.2021 r. w sprawie sporządzenia wykazu nieruchomości przeznaczonych do sprzedaży w trybie bezprzetargowym na rzecz najemców.</w:t>
      </w:r>
    </w:p>
    <w:p w14:paraId="25B473CB" w14:textId="5952BFD1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lastRenderedPageBreak/>
        <w:t>Zarządzenie Nr 116.0050.2021 Burmistrza Miasta Kłodzka z dnia 28.05.2021 r. w sprawie zmiany budżetu Gminy Miejskiej Kłodzko na 2021 rok</w:t>
      </w:r>
    </w:p>
    <w:p w14:paraId="00EE4AC5" w14:textId="56958EFD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117.0050.2021 Burmistrza Miasta Kłodzka z dnia 31.05.2021 r. w sprawie sporządzenia wykazu nieruchomości przeznaczonych do oddania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Pr="00A90343">
        <w:rPr>
          <w:rFonts w:ascii="Arial" w:hAnsi="Arial" w:cs="Arial"/>
          <w:sz w:val="24"/>
          <w:szCs w:val="24"/>
          <w:lang w:eastAsia="pl-PL"/>
        </w:rPr>
        <w:t>w dzierżawę w trybie bezprzetargowym na czas oznaczony.</w:t>
      </w:r>
    </w:p>
    <w:p w14:paraId="6D546650" w14:textId="429B71F4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118.0050.2021 Burmistrza Miasta Kłodzka z dnia 31.05.2021 r. w sprawie sporządzenia wykazu nieruchomości przeznaczonych do oddania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Pr="00A90343">
        <w:rPr>
          <w:rFonts w:ascii="Arial" w:hAnsi="Arial" w:cs="Arial"/>
          <w:sz w:val="24"/>
          <w:szCs w:val="24"/>
          <w:lang w:eastAsia="pl-PL"/>
        </w:rPr>
        <w:t>w dzierżawę w trybie bezprzetargowym na czas oznaczony.</w:t>
      </w:r>
    </w:p>
    <w:p w14:paraId="446AB313" w14:textId="606F62A6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119.0050.2021 Burmistrza Miasta Kłodzka z dnia 31.05.2021 r. w sprawie podwyższenia kapitału zakładowego oraz objęcia udziałów w spółce: „Zakład Administracji Mieszkaniami Gminnymi Gminy miejskiej Kłodzko” spółka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Pr="00A90343">
        <w:rPr>
          <w:rFonts w:ascii="Arial" w:hAnsi="Arial" w:cs="Arial"/>
          <w:sz w:val="24"/>
          <w:szCs w:val="24"/>
          <w:lang w:eastAsia="pl-PL"/>
        </w:rPr>
        <w:t>z ograniczoną odpowiedzialnością w Kłodzku.</w:t>
      </w:r>
    </w:p>
    <w:p w14:paraId="5AE2EC36" w14:textId="2C285F4F" w:rsidR="00B04105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120.0050.2021 Burmistrza Miasta Kłodzka z dnia 31.05.2021 r. w sprawie obniżenia kapitału zakładowego oraz umorzenia udziałów w spółce „Zakład Administracji Mieszkaniami Gminnymi Gminy Miejskiej Kłodzko” spółka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Pr="00A90343">
        <w:rPr>
          <w:rFonts w:ascii="Arial" w:hAnsi="Arial" w:cs="Arial"/>
          <w:sz w:val="24"/>
          <w:szCs w:val="24"/>
          <w:lang w:eastAsia="pl-PL"/>
        </w:rPr>
        <w:t>z ograniczona odpowiedzialnością w Kłodzku.</w:t>
      </w:r>
    </w:p>
    <w:p w14:paraId="43CAAFBB" w14:textId="1E227530" w:rsidR="0018212D" w:rsidRPr="00A90343" w:rsidRDefault="00B04105" w:rsidP="00A90343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Zarządzenie Nr 121.0050.2021 Burmistrza Miasta Kłodzka z dnia 09.06.2021 r. w sprawie wprowadzenia Regulaminu przewozu uczniów zamieszkałych na terenie Gminy Miejskiej Kłodzko do/z przedszkola/szkoły/ośrodka rewalidacyjno-wychowawczego.</w:t>
      </w:r>
    </w:p>
    <w:p w14:paraId="3FD45CDB" w14:textId="23021191" w:rsidR="004A7831" w:rsidRPr="00A90343" w:rsidRDefault="0046490B" w:rsidP="00A90343">
      <w:pPr>
        <w:pStyle w:val="Akapitzlist1"/>
        <w:numPr>
          <w:ilvl w:val="0"/>
          <w:numId w:val="1"/>
        </w:numPr>
        <w:spacing w:after="0" w:line="48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</w:rPr>
        <w:t>JAKO KIEROWNIKA URZĘDU:</w:t>
      </w:r>
    </w:p>
    <w:p w14:paraId="2168BAC6" w14:textId="77777777" w:rsidR="00173360" w:rsidRPr="00A90343" w:rsidRDefault="00173360" w:rsidP="00A90343">
      <w:pPr>
        <w:pStyle w:val="Akapitzlist1"/>
        <w:spacing w:after="0" w:line="480" w:lineRule="auto"/>
        <w:rPr>
          <w:rFonts w:ascii="Arial" w:hAnsi="Arial" w:cs="Arial"/>
          <w:sz w:val="24"/>
          <w:szCs w:val="24"/>
          <w:lang w:eastAsia="pl-PL"/>
        </w:rPr>
      </w:pPr>
    </w:p>
    <w:p w14:paraId="75F4ABF2" w14:textId="7DB4B25C" w:rsidR="00671210" w:rsidRPr="00A90343" w:rsidRDefault="00FA12DE" w:rsidP="00A90343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lastRenderedPageBreak/>
        <w:t>Zarządzenie nr 30/2021</w:t>
      </w:r>
      <w:r w:rsidR="00D46185" w:rsidRPr="00A9034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90343">
        <w:rPr>
          <w:rFonts w:ascii="Arial" w:hAnsi="Arial" w:cs="Arial"/>
          <w:sz w:val="24"/>
          <w:szCs w:val="24"/>
          <w:lang w:eastAsia="pl-PL"/>
        </w:rPr>
        <w:t>Burmistrza Miasta Kłodzka z dnia 21.05.2021 r. w sprawie zmiany składu osobowego Komisji Socjalnej Zakładowego Funduszu Świadczeń Socjalnych w Urzędzie Miasta w Kłodzku.</w:t>
      </w:r>
    </w:p>
    <w:p w14:paraId="182B67F0" w14:textId="4E793C75" w:rsidR="00FA12DE" w:rsidRPr="00A90343" w:rsidRDefault="00FA12DE" w:rsidP="00A90343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31/2021 </w:t>
      </w:r>
      <w:r w:rsidR="009C7952" w:rsidRPr="00A90343">
        <w:rPr>
          <w:rFonts w:ascii="Arial" w:hAnsi="Arial" w:cs="Arial"/>
          <w:sz w:val="24"/>
          <w:szCs w:val="24"/>
          <w:lang w:eastAsia="pl-PL"/>
        </w:rPr>
        <w:t>Burmistrza Miasta Kłodzka z dnia 31.05.2021 r. w sprawie  sprostowania oczywistej omyłki pisarskiej w Zarządzeniu nr 21/2021 Burmistrza Miasta Kłodzka z dnia 30 marca 2021 r. w sprawie ustalenia dodatkowych dni wolnych od pracy w Urzędzie Miasta w Kłodzku w 2021 roku w zamian za święta przypadające w sobotę.</w:t>
      </w:r>
    </w:p>
    <w:p w14:paraId="1C1137DD" w14:textId="4D70A87C" w:rsidR="009C7952" w:rsidRPr="00A90343" w:rsidRDefault="009C7952" w:rsidP="00A90343">
      <w:pPr>
        <w:pStyle w:val="Akapitzlist"/>
        <w:numPr>
          <w:ilvl w:val="0"/>
          <w:numId w:val="21"/>
        </w:numPr>
        <w:spacing w:line="480" w:lineRule="auto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Zarządzenie nr 32/2021 Burmistrza Miasta Kłodzka z dnia 02.06.2021 r. w sprawie w sprawie powołania składu Komisji Przetargowej do postępowania o udzielenie zamówienia publicznego w trybie podstawowym bez przeprowadzenie negocjacji </w:t>
      </w:r>
      <w:r w:rsidR="001F5731" w:rsidRPr="00A90343">
        <w:rPr>
          <w:rFonts w:ascii="Arial" w:hAnsi="Arial" w:cs="Arial"/>
          <w:sz w:val="24"/>
          <w:szCs w:val="24"/>
          <w:lang w:eastAsia="pl-PL"/>
        </w:rPr>
        <w:br/>
      </w:r>
      <w:r w:rsidRPr="00A90343">
        <w:rPr>
          <w:rFonts w:ascii="Arial" w:hAnsi="Arial" w:cs="Arial"/>
          <w:sz w:val="24"/>
          <w:szCs w:val="24"/>
          <w:lang w:eastAsia="pl-PL"/>
        </w:rPr>
        <w:t>na podstawie art. 275 pkt 1 ustawy z dnia 11 września 2019 r. Prawo zamówień publicznych (Dz. U. z 2019 poz. 2019 ze zm.), zwana dalej ustawą Pzp.</w:t>
      </w:r>
    </w:p>
    <w:p w14:paraId="3AB5E351" w14:textId="77777777" w:rsidR="009B1BAC" w:rsidRPr="00A90343" w:rsidRDefault="009B1BAC" w:rsidP="00A90343">
      <w:pPr>
        <w:spacing w:line="480" w:lineRule="auto"/>
        <w:rPr>
          <w:rFonts w:ascii="Arial" w:hAnsi="Arial" w:cs="Arial"/>
        </w:rPr>
      </w:pPr>
    </w:p>
    <w:p w14:paraId="5A797387" w14:textId="75FC7B14" w:rsidR="000F7978" w:rsidRPr="00A90343" w:rsidRDefault="00BA529D" w:rsidP="00A90343">
      <w:pPr>
        <w:spacing w:line="480" w:lineRule="auto"/>
        <w:ind w:left="720"/>
        <w:rPr>
          <w:rFonts w:ascii="Arial" w:hAnsi="Arial" w:cs="Arial"/>
        </w:rPr>
      </w:pPr>
      <w:r w:rsidRPr="00A90343">
        <w:rPr>
          <w:rFonts w:ascii="Arial" w:hAnsi="Arial" w:cs="Arial"/>
        </w:rPr>
        <w:t>WYDZIAŁ OBSŁUGI URZĘDU I RADY MIEJSKIEJ</w:t>
      </w:r>
    </w:p>
    <w:p w14:paraId="67B48014" w14:textId="720AACE4" w:rsidR="00B759FC" w:rsidRPr="00A90343" w:rsidRDefault="00B759FC" w:rsidP="00A90343">
      <w:pPr>
        <w:spacing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>I. Zawarte umowy:</w:t>
      </w:r>
    </w:p>
    <w:p w14:paraId="12A279ED" w14:textId="77777777" w:rsidR="00B759FC" w:rsidRPr="00A90343" w:rsidRDefault="00B759FC" w:rsidP="00A90343">
      <w:pPr>
        <w:pStyle w:val="listparagraph"/>
        <w:numPr>
          <w:ilvl w:val="0"/>
          <w:numId w:val="4"/>
        </w:numPr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71811215"/>
      <w:bookmarkStart w:id="1" w:name="_Hlk66972747"/>
      <w:r w:rsidRPr="00A90343">
        <w:rPr>
          <w:rFonts w:ascii="Arial" w:eastAsia="Times New Roman" w:hAnsi="Arial" w:cs="Arial"/>
          <w:color w:val="000000"/>
          <w:sz w:val="24"/>
          <w:szCs w:val="24"/>
        </w:rPr>
        <w:t xml:space="preserve">Umowa zawarta w dniu 27.05.2021 r. z </w:t>
      </w:r>
      <w:bookmarkEnd w:id="0"/>
      <w:r w:rsidRPr="00A90343">
        <w:rPr>
          <w:rFonts w:ascii="Arial" w:eastAsia="Times New Roman" w:hAnsi="Arial" w:cs="Arial"/>
          <w:color w:val="000000"/>
          <w:sz w:val="24"/>
          <w:szCs w:val="24"/>
        </w:rPr>
        <w:t xml:space="preserve">Panem Piotrem Kramnikiem Telewizja Kłodzka na transmisje sesji Rady Miejskiej. Umowa zawarta na czas oznaczony </w:t>
      </w:r>
      <w:r w:rsidRPr="00A90343">
        <w:rPr>
          <w:rFonts w:ascii="Arial" w:eastAsia="Times New Roman" w:hAnsi="Arial" w:cs="Arial"/>
          <w:color w:val="000000"/>
          <w:sz w:val="24"/>
          <w:szCs w:val="24"/>
        </w:rPr>
        <w:br/>
        <w:t>od 27.05.2021 r. do 31.05.2021 r. Koszt 615,00 zł brutto.</w:t>
      </w:r>
    </w:p>
    <w:bookmarkEnd w:id="1"/>
    <w:p w14:paraId="01B39E30" w14:textId="1E97A622" w:rsidR="00B759FC" w:rsidRPr="00A90343" w:rsidRDefault="00B759FC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II. Zlecenia na usługi i zamówienia na zakupy:</w:t>
      </w:r>
    </w:p>
    <w:p w14:paraId="62C84A03" w14:textId="77777777" w:rsidR="00B759FC" w:rsidRPr="00A90343" w:rsidRDefault="00B759FC" w:rsidP="00A90343">
      <w:pPr>
        <w:pStyle w:val="Akapitzlist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Zlecenia na usługi są realizowane na bieżąco. </w:t>
      </w:r>
    </w:p>
    <w:p w14:paraId="38CC463C" w14:textId="77777777" w:rsidR="00B759FC" w:rsidRPr="00A90343" w:rsidRDefault="00B759FC" w:rsidP="00A90343">
      <w:pPr>
        <w:pStyle w:val="Akapitzlist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Zamówienia na zakupy są realizowane na bieżąco.</w:t>
      </w:r>
    </w:p>
    <w:p w14:paraId="4C06106C" w14:textId="793482F8" w:rsidR="00360C13" w:rsidRPr="00A90343" w:rsidRDefault="00B759FC" w:rsidP="00A90343">
      <w:pPr>
        <w:pStyle w:val="Akapitzlist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>Zamówienia prenumeraty i literatury fachowej na potrzeby Wydziałów Urzędu Miasta są realizowane na bieżąco.</w:t>
      </w:r>
    </w:p>
    <w:p w14:paraId="41E1F446" w14:textId="2AC90AB8" w:rsidR="005C5375" w:rsidRPr="00A90343" w:rsidRDefault="00BA529D" w:rsidP="00A90343">
      <w:pPr>
        <w:spacing w:line="480" w:lineRule="auto"/>
        <w:rPr>
          <w:rFonts w:ascii="Arial" w:hAnsi="Arial" w:cs="Arial"/>
        </w:rPr>
      </w:pPr>
      <w:bookmarkStart w:id="2" w:name="_Hlk54245835"/>
      <w:r w:rsidRPr="00A90343">
        <w:rPr>
          <w:rFonts w:ascii="Arial" w:hAnsi="Arial" w:cs="Arial"/>
        </w:rPr>
        <w:t>STANOWISKO DS. BHP</w:t>
      </w:r>
      <w:bookmarkEnd w:id="2"/>
    </w:p>
    <w:p w14:paraId="014794E6" w14:textId="7DAD0397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1.</w:t>
      </w:r>
      <w:r w:rsidR="00A90343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Sporządzono skierowania do lekarza medycyny pracy na badania wstępne. Poinformowano pracowników o ograniczeniach i trudnościach związanych z wykonywaniem badań w czasie trwania epidemii COVID-19.</w:t>
      </w:r>
    </w:p>
    <w:p w14:paraId="3EE1F069" w14:textId="4911C5EA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2.Współdziałano ze służbą medycyny pracy w zakresie profilaktyki zdrowotnej pracowników, a w szczególności przy organizowaniu wstępnych i okresowych badań lekarskich  pracowników w czasie trwania epidemii COVID-19.</w:t>
      </w:r>
    </w:p>
    <w:p w14:paraId="7CD0C2A5" w14:textId="258A6357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3.Przeprowadzono z</w:t>
      </w:r>
      <w:r w:rsidR="00954D3B" w:rsidRPr="00A90343">
        <w:rPr>
          <w:rFonts w:ascii="Arial" w:eastAsia="Times New Roman" w:hAnsi="Arial" w:cs="Arial"/>
        </w:rPr>
        <w:t xml:space="preserve"> głównym</w:t>
      </w:r>
      <w:r w:rsidRPr="00A90343">
        <w:rPr>
          <w:rFonts w:ascii="Arial" w:eastAsia="Times New Roman" w:hAnsi="Arial" w:cs="Arial"/>
        </w:rPr>
        <w:t xml:space="preserve"> specjalistą ds. zarządzania zasobami ludzkimi analizę okresowych  szkoleń bhp, ppoż. i badań lekarskich na miesiąc lipiec, sierpień 2021 roku.</w:t>
      </w:r>
    </w:p>
    <w:p w14:paraId="6FC83C02" w14:textId="18BABE59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4.</w:t>
      </w:r>
      <w:r w:rsidR="00A90343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Przeprowad</w:t>
      </w:r>
      <w:r w:rsidR="00A90343">
        <w:rPr>
          <w:rFonts w:ascii="Arial" w:eastAsia="Times New Roman" w:hAnsi="Arial" w:cs="Arial"/>
        </w:rPr>
        <w:t>zon</w:t>
      </w:r>
      <w:r w:rsidRPr="00A90343">
        <w:rPr>
          <w:rFonts w:ascii="Arial" w:eastAsia="Times New Roman" w:hAnsi="Arial" w:cs="Arial"/>
        </w:rPr>
        <w:t>o analizę wydatkowania zaplanowanych środków finansowych na</w:t>
      </w:r>
    </w:p>
    <w:p w14:paraId="44013D85" w14:textId="10CFE458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 xml:space="preserve"> miesiąc lipiec, sierpień  2021 roku– usługi medyczne ,bezpieczeństwo i higiena pracy, ochrona ppoż.</w:t>
      </w:r>
    </w:p>
    <w:p w14:paraId="2523636A" w14:textId="65680F9B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5.</w:t>
      </w:r>
      <w:r w:rsidR="00A90343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Sprawowano nadzór nad prawidłowością rozmieszczenia ,stanem gotowości podręcznego sprzętu gaśniczego i urządzeń przeciwpożarowych. Sprawdzono oznakowanie ,drożność dróg ewakuacyjnych ,wyjść ewakuacyjnych z obiektu. Zabezpieczono w podręczny sprzęt gaśniczy(Gaśnica Proszkowa GP4x ABC )oraz oznakowanie sprzętu gaśniczego oraz wyjść ewakuacyjnych pomieszczenia przyjęcia petentów (parter od strony wejścia bocznego).</w:t>
      </w:r>
    </w:p>
    <w:p w14:paraId="596CE764" w14:textId="15E500AB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6. Bieżąca współpraca z Komendą Powiatową Państwowej Straży Pożarnej  w Kłodzku.</w:t>
      </w:r>
    </w:p>
    <w:p w14:paraId="41F5BA6C" w14:textId="4F25089D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7.</w:t>
      </w:r>
      <w:r w:rsidR="00A90343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Udzielono konsultacji pracownikom z zakresu bezpieczeństwa i higieny pracy</w:t>
      </w:r>
    </w:p>
    <w:p w14:paraId="40B9BC7A" w14:textId="0D574C2F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a w szczególności z zagadnieniami dotyczącymi COVID-19</w:t>
      </w:r>
    </w:p>
    <w:p w14:paraId="30806731" w14:textId="5AC85649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8.</w:t>
      </w:r>
      <w:r w:rsidR="00A90343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Informowano pracowników o ryzyku zawodowym na stanowisku pracy w związku</w:t>
      </w:r>
    </w:p>
    <w:p w14:paraId="2A01D83C" w14:textId="6912530E" w:rsidR="005C5375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z zagrożeniami biologicznymi spowodowanymi COVID-19.</w:t>
      </w:r>
    </w:p>
    <w:p w14:paraId="37A4EC99" w14:textId="7401BC44" w:rsidR="002829BC" w:rsidRPr="00A90343" w:rsidRDefault="005C5375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lastRenderedPageBreak/>
        <w:t>9.</w:t>
      </w:r>
      <w:r w:rsidR="00A90343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Przeprowadzono szkolenie wstępne ogólne, stanowiskowe z zakresu bezpieczeństwa i higieny pracy oraz ochrony przeciwpożarowej.</w:t>
      </w:r>
    </w:p>
    <w:p w14:paraId="0DC861AD" w14:textId="4F141F79" w:rsidR="00BC6EF7" w:rsidRPr="00A90343" w:rsidRDefault="00BA529D" w:rsidP="00A90343">
      <w:pPr>
        <w:spacing w:line="480" w:lineRule="auto"/>
        <w:rPr>
          <w:rFonts w:ascii="Arial" w:hAnsi="Arial" w:cs="Arial"/>
        </w:rPr>
      </w:pPr>
      <w:bookmarkStart w:id="3" w:name="_Hlk69973752"/>
      <w:r w:rsidRPr="00A90343">
        <w:rPr>
          <w:rFonts w:ascii="Arial" w:hAnsi="Arial" w:cs="Arial"/>
        </w:rPr>
        <w:t>WYDZIAŁ EDUKACJI I SPRAW SPOŁECZNYCH</w:t>
      </w:r>
      <w:bookmarkEnd w:id="3"/>
    </w:p>
    <w:p w14:paraId="71CF3250" w14:textId="33DC2E51" w:rsidR="00E04713" w:rsidRPr="00A90343" w:rsidRDefault="00E04713" w:rsidP="00A90343">
      <w:pPr>
        <w:numPr>
          <w:ilvl w:val="0"/>
          <w:numId w:val="38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Organizacja  szkół i  placówek oświatowych:</w:t>
      </w:r>
    </w:p>
    <w:p w14:paraId="34CA095F" w14:textId="77777777" w:rsidR="00E04713" w:rsidRPr="00A90343" w:rsidRDefault="00E04713" w:rsidP="00A90343">
      <w:pPr>
        <w:pStyle w:val="Akapitzlist"/>
        <w:numPr>
          <w:ilvl w:val="0"/>
          <w:numId w:val="69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 xml:space="preserve">Przekazanie zatwierdzonych arkuszy organizacji pracy szkół i przedszkoli </w:t>
      </w:r>
      <w:r w:rsidRPr="00A90343">
        <w:rPr>
          <w:rFonts w:ascii="Arial" w:hAnsi="Arial" w:cs="Arial"/>
          <w:sz w:val="24"/>
          <w:szCs w:val="24"/>
        </w:rPr>
        <w:t>na rok szkolny 2021/2022.</w:t>
      </w:r>
    </w:p>
    <w:p w14:paraId="45D640FA" w14:textId="20E9B73D" w:rsidR="00E04713" w:rsidRPr="00A90343" w:rsidRDefault="00E04713" w:rsidP="00A90343">
      <w:pPr>
        <w:pStyle w:val="Akapitzlist"/>
        <w:numPr>
          <w:ilvl w:val="0"/>
          <w:numId w:val="69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Sporządzenie wniosku  do Dolnośląskiego Kuratora Oświaty o wyrażenie opinii w sprawie przedłużenia powierzenia stanowiska dyrektora Przedszkola nr 1  w Kłodzku.</w:t>
      </w:r>
    </w:p>
    <w:p w14:paraId="47878AE4" w14:textId="77777777" w:rsidR="00E04713" w:rsidRPr="00A90343" w:rsidRDefault="00E04713" w:rsidP="00A90343">
      <w:pPr>
        <w:pStyle w:val="Akapitzlist"/>
        <w:numPr>
          <w:ilvl w:val="0"/>
          <w:numId w:val="69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Udzielenie informacji publicznej w zakresie pozyskania od wydawców edukacyjnych sprzętu elektronicznego przez przedszkola prowadzone przez Gminę Miejską Kłodzko.</w:t>
      </w:r>
    </w:p>
    <w:p w14:paraId="35E81F07" w14:textId="77777777" w:rsidR="00E04713" w:rsidRPr="00A90343" w:rsidRDefault="00E04713" w:rsidP="00A90343">
      <w:pPr>
        <w:pStyle w:val="Akapitzlist"/>
        <w:numPr>
          <w:ilvl w:val="0"/>
          <w:numId w:val="69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 xml:space="preserve">Udzielenie odpowiedzi w sprawie rekrutacji do klas pierwszych publicznych szkół podstawowych na rok szkolny 2021/2022o oraz dalszego funkcjonowania szkół prowadzonych przez </w:t>
      </w:r>
      <w:r w:rsidRPr="00A90343">
        <w:rPr>
          <w:rFonts w:ascii="Arial" w:hAnsi="Arial" w:cs="Arial"/>
          <w:sz w:val="24"/>
          <w:szCs w:val="24"/>
        </w:rPr>
        <w:t>Gminę</w:t>
      </w:r>
      <w:r w:rsidRPr="00A90343">
        <w:rPr>
          <w:rFonts w:ascii="Arial" w:eastAsia="Times New Roman" w:hAnsi="Arial" w:cs="Arial"/>
          <w:sz w:val="24"/>
          <w:szCs w:val="24"/>
        </w:rPr>
        <w:t>.</w:t>
      </w:r>
    </w:p>
    <w:p w14:paraId="24FB0CFC" w14:textId="77777777" w:rsidR="00E04713" w:rsidRPr="00A90343" w:rsidRDefault="00E04713" w:rsidP="00A90343">
      <w:pPr>
        <w:pStyle w:val="Akapitzlist"/>
        <w:numPr>
          <w:ilvl w:val="0"/>
          <w:numId w:val="69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Sporządzenie wniosku do Burmistrza Miasta Kłodzka w sprawie ustalenia wysokości dodatków dodatku motywacyjnych dla dyrektorów szkół i przedszkoli prowadzonych przez Gminę Miejską Kłodzko.</w:t>
      </w:r>
    </w:p>
    <w:p w14:paraId="1934DDAB" w14:textId="11EC9213" w:rsidR="00E04713" w:rsidRPr="00A90343" w:rsidRDefault="00E04713" w:rsidP="00A90343">
      <w:pPr>
        <w:pStyle w:val="Akapitzlist"/>
        <w:numPr>
          <w:ilvl w:val="0"/>
          <w:numId w:val="69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Przekazanie dotacji za korzystanie z Krytej Pływalni przez uczniów ze szkół prowadzonych przez Gminę.</w:t>
      </w:r>
    </w:p>
    <w:p w14:paraId="1C28ACDC" w14:textId="77777777" w:rsidR="00E04713" w:rsidRPr="00A90343" w:rsidRDefault="00E04713" w:rsidP="00A90343">
      <w:pPr>
        <w:pStyle w:val="Akapitzlist"/>
        <w:numPr>
          <w:ilvl w:val="0"/>
          <w:numId w:val="38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90343">
        <w:rPr>
          <w:rFonts w:ascii="Arial" w:hAnsi="Arial" w:cs="Arial"/>
          <w:color w:val="000000"/>
          <w:sz w:val="24"/>
          <w:szCs w:val="24"/>
          <w:lang w:eastAsia="pl-PL"/>
        </w:rPr>
        <w:t>Konkursy i dotacje:</w:t>
      </w:r>
    </w:p>
    <w:p w14:paraId="5F7C2F30" w14:textId="77777777" w:rsidR="00E04713" w:rsidRPr="00A90343" w:rsidRDefault="00E04713" w:rsidP="00A90343">
      <w:pPr>
        <w:pStyle w:val="Akapitzlist"/>
        <w:numPr>
          <w:ilvl w:val="0"/>
          <w:numId w:val="67"/>
        </w:numPr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Naliczono i wypłacono dotację dla 6 placówek niepublicznych .</w:t>
      </w:r>
    </w:p>
    <w:p w14:paraId="3A2B3847" w14:textId="77777777" w:rsidR="00E04713" w:rsidRPr="00A90343" w:rsidRDefault="00E04713" w:rsidP="00A90343">
      <w:pPr>
        <w:pStyle w:val="Akapitzlist"/>
        <w:numPr>
          <w:ilvl w:val="0"/>
          <w:numId w:val="67"/>
        </w:numPr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Przeanalizowano nowe kryterium rezerwy 0,4 % pod kątem możliwości wnioskowania o środki z tego kryterium przez nasze jednostki, przekazano do szkół informacji</w:t>
      </w:r>
    </w:p>
    <w:p w14:paraId="271ACE97" w14:textId="75D413DB" w:rsidR="00E04713" w:rsidRPr="00A90343" w:rsidRDefault="00E04713" w:rsidP="00A90343">
      <w:pPr>
        <w:pStyle w:val="Akapitzlist"/>
        <w:numPr>
          <w:ilvl w:val="0"/>
          <w:numId w:val="67"/>
        </w:numPr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Przygotowanie załączników do not księgowych, dla gmin ościennych celem zrefundowania kosztów wychowania przedszkolnego dzieci zamieszkujących </w:t>
      </w:r>
      <w:r w:rsidRPr="00A90343">
        <w:rPr>
          <w:rFonts w:ascii="Arial" w:hAnsi="Arial" w:cs="Arial"/>
          <w:sz w:val="24"/>
          <w:szCs w:val="24"/>
        </w:rPr>
        <w:lastRenderedPageBreak/>
        <w:t xml:space="preserve">na terenie; Gminy Wiejskiej Kłodzko, , Gminy Bystrzyca Kłodzka oraz Lewin Kłodzki, </w:t>
      </w:r>
      <w:r w:rsidRPr="00A90343">
        <w:rPr>
          <w:rFonts w:ascii="Arial" w:hAnsi="Arial" w:cs="Arial"/>
          <w:sz w:val="24"/>
          <w:szCs w:val="24"/>
        </w:rPr>
        <w:br/>
        <w:t xml:space="preserve">a uczęszczających do 4 przedszkoli publicznych w Kłodzku, za okres od stycznia do maja z uwzględnieniem kwot po I aktualizacji. </w:t>
      </w:r>
    </w:p>
    <w:p w14:paraId="4A7445AE" w14:textId="77777777" w:rsidR="00E04713" w:rsidRPr="00A90343" w:rsidRDefault="00E04713" w:rsidP="00A90343">
      <w:pPr>
        <w:pStyle w:val="Akapitzlist"/>
        <w:numPr>
          <w:ilvl w:val="0"/>
          <w:numId w:val="67"/>
        </w:numPr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Bieżąca wypłata not księgowych wystawianych przez gminy ościenne za dzieci mieszkające w Kłodzku a uczęszczające do przedszkoli publicznych i niepublicznych na terenie gmin ościennych.</w:t>
      </w:r>
    </w:p>
    <w:p w14:paraId="69A20158" w14:textId="77777777" w:rsidR="00E04713" w:rsidRPr="00A90343" w:rsidRDefault="00E04713" w:rsidP="00A90343">
      <w:pPr>
        <w:keepNext/>
        <w:keepLines/>
        <w:spacing w:before="200" w:line="480" w:lineRule="auto"/>
        <w:outlineLvl w:val="1"/>
        <w:rPr>
          <w:rFonts w:ascii="Arial" w:eastAsia="Calibri" w:hAnsi="Arial" w:cs="Arial"/>
        </w:rPr>
      </w:pPr>
      <w:r w:rsidRPr="00A90343">
        <w:rPr>
          <w:rFonts w:ascii="Arial" w:eastAsia="Calibri" w:hAnsi="Arial" w:cs="Arial"/>
        </w:rPr>
        <w:t xml:space="preserve">       III .       Stypendia:   </w:t>
      </w:r>
    </w:p>
    <w:p w14:paraId="071A84B5" w14:textId="77777777" w:rsidR="00E04713" w:rsidRPr="00A90343" w:rsidRDefault="00E04713" w:rsidP="00A90343">
      <w:pPr>
        <w:pStyle w:val="Akapitzlist"/>
        <w:keepNext/>
        <w:keepLines/>
        <w:numPr>
          <w:ilvl w:val="0"/>
          <w:numId w:val="39"/>
        </w:numPr>
        <w:spacing w:before="200" w:line="480" w:lineRule="auto"/>
        <w:ind w:left="426" w:hanging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Przygotowanie informacji do Kuratorium Oświaty dot. wysokości dotacji niezbędnej na wyposażenie szkół w podręczniki, materiały edukacyjne lub materiały ćwiczeniowe w 2021 r.</w:t>
      </w:r>
    </w:p>
    <w:p w14:paraId="1F61D146" w14:textId="77777777" w:rsidR="00E04713" w:rsidRPr="00A90343" w:rsidRDefault="00E04713" w:rsidP="00A90343">
      <w:pPr>
        <w:pStyle w:val="Akapitzlist"/>
        <w:keepNext/>
        <w:keepLines/>
        <w:numPr>
          <w:ilvl w:val="0"/>
          <w:numId w:val="39"/>
        </w:numPr>
        <w:spacing w:before="200" w:line="480" w:lineRule="auto"/>
        <w:ind w:left="426" w:hanging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Zebranie danych szacunkowych ze szkół ponadpodstawowych dotyczących ilości uczniów niepełnosprawnych, którzy uprawnieni są do skorzystania z programu rządowego Wyprawka szkolna w 2021 r.</w:t>
      </w:r>
    </w:p>
    <w:p w14:paraId="06A622C8" w14:textId="77777777" w:rsidR="00E04713" w:rsidRPr="00A90343" w:rsidRDefault="00E04713" w:rsidP="00A90343">
      <w:pPr>
        <w:pStyle w:val="Akapitzlist"/>
        <w:keepNext/>
        <w:keepLines/>
        <w:numPr>
          <w:ilvl w:val="0"/>
          <w:numId w:val="39"/>
        </w:numPr>
        <w:spacing w:before="200" w:line="480" w:lineRule="auto"/>
        <w:ind w:left="426" w:hanging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Przekazanie do Urzędu Wojewódzkiego niezbędnych informacji dotyczących realizacji zadania stypendia motywacyjne dla uczniów romskich w 2021 r.</w:t>
      </w:r>
    </w:p>
    <w:p w14:paraId="2E90F68C" w14:textId="77777777" w:rsidR="00E04713" w:rsidRPr="00A90343" w:rsidRDefault="00E04713" w:rsidP="00A90343">
      <w:pPr>
        <w:pStyle w:val="Akapitzlist"/>
        <w:keepNext/>
        <w:keepLines/>
        <w:numPr>
          <w:ilvl w:val="0"/>
          <w:numId w:val="39"/>
        </w:numPr>
        <w:spacing w:before="200" w:line="480" w:lineRule="auto"/>
        <w:ind w:left="426" w:hanging="426"/>
        <w:outlineLvl w:val="1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Sporządzenie pism do szkół dotyczących wysokości środków przeznaczonych na wypłatę stypendiów motywacyjnych za II semestr roku szkolnego 2020/2021. </w:t>
      </w:r>
    </w:p>
    <w:p w14:paraId="0A4F32ED" w14:textId="77777777" w:rsidR="00E04713" w:rsidRPr="00A90343" w:rsidRDefault="00E04713" w:rsidP="00A90343">
      <w:pPr>
        <w:pStyle w:val="Akapitzlist"/>
        <w:keepNext/>
        <w:keepLines/>
        <w:spacing w:before="200" w:line="480" w:lineRule="auto"/>
        <w:ind w:left="426" w:hanging="426"/>
        <w:outlineLvl w:val="1"/>
        <w:rPr>
          <w:rFonts w:ascii="Arial" w:hAnsi="Arial" w:cs="Arial"/>
          <w:sz w:val="24"/>
          <w:szCs w:val="24"/>
          <w:lang w:eastAsia="pl-PL"/>
        </w:rPr>
      </w:pPr>
    </w:p>
    <w:p w14:paraId="03D1C018" w14:textId="3EB84F4E" w:rsidR="00E04713" w:rsidRPr="00A90343" w:rsidRDefault="00E04713" w:rsidP="00A90343">
      <w:pPr>
        <w:pStyle w:val="Akapitzlist"/>
        <w:keepNext/>
        <w:keepLines/>
        <w:numPr>
          <w:ilvl w:val="0"/>
          <w:numId w:val="41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Sport i kultura: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20C301B5" w14:textId="77777777" w:rsidR="00E04713" w:rsidRPr="00A90343" w:rsidRDefault="00E04713" w:rsidP="00A90343">
      <w:pPr>
        <w:pStyle w:val="Akapitzlist"/>
        <w:numPr>
          <w:ilvl w:val="0"/>
          <w:numId w:val="66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Zawarcie umów na realizację programów skierowanych do uczniów placówek prowadzonych przez Gminę Miejską Kłodzko:</w:t>
      </w:r>
    </w:p>
    <w:p w14:paraId="74253DF0" w14:textId="14C43CFD" w:rsidR="00E04713" w:rsidRPr="00A90343" w:rsidRDefault="00E04713" w:rsidP="00A90343">
      <w:pPr>
        <w:pStyle w:val="Akapitzlist"/>
        <w:numPr>
          <w:ilvl w:val="0"/>
          <w:numId w:val="68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„UMIEM PŁYWAĆ”</w:t>
      </w:r>
      <w:r w:rsidR="003056F7" w:rsidRPr="00A90343">
        <w:rPr>
          <w:rFonts w:ascii="Arial" w:hAnsi="Arial" w:cs="Arial"/>
          <w:sz w:val="24"/>
          <w:szCs w:val="24"/>
        </w:rPr>
        <w:t>,</w:t>
      </w:r>
    </w:p>
    <w:p w14:paraId="53C62170" w14:textId="476471ED" w:rsidR="00E04713" w:rsidRPr="00A90343" w:rsidRDefault="00E04713" w:rsidP="00A90343">
      <w:pPr>
        <w:pStyle w:val="Akapitzlist"/>
        <w:numPr>
          <w:ilvl w:val="0"/>
          <w:numId w:val="68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„SZKOLNY KLUB SPORTOWY”</w:t>
      </w:r>
      <w:r w:rsidR="003056F7" w:rsidRPr="00A90343">
        <w:rPr>
          <w:rFonts w:ascii="Arial" w:hAnsi="Arial" w:cs="Arial"/>
          <w:sz w:val="24"/>
          <w:szCs w:val="24"/>
        </w:rPr>
        <w:t>,</w:t>
      </w:r>
    </w:p>
    <w:p w14:paraId="72FDAC43" w14:textId="260D59BA" w:rsidR="00E04713" w:rsidRPr="00A90343" w:rsidRDefault="00E04713" w:rsidP="00A90343">
      <w:pPr>
        <w:pStyle w:val="Akapitzlist"/>
        <w:numPr>
          <w:ilvl w:val="0"/>
          <w:numId w:val="68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„GIMNASTYKA DLA ZDROWIA”</w:t>
      </w:r>
      <w:r w:rsidR="003056F7" w:rsidRPr="00A90343">
        <w:rPr>
          <w:rFonts w:ascii="Arial" w:hAnsi="Arial" w:cs="Arial"/>
          <w:sz w:val="24"/>
          <w:szCs w:val="24"/>
        </w:rPr>
        <w:t>.</w:t>
      </w:r>
    </w:p>
    <w:p w14:paraId="08C679BC" w14:textId="313AA4BA" w:rsidR="00E04713" w:rsidRPr="00A90343" w:rsidRDefault="00E04713" w:rsidP="00A90343">
      <w:pPr>
        <w:pStyle w:val="Akapitzlist"/>
        <w:numPr>
          <w:ilvl w:val="0"/>
          <w:numId w:val="66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>Zawracie umów z organizacjami pozarządowymi na realizację zadań z zakresu sportu oraz przekazanie dotacji na realizację zadań w 2021 r. (c. d)</w:t>
      </w:r>
      <w:r w:rsidR="003056F7" w:rsidRPr="00A90343">
        <w:rPr>
          <w:rFonts w:ascii="Arial" w:hAnsi="Arial" w:cs="Arial"/>
          <w:sz w:val="24"/>
          <w:szCs w:val="24"/>
        </w:rPr>
        <w:t>.</w:t>
      </w:r>
    </w:p>
    <w:p w14:paraId="4138CA48" w14:textId="77777777" w:rsidR="00E04713" w:rsidRPr="00A90343" w:rsidRDefault="00E04713" w:rsidP="00A90343">
      <w:pPr>
        <w:pStyle w:val="Akapitzlist"/>
        <w:numPr>
          <w:ilvl w:val="0"/>
          <w:numId w:val="66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Udzielenie odpowiedzi zwrotnej na temat wysokości środków finansowych przeznaczonych na sport w 2021 r. </w:t>
      </w:r>
    </w:p>
    <w:p w14:paraId="3AB513B5" w14:textId="77777777" w:rsidR="00E04713" w:rsidRPr="00A90343" w:rsidRDefault="00E04713" w:rsidP="00A90343">
      <w:pPr>
        <w:pStyle w:val="Akapitzlist"/>
        <w:numPr>
          <w:ilvl w:val="0"/>
          <w:numId w:val="66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Sporządzenie zamówień na zakup nagród na Turniej Tenisowy organizowany pod patronatem burmistrza „Memoriał Stanisława Śrutwy” w dniach 19-20 czerwca 2021 r.  Koszt – 2 300,00 zł. </w:t>
      </w:r>
    </w:p>
    <w:p w14:paraId="4FC1E1A4" w14:textId="77777777" w:rsidR="00E04713" w:rsidRPr="00A90343" w:rsidRDefault="00E04713" w:rsidP="00A90343">
      <w:pPr>
        <w:pStyle w:val="Akapitzlist"/>
        <w:numPr>
          <w:ilvl w:val="0"/>
          <w:numId w:val="66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Sporządzenie zamówień na organizację imprezy sportowej organizowanej pod patronatem burmistrza dla dzieci z okazji Dnia Dziecka i rozpoczęcia wakacji w dniu 26 czerwca  2021 r.  na Kłodzkim Ośrodku Sportu i Rekreacji. Koszt 11 250,00 zł. </w:t>
      </w:r>
    </w:p>
    <w:p w14:paraId="5BFA3714" w14:textId="77777777" w:rsidR="00E04713" w:rsidRPr="00A90343" w:rsidRDefault="00E04713" w:rsidP="00A90343">
      <w:pPr>
        <w:pStyle w:val="Akapitzlist"/>
        <w:numPr>
          <w:ilvl w:val="0"/>
          <w:numId w:val="66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Przekazanie do Dolnośląskiej Federacji Sportu tytułem współorganizacji SKS  opłaty rocznej  w wysokości 900 zł. </w:t>
      </w:r>
    </w:p>
    <w:p w14:paraId="291FE6B0" w14:textId="77777777" w:rsidR="00E04713" w:rsidRPr="00A90343" w:rsidRDefault="00E04713" w:rsidP="00A90343">
      <w:pPr>
        <w:pStyle w:val="Akapitzlist"/>
        <w:numPr>
          <w:ilvl w:val="0"/>
          <w:numId w:val="66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Przekazanie do Szkolnego Związku Sportowego tytułem współorganizacji projektu „Gimnastyka dla  Zdrowia” opłaty rocznej w wysokości – 200 zł. </w:t>
      </w:r>
    </w:p>
    <w:p w14:paraId="47E1C168" w14:textId="3FC73B4D" w:rsidR="00E04713" w:rsidRPr="00A90343" w:rsidRDefault="00E04713" w:rsidP="00A90343">
      <w:pPr>
        <w:pStyle w:val="Akapitzlist"/>
        <w:numPr>
          <w:ilvl w:val="0"/>
          <w:numId w:val="66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Dofinansowanie zadania publicznego z zakresu kultury, sztuki, ochrony dóbr kultury i dziedzictwa narodowego w ramach tzw. MAŁEGO GRANTU pn.: „Historia Kłodzka w kilku ujęciach. Fotograficzne warsztaty plenerowe” złożoną przez Stowarzyszenie na Rzecz Wspierania Twórczości i Promocji Aktywności „VOICE of ART” w wysokości 6085,29 zł. </w:t>
      </w:r>
    </w:p>
    <w:p w14:paraId="7E65D52F" w14:textId="68CE983C" w:rsidR="00E04713" w:rsidRPr="00A90343" w:rsidRDefault="00E04713" w:rsidP="00A90343">
      <w:pPr>
        <w:pStyle w:val="Akapitzlist"/>
        <w:numPr>
          <w:ilvl w:val="0"/>
          <w:numId w:val="66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Rozpoczęcie procedury wyłonienia kandydatów do tytułu Sponsora Sportu Kłodzkiego za rok 2020. </w:t>
      </w:r>
    </w:p>
    <w:p w14:paraId="23B06DA1" w14:textId="77777777" w:rsidR="00E04713" w:rsidRPr="00A90343" w:rsidRDefault="00E04713" w:rsidP="00A90343">
      <w:pPr>
        <w:pStyle w:val="Akapitzlist"/>
        <w:numPr>
          <w:ilvl w:val="0"/>
          <w:numId w:val="41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Różne: </w:t>
      </w:r>
    </w:p>
    <w:p w14:paraId="426A6F36" w14:textId="77777777" w:rsidR="00E04713" w:rsidRPr="00A90343" w:rsidRDefault="00E04713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Zwrot kosztów dowozu rodzicom niepełnosprawnych uczniów zgodnie z zwartymi umowami.</w:t>
      </w:r>
    </w:p>
    <w:p w14:paraId="6267BFAC" w14:textId="77777777" w:rsidR="009A4DE5" w:rsidRPr="00A90343" w:rsidRDefault="00E04713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>Zapłata za faktury firmie transportowej (umowy) za dowóz uczniów niepełnosprawnych do szkół.</w:t>
      </w:r>
    </w:p>
    <w:p w14:paraId="1480E8FA" w14:textId="77777777" w:rsidR="009A4DE5" w:rsidRPr="00A90343" w:rsidRDefault="00E04713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>Analiza zadania dowóz uczniów do szkół w roku szkolnym 2021/2022: ilość uczniów, szkoły do których dowożeni będą uczniowie, koszty.</w:t>
      </w:r>
      <w:r w:rsidR="009A4DE5" w:rsidRPr="00A90343">
        <w:rPr>
          <w:rFonts w:ascii="Arial" w:hAnsi="Arial" w:cs="Arial"/>
          <w:sz w:val="24"/>
          <w:szCs w:val="24"/>
        </w:rPr>
        <w:t xml:space="preserve"> </w:t>
      </w:r>
    </w:p>
    <w:p w14:paraId="3171CF32" w14:textId="180E3E39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  <w:lang w:eastAsia="pl-PL"/>
        </w:rPr>
        <w:t xml:space="preserve">Sporządzenie wniosku Burmistrza w sprawie wprowadzenia regulaminu przewozu </w:t>
      </w:r>
      <w:r w:rsidR="00DC7DFD" w:rsidRPr="00A90343">
        <w:rPr>
          <w:rFonts w:ascii="Arial" w:hAnsi="Arial" w:cs="Arial"/>
          <w:sz w:val="24"/>
          <w:szCs w:val="24"/>
          <w:lang w:eastAsia="pl-PL"/>
        </w:rPr>
        <w:t>d</w:t>
      </w:r>
      <w:r w:rsidRPr="00A90343">
        <w:rPr>
          <w:rFonts w:ascii="Arial" w:hAnsi="Arial" w:cs="Arial"/>
          <w:sz w:val="24"/>
          <w:szCs w:val="24"/>
          <w:lang w:eastAsia="pl-PL"/>
        </w:rPr>
        <w:t>la uczniów zamieszkałych na terenie Gminy Miejskiej Kłodzko do/z przedszkola/szkoły/ośrodka rewalidacyjno-wychowawczego oraz nowych wniosków dot. objęcia uczniów niepełnosprawnych bezpłatnym transportem oraz zwrotu kosztów rodzicom dowożących dzieci niepełnosprawne do szkół własnym transportem.</w:t>
      </w:r>
    </w:p>
    <w:p w14:paraId="1D3D4DC9" w14:textId="77777777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Bieżący nadzór nad SIO.</w:t>
      </w:r>
    </w:p>
    <w:p w14:paraId="37627B2E" w14:textId="7575BE30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Przeanalizowano decyzję Samorządowego Kolegium Odwoławczego utrzymującą </w:t>
      </w:r>
      <w:r w:rsidR="00DC7DFD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>w mocy decyzję I instancji pod względem merytorycznym i proceduralnym.</w:t>
      </w:r>
    </w:p>
    <w:p w14:paraId="4E9110E1" w14:textId="77777777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Przekazano do jednostek informację przygotowana przez Dolnośląski Urząd Wojewódzki oraz Starostwo Powiatowe w Kłodzku dotycząca miejsc i instytucji świadczących pomoc psychologiczną dla dzieci i pomagającym dotkniętym przemocą domową. </w:t>
      </w:r>
    </w:p>
    <w:p w14:paraId="3184A964" w14:textId="77777777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Wydano 1 decyzję administracyjną jako organ II instancji. </w:t>
      </w:r>
    </w:p>
    <w:p w14:paraId="41945C94" w14:textId="77777777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Sporządzono projekt odpowiedzi na wezwanie do zapłaty.</w:t>
      </w:r>
    </w:p>
    <w:p w14:paraId="052755E6" w14:textId="69012B29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Przekazanie pierwszej  transzy  środków na Zakładowy Fundusz Świadczeń Socjalnych dla emerytów i rencistów byłych nauczycieli w wysokości</w:t>
      </w:r>
      <w:r w:rsidR="00A90343">
        <w:rPr>
          <w:rFonts w:ascii="Arial" w:hAnsi="Arial" w:cs="Arial"/>
          <w:sz w:val="24"/>
          <w:szCs w:val="24"/>
        </w:rPr>
        <w:t xml:space="preserve"> </w:t>
      </w:r>
      <w:r w:rsidRPr="00A90343">
        <w:rPr>
          <w:rFonts w:ascii="Arial" w:hAnsi="Arial" w:cs="Arial"/>
          <w:sz w:val="24"/>
          <w:szCs w:val="24"/>
        </w:rPr>
        <w:t xml:space="preserve">177 725,00 zł.  oraz pracowników administracji i obsługi w wysokości 27 321,00 zł.  </w:t>
      </w:r>
    </w:p>
    <w:p w14:paraId="7BE9C71F" w14:textId="77777777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Sporządzanie cotygodniowych sprawozdań w zakresie opieki nad dziećmi do lat 3 (OPP-3)</w:t>
      </w:r>
    </w:p>
    <w:p w14:paraId="2EF1D427" w14:textId="77777777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Dofinansowanie szkoleń dla Rad Pedagogicznych szkół i przedszkoli 2 498,00 zł. </w:t>
      </w:r>
    </w:p>
    <w:p w14:paraId="544B446A" w14:textId="77777777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 xml:space="preserve">Powołanie Komisji w celu zaopiniowania 10 wniosków złożonych przez nauczycieli ubiegających się o zwrot kosztów kształcenia. </w:t>
      </w:r>
    </w:p>
    <w:p w14:paraId="40D6925B" w14:textId="77777777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Sporządzenie protokołu, zatwierdzenie przez burmistrza wysokości środków przysługujących w ramach doskonalenia zawodowego nauczycieli oraz przekazanie na konto placówek przyznanych środków w wysokości 14 608,00 zł. </w:t>
      </w:r>
    </w:p>
    <w:p w14:paraId="6F0DBB3E" w14:textId="77777777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Wydawanie Kart Seniora – 12 sztuk.</w:t>
      </w:r>
    </w:p>
    <w:p w14:paraId="19DA2CAB" w14:textId="0E28A286" w:rsidR="009A4DE5" w:rsidRPr="00A90343" w:rsidRDefault="009A4DE5" w:rsidP="00A90343">
      <w:pPr>
        <w:pStyle w:val="Akapitzlist"/>
        <w:numPr>
          <w:ilvl w:val="0"/>
          <w:numId w:val="40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Sporządzenie do Wojewody Dolnośląskiego informacji dotyczącej realizacji działań na rzecz osób starszych w Gminie Miejskiej Kłodzko w 2020 r. </w:t>
      </w:r>
    </w:p>
    <w:p w14:paraId="5E42140E" w14:textId="5D4DFA8C" w:rsidR="00E04713" w:rsidRPr="00A90343" w:rsidRDefault="00E04713" w:rsidP="00A90343">
      <w:pPr>
        <w:spacing w:line="480" w:lineRule="auto"/>
        <w:contextualSpacing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 C</w:t>
      </w:r>
      <w:r w:rsidR="009A4DE5" w:rsidRPr="00A90343">
        <w:rPr>
          <w:rFonts w:ascii="Arial" w:hAnsi="Arial" w:cs="Arial"/>
        </w:rPr>
        <w:t xml:space="preserve">entrum </w:t>
      </w:r>
      <w:r w:rsidRPr="00A90343">
        <w:rPr>
          <w:rFonts w:ascii="Arial" w:hAnsi="Arial" w:cs="Arial"/>
        </w:rPr>
        <w:t>A</w:t>
      </w:r>
      <w:r w:rsidR="009A4DE5" w:rsidRPr="00A90343">
        <w:rPr>
          <w:rFonts w:ascii="Arial" w:hAnsi="Arial" w:cs="Arial"/>
        </w:rPr>
        <w:t xml:space="preserve">ktywności </w:t>
      </w:r>
      <w:r w:rsidRPr="00A90343">
        <w:rPr>
          <w:rFonts w:ascii="Arial" w:hAnsi="Arial" w:cs="Arial"/>
        </w:rPr>
        <w:t>L</w:t>
      </w:r>
      <w:r w:rsidR="009A4DE5" w:rsidRPr="00A90343">
        <w:rPr>
          <w:rFonts w:ascii="Arial" w:hAnsi="Arial" w:cs="Arial"/>
        </w:rPr>
        <w:t>okalnej:</w:t>
      </w:r>
    </w:p>
    <w:p w14:paraId="280851D3" w14:textId="31CE3822" w:rsidR="00E04713" w:rsidRPr="00A90343" w:rsidRDefault="00E04713" w:rsidP="00A90343">
      <w:pPr>
        <w:pStyle w:val="Akapitzlist"/>
        <w:numPr>
          <w:ilvl w:val="0"/>
          <w:numId w:val="42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Przygotowanie i realizacja projektu pt.  „Teledysk Kłodzki”. Do udziału zaproszone zostały stowarzyszenia kłodzkie oraz grupy mieszkańców, a także grupy pracowników różnych instytucji z Kłodzka. W sumie w teledysku udział wzięło 17 grup</w:t>
      </w:r>
      <w:r w:rsidR="003056F7" w:rsidRPr="00A90343">
        <w:rPr>
          <w:rFonts w:ascii="Arial" w:hAnsi="Arial" w:cs="Arial"/>
          <w:sz w:val="24"/>
          <w:szCs w:val="24"/>
        </w:rPr>
        <w:t>.</w:t>
      </w:r>
    </w:p>
    <w:p w14:paraId="6237E557" w14:textId="0C90CD12" w:rsidR="00E04713" w:rsidRPr="00A90343" w:rsidRDefault="003056F7" w:rsidP="00A90343">
      <w:pPr>
        <w:pStyle w:val="Akapitzlist"/>
        <w:numPr>
          <w:ilvl w:val="0"/>
          <w:numId w:val="42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S</w:t>
      </w:r>
      <w:r w:rsidR="00E04713" w:rsidRPr="00A90343">
        <w:rPr>
          <w:rFonts w:ascii="Arial" w:hAnsi="Arial" w:cs="Arial"/>
          <w:sz w:val="24"/>
          <w:szCs w:val="24"/>
        </w:rPr>
        <w:t>potkania stowarzyszeń. W każdą środę o godz. 11.00 w sali Open Space swoje spotkania mają przedstawiciele Stowarzyszenia Diabetyków z Kłodzka</w:t>
      </w:r>
      <w:r w:rsidRPr="00A90343">
        <w:rPr>
          <w:rFonts w:ascii="Arial" w:hAnsi="Arial" w:cs="Arial"/>
          <w:sz w:val="24"/>
          <w:szCs w:val="24"/>
        </w:rPr>
        <w:t>.</w:t>
      </w:r>
    </w:p>
    <w:p w14:paraId="156624B5" w14:textId="77777777" w:rsidR="00E04713" w:rsidRPr="00A90343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25.05.2021 odbyła się Komisja Edukacji prowadzona przez Pana Damiana Ślaka.</w:t>
      </w:r>
    </w:p>
    <w:p w14:paraId="0A9AEF07" w14:textId="77777777" w:rsidR="00E04713" w:rsidRPr="00A90343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26.05.2021 r. przeprowadzono  Komisję budżetu  oraz spotkanie przedstawicieli Urzędu Miasta Kłodzka,  sprawie otwarcia ofert przetargowych.</w:t>
      </w:r>
    </w:p>
    <w:p w14:paraId="74D086A7" w14:textId="77777777" w:rsidR="00E04713" w:rsidRPr="00A90343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27.05.2021 odbyło się spotkanie uczestniczek Warsztatów Rozwoju Osobistego – inauguracyjne zakończenie I etapu prowadzonych zajęć dla Pań.</w:t>
      </w:r>
    </w:p>
    <w:p w14:paraId="7ECAADD3" w14:textId="77777777" w:rsidR="00E04713" w:rsidRPr="00A90343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28.05.2021 r. odbyło się walne zebranie przedstawicieli Uniwersytetu III Wieku.</w:t>
      </w:r>
    </w:p>
    <w:p w14:paraId="407B6CEA" w14:textId="77777777" w:rsidR="00E04713" w:rsidRPr="00A90343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31.05.2021 odbyło się zostało spotkanie dyrektorów szkół z Zastępcą Burmistrza Miasta Kłodzka oraz kierownikiem Wydziału Edukacji i Spraw </w:t>
      </w:r>
      <w:r w:rsidRPr="00A90343">
        <w:rPr>
          <w:rFonts w:ascii="Arial" w:hAnsi="Arial" w:cs="Arial"/>
          <w:sz w:val="24"/>
          <w:szCs w:val="24"/>
        </w:rPr>
        <w:lastRenderedPageBreak/>
        <w:t xml:space="preserve">Społecznych </w:t>
      </w:r>
    </w:p>
    <w:p w14:paraId="5A0E3130" w14:textId="77777777" w:rsidR="00E04713" w:rsidRPr="00A90343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W każdy czwartek w godzinach popołudniowych, w Centrum Aktywności Lokalnej spotykają się Panie, należące do grupy tanecznej Flamenco i ćwiczą swoje umiejętności taneczne.  </w:t>
      </w:r>
    </w:p>
    <w:p w14:paraId="6D81D2A8" w14:textId="77777777" w:rsidR="00E04713" w:rsidRPr="00A90343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9.06.2021 r. rozpoczęła się w CAL-u realizacja Międzypokoleniowych Warsztatów łączących pokolenia. To cykl zajęć, prowadzonych przez instruktorów Kłodzkiego Ośrodka Kultury, skierowanych do dziadków i wnuków - „ Do dziadków po wnuki moc zabawy i nauki”. Prowadzone warsztaty mają różnorodny charakter. Zaplanowano warsztaty   integracyjno – historyczne, plastyczne, fotograficzne czy poetycko – teatralne. 9.06 2021 i 11.06.2021r. odbyły się 2 z nich.</w:t>
      </w:r>
    </w:p>
    <w:p w14:paraId="287B572B" w14:textId="77777777" w:rsidR="00E04713" w:rsidRPr="00A90343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10.06.2021 rozpoczęły się zajęcia sensoryczno - gimnastyczne w ramach projektu „ Transgraniczna integracja międzypokoleniowa”. W kolejnych tygodniach przeprowadzone będą następne zajęcia z tego cyklu.</w:t>
      </w:r>
    </w:p>
    <w:p w14:paraId="1ECBC1E6" w14:textId="77777777" w:rsidR="00E04713" w:rsidRPr="00A90343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10.06.2021 r. zorganizowane zostało również spotkanie przedstawicieli Urzędu Miasta oraz instytucji, zajmujących się artystycznymi wydarzeniami w mieście.</w:t>
      </w:r>
    </w:p>
    <w:p w14:paraId="06A30E6A" w14:textId="3FE4E051" w:rsidR="00BA529D" w:rsidRDefault="00E04713" w:rsidP="00A90343">
      <w:pPr>
        <w:pStyle w:val="Standard"/>
        <w:widowControl w:val="0"/>
        <w:numPr>
          <w:ilvl w:val="0"/>
          <w:numId w:val="4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Ponadto w Centrum Aktywności Lojalnej  od poniedziałku do piątku, odbywają się stale zajęcia dla dzieci i młodzieży, prowadzone przez Placówkę Wsparcia Dziennego oraz zajęcia dla Seniorów, realizowane z projektu Senior +.</w:t>
      </w:r>
    </w:p>
    <w:p w14:paraId="4A7E479C" w14:textId="77777777" w:rsidR="00A90343" w:rsidRPr="00A90343" w:rsidRDefault="00A90343" w:rsidP="00A90343">
      <w:pPr>
        <w:pStyle w:val="Standard"/>
        <w:widowControl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</w:p>
    <w:p w14:paraId="68FDFB52" w14:textId="0D9CB500" w:rsidR="008F63B8" w:rsidRPr="00A90343" w:rsidRDefault="00BA529D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WYDZIAŁ GOSPODARKI MIENIEM KOMUNALNYM</w:t>
      </w:r>
      <w:r w:rsidR="00A90343">
        <w:rPr>
          <w:rFonts w:ascii="Arial" w:hAnsi="Arial" w:cs="Arial"/>
        </w:rPr>
        <w:t xml:space="preserve"> </w:t>
      </w:r>
      <w:r w:rsidRPr="00A90343">
        <w:rPr>
          <w:rFonts w:ascii="Arial" w:hAnsi="Arial" w:cs="Arial"/>
        </w:rPr>
        <w:t>I PLANOWANIA</w:t>
      </w:r>
      <w:r w:rsidR="00A90343">
        <w:rPr>
          <w:rFonts w:ascii="Arial" w:hAnsi="Arial" w:cs="Arial"/>
        </w:rPr>
        <w:t xml:space="preserve"> </w:t>
      </w:r>
      <w:r w:rsidRPr="00A90343">
        <w:rPr>
          <w:rFonts w:ascii="Arial" w:hAnsi="Arial" w:cs="Arial"/>
        </w:rPr>
        <w:t>PRZESTRZENNEGO</w:t>
      </w:r>
    </w:p>
    <w:p w14:paraId="729F7731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I. Sprzedaż lokali mieszkalnych, użytkowych, nieruchomości zabudowanych, niezabudowanych:</w:t>
      </w:r>
    </w:p>
    <w:p w14:paraId="6AAC7D0C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1. Sprzedaż lokali mieszkalnych w trybie bezprzetargowym na rzecz najemców:</w:t>
      </w:r>
    </w:p>
    <w:p w14:paraId="76462513" w14:textId="78F3130A" w:rsidR="008F63B8" w:rsidRPr="00A90343" w:rsidRDefault="003056F7" w:rsidP="00A90343">
      <w:pPr>
        <w:numPr>
          <w:ilvl w:val="0"/>
          <w:numId w:val="51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</w:t>
      </w:r>
      <w:r w:rsidR="008F63B8" w:rsidRPr="00A90343">
        <w:rPr>
          <w:rFonts w:ascii="Arial" w:hAnsi="Arial" w:cs="Arial"/>
        </w:rPr>
        <w:t>l. Forteczna 7/2 - Rep. A 2520/2021 z dnia 17 maja 2021 r.</w:t>
      </w:r>
    </w:p>
    <w:p w14:paraId="7C09436F" w14:textId="30E0DDD5" w:rsidR="008F63B8" w:rsidRPr="00A90343" w:rsidRDefault="003056F7" w:rsidP="00A90343">
      <w:pPr>
        <w:numPr>
          <w:ilvl w:val="0"/>
          <w:numId w:val="51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lastRenderedPageBreak/>
        <w:t>U</w:t>
      </w:r>
      <w:r w:rsidR="008F63B8" w:rsidRPr="00A90343">
        <w:rPr>
          <w:rFonts w:ascii="Arial" w:hAnsi="Arial" w:cs="Arial"/>
        </w:rPr>
        <w:t>l. Korytowska 26A m. 6 - Rep. A2527/2021  z dnia 17.05.2021 r.</w:t>
      </w:r>
    </w:p>
    <w:p w14:paraId="0A6CEB25" w14:textId="6B28F6B3" w:rsidR="008F63B8" w:rsidRPr="00A90343" w:rsidRDefault="003056F7" w:rsidP="00A90343">
      <w:pPr>
        <w:numPr>
          <w:ilvl w:val="0"/>
          <w:numId w:val="51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</w:t>
      </w:r>
      <w:r w:rsidR="008F63B8" w:rsidRPr="00A90343">
        <w:rPr>
          <w:rFonts w:ascii="Arial" w:hAnsi="Arial" w:cs="Arial"/>
        </w:rPr>
        <w:t>l. im. Warszawy-Centrum 8 m. 3 - Rep. A 3468/2021 z dnia 10.06.2021 r.</w:t>
      </w:r>
    </w:p>
    <w:p w14:paraId="0F859AA0" w14:textId="4838793D" w:rsidR="008F63B8" w:rsidRPr="00A90343" w:rsidRDefault="003056F7" w:rsidP="00A90343">
      <w:pPr>
        <w:numPr>
          <w:ilvl w:val="0"/>
          <w:numId w:val="51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</w:t>
      </w:r>
      <w:r w:rsidR="008F63B8" w:rsidRPr="00A90343">
        <w:rPr>
          <w:rFonts w:ascii="Arial" w:hAnsi="Arial" w:cs="Arial"/>
        </w:rPr>
        <w:t>l. Jana Matejki 1 m. 2a - Rep. A 3475/2021 z dnia 10.06.2021 r.</w:t>
      </w:r>
    </w:p>
    <w:p w14:paraId="138997BC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2. Sprzedaż nieruchomości zabudowanych:</w:t>
      </w:r>
    </w:p>
    <w:p w14:paraId="208ED633" w14:textId="406825A2" w:rsidR="008F63B8" w:rsidRPr="00A90343" w:rsidRDefault="003056F7" w:rsidP="00A90343">
      <w:pPr>
        <w:numPr>
          <w:ilvl w:val="0"/>
          <w:numId w:val="5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d</w:t>
      </w:r>
      <w:r w:rsidR="008F63B8" w:rsidRPr="00A90343">
        <w:rPr>
          <w:rFonts w:ascii="Arial" w:hAnsi="Arial" w:cs="Arial"/>
        </w:rPr>
        <w:t xml:space="preserve">z. nr 18/2 AM-1 obręb Jaskółcza Góra zabudowanej budynkiem garażowym wraz </w:t>
      </w:r>
      <w:r w:rsidR="008F63B8" w:rsidRPr="00A90343">
        <w:rPr>
          <w:rFonts w:ascii="Arial" w:hAnsi="Arial" w:cs="Arial"/>
        </w:rPr>
        <w:br/>
        <w:t>z ustaleniem służebności drogi koniecznej przez dz. nr 18/3 (AM-1) obręb Jaskółcza Góra - Rep. A 3504/2021 z dnia 11 czerwca 2021 r.</w:t>
      </w:r>
    </w:p>
    <w:p w14:paraId="22BC2045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3. Sprzedaż nieruchomości niezabudowanych:</w:t>
      </w:r>
    </w:p>
    <w:p w14:paraId="6B2E3BAD" w14:textId="22691023" w:rsidR="008F63B8" w:rsidRPr="00A90343" w:rsidRDefault="003056F7" w:rsidP="00A90343">
      <w:pPr>
        <w:numPr>
          <w:ilvl w:val="0"/>
          <w:numId w:val="5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s</w:t>
      </w:r>
      <w:r w:rsidR="008F63B8" w:rsidRPr="00A90343">
        <w:rPr>
          <w:rFonts w:ascii="Arial" w:hAnsi="Arial" w:cs="Arial"/>
        </w:rPr>
        <w:t xml:space="preserve">przedaży nieruchomości niezabudowanej, stanowiącej własność Gminy Miejskiej Kłodzko, położonej w Kłodzku ul. Czarnieckiego, oznaczonej geodezyjnie jako działka </w:t>
      </w:r>
      <w:r w:rsidR="008F63B8" w:rsidRPr="00A90343">
        <w:rPr>
          <w:rFonts w:ascii="Arial" w:hAnsi="Arial" w:cs="Arial"/>
        </w:rPr>
        <w:br/>
        <w:t xml:space="preserve">nr 19/6 (AM-2), obręb Zacisze o pow. 0,0123 ha – Rep A. 3325/2021  z dnia 1 czerwca 2021 r. </w:t>
      </w:r>
    </w:p>
    <w:p w14:paraId="67B45D66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II. Ogłoszenia o przetargach:</w:t>
      </w:r>
    </w:p>
    <w:p w14:paraId="0D6FEE25" w14:textId="1A228421" w:rsidR="008F63B8" w:rsidRPr="00A90343" w:rsidRDefault="008F63B8" w:rsidP="00A90343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II przetarg na sprzedaż lokalu o innym przeznaczeniu zlokalizowanym w Kłodzku przy ul. Śląskiej 30/14a, o powierzchni 47,17 m², składającym się z czterech pomieszczeń oraz pomieszczenia przynależnego – WC o powierzchni 4,01 m² wraz z udziałem w wysokości 4/100 cz. w nieruchomości wspólnej, w tym w prawie własności gruntu oznaczonego geodezyjnie jako dz. nr 2/1 (AM-2) obręb Zacisze o powierzchni 0,0335 ha, dla której Sąd Rejonowy w Kłodzku prowadzi księgę wieczystą SW1K/00039469/6. </w:t>
      </w:r>
    </w:p>
    <w:p w14:paraId="1A0FBDFC" w14:textId="36E8C035" w:rsidR="008F63B8" w:rsidRPr="00A90343" w:rsidRDefault="008F63B8" w:rsidP="00A90343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II przetarg na sprzedaż lokalu mieszkalnego położonego w Kłodzku, ul. Szkolnej 4/10, o powierzchni 23,09 m², składającego się z jednego pokoju, kuchni, łazienki z WC </w:t>
      </w:r>
      <w:r w:rsidRPr="00A90343">
        <w:rPr>
          <w:rFonts w:ascii="Arial" w:hAnsi="Arial" w:cs="Arial"/>
        </w:rPr>
        <w:br/>
        <w:t xml:space="preserve">i przedpokoju oraz udziałem w wysokości 5/100 cz. w nieruchomości </w:t>
      </w:r>
      <w:r w:rsidRPr="00A90343">
        <w:rPr>
          <w:rFonts w:ascii="Arial" w:hAnsi="Arial" w:cs="Arial"/>
        </w:rPr>
        <w:lastRenderedPageBreak/>
        <w:t>wspólnej, w tym w prawie własności gruntu oznaczonego geodezyjnie jako dz. nr 48/1 (AM-2) obręb Centrum o powierzchni 0,0203 ha, dla której Sąd Rejonowy w Kłodzku prowadzi księgę wieczystą SW1K/00039143/5.</w:t>
      </w:r>
    </w:p>
    <w:p w14:paraId="68F83D64" w14:textId="3933956B" w:rsidR="008F63B8" w:rsidRPr="00A90343" w:rsidRDefault="008F63B8" w:rsidP="00A90343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II przetarg na sprzedaż lokalu o innym przeznaczeniu zlokalizowanym w Kłodzku przy ul. Karola Miarki 3/12, o powierzchni 27,17 m², składającym się z dwóch pomieszczeń z pomieszczeń oraz udziałem w wysokości 5/100 cz. w nieruchomości wspólnej, w tym w prawie własności gruntu oznaczonego geodezyjnie jako dz. nr 34/9 (AM-2) obręb Zacisze o powierzchni 0,0201 ha, dla której Sąd Rejonowy w Kłodzku prowadzi księgę wieczystą SW1K/00056384/1.</w:t>
      </w:r>
    </w:p>
    <w:p w14:paraId="4E9644B9" w14:textId="47002C87" w:rsidR="008F63B8" w:rsidRPr="00A90343" w:rsidRDefault="008F63B8" w:rsidP="00A90343">
      <w:pPr>
        <w:numPr>
          <w:ilvl w:val="0"/>
          <w:numId w:val="50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 przetarg ustny ograniczony do właścicieli nieruchomości przyległych   na sprzedaż nieruchomości niezabudowanej, stanowiącej własność Gminy Miejskiej Kłodzko, położonej w Kłodzku w rejonie ul. Śliwkowej i ul. Brzoskwiniowej ozn. geodezyjnie jako dz. nr 135/45 (AM-13), obręb Jurandów o pow. 0,0088 ha, ujawnionej w księdze wieczystej o nr SW1K/00091877/1, sklasyfikowanej w ewidencji gruntów jako drogi - dr.</w:t>
      </w:r>
    </w:p>
    <w:p w14:paraId="75D75B33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III.  Dzierżawa / najem / użyczenie gruntów, lokali:</w:t>
      </w:r>
    </w:p>
    <w:p w14:paraId="61D2A63E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1. Wywieszono wykazy nieruchomości przeznaczonych do oddania w dzierżawę / najem / użyczenie / sprzedaż:</w:t>
      </w:r>
    </w:p>
    <w:p w14:paraId="694075F5" w14:textId="77777777" w:rsidR="008F63B8" w:rsidRPr="00A90343" w:rsidRDefault="008F63B8" w:rsidP="00A90343">
      <w:pPr>
        <w:numPr>
          <w:ilvl w:val="0"/>
          <w:numId w:val="47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A90343">
        <w:rPr>
          <w:rFonts w:ascii="Arial" w:hAnsi="Arial" w:cs="Arial"/>
        </w:rPr>
        <w:t xml:space="preserve">wywieszono wykaz </w:t>
      </w:r>
      <w:r w:rsidRPr="00A90343">
        <w:rPr>
          <w:rFonts w:ascii="Arial" w:hAnsi="Arial" w:cs="Arial"/>
          <w:lang w:eastAsia="zh-CN"/>
        </w:rPr>
        <w:t xml:space="preserve">nieruchomości </w:t>
      </w:r>
      <w:r w:rsidRPr="00A90343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A90343">
        <w:rPr>
          <w:rFonts w:ascii="Arial" w:hAnsi="Arial" w:cs="Arial"/>
          <w:lang w:eastAsia="zh-CN"/>
        </w:rPr>
        <w:t>na czas oznaczony – 3 lat, część nieruchomości o pow. 18,00 m</w:t>
      </w:r>
      <w:r w:rsidRPr="00A90343">
        <w:rPr>
          <w:rFonts w:ascii="Arial" w:hAnsi="Arial" w:cs="Arial"/>
          <w:vertAlign w:val="superscript"/>
          <w:lang w:eastAsia="zh-CN"/>
        </w:rPr>
        <w:t>2</w:t>
      </w:r>
      <w:r w:rsidRPr="00A90343">
        <w:rPr>
          <w:rFonts w:ascii="Arial" w:hAnsi="Arial" w:cs="Arial"/>
          <w:lang w:eastAsia="zh-CN"/>
        </w:rPr>
        <w:t>, położonej w Kłodzku przy pl. Jedności, oznaczonej geodezyjnie jako dz. nr 3/12 (AM-3) obręb Centrum, wpisanej do księgi wieczystej SW1K/00055998/1, z przeznaczeniem na ustawienie letniego ogródka gastronomicznego;</w:t>
      </w:r>
    </w:p>
    <w:p w14:paraId="68FA253F" w14:textId="77777777" w:rsidR="008F63B8" w:rsidRPr="00A90343" w:rsidRDefault="008F63B8" w:rsidP="00A90343">
      <w:pPr>
        <w:numPr>
          <w:ilvl w:val="0"/>
          <w:numId w:val="47"/>
        </w:numPr>
        <w:spacing w:line="480" w:lineRule="auto"/>
        <w:rPr>
          <w:rFonts w:ascii="Arial" w:hAnsi="Arial" w:cs="Arial"/>
          <w:color w:val="000000"/>
          <w:lang w:eastAsia="zh-CN"/>
        </w:rPr>
      </w:pPr>
      <w:r w:rsidRPr="00A90343">
        <w:rPr>
          <w:rFonts w:ascii="Arial" w:hAnsi="Arial" w:cs="Arial"/>
        </w:rPr>
        <w:t xml:space="preserve">wywieszono wykaz </w:t>
      </w:r>
      <w:r w:rsidRPr="00A90343">
        <w:rPr>
          <w:rFonts w:ascii="Arial" w:hAnsi="Arial" w:cs="Arial"/>
          <w:lang w:eastAsia="zh-CN"/>
        </w:rPr>
        <w:t xml:space="preserve">nieruchomości </w:t>
      </w:r>
      <w:r w:rsidRPr="00A90343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A90343">
        <w:rPr>
          <w:rFonts w:ascii="Arial" w:hAnsi="Arial" w:cs="Arial"/>
          <w:lang w:eastAsia="zh-CN"/>
        </w:rPr>
        <w:t xml:space="preserve">na czas oznaczony – 3 lat, część nieruchomości o </w:t>
      </w:r>
      <w:r w:rsidRPr="00A90343">
        <w:rPr>
          <w:rFonts w:ascii="Arial" w:hAnsi="Arial" w:cs="Arial"/>
          <w:lang w:eastAsia="zh-CN"/>
        </w:rPr>
        <w:lastRenderedPageBreak/>
        <w:t>pow. 6,50 m</w:t>
      </w:r>
      <w:r w:rsidRPr="00A90343">
        <w:rPr>
          <w:rFonts w:ascii="Arial" w:hAnsi="Arial" w:cs="Arial"/>
          <w:vertAlign w:val="superscript"/>
          <w:lang w:eastAsia="zh-CN"/>
        </w:rPr>
        <w:t>2</w:t>
      </w:r>
      <w:r w:rsidRPr="00A90343">
        <w:rPr>
          <w:rFonts w:ascii="Arial" w:hAnsi="Arial" w:cs="Arial"/>
          <w:lang w:eastAsia="zh-CN"/>
        </w:rPr>
        <w:t>, położonej w Kłodzku przy pl. Jedności, oznaczonej geodezyjnie jako dz. nr 3/12 (AM-3) obręb Centrum, wpisanej do księgi wieczystej SW1K/00055998/1, z przeznaczeniem na cele usługowe;</w:t>
      </w:r>
    </w:p>
    <w:p w14:paraId="5F73DBA5" w14:textId="6CB90364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A90343">
        <w:rPr>
          <w:rFonts w:ascii="Arial" w:hAnsi="Arial" w:cs="Arial"/>
          <w:sz w:val="24"/>
          <w:szCs w:val="24"/>
        </w:rPr>
        <w:t xml:space="preserve">wywieszony został wykaz </w:t>
      </w:r>
      <w:r w:rsidRPr="00A90343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A90343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A90343">
        <w:rPr>
          <w:rFonts w:ascii="Arial" w:hAnsi="Arial" w:cs="Arial"/>
          <w:sz w:val="24"/>
          <w:szCs w:val="24"/>
          <w:lang w:eastAsia="zh-CN"/>
        </w:rPr>
        <w:t>na czas oznaczony – 3 lat, część nieruchomości położonej w Kłodzku, oznaczonej  geodezyjnie  jako  działka numer  132 (AM-4) obręb Nowy Świat o powierzchni 79,00 m</w:t>
      </w:r>
      <w:r w:rsidRPr="00A90343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A90343">
        <w:rPr>
          <w:rFonts w:ascii="Arial" w:hAnsi="Arial" w:cs="Arial"/>
          <w:sz w:val="24"/>
          <w:szCs w:val="24"/>
          <w:lang w:eastAsia="zh-CN"/>
        </w:rPr>
        <w:t xml:space="preserve"> z przeznaczeniem polepszenie zagospodarowania nieruchomości przyległej,</w:t>
      </w:r>
    </w:p>
    <w:p w14:paraId="7ABE2925" w14:textId="10C4170E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A90343">
        <w:rPr>
          <w:rFonts w:ascii="Arial" w:hAnsi="Arial" w:cs="Arial"/>
          <w:sz w:val="24"/>
          <w:szCs w:val="24"/>
        </w:rPr>
        <w:t xml:space="preserve">wywieszony został wykaz </w:t>
      </w:r>
      <w:r w:rsidRPr="00A90343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A90343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A90343">
        <w:rPr>
          <w:rFonts w:ascii="Arial" w:hAnsi="Arial" w:cs="Arial"/>
          <w:sz w:val="24"/>
          <w:szCs w:val="24"/>
          <w:lang w:eastAsia="zh-CN"/>
        </w:rPr>
        <w:t>na czas oznaczony – 3 lat, część nieruchomości położonej w Kłodzku, oznaczonej  geodezyjnie  jako  działka numer  136 (AM-4) obręb Nowy Świat o powierzchni 86,00 m</w:t>
      </w:r>
      <w:r w:rsidRPr="00A90343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A90343">
        <w:rPr>
          <w:rFonts w:ascii="Arial" w:hAnsi="Arial" w:cs="Arial"/>
          <w:sz w:val="24"/>
          <w:szCs w:val="24"/>
          <w:lang w:eastAsia="zh-CN"/>
        </w:rPr>
        <w:t xml:space="preserve"> z przeznaczeniem polepszenie zagospodarowania nieruchomości przyległej,</w:t>
      </w:r>
    </w:p>
    <w:p w14:paraId="6C3D7955" w14:textId="4DB53426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A90343">
        <w:rPr>
          <w:rFonts w:ascii="Arial" w:hAnsi="Arial" w:cs="Arial"/>
          <w:sz w:val="24"/>
          <w:szCs w:val="24"/>
        </w:rPr>
        <w:t xml:space="preserve">wywieszony został wykaz </w:t>
      </w:r>
      <w:r w:rsidRPr="00A90343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A90343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A90343">
        <w:rPr>
          <w:rFonts w:ascii="Arial" w:hAnsi="Arial" w:cs="Arial"/>
          <w:sz w:val="24"/>
          <w:szCs w:val="24"/>
          <w:lang w:eastAsia="zh-CN"/>
        </w:rPr>
        <w:t>na czas oznaczony – 3 lat, część nieruchomości położonej w Kłodzku, oznaczonej  geodezyjnie  jako  działka numer  9/6 (AM-2) obręb Centrum o  powierzchni 5,00 m</w:t>
      </w:r>
      <w:r w:rsidRPr="00A90343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A90343">
        <w:rPr>
          <w:rFonts w:ascii="Arial" w:hAnsi="Arial" w:cs="Arial"/>
          <w:sz w:val="24"/>
          <w:szCs w:val="24"/>
          <w:lang w:eastAsia="zh-CN"/>
        </w:rPr>
        <w:t xml:space="preserve"> z przeznaczeniem na cele usługowe,</w:t>
      </w:r>
    </w:p>
    <w:p w14:paraId="0D64ACB1" w14:textId="3B9E7B42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A90343">
        <w:rPr>
          <w:rFonts w:ascii="Arial" w:hAnsi="Arial" w:cs="Arial"/>
          <w:sz w:val="24"/>
          <w:szCs w:val="24"/>
        </w:rPr>
        <w:t xml:space="preserve">wywieszony został wykaz </w:t>
      </w:r>
      <w:r w:rsidRPr="00A90343">
        <w:rPr>
          <w:rFonts w:ascii="Arial" w:hAnsi="Arial" w:cs="Arial"/>
          <w:sz w:val="24"/>
          <w:szCs w:val="24"/>
          <w:lang w:eastAsia="zh-CN"/>
        </w:rPr>
        <w:t xml:space="preserve">nieruchomości </w:t>
      </w:r>
      <w:r w:rsidRPr="00A90343">
        <w:rPr>
          <w:rFonts w:ascii="Arial" w:hAnsi="Arial" w:cs="Arial"/>
          <w:color w:val="000000"/>
          <w:sz w:val="24"/>
          <w:szCs w:val="24"/>
          <w:lang w:eastAsia="zh-CN"/>
        </w:rPr>
        <w:t xml:space="preserve">przeznaczonej do oddania w dzierżawę w trybie bezprzetargowym </w:t>
      </w:r>
      <w:r w:rsidRPr="00A90343">
        <w:rPr>
          <w:rFonts w:ascii="Arial" w:hAnsi="Arial" w:cs="Arial"/>
          <w:sz w:val="24"/>
          <w:szCs w:val="24"/>
          <w:lang w:eastAsia="zh-CN"/>
        </w:rPr>
        <w:t xml:space="preserve">na czas oznaczony – 3 lat, część nieruchomości położonej w Kłodzku przy  ul. Ptasia, oznaczonej  geodezyjnie  jako  działka numer  166/9 </w:t>
      </w:r>
      <w:r w:rsidRPr="00A90343">
        <w:rPr>
          <w:rFonts w:ascii="Arial" w:hAnsi="Arial" w:cs="Arial"/>
          <w:sz w:val="24"/>
          <w:szCs w:val="24"/>
          <w:lang w:eastAsia="zh-CN"/>
        </w:rPr>
        <w:br/>
        <w:t>(AM-1) obręb Jaskółcza Góra o powierzchni 252,00 m</w:t>
      </w:r>
      <w:r w:rsidRPr="00A90343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A90343">
        <w:rPr>
          <w:rFonts w:ascii="Arial" w:hAnsi="Arial" w:cs="Arial"/>
          <w:sz w:val="24"/>
          <w:szCs w:val="24"/>
          <w:lang w:eastAsia="zh-CN"/>
        </w:rPr>
        <w:t xml:space="preserve"> z przeznaczeniem cele rekreacyjne,</w:t>
      </w:r>
    </w:p>
    <w:p w14:paraId="0863F94E" w14:textId="5460F405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  <w:lang w:eastAsia="zh-CN"/>
        </w:rPr>
      </w:pPr>
      <w:r w:rsidRPr="00A90343">
        <w:rPr>
          <w:rFonts w:ascii="Arial" w:hAnsi="Arial" w:cs="Arial"/>
          <w:color w:val="000000"/>
          <w:sz w:val="24"/>
          <w:szCs w:val="24"/>
          <w:lang w:eastAsia="zh-CN"/>
        </w:rPr>
        <w:t xml:space="preserve">wykaz nieruchomości przeznaczonej do oddania w użyczenie na czas nieoznaczony - część działki oznaczonej geodezyjnie nr 158/2 (AM-2) obręb Zacisze, położonej przy ul. Więźniów Politycznych wpisanej do księgi </w:t>
      </w:r>
      <w:r w:rsidRPr="00A90343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wieczystej SW1K/00094993/1, o powierzchni 5,00 m2 w celu ustawienia pojemników na odpady wraz z możliwością budowy boksu śmietnikowego dla Wspólnoty Mieszkaniowej przy Więźniów Politycznych 6.</w:t>
      </w:r>
    </w:p>
    <w:p w14:paraId="7E5FE28D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2. Gmina Miejska Kłodzko zawarła w ww. okresie umowy:</w:t>
      </w:r>
    </w:p>
    <w:p w14:paraId="3F83246C" w14:textId="267E55DC" w:rsidR="008F63B8" w:rsidRPr="00A90343" w:rsidRDefault="008F63B8" w:rsidP="00A90343">
      <w:pPr>
        <w:numPr>
          <w:ilvl w:val="0"/>
          <w:numId w:val="47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na oddanie w dzierżawę na czas oznaczony 3 lat części terenu oznaczonego geodezyjnie jako działka nr 2 (AM-1) obręb Centrum, powierzchni 110,00 m</w:t>
      </w:r>
      <w:r w:rsidRPr="00A90343">
        <w:rPr>
          <w:rFonts w:ascii="Arial" w:hAnsi="Arial" w:cs="Arial"/>
          <w:vertAlign w:val="superscript"/>
        </w:rPr>
        <w:t>2</w:t>
      </w:r>
      <w:r w:rsidRPr="00A90343">
        <w:rPr>
          <w:rFonts w:ascii="Arial" w:hAnsi="Arial" w:cs="Arial"/>
        </w:rPr>
        <w:t>, położonego w Kłodzku przy ul. Romualda Traugutta 11 (Park Kresowian) wraz z obiektem Mini Pijalni Wód Mineralnych i jej wyposażeniem, z przeznaczeniem na prowadzenie działalności gastronomicznej;</w:t>
      </w:r>
    </w:p>
    <w:p w14:paraId="25191DF9" w14:textId="2DA79877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color w:val="000000"/>
          <w:sz w:val="24"/>
          <w:szCs w:val="24"/>
        </w:rPr>
        <w:t xml:space="preserve">podpisano 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 - 3 lat  nieruchomości gruntowej położonej w Kłodzku oznaczonej geodezyjnie jako działka nr 2/4 (AM-27) obręb Leszczyna,  wpisanej do księgi wieczystej SW1K/00088891/1, o pow. 380 m</w:t>
      </w:r>
      <w:r w:rsidRPr="00A90343">
        <w:rPr>
          <w:rFonts w:ascii="Arial" w:hAnsi="Arial" w:cs="Arial"/>
          <w:sz w:val="24"/>
          <w:szCs w:val="24"/>
          <w:vertAlign w:val="superscript"/>
        </w:rPr>
        <w:t xml:space="preserve">2, </w:t>
      </w:r>
      <w:r w:rsidRPr="00A90343">
        <w:rPr>
          <w:rFonts w:ascii="Arial" w:hAnsi="Arial" w:cs="Arial"/>
          <w:sz w:val="24"/>
          <w:szCs w:val="24"/>
        </w:rPr>
        <w:t xml:space="preserve"> z przeznaczeniem na ogródek przydomowy (uprawy warzywno – owocowe), </w:t>
      </w:r>
    </w:p>
    <w:p w14:paraId="4F9FB206" w14:textId="77777777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color w:val="000000"/>
          <w:sz w:val="24"/>
          <w:szCs w:val="24"/>
        </w:rPr>
        <w:t xml:space="preserve">podpisano 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 - 3 lat nieruchomości gruntowej położonej w Kłodzku przy ul. Podgórnej, oznaczonej geodezyjnie jako część działki nr 38/13 (AM-2) obręb Zacisze, wpisanej do księgi wieczystej SW1K/00054856/7 o pow. 150,00 m², z przeznaczeniem na ogródek przydomowy (uprawy warzywno – owocowe),</w:t>
      </w:r>
    </w:p>
    <w:p w14:paraId="3C7D5E7B" w14:textId="77777777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color w:val="000000"/>
          <w:sz w:val="24"/>
          <w:szCs w:val="24"/>
        </w:rPr>
        <w:t xml:space="preserve">podpisano 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 - 3 lat nieruchomości gruntowej położonej w Kłodzku przy ul. Podgórnej, oznaczonej geodezyjnie jako część działki nr 38/13 (AM-2) obręb Zacisze, wpisanej do księgi wieczystej SW1K/00054856/7.   o pow. 100,00 m² , z przeznaczeniem na ogródek przydomowy (uprawy warzywno – owocowe),</w:t>
      </w:r>
    </w:p>
    <w:p w14:paraId="309E6768" w14:textId="1190E161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 xml:space="preserve">na czas nieoznaczony nieruchomości gruntowej położonej w Kłodzku oznaczonej </w:t>
      </w:r>
      <w:r w:rsidRPr="00A90343">
        <w:rPr>
          <w:rFonts w:ascii="Arial" w:hAnsi="Arial" w:cs="Arial"/>
          <w:sz w:val="24"/>
          <w:szCs w:val="24"/>
        </w:rPr>
        <w:lastRenderedPageBreak/>
        <w:t>geodezyjnie jako działka nr 9/2 (AM-7) obręb Zagórze, wpisanej do księgi wieczystej SW1K/00057091/7, o pow. 407,00 m², z przeznaczeniem na ogródek przydomowy (uprawy warzywno – owocowe),</w:t>
      </w:r>
    </w:p>
    <w:p w14:paraId="47F1C8A3" w14:textId="77777777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nieoznaczony, nieruchomości gruntowej położonej w Kłodzku przy ul. Stanisława Wyspiańskiego, oznaczonej geodezyjnie jako działka nr 107/8 (AM-3) obręb Ptasia Góra, wpisanej do księgi wieczystej SW1K/00059220/5, o pow. 226,00m², z przeznaczeniem na cele rekreacyjne,</w:t>
      </w:r>
    </w:p>
    <w:p w14:paraId="21AAF679" w14:textId="33B5FF9E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nieoznaczony właścicielem nieruchomości gruntowej położonej w Kłodzku przy ul. Stanisława Wyspiańskiego, oznaczonej geodezyjnie jako działka nr 107/8 (AM-3) obręb Ptasia Góra,  wpisanej do księgi wieczystej</w:t>
      </w:r>
      <w:r w:rsidR="00A90343">
        <w:rPr>
          <w:rFonts w:ascii="Arial" w:hAnsi="Arial" w:cs="Arial"/>
          <w:sz w:val="24"/>
          <w:szCs w:val="24"/>
        </w:rPr>
        <w:t xml:space="preserve"> </w:t>
      </w:r>
      <w:r w:rsidRPr="00A90343">
        <w:rPr>
          <w:rFonts w:ascii="Arial" w:hAnsi="Arial" w:cs="Arial"/>
          <w:sz w:val="24"/>
          <w:szCs w:val="24"/>
        </w:rPr>
        <w:t>SW1K/00059220/5, o pow. 228,00m² z przeznaczeniem na cele rekreacyjne,</w:t>
      </w:r>
    </w:p>
    <w:p w14:paraId="36BE50F5" w14:textId="77777777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nieoznaczony nieruchomości gruntowej położonej w Kłodzku przy ul. Stanisława Wyspiańskiego, oznaczonej geodezyjnie jako działka nr 107/8 (AM-3) obręb Ptasia Góra, wpisanej do księgi wieczystej SW1K/00059220/5, o pow. 50,00m², z przeznaczeniem na cele rekreacyjne,</w:t>
      </w:r>
    </w:p>
    <w:p w14:paraId="3E34880B" w14:textId="681C2238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– 2 lat  nieruchomości gruntowej położonej w Kłodzku, oznaczonej geodezyjnie jako działka nr 107/8 (AM-3) obręb Ptasia Góra, wpisanej do księgi wieczystej SW1K/000059220/5, o pow. 200,00 m², z przeznaczeniem na cele rekreacyjne,</w:t>
      </w:r>
    </w:p>
    <w:p w14:paraId="0053DAF4" w14:textId="7C357D77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 xml:space="preserve">na czas nieoznaczony - właścicielem nieruchomości gruntowej położonej w Kłodzku przy ul. Stanisława Wyspiańskiego, oznaczonej geodezyjnie jako działka nr </w:t>
      </w:r>
      <w:r w:rsidRPr="00A90343">
        <w:rPr>
          <w:rFonts w:ascii="Arial" w:hAnsi="Arial" w:cs="Arial"/>
          <w:sz w:val="24"/>
          <w:szCs w:val="24"/>
        </w:rPr>
        <w:lastRenderedPageBreak/>
        <w:t>107/8 (AM-3) obręb Ptasia Góra, wpisanej do księgi wieczystej SW1K/00059220/5, o pow. 336,00m², z przeznaczeniem na cele rekreacyjne,</w:t>
      </w:r>
    </w:p>
    <w:p w14:paraId="2C0364A9" w14:textId="5E2EC45B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nieoznaczony nieruchomości gruntowej położonej w Kłodzku przy ul. Stanisława Wyspiańskiego, oznaczonej geodezyjnie jako działka nr 107/8 (AM-3) obręb Ptasia Góra, wpisanej do księgi wieczystej SW1K/00059220/5, o pow. 216,00m², z przeznaczeniem</w:t>
      </w:r>
      <w:r w:rsidR="00A90343">
        <w:rPr>
          <w:rFonts w:ascii="Arial" w:hAnsi="Arial" w:cs="Arial"/>
          <w:sz w:val="24"/>
          <w:szCs w:val="24"/>
        </w:rPr>
        <w:t xml:space="preserve"> </w:t>
      </w:r>
      <w:r w:rsidRPr="00A90343">
        <w:rPr>
          <w:rFonts w:ascii="Arial" w:hAnsi="Arial" w:cs="Arial"/>
          <w:sz w:val="24"/>
          <w:szCs w:val="24"/>
        </w:rPr>
        <w:t>na cele rekreacyjne,</w:t>
      </w:r>
    </w:p>
    <w:p w14:paraId="19396CB5" w14:textId="77777777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nieoznaczony nieruchomości gruntowej położonej w Kłodzku przy ul. Stanisława Wyspiańskiego, oznaczonej geodezyjnie jako działka nr 107/8 (AM-3) obręb Ptasia Góra wpisanej do księgi wieczystej SW1K/00059220/5, o pow. 100,00m², z przeznaczeniem na cele rekreacyjne,</w:t>
      </w:r>
    </w:p>
    <w:p w14:paraId="4B0C1E4A" w14:textId="432FD191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– 3 lat nieruchomości gruntowej położonej w Kłodzku, oznaczonej geodezyjnie jako działka nr 158/2 (AM-2) obręb Zacisze, wpisanej do księgi wieczystej SW1K/00094993/1, o pow. 27,00 m² z przeznaczeniem na cele rekreacyjne,</w:t>
      </w:r>
    </w:p>
    <w:p w14:paraId="2AF2E21D" w14:textId="156697CB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nieoznaczony nieruchomości gruntowej położonej w Kłodzku oznaczonej geodezyjnie jako działka nr 3/87 (AM-3) obręb Ptasia Góra, wpisanej do księgi wieczystej SW1K/00077094/4, o pow. 80,00 m², z przeznaczeniem na ogródek przydomowy (uprawy warzywno – owocowe),</w:t>
      </w:r>
    </w:p>
    <w:p w14:paraId="42D93539" w14:textId="77777777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– 3 lat nieruchomości gruntowej położonej w Kłodzku przy ul. Stanisława Wyspiańskiego, oznaczonej geodezyjnie jako działka nr 107 (AM-1) obręb Jaskółcza Góra, wpisanej do księgi wieczystej SW1K/00087801/7, o pow. 40,00 m², z przeznaczeniem na cele rekreacyjne,</w:t>
      </w:r>
    </w:p>
    <w:p w14:paraId="21DB9883" w14:textId="77777777" w:rsidR="008F63B8" w:rsidRPr="00A90343" w:rsidRDefault="008F63B8" w:rsidP="00A90343">
      <w:pPr>
        <w:pStyle w:val="Akapitzlist"/>
        <w:numPr>
          <w:ilvl w:val="0"/>
          <w:numId w:val="47"/>
        </w:numPr>
        <w:spacing w:after="20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 xml:space="preserve">podpisano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umowę dzierżawy w  trybie bezprzetargowym </w:t>
      </w:r>
      <w:r w:rsidRPr="00A90343">
        <w:rPr>
          <w:rFonts w:ascii="Arial" w:hAnsi="Arial" w:cs="Arial"/>
          <w:sz w:val="24"/>
          <w:szCs w:val="24"/>
        </w:rPr>
        <w:t>na czas – 3 lat nieruchomości gruntowej położonej w Kłodzku przy ul. Stanisława Wyspiańskiego, oznaczonej geodezyjnie jako działka nr 107/8 (AM-3) obręb Ptasia Góra, wpisanej do księgi wieczystej SW1K/000059220/5, o pow. 200,00 m² , z przeznaczeniem na cele rekreacyjne,</w:t>
      </w:r>
    </w:p>
    <w:p w14:paraId="0076940A" w14:textId="77777777" w:rsidR="008F63B8" w:rsidRPr="00A90343" w:rsidRDefault="008F63B8" w:rsidP="00A90343">
      <w:pPr>
        <w:pStyle w:val="Akapitzlist"/>
        <w:numPr>
          <w:ilvl w:val="0"/>
          <w:numId w:val="4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umowa użyczenia na czas nieokreślony – części działki oznaczonej geodezyjnie nr 141/3 (AM-4) obręb Nowy Świat, położonej przy ul. Korytowskiej wpisanej do księgi wieczystej SW1K/00056610/5, o powierzchni 32,00 m</w:t>
      </w:r>
      <w:r w:rsidRPr="00A90343">
        <w:rPr>
          <w:rFonts w:ascii="Arial" w:hAnsi="Arial" w:cs="Arial"/>
          <w:sz w:val="24"/>
          <w:szCs w:val="24"/>
          <w:vertAlign w:val="superscript"/>
        </w:rPr>
        <w:t>2</w:t>
      </w:r>
      <w:r w:rsidRPr="00A90343">
        <w:rPr>
          <w:rFonts w:ascii="Arial" w:hAnsi="Arial" w:cs="Arial"/>
          <w:sz w:val="24"/>
          <w:szCs w:val="24"/>
        </w:rPr>
        <w:t xml:space="preserve"> z przeznaczeniem na ustawienie pojemników na odpady komunalne dla Wspólnot Mieszkaniowych przy Korytowskiej 18-18a, 20-20a, 22-22a, 24-24a, 26-26a, 28-28a, </w:t>
      </w:r>
    </w:p>
    <w:p w14:paraId="7CF91B49" w14:textId="7CCA0812" w:rsidR="00F2105E" w:rsidRPr="00A90343" w:rsidRDefault="008F63B8" w:rsidP="00A90343">
      <w:pPr>
        <w:pStyle w:val="Akapitzlist"/>
        <w:numPr>
          <w:ilvl w:val="0"/>
          <w:numId w:val="47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umowa o dzieło na wykonanie operatu szacunkowego – dz. nr 96/1, (AM-13) obręb Jurandów – PIE3K wycena Nieruchomości Bartosz Pietrzyk, ul. Słoneczna 5, 57-340 Duszniki Zdrój</w:t>
      </w:r>
      <w:r w:rsidR="00F2105E" w:rsidRPr="00A90343">
        <w:rPr>
          <w:rFonts w:ascii="Arial" w:hAnsi="Arial" w:cs="Arial"/>
          <w:sz w:val="24"/>
          <w:szCs w:val="24"/>
        </w:rPr>
        <w:t>.</w:t>
      </w:r>
    </w:p>
    <w:p w14:paraId="0A62D525" w14:textId="6DA49A4A" w:rsidR="008F63B8" w:rsidRPr="00A90343" w:rsidRDefault="00F2105E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</w:t>
      </w:r>
      <w:r w:rsidR="008F63B8" w:rsidRPr="00A90343">
        <w:rPr>
          <w:rFonts w:ascii="Arial" w:hAnsi="Arial" w:cs="Arial"/>
        </w:rPr>
        <w:t>V. Postępowania administracyjne:</w:t>
      </w:r>
    </w:p>
    <w:p w14:paraId="0C97B533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1. Wydano postanowienia w sprawie:</w:t>
      </w:r>
    </w:p>
    <w:p w14:paraId="330F2751" w14:textId="5C0BB2CD" w:rsidR="008F63B8" w:rsidRPr="00A90343" w:rsidRDefault="008F63B8" w:rsidP="00A90343">
      <w:pPr>
        <w:pStyle w:val="Akapitzlist"/>
        <w:numPr>
          <w:ilvl w:val="0"/>
          <w:numId w:val="44"/>
        </w:numPr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postanowienie Burmistrza Miasta Kłodzka w sprawie wstępnego projektu podziału geodezyjnego nieruchomości położonej w mieście Kłodzko,  obręb Leszczyna </w:t>
      </w:r>
      <w:r w:rsidR="00954D3B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 xml:space="preserve"> AM- 25, nr 7 ( WMVI 6724.5 .2021);</w:t>
      </w:r>
    </w:p>
    <w:p w14:paraId="0D57CEFF" w14:textId="57E11E26" w:rsidR="008F63B8" w:rsidRPr="00A90343" w:rsidRDefault="008F63B8" w:rsidP="00A90343">
      <w:pPr>
        <w:pStyle w:val="Akapitzlist"/>
        <w:numPr>
          <w:ilvl w:val="0"/>
          <w:numId w:val="44"/>
        </w:numPr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postanowienie Burmistrza Miasta Kłodzka w sprawie wstępnego projektu podziału geodezyjnego nieruchomości położonej w mieście Kłodzko,  obręb Leszczyna  </w:t>
      </w:r>
      <w:r w:rsidR="00954D3B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>AM- 4, nr 98 ( WMVI 6724.6 .2021).</w:t>
      </w:r>
    </w:p>
    <w:p w14:paraId="7CACC20F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2. Wydano decyzje w sprawie:</w:t>
      </w:r>
    </w:p>
    <w:p w14:paraId="0A9DA6D9" w14:textId="77777777" w:rsidR="008F63B8" w:rsidRPr="00A90343" w:rsidRDefault="008F63B8" w:rsidP="00A90343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lastRenderedPageBreak/>
        <w:t>przekształcenia prawa użytkowania wieczystego w prawo własności nieruchomości gruntowej zabudowanej garażem, położonej w Kłodzku przy ul. Gustawa Morcinka, oznaczonej geodezyjnie jako działka nr 71/57 (AM-2) obręb 0010, Centrum o powierzchni 0,0019 ha;</w:t>
      </w:r>
    </w:p>
    <w:p w14:paraId="5D168DCD" w14:textId="77777777" w:rsidR="008F63B8" w:rsidRPr="00A90343" w:rsidRDefault="008F63B8" w:rsidP="00A90343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Decyzja nr 10/2021 w sprawie zatwierdzenia podziału nieruchomości ozn. geodez. jako dz. nr 7 (AM-25), obręb Leszczyna;</w:t>
      </w:r>
    </w:p>
    <w:p w14:paraId="7F218915" w14:textId="4A083A5D" w:rsidR="008F63B8" w:rsidRPr="00A90343" w:rsidRDefault="008F63B8" w:rsidP="00A90343">
      <w:pPr>
        <w:numPr>
          <w:ilvl w:val="0"/>
          <w:numId w:val="44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Decyzja nr 11/2021 w sprawie zatwierdzenia podziału geodezyjnego nieruchomości ozn. geodez. jako dz. nr 12/1 (AM-1), obręb Jurandów.</w:t>
      </w:r>
    </w:p>
    <w:p w14:paraId="4494F818" w14:textId="0BC3D9C6" w:rsidR="008F63B8" w:rsidRPr="00A90343" w:rsidRDefault="00F2105E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3</w:t>
      </w:r>
      <w:r w:rsidR="008F63B8" w:rsidRPr="00A90343">
        <w:rPr>
          <w:rFonts w:ascii="Arial" w:hAnsi="Arial" w:cs="Arial"/>
        </w:rPr>
        <w:t>. Różne:</w:t>
      </w:r>
    </w:p>
    <w:p w14:paraId="21FE882A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ind w:left="708"/>
        <w:rPr>
          <w:rFonts w:ascii="Arial" w:hAnsi="Arial" w:cs="Arial"/>
        </w:rPr>
      </w:pPr>
      <w:r w:rsidRPr="00A90343">
        <w:rPr>
          <w:rFonts w:ascii="Arial" w:hAnsi="Arial" w:cs="Arial"/>
        </w:rPr>
        <w:t>dokonano aktualizacji rocznej opłaty z tytułu użytkowania wieczystego gruntów gminnych dla 17 nieruchomości (18 działki) położonych w obrębie geodezyjnym Centrum oraz dla 1 nieruchomości (2 działki) w obrębie Ustronie;</w:t>
      </w:r>
    </w:p>
    <w:p w14:paraId="3CBA65C3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wydano zaświadczenia wraz z informacją o wysokości opłaty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gruntów, dla budynków przy:</w:t>
      </w:r>
    </w:p>
    <w:p w14:paraId="55DEADA6" w14:textId="77777777" w:rsidR="008F63B8" w:rsidRPr="00A90343" w:rsidRDefault="008F63B8" w:rsidP="00A90343">
      <w:pPr>
        <w:numPr>
          <w:ilvl w:val="0"/>
          <w:numId w:val="49"/>
        </w:numPr>
        <w:spacing w:line="480" w:lineRule="auto"/>
        <w:ind w:left="1134"/>
        <w:rPr>
          <w:rFonts w:ascii="Arial" w:hAnsi="Arial" w:cs="Arial"/>
        </w:rPr>
      </w:pPr>
      <w:r w:rsidRPr="00A90343">
        <w:rPr>
          <w:rFonts w:ascii="Arial" w:hAnsi="Arial" w:cs="Arial"/>
        </w:rPr>
        <w:t>ul. Czeska 26-28 - szt. 21</w:t>
      </w:r>
    </w:p>
    <w:p w14:paraId="5AB8A1E7" w14:textId="77777777" w:rsidR="008F63B8" w:rsidRPr="00A90343" w:rsidRDefault="008F63B8" w:rsidP="00A90343">
      <w:pPr>
        <w:numPr>
          <w:ilvl w:val="0"/>
          <w:numId w:val="49"/>
        </w:numPr>
        <w:spacing w:line="480" w:lineRule="auto"/>
        <w:ind w:left="1134"/>
        <w:rPr>
          <w:rFonts w:ascii="Arial" w:hAnsi="Arial" w:cs="Arial"/>
        </w:rPr>
      </w:pPr>
      <w:r w:rsidRPr="00A90343">
        <w:rPr>
          <w:rFonts w:ascii="Arial" w:hAnsi="Arial" w:cs="Arial"/>
        </w:rPr>
        <w:t>ul. Czeska 34a - szt. 7</w:t>
      </w:r>
    </w:p>
    <w:p w14:paraId="78280AA2" w14:textId="77777777" w:rsidR="008F63B8" w:rsidRPr="00A90343" w:rsidRDefault="008F63B8" w:rsidP="00A90343">
      <w:pPr>
        <w:numPr>
          <w:ilvl w:val="0"/>
          <w:numId w:val="49"/>
        </w:numPr>
        <w:spacing w:line="480" w:lineRule="auto"/>
        <w:ind w:left="1134"/>
        <w:rPr>
          <w:rFonts w:ascii="Arial" w:hAnsi="Arial" w:cs="Arial"/>
        </w:rPr>
      </w:pPr>
      <w:r w:rsidRPr="00A90343">
        <w:rPr>
          <w:rFonts w:ascii="Arial" w:hAnsi="Arial" w:cs="Arial"/>
        </w:rPr>
        <w:t>ul. Śląska 23 - szt. 7;</w:t>
      </w:r>
    </w:p>
    <w:p w14:paraId="332CE263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wydano 8 zaświadczeń o dokonaniu jednorazowej wpłaty z tytułu przekształcenia, o którym mowa w ustawie z dnia 20 lipca 2018 r. o przekształceniu prawa użytkowania wieczystego gruntów zabudowanych na cele mieszkaniowe w prawo własności tych gruntów;</w:t>
      </w:r>
    </w:p>
    <w:p w14:paraId="5BF5BB6B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lastRenderedPageBreak/>
        <w:t>wydano 2 zaświadczenia o udzieleniu pomocy publicznej w związku ustawą z dnia 20 lipca 2018 r. o przekształceniu prawa użytkowania wieczystego gruntów zabudowanych na cele mieszkaniowe w prawo własności tych gruntów;</w:t>
      </w:r>
    </w:p>
    <w:p w14:paraId="7D23CE56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wydano 2 zaświadczenia o wysokości opłaty rocznej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 dla nowych właścicieli lokali;</w:t>
      </w:r>
    </w:p>
    <w:p w14:paraId="61AFAA9B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wysłano 3 informacje o wysokości opłaty jednorazowej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gruntów;</w:t>
      </w:r>
    </w:p>
    <w:p w14:paraId="2B30F5C5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udzielono na w niosek 1 bonifikaty od opłaty jednorazowej wnoszonej z tytułu przekształcenia prawa użytkowania wieczystego w prawo własności dla nieruchomości zabudowanych budynkami mieszkalnymi, na podstawie ustawy z dnia 20 lipca 2018 r. o przekształceniu prawa użytkowania wieczystego gruntów zabudowanych na cele mieszkaniowe w prawo własności tych gruntów;</w:t>
      </w:r>
    </w:p>
    <w:p w14:paraId="10514AE7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nadano numery porządkowe dla budynków: ul. Stanisława Wyspiańskiego 69D, ul. Korytowska 20B, ul. Śląska 8, ul. Truskawkowa 6, ul. Laurowa 3 oraz potwierdzenie istniejącego numeru porządkowego dla budynku ul. Jodłowa 1;</w:t>
      </w:r>
    </w:p>
    <w:p w14:paraId="19B34C93" w14:textId="38B3E66A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lastRenderedPageBreak/>
        <w:t xml:space="preserve">podpisana protokół uzgodnień w sprawie kupna-sprzedaży nieruchomości położonej w Kłodzku ozn. geod. Jako działka nr 9/21, AM-3, ob. Kukułka – Krystyna i Jerzy Czyrek, </w:t>
      </w:r>
    </w:p>
    <w:p w14:paraId="0E8D4FEA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korespondencja w sprawie możliwej lokalizacji pojemników na odpady dla Wspólnoty Mieszkaniowej przy Ptasiej 10, Łukasiewicza (plac przy muzeum), </w:t>
      </w:r>
    </w:p>
    <w:p w14:paraId="5E3F7370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przygotowanie aneksu do umowy użyczenia – zmiana terminu obowiązywania na czas nieoznaczony - części działki oznaczonej geodezyjnie nr 69 (AM-4) obręb Twierdza, położonej przy ul. Łukasińskiego wpisanej do księgi wieczystej SW1K/00064891/7, </w:t>
      </w:r>
      <w:r w:rsidRPr="00A90343">
        <w:rPr>
          <w:rFonts w:ascii="Arial" w:hAnsi="Arial" w:cs="Arial"/>
        </w:rPr>
        <w:br/>
        <w:t xml:space="preserve">o powierzchni 12,00 m2 z przeznaczeniem na ustawienie pojemników na odpady komunalne do użytku mieszkańców Spółdzielni Mieszkaniowej w budynkach przy Łukasińskiego 15-25, </w:t>
      </w:r>
    </w:p>
    <w:p w14:paraId="433C68B4" w14:textId="767886D3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przygotowano dokumenty do umowy dzierżawy na czas oznaczony – 3 lat w celu ustawienia pojemników na odpady wraz z możliwością budowy boksu śmietnikowego dla właściciela nieruchomości przy Pl. Bolesława Chrobrego 19 (HD YARD) ELEKRTO PARTNER Spółka Jawna – obiekt wykorzystywany do celów usługowo-handlowych -  dz. nr 18/7, AM-3, ob. Twierdza pow. 4m2</w:t>
      </w:r>
      <w:r w:rsidR="003056F7" w:rsidRPr="00A90343">
        <w:rPr>
          <w:rFonts w:ascii="Arial" w:hAnsi="Arial" w:cs="Arial"/>
        </w:rPr>
        <w:t>,</w:t>
      </w:r>
      <w:r w:rsidRPr="00A90343">
        <w:rPr>
          <w:rFonts w:ascii="Arial" w:hAnsi="Arial" w:cs="Arial"/>
        </w:rPr>
        <w:t xml:space="preserve"> </w:t>
      </w:r>
    </w:p>
    <w:p w14:paraId="7F899322" w14:textId="77777777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wizja lokalna – śmietniki Łukasińskiego, Piastowska, Orkana, Więźniów Politycznych, Lutycka, Ptasia,</w:t>
      </w:r>
    </w:p>
    <w:p w14:paraId="02CA5129" w14:textId="72BF8DCC" w:rsidR="008F63B8" w:rsidRPr="00A90343" w:rsidRDefault="008F63B8" w:rsidP="00A90343">
      <w:pPr>
        <w:numPr>
          <w:ilvl w:val="0"/>
          <w:numId w:val="4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analiza dokumentów do umowy użyczenia w celu ustawienia pojemników na odpady wraz z możliwością budowy boksu śmietnikowego dla Wspólnoty Mieszkaniowej przy ulicy Orkana 1.</w:t>
      </w:r>
    </w:p>
    <w:p w14:paraId="26984599" w14:textId="000AFAA5" w:rsidR="008F63B8" w:rsidRPr="00A90343" w:rsidRDefault="008F63B8" w:rsidP="00A90343">
      <w:pPr>
        <w:spacing w:line="480" w:lineRule="auto"/>
        <w:rPr>
          <w:rFonts w:ascii="Arial" w:eastAsia="Times New Roman" w:hAnsi="Arial" w:cs="Arial"/>
          <w:lang w:eastAsia="en-US"/>
        </w:rPr>
      </w:pPr>
      <w:r w:rsidRPr="00A90343">
        <w:rPr>
          <w:rFonts w:ascii="Arial" w:eastAsia="Times New Roman" w:hAnsi="Arial" w:cs="Arial"/>
          <w:lang w:eastAsia="en-US"/>
        </w:rPr>
        <w:t>V. Ilość wydanych koncesji alkoholowych:</w:t>
      </w:r>
    </w:p>
    <w:p w14:paraId="3AB2BECC" w14:textId="77777777" w:rsidR="008F63B8" w:rsidRPr="00A90343" w:rsidRDefault="008F63B8" w:rsidP="00A90343">
      <w:pPr>
        <w:spacing w:line="480" w:lineRule="auto"/>
        <w:rPr>
          <w:rFonts w:ascii="Arial" w:eastAsia="Times New Roman" w:hAnsi="Arial" w:cs="Arial"/>
          <w:lang w:eastAsia="en-US"/>
        </w:rPr>
      </w:pPr>
      <w:r w:rsidRPr="00A90343">
        <w:rPr>
          <w:rFonts w:ascii="Arial" w:hAnsi="Arial" w:cs="Arial"/>
        </w:rPr>
        <w:t>W ww. okresie wydano:</w:t>
      </w:r>
    </w:p>
    <w:p w14:paraId="764E7C23" w14:textId="08D937BB" w:rsidR="008F63B8" w:rsidRPr="00A90343" w:rsidRDefault="008F63B8" w:rsidP="00A90343">
      <w:pPr>
        <w:numPr>
          <w:ilvl w:val="0"/>
          <w:numId w:val="43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A90343">
        <w:rPr>
          <w:rFonts w:ascii="Arial" w:eastAsia="Times New Roman" w:hAnsi="Arial" w:cs="Arial"/>
          <w:lang w:eastAsia="en-US"/>
        </w:rPr>
        <w:t>zezwolenia na sprzedaż napojów alkoholowych do 4,5 % i piwa – 1</w:t>
      </w:r>
      <w:r w:rsidR="003056F7" w:rsidRPr="00A90343">
        <w:rPr>
          <w:rFonts w:ascii="Arial" w:eastAsia="Times New Roman" w:hAnsi="Arial" w:cs="Arial"/>
          <w:lang w:eastAsia="en-US"/>
        </w:rPr>
        <w:t>,</w:t>
      </w:r>
    </w:p>
    <w:p w14:paraId="3BFD375D" w14:textId="103BA3C7" w:rsidR="008F63B8" w:rsidRPr="00A90343" w:rsidRDefault="008F63B8" w:rsidP="00A90343">
      <w:pPr>
        <w:numPr>
          <w:ilvl w:val="0"/>
          <w:numId w:val="43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A90343">
        <w:rPr>
          <w:rFonts w:ascii="Arial" w:eastAsia="Times New Roman" w:hAnsi="Arial" w:cs="Arial"/>
          <w:lang w:eastAsia="en-US"/>
        </w:rPr>
        <w:t>zezwolenia na sprzedaż napojów alkoholowych od 4,5% do 18% – 1</w:t>
      </w:r>
      <w:r w:rsidR="003056F7" w:rsidRPr="00A90343">
        <w:rPr>
          <w:rFonts w:ascii="Arial" w:eastAsia="Times New Roman" w:hAnsi="Arial" w:cs="Arial"/>
          <w:lang w:eastAsia="en-US"/>
        </w:rPr>
        <w:t>,</w:t>
      </w:r>
    </w:p>
    <w:p w14:paraId="7C41ACF2" w14:textId="5B06CE86" w:rsidR="008F63B8" w:rsidRPr="00A90343" w:rsidRDefault="008F63B8" w:rsidP="00A90343">
      <w:pPr>
        <w:numPr>
          <w:ilvl w:val="0"/>
          <w:numId w:val="43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A90343">
        <w:rPr>
          <w:rFonts w:ascii="Arial" w:eastAsia="Times New Roman" w:hAnsi="Arial" w:cs="Arial"/>
          <w:lang w:eastAsia="en-US"/>
        </w:rPr>
        <w:lastRenderedPageBreak/>
        <w:t>zezwolenia na sprzedaż napojów alkoholowych powyżej 18% – 1</w:t>
      </w:r>
      <w:r w:rsidR="003056F7" w:rsidRPr="00A90343">
        <w:rPr>
          <w:rFonts w:ascii="Arial" w:eastAsia="Times New Roman" w:hAnsi="Arial" w:cs="Arial"/>
          <w:lang w:eastAsia="en-US"/>
        </w:rPr>
        <w:t>,</w:t>
      </w:r>
    </w:p>
    <w:p w14:paraId="28175933" w14:textId="19A0D7ED" w:rsidR="008F63B8" w:rsidRPr="00A90343" w:rsidRDefault="008F63B8" w:rsidP="00A90343">
      <w:pPr>
        <w:numPr>
          <w:ilvl w:val="0"/>
          <w:numId w:val="43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A90343">
        <w:rPr>
          <w:rFonts w:ascii="Arial" w:eastAsia="Times New Roman" w:hAnsi="Arial" w:cs="Arial"/>
          <w:lang w:eastAsia="en-US"/>
        </w:rPr>
        <w:t>jednorazowe zezwolenia – 1</w:t>
      </w:r>
      <w:r w:rsidR="003056F7" w:rsidRPr="00A90343">
        <w:rPr>
          <w:rFonts w:ascii="Arial" w:eastAsia="Times New Roman" w:hAnsi="Arial" w:cs="Arial"/>
          <w:lang w:eastAsia="en-US"/>
        </w:rPr>
        <w:t>.</w:t>
      </w:r>
    </w:p>
    <w:p w14:paraId="22C5D278" w14:textId="2F363BFE" w:rsidR="008F63B8" w:rsidRPr="00A90343" w:rsidRDefault="008F63B8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 xml:space="preserve">VI. Ilość wydanych zezwoleń na wykreślenie z hipoteki umownej kaucyjnej </w:t>
      </w:r>
    </w:p>
    <w:p w14:paraId="0E08F0FE" w14:textId="4A8869CD" w:rsidR="008F63B8" w:rsidRPr="00A90343" w:rsidRDefault="008F63B8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hAnsi="Arial" w:cs="Arial"/>
        </w:rPr>
        <w:t>W ww. okresie wydano następującą ilość zezwoleń</w:t>
      </w:r>
      <w:r w:rsidRPr="00A90343">
        <w:rPr>
          <w:rFonts w:ascii="Arial" w:eastAsia="Times New Roman" w:hAnsi="Arial" w:cs="Arial"/>
        </w:rPr>
        <w:t xml:space="preserve"> – 11</w:t>
      </w:r>
    </w:p>
    <w:p w14:paraId="08120A02" w14:textId="375748B5" w:rsidR="008F63B8" w:rsidRPr="00A90343" w:rsidRDefault="00F2105E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VII</w:t>
      </w:r>
      <w:r w:rsidR="008F63B8" w:rsidRPr="00A90343">
        <w:rPr>
          <w:rFonts w:ascii="Arial" w:eastAsia="Times New Roman" w:hAnsi="Arial" w:cs="Arial"/>
        </w:rPr>
        <w:t xml:space="preserve">. Ilość wydanych nowych/aktualizowanych licencji TAXI </w:t>
      </w:r>
    </w:p>
    <w:p w14:paraId="78D28826" w14:textId="6E4FBAFB" w:rsidR="008F63B8" w:rsidRPr="00A90343" w:rsidRDefault="008F63B8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hAnsi="Arial" w:cs="Arial"/>
        </w:rPr>
        <w:t>W ww. okresie wydano następującą ilość licencji</w:t>
      </w:r>
      <w:r w:rsidRPr="00A90343">
        <w:rPr>
          <w:rFonts w:ascii="Arial" w:eastAsia="Times New Roman" w:hAnsi="Arial" w:cs="Arial"/>
        </w:rPr>
        <w:t xml:space="preserve"> – 0</w:t>
      </w:r>
    </w:p>
    <w:p w14:paraId="3FBE0A92" w14:textId="164478A7" w:rsidR="008F63B8" w:rsidRPr="00A90343" w:rsidRDefault="00F2105E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VIII</w:t>
      </w:r>
      <w:r w:rsidR="008F63B8" w:rsidRPr="00A90343">
        <w:rPr>
          <w:rFonts w:ascii="Arial" w:hAnsi="Arial" w:cs="Arial"/>
        </w:rPr>
        <w:t>. Wydano wypisy i wyrysy:</w:t>
      </w:r>
    </w:p>
    <w:p w14:paraId="78A86B1C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5/2, AM – 7, obręb Jurandów w Kłodzku  (WMVI 6727.70.2021);</w:t>
      </w:r>
    </w:p>
    <w:p w14:paraId="70221CD6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15, AM – 30, obręb Leszczyna w Kłodzku (WMVI 6727.71.2021);</w:t>
      </w:r>
    </w:p>
    <w:p w14:paraId="67B92DC2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53/20, AM – 5, obręb Zacisze w Kłodzku (WMVI 6727.72.2021);</w:t>
      </w:r>
    </w:p>
    <w:p w14:paraId="461D5A98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109, AM – 3, obręb  Nowe Miasto w Kłodzku (WMVI 6727.73.2021);</w:t>
      </w:r>
    </w:p>
    <w:p w14:paraId="6F29615E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13/3, AM – 31, obręb  Leszczyna w Kłodzku (WMVI 6727.74.2021);</w:t>
      </w:r>
    </w:p>
    <w:p w14:paraId="21893F6C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13/3, AM – 33, obręb Leszczyna w Kłodzku (WMVI 6727.75.2021);</w:t>
      </w:r>
    </w:p>
    <w:p w14:paraId="2952D7D8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2/2, AM – 3, obręb Centrum w Kłodzku (WMVI 6727.76.2021);</w:t>
      </w:r>
    </w:p>
    <w:p w14:paraId="6A2F497D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9/16, AM – 3, obręb Kukułka  Kłodzku (WMVI 6727.77.2021);</w:t>
      </w:r>
    </w:p>
    <w:p w14:paraId="33234050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33/26, AM – 1, obręb  Zacisze w Kłodzku (WMVI 6727.78.2021);</w:t>
      </w:r>
    </w:p>
    <w:p w14:paraId="6A671939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>wypis i wyrys z miejscowego planu zagospodarowania przestrzennego dla działki nr 108/15, AM – 3, obręb Ptasia Góra w Kłodzku (WMVI 6727.79.2021);</w:t>
      </w:r>
    </w:p>
    <w:p w14:paraId="103F8995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10/10, AM – 17, obręb Ustronie w Kłodzku (WMVI 6727.80.2021);</w:t>
      </w:r>
    </w:p>
    <w:p w14:paraId="708DE5DA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29, AM - 4, obręb  Nowy Świat w Kłodzku (WMVI 6727 81.2021);</w:t>
      </w:r>
    </w:p>
    <w:p w14:paraId="0EB7DC67" w14:textId="77777777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1/24, AM - 2, obręb  Kukułka w Kłodzku (WMVI 6727 82.2021);</w:t>
      </w:r>
    </w:p>
    <w:p w14:paraId="50205BCC" w14:textId="48B68DFF" w:rsidR="008F63B8" w:rsidRPr="00A90343" w:rsidRDefault="008F63B8" w:rsidP="00A90343">
      <w:pPr>
        <w:pStyle w:val="Akapitzlist"/>
        <w:numPr>
          <w:ilvl w:val="0"/>
          <w:numId w:val="53"/>
        </w:numPr>
        <w:spacing w:line="48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wypis i wyrys z miejscowego planu zagospodarowania przestrzennego dla działki nr 4/4, nr 4/5, AM - 24, obręb  Leszczyna w Kłodzku (WMVI 6727 83.2021).</w:t>
      </w:r>
    </w:p>
    <w:p w14:paraId="046E8764" w14:textId="35C574BF" w:rsidR="008F63B8" w:rsidRPr="00A90343" w:rsidRDefault="003056F7" w:rsidP="00A90343">
      <w:pPr>
        <w:spacing w:after="120"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</w:t>
      </w:r>
      <w:r w:rsidR="00F2105E" w:rsidRPr="00A90343">
        <w:rPr>
          <w:rFonts w:ascii="Arial" w:hAnsi="Arial" w:cs="Arial"/>
        </w:rPr>
        <w:t>X</w:t>
      </w:r>
      <w:r w:rsidR="008F63B8" w:rsidRPr="00A90343">
        <w:rPr>
          <w:rFonts w:ascii="Arial" w:hAnsi="Arial" w:cs="Arial"/>
        </w:rPr>
        <w:t>. Informacje z zakresu mieszkaniowego zasobu gminnego:   </w:t>
      </w:r>
    </w:p>
    <w:p w14:paraId="1F4CB87C" w14:textId="77777777" w:rsidR="008F63B8" w:rsidRPr="00A90343" w:rsidRDefault="008F63B8" w:rsidP="00A90343">
      <w:pPr>
        <w:numPr>
          <w:ilvl w:val="0"/>
          <w:numId w:val="46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 okresie pomiędzy  12.05.2021 r.  -  11.06.2021 r.  Burmistrz miasta Kłodzka rozpatrzył:                        </w:t>
      </w:r>
    </w:p>
    <w:p w14:paraId="5D4E2684" w14:textId="77777777" w:rsidR="008F63B8" w:rsidRPr="00A90343" w:rsidRDefault="008F63B8" w:rsidP="00A90343">
      <w:pPr>
        <w:numPr>
          <w:ilvl w:val="0"/>
          <w:numId w:val="60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wyraził zgodę na przedłużenie umowy najmu  socjalnego pięciu lokali gminnych,</w:t>
      </w:r>
    </w:p>
    <w:p w14:paraId="1A287C02" w14:textId="77777777" w:rsidR="008F63B8" w:rsidRPr="00A90343" w:rsidRDefault="008F63B8" w:rsidP="00A90343">
      <w:pPr>
        <w:numPr>
          <w:ilvl w:val="0"/>
          <w:numId w:val="60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wyraził zgodę na budowę pieca kaflowego w lokalu gminnym w jednym przypadku.</w:t>
      </w:r>
    </w:p>
    <w:p w14:paraId="1E2A1B57" w14:textId="553231AC" w:rsidR="008F63B8" w:rsidRPr="00A90343" w:rsidRDefault="008F63B8" w:rsidP="00A90343">
      <w:pPr>
        <w:numPr>
          <w:ilvl w:val="0"/>
          <w:numId w:val="54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wydano zaświadczenia wraz z informacją o wysokości opłaty z tytułu przekształcenia prawa użytkowania wieczystego w prawo własności dla nieruchomości zabudowanych budynkami mieszkalnymi na podstawie ustawy z dnia 20 lipca 2018 r.                                   </w:t>
      </w:r>
      <w:r w:rsidR="00DC7DFD" w:rsidRPr="00A90343">
        <w:rPr>
          <w:rFonts w:ascii="Arial" w:hAnsi="Arial" w:cs="Arial"/>
        </w:rPr>
        <w:br/>
      </w:r>
      <w:r w:rsidRPr="00A90343">
        <w:rPr>
          <w:rFonts w:ascii="Arial" w:hAnsi="Arial" w:cs="Arial"/>
        </w:rPr>
        <w:t>o przekształceniu prawa użytkowania wieczystego gruntów zabudowanych na cele mieszkaniowe w prawo własności tych gruntów, dla budynków przy:</w:t>
      </w:r>
    </w:p>
    <w:p w14:paraId="50679E70" w14:textId="77777777" w:rsidR="008F63B8" w:rsidRPr="00A90343" w:rsidRDefault="008F63B8" w:rsidP="00A90343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ul. Czeskiej 34A – 7 sztuk </w:t>
      </w:r>
    </w:p>
    <w:p w14:paraId="3236139E" w14:textId="77777777" w:rsidR="008F63B8" w:rsidRPr="00A90343" w:rsidRDefault="008F63B8" w:rsidP="00A90343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ul. Śląskiej 23 – 7 sztuk</w:t>
      </w:r>
    </w:p>
    <w:p w14:paraId="5F9B6193" w14:textId="77777777" w:rsidR="008F63B8" w:rsidRPr="00A90343" w:rsidRDefault="008F63B8" w:rsidP="00A90343">
      <w:pPr>
        <w:numPr>
          <w:ilvl w:val="0"/>
          <w:numId w:val="56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ul. Śląskiej 29 – 8 sztuk</w:t>
      </w:r>
    </w:p>
    <w:p w14:paraId="66FB21B0" w14:textId="77777777" w:rsidR="008F63B8" w:rsidRPr="00A90343" w:rsidRDefault="008F63B8" w:rsidP="00A90343">
      <w:pPr>
        <w:spacing w:line="480" w:lineRule="auto"/>
        <w:rPr>
          <w:rFonts w:ascii="Arial" w:hAnsi="Arial" w:cs="Arial"/>
        </w:rPr>
      </w:pPr>
    </w:p>
    <w:p w14:paraId="4B483C3F" w14:textId="731C8AB7" w:rsidR="008F63B8" w:rsidRPr="00A90343" w:rsidRDefault="008F63B8" w:rsidP="00A90343">
      <w:pPr>
        <w:spacing w:after="120"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X. Sprawy dotyczące wspólnot mieszkaniowych:</w:t>
      </w:r>
    </w:p>
    <w:p w14:paraId="2D3C1887" w14:textId="77777777" w:rsidR="008F63B8" w:rsidRPr="00A90343" w:rsidRDefault="008F63B8" w:rsidP="00A90343">
      <w:pPr>
        <w:numPr>
          <w:ilvl w:val="0"/>
          <w:numId w:val="57"/>
        </w:numPr>
        <w:spacing w:line="480" w:lineRule="auto"/>
        <w:contextualSpacing/>
        <w:rPr>
          <w:rFonts w:ascii="Arial" w:hAnsi="Arial" w:cs="Arial"/>
        </w:rPr>
      </w:pPr>
      <w:r w:rsidRPr="00A90343">
        <w:rPr>
          <w:rFonts w:ascii="Arial" w:hAnsi="Arial" w:cs="Arial"/>
        </w:rPr>
        <w:t>Podpisano 25 uchwał</w:t>
      </w:r>
    </w:p>
    <w:p w14:paraId="7585AC23" w14:textId="77777777" w:rsidR="008F63B8" w:rsidRPr="00A90343" w:rsidRDefault="008F63B8" w:rsidP="00A90343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Przeprowadzono analizę kosztów związanych z remontami w 1 budynku należącym do wspólnoty mieszkaniowej,</w:t>
      </w:r>
    </w:p>
    <w:p w14:paraId="2429A44A" w14:textId="77777777" w:rsidR="008F63B8" w:rsidRPr="00A90343" w:rsidRDefault="008F63B8" w:rsidP="00A90343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Przeprowadzono analizę 15 sprawozdań finansowych za 2020 r. </w:t>
      </w:r>
    </w:p>
    <w:p w14:paraId="52DFDAE8" w14:textId="5C175BE7" w:rsidR="003056F7" w:rsidRPr="00A90343" w:rsidRDefault="008F63B8" w:rsidP="00A90343">
      <w:pPr>
        <w:numPr>
          <w:ilvl w:val="0"/>
          <w:numId w:val="57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Udzielanie informacji  z zakresu wspólnot mieszkaniowych.</w:t>
      </w:r>
    </w:p>
    <w:p w14:paraId="51FD5E0F" w14:textId="61B5A67E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X</w:t>
      </w:r>
      <w:r w:rsidR="00F2105E" w:rsidRPr="00A90343">
        <w:rPr>
          <w:rFonts w:ascii="Arial" w:hAnsi="Arial" w:cs="Arial"/>
        </w:rPr>
        <w:t>II</w:t>
      </w:r>
      <w:r w:rsidRPr="00A90343">
        <w:rPr>
          <w:rFonts w:ascii="Arial" w:hAnsi="Arial" w:cs="Arial"/>
        </w:rPr>
        <w:t xml:space="preserve">. Informacje z zakresu gospodarki mieszkaniowej: </w:t>
      </w:r>
    </w:p>
    <w:p w14:paraId="000E3780" w14:textId="77777777" w:rsidR="008F63B8" w:rsidRPr="00A90343" w:rsidRDefault="008F63B8" w:rsidP="00A90343">
      <w:pPr>
        <w:numPr>
          <w:ilvl w:val="0"/>
          <w:numId w:val="6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hAnsi="Arial" w:cs="Arial"/>
        </w:rPr>
        <w:t>W okresie pomiędzy  od 12 maja  2021 r. do 11 czerwca 2021 r.</w:t>
      </w:r>
      <w:r w:rsidRPr="00A90343">
        <w:rPr>
          <w:rFonts w:ascii="Arial" w:eastAsia="Times New Roman" w:hAnsi="Arial" w:cs="Arial"/>
        </w:rPr>
        <w:t xml:space="preserve"> </w:t>
      </w:r>
      <w:r w:rsidRPr="00A90343">
        <w:rPr>
          <w:rFonts w:ascii="Arial" w:hAnsi="Arial" w:cs="Arial"/>
        </w:rPr>
        <w:t xml:space="preserve">Burmistrz Miasta  Kłodzka  rozpatrzył: </w:t>
      </w:r>
    </w:p>
    <w:p w14:paraId="3C73D901" w14:textId="77777777" w:rsidR="008F63B8" w:rsidRPr="00A90343" w:rsidRDefault="008F63B8" w:rsidP="00A90343">
      <w:pPr>
        <w:numPr>
          <w:ilvl w:val="0"/>
          <w:numId w:val="5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zezwolił na zawarcie umowy najmu na lokal mieszkalny po remoncie we własnym zakresie; </w:t>
      </w:r>
    </w:p>
    <w:p w14:paraId="4358DB59" w14:textId="77777777" w:rsidR="008F63B8" w:rsidRPr="00A90343" w:rsidRDefault="008F63B8" w:rsidP="00A90343">
      <w:pPr>
        <w:numPr>
          <w:ilvl w:val="0"/>
          <w:numId w:val="5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zezwolił na zawarcie umowy najmu na lokal mieszkalny po spłacie zadłużenia;</w:t>
      </w:r>
    </w:p>
    <w:p w14:paraId="42E3C098" w14:textId="77777777" w:rsidR="008F63B8" w:rsidRPr="00A90343" w:rsidRDefault="008F63B8" w:rsidP="00A90343">
      <w:pPr>
        <w:numPr>
          <w:ilvl w:val="0"/>
          <w:numId w:val="5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Zaewidencjonowano 14 wniosków o przydział mieszkania,</w:t>
      </w:r>
    </w:p>
    <w:p w14:paraId="36606A33" w14:textId="77777777" w:rsidR="008F63B8" w:rsidRPr="00A90343" w:rsidRDefault="008F63B8" w:rsidP="00A90343">
      <w:pPr>
        <w:numPr>
          <w:ilvl w:val="0"/>
          <w:numId w:val="5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Zweryfikowano 9 wniosków o przydział lokalu mieszkalnego/socjalnego,</w:t>
      </w:r>
    </w:p>
    <w:p w14:paraId="2BD6FE58" w14:textId="77777777" w:rsidR="008F63B8" w:rsidRPr="00A90343" w:rsidRDefault="008F63B8" w:rsidP="00A90343">
      <w:pPr>
        <w:numPr>
          <w:ilvl w:val="0"/>
          <w:numId w:val="5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Zaktualizowano 3 wnioski o przydział lokalu mieszkalnego/socjalnego,</w:t>
      </w:r>
    </w:p>
    <w:p w14:paraId="71E84B4F" w14:textId="77777777" w:rsidR="008F63B8" w:rsidRPr="00A90343" w:rsidRDefault="008F63B8" w:rsidP="00A90343">
      <w:pPr>
        <w:numPr>
          <w:ilvl w:val="0"/>
          <w:numId w:val="5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Rozpatrzono 3 wnioski o zwrot nadpłaconego czynszu,</w:t>
      </w:r>
    </w:p>
    <w:p w14:paraId="3711E855" w14:textId="76AB73F2" w:rsidR="00DC7DFD" w:rsidRPr="00A90343" w:rsidRDefault="008F63B8" w:rsidP="00A90343">
      <w:pPr>
        <w:numPr>
          <w:ilvl w:val="0"/>
          <w:numId w:val="58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Udzielanie informacji  z zakresu wypełniania i  aktualizacji wniosków o przydział mieszkania oraz warunków jego otrzymania itp.</w:t>
      </w:r>
    </w:p>
    <w:p w14:paraId="2F56F935" w14:textId="01185BC7" w:rsidR="008F63B8" w:rsidRPr="00A90343" w:rsidRDefault="008F63B8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XI</w:t>
      </w:r>
      <w:r w:rsidR="003056F7" w:rsidRPr="00A90343">
        <w:rPr>
          <w:rFonts w:ascii="Arial" w:hAnsi="Arial" w:cs="Arial"/>
        </w:rPr>
        <w:t>II</w:t>
      </w:r>
      <w:r w:rsidRPr="00A90343">
        <w:rPr>
          <w:rFonts w:ascii="Arial" w:hAnsi="Arial" w:cs="Arial"/>
        </w:rPr>
        <w:t>. Różne:</w:t>
      </w:r>
    </w:p>
    <w:p w14:paraId="36A3378D" w14:textId="77777777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zawarto umowę zlecenie na obsługę toalety publicznej położonej w Kłodzku przy ul. Romualda Traugutta 11 (Park Kresowian) na okres od 1 czerwca 2021 r. do 31 sierpnia 2021 r.;</w:t>
      </w:r>
    </w:p>
    <w:p w14:paraId="2E96F923" w14:textId="77777777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wyrażono zgodę na udostępnienie miejsca o pow. 2,00 m</w:t>
      </w:r>
      <w:r w:rsidRPr="00A90343">
        <w:rPr>
          <w:rFonts w:ascii="Arial" w:hAnsi="Arial" w:cs="Arial"/>
          <w:sz w:val="24"/>
          <w:szCs w:val="24"/>
          <w:vertAlign w:val="superscript"/>
        </w:rPr>
        <w:t>2</w:t>
      </w:r>
      <w:r w:rsidRPr="00A90343">
        <w:rPr>
          <w:rFonts w:ascii="Arial" w:hAnsi="Arial" w:cs="Arial"/>
          <w:sz w:val="24"/>
          <w:szCs w:val="24"/>
        </w:rPr>
        <w:t xml:space="preserve"> pod prowadzenie handlu owocami sezonowymi – truskawki w okresie 01 – 03.07.2021 r., 05 – 10.07.2021 r., 12 – 17.07.2021 r., tj. 15 dni, przy schodach prowadzących do </w:t>
      </w:r>
      <w:r w:rsidRPr="00A90343">
        <w:rPr>
          <w:rFonts w:ascii="Arial" w:hAnsi="Arial" w:cs="Arial"/>
          <w:sz w:val="24"/>
          <w:szCs w:val="24"/>
        </w:rPr>
        <w:lastRenderedPageBreak/>
        <w:t>Liceum Ogólnokształcącego im. Bolesława Chrobrego ul. Wojska Polskiego w Kłodzku na części gruntu gminnego ozn. geodez. jako działka nr 52 (AM-1) obręb Centrum;</w:t>
      </w:r>
    </w:p>
    <w:p w14:paraId="70E0702E" w14:textId="2A8BF3F7" w:rsidR="008F63B8" w:rsidRPr="00A90343" w:rsidRDefault="008F63B8" w:rsidP="00A90343">
      <w:pPr>
        <w:numPr>
          <w:ilvl w:val="0"/>
          <w:numId w:val="4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wyrażono zgodę na zajęcie w dniu 29.05.2021 r. nieruchomości gminnej </w:t>
      </w:r>
      <w:r w:rsidR="00954D3B" w:rsidRPr="00A90343">
        <w:rPr>
          <w:rFonts w:ascii="Arial" w:hAnsi="Arial" w:cs="Arial"/>
        </w:rPr>
        <w:br/>
      </w:r>
      <w:r w:rsidRPr="00A90343">
        <w:rPr>
          <w:rFonts w:ascii="Arial" w:hAnsi="Arial" w:cs="Arial"/>
        </w:rPr>
        <w:t>ozn. geodez. jako część działki nr 26/2 (AM-3) obręb Twierdza, która znajduje się w obrębie fontanny obok głównego wejścia do ratusza, w związku z organizacją imprezy pn. „Dzień Dziecka”;</w:t>
      </w:r>
    </w:p>
    <w:p w14:paraId="6D3C84F3" w14:textId="71EDC25B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 wyrażono zgodę na udostępnienie 9 miejsc handlowych  w okresie od 03.06.2021 r. do 06.06.2021 r. położonych na nieruchomości gminnej ozn. geodez. jako działka nr 26/2 (AM-3) obręb Twierdza, która znajduje się w obrębie Rynku Kłodzkiego. Jednocześnie wyrażono zgodę na udostępnienie toalety gminnej ww. okresie, która znajduje się w obrębie budynku mieszkalnego położonego przy ul. Ignacego Daszyńskiego 4 (wejście do toalety od zewnątrz budynku); </w:t>
      </w:r>
    </w:p>
    <w:p w14:paraId="45C56260" w14:textId="29F40837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wyrażono zgodę 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>na udostępnienie ternu gminnego ozn. geodez. jako część działki nr 26/2 (AM-3) obręb Twierdza, o pow. 40,00 m</w:t>
      </w:r>
      <w:r w:rsidRPr="00A9034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 xml:space="preserve"> w terminie od 16.08.2021 r. do 30.08.2021 r. </w:t>
      </w:r>
      <w:r w:rsidRPr="00A90343">
        <w:rPr>
          <w:rFonts w:ascii="Arial" w:hAnsi="Arial" w:cs="Arial"/>
          <w:sz w:val="24"/>
          <w:szCs w:val="24"/>
        </w:rPr>
        <w:t xml:space="preserve">w obrębie fontanny obok głównego wejścia do ratusza, </w:t>
      </w:r>
      <w:r w:rsidR="00954D3B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>w związku z organizacją wystawy plenerowej mającej na celu promowanie województwa dolnośląskiego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>, po przez ustawienie 10 stelaży, które przedstawiają 20 fotografii plenerowych ukazujących Dolny Śląsk;</w:t>
      </w:r>
    </w:p>
    <w:p w14:paraId="405BDFB5" w14:textId="227A92BA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wyrażono zgodę na udostępnienie 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 xml:space="preserve">gruntów gminnych ozn. geodez. jako działki: nr 112/13; nr 112/5; nr 114/2; nr 115/10; nr 115/11 (AM-1), obręb Centrum, znajdujących się </w:t>
      </w:r>
      <w:r w:rsidRPr="00A90343">
        <w:rPr>
          <w:rFonts w:ascii="Arial" w:hAnsi="Arial" w:cs="Arial"/>
          <w:sz w:val="24"/>
          <w:szCs w:val="24"/>
        </w:rPr>
        <w:t>w obrębie Placu Miast Partnerskich w Kłodzku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>, w celu z</w:t>
      </w:r>
      <w:r w:rsidRPr="00A90343">
        <w:rPr>
          <w:rFonts w:ascii="Arial" w:hAnsi="Arial" w:cs="Arial"/>
          <w:sz w:val="24"/>
          <w:szCs w:val="24"/>
        </w:rPr>
        <w:t>organizowania imprezy plenerowej pn.: „Noc Świętojańska”, która odbędzie się w dniu 23.06.2021 r.;</w:t>
      </w:r>
    </w:p>
    <w:p w14:paraId="1FA1ECA3" w14:textId="686BBB45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>wyrażono zgodę na udostępnienie w dniu 11.06.2021 r. terenu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 xml:space="preserve"> gminnego ozn. geodez. jako działki nr 112/5; nr 112/13; nr 114/2; nr 115/10; nr 115/11 (AM-1) obręb Centrum, znajdującego się </w:t>
      </w:r>
      <w:r w:rsidRPr="00A90343">
        <w:rPr>
          <w:rFonts w:ascii="Arial" w:hAnsi="Arial" w:cs="Arial"/>
          <w:sz w:val="24"/>
          <w:szCs w:val="24"/>
        </w:rPr>
        <w:t>w obrębie Placu Miast Partnerskich w Kłodzku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>, w celu zorganizowania Koncertu Orkiestry Reprezentacyjnej Straży Granicznej w ramach cyklu koncertów z okazji jubileuszu 30 – lecia powołania Straży Granicznej;</w:t>
      </w:r>
    </w:p>
    <w:p w14:paraId="21FFE070" w14:textId="77777777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wyrażono zgodę na udostępnienie w dniu 12.06.2021 r. od godziny 12:00 do godziny 14:00 terenu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 xml:space="preserve"> gminnego ozn. geodez. jako działki nr 112/5; 112/13 (AM-1) obręb Centrum, znajdującego się </w:t>
      </w:r>
      <w:r w:rsidRPr="00A90343">
        <w:rPr>
          <w:rFonts w:ascii="Arial" w:hAnsi="Arial" w:cs="Arial"/>
          <w:sz w:val="24"/>
          <w:szCs w:val="24"/>
        </w:rPr>
        <w:t>w obrębie Placu Miast Partnerskich w Kłodzku</w:t>
      </w:r>
      <w:r w:rsidRPr="00A90343">
        <w:rPr>
          <w:rFonts w:ascii="Arial" w:eastAsia="Times New Roman" w:hAnsi="Arial" w:cs="Arial"/>
          <w:sz w:val="24"/>
          <w:szCs w:val="24"/>
          <w:lang w:eastAsia="pl-PL"/>
        </w:rPr>
        <w:t>, w celu zorganizowania spotkania plenerowego umożliwiającego promocję naklejki Towarzystwa Miłośników Ziemi Kłodzkiej z jednoczesnym wyrażeniem zgody na wjazd na plac kilkunastu pojazdów (samochody osobowe, motocykle);</w:t>
      </w:r>
    </w:p>
    <w:p w14:paraId="7051FD81" w14:textId="07FC369D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wyrażono zgodę na udostępnienie w dniu 23.06.2021 r. od godziny 7:00 do godziny 16:00 terenu gminnego ozn. geodez. jako część działki nr 5/33 (AM-1) obręb Nowe Miasto, o pow. 12,00 m</w:t>
      </w:r>
      <w:r w:rsidRPr="00A90343">
        <w:rPr>
          <w:rFonts w:ascii="Arial" w:hAnsi="Arial" w:cs="Arial"/>
          <w:sz w:val="24"/>
          <w:szCs w:val="24"/>
          <w:vertAlign w:val="superscript"/>
        </w:rPr>
        <w:t>2</w:t>
      </w:r>
      <w:r w:rsidRPr="00A90343">
        <w:rPr>
          <w:rFonts w:ascii="Arial" w:hAnsi="Arial" w:cs="Arial"/>
          <w:sz w:val="24"/>
          <w:szCs w:val="24"/>
        </w:rPr>
        <w:t>, w celu postawienia zamku dmuchanego jako atrakcji na zakończenie roku szkolnego</w:t>
      </w:r>
    </w:p>
    <w:p w14:paraId="14772F62" w14:textId="71C7D1C4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 wydano zaświadczenie o  dokonaniu wpisu do ewidencji  innych  obiektów świadczących usługi hotelarskie - Obiekt  Centrum Noclegowe Amfiteatr z siedzibą w Kłodzku przy ul.  Nowy Świat 57.</w:t>
      </w:r>
    </w:p>
    <w:p w14:paraId="3B617D45" w14:textId="77777777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dokonano wpisu do ewidencji  innych  obiektów świadczących usługi hotelarskie - Apartamenty Majówka z siedzibą w Kłodzku przy ul.  Rodzinnej 53,</w:t>
      </w:r>
    </w:p>
    <w:p w14:paraId="260FA286" w14:textId="19C736E7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przeprowadzono kwerendę na podstawie wniosku Dolnośląski Urząd Wojewódzki </w:t>
      </w:r>
      <w:r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lastRenderedPageBreak/>
        <w:t>we Wrocławiu  Wydział Nieruchomości, Rolnictwa i Środowiska poł. w Kłodzku przy ul. Półwiejskiej , dz. nr 19/6 (Am-7), obręb Ustronie,</w:t>
      </w:r>
    </w:p>
    <w:p w14:paraId="40DABC15" w14:textId="0A920893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opracowano projekt uchwały w sprawie udzielenia dotacji celowej na  prace konserwatorskie, restauratorskie i roboty budowlane przy zabytku wpisanym do rejestru zabytków pod nr A/4378/1108, decyzją Prezydium Wojewódzkiej Rady Narodowej we Wrocławiu z dnia 25.05.1964 r.,  położonym przy ul. Czeskiej 30 w Kłodzku;</w:t>
      </w:r>
    </w:p>
    <w:p w14:paraId="226E3D75" w14:textId="77777777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zwrócono się do Dolnośląskiego Wojewódzkiego Konserwatora Zabytków we Wrocławiu, Delegatury w Wałbrzychu, z wnioskiem o wyrażenie możliwości objęcia ochroną konserwatorską poprzez wpis do rejestru zabytków Mauzoleum Rodziny Ernst;</w:t>
      </w:r>
    </w:p>
    <w:p w14:paraId="653E0C89" w14:textId="31ED0F70" w:rsidR="008F63B8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Burmistrz Miasta Kłodzka w dniu 18.05.2021 r. rozpatrzył uwagi złożone do wyłożonego do publicznego wglądu projektu „Miejscowego planu zagospodarowania przestrzennego terenu położonego między ulicami Piłsudskiego, Zajęczą, Objazdową i Dusznicką w Kłodzku” wraz z prognozą oddziaływania na środowisko w dniach od 11marca do 12 kwietnia 2021.</w:t>
      </w:r>
    </w:p>
    <w:p w14:paraId="5DF5077B" w14:textId="4B7E6F3B" w:rsidR="00BA54FF" w:rsidRPr="00A90343" w:rsidRDefault="008F63B8" w:rsidP="00A90343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na bieżąco realizowane są pozostałe zadania Wydziału w zakresie gospodarowania mieniem Gminy Miejskiej Kłodzko, w tym między innymi: dokonywanie bieżących płatności rachunków za dostawę mediów do lokali i budynków, zlecanie bieżących napraw i remontów zasobów, wystawianie faktur obciążeniowych z tytułu najmu i dzierżawy mienia gminnego.</w:t>
      </w:r>
    </w:p>
    <w:p w14:paraId="2A422251" w14:textId="4C7E16B4" w:rsidR="001D4814" w:rsidRPr="00A90343" w:rsidRDefault="00C16963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WYDZIAŁ INŻYNIERII MIEJSKIEJ I OCHRONY ŚRODOWISKA</w:t>
      </w:r>
    </w:p>
    <w:p w14:paraId="00779C52" w14:textId="2A75CCDC" w:rsidR="00C74116" w:rsidRPr="00A90343" w:rsidRDefault="00C74116" w:rsidP="00A90343">
      <w:pPr>
        <w:numPr>
          <w:ilvl w:val="3"/>
          <w:numId w:val="14"/>
        </w:numPr>
        <w:tabs>
          <w:tab w:val="left" w:pos="360"/>
        </w:tabs>
        <w:suppressAutoHyphens/>
        <w:spacing w:line="480" w:lineRule="auto"/>
        <w:ind w:hanging="3240"/>
        <w:rPr>
          <w:rFonts w:ascii="Arial" w:hAnsi="Arial" w:cs="Arial"/>
        </w:rPr>
      </w:pPr>
      <w:r w:rsidRPr="00A90343">
        <w:rPr>
          <w:rFonts w:ascii="Arial" w:hAnsi="Arial" w:cs="Arial"/>
        </w:rPr>
        <w:t>Informacje związane z odbiorem i zagospodarowaniem odpadów komunalnych:</w:t>
      </w:r>
    </w:p>
    <w:p w14:paraId="07B49783" w14:textId="49C5E552" w:rsidR="00C74116" w:rsidRPr="00A90343" w:rsidRDefault="00C74116" w:rsidP="00A90343">
      <w:pPr>
        <w:pStyle w:val="Akapitzlist"/>
        <w:numPr>
          <w:ilvl w:val="0"/>
          <w:numId w:val="29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</w:rPr>
        <w:t xml:space="preserve">Kontrola i nadzór nad prawidłową realizacją usługi odbioru i zagospodarowania odpadów komunalnych dla mieszkańców Gminy Miejskiej Kłodzko, świadczonej przez Konsorcjum  ENERIS Surowce S.A., ul. Zagnańska 232 a, 25-563 Kielce i ENERIS Ekologiczne Centrum </w:t>
      </w:r>
      <w:r w:rsidRPr="00A90343">
        <w:rPr>
          <w:rFonts w:ascii="Arial" w:hAnsi="Arial" w:cs="Arial"/>
          <w:sz w:val="24"/>
          <w:szCs w:val="24"/>
        </w:rPr>
        <w:lastRenderedPageBreak/>
        <w:t xml:space="preserve">Utylizacji Sp. z o.o., Rusko 66, 58-120 Jaroszów. Biuro Obsługi Klienta firmy ENERIS mieści się na ul. Objazdowej 12 w Kłodzku. </w:t>
      </w:r>
      <w:r w:rsidRPr="00A90343">
        <w:rPr>
          <w:rFonts w:ascii="Arial" w:hAnsi="Arial" w:cs="Arial"/>
          <w:sz w:val="24"/>
          <w:szCs w:val="24"/>
        </w:rPr>
        <w:br/>
        <w:t xml:space="preserve">Dane kontaktowe: tel. 74/865 54 53; tel. kom: +48 880 789 410, </w:t>
      </w:r>
      <w:r w:rsidRPr="00A90343">
        <w:rPr>
          <w:rFonts w:ascii="Arial" w:hAnsi="Arial" w:cs="Arial"/>
          <w:sz w:val="24"/>
          <w:szCs w:val="24"/>
        </w:rPr>
        <w:br/>
        <w:t>e-mail:.</w:t>
      </w:r>
    </w:p>
    <w:p w14:paraId="36252607" w14:textId="47FB6783" w:rsidR="00C74116" w:rsidRPr="00A90343" w:rsidRDefault="00C74116" w:rsidP="00A90343">
      <w:pPr>
        <w:pStyle w:val="Akapitzlist"/>
        <w:numPr>
          <w:ilvl w:val="0"/>
          <w:numId w:val="29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Kontrola i nadzór nad realizacją usługi dotyczącej utworzenia i prowadzenia Punktu Selektywnego Zbierania Odpadów Komunalnych na terenie Gminy Miejskiej Kłodzko. Wskazaną wyżej usługę świadczy Zakład  Oczyszczania Miasta Sp. z o.o. w Świdnicy. Jest to firma, która do tej pory prowadziła obsługę PSZOK przy ul. Sierpowej 2 w Kłodzku.</w:t>
      </w:r>
    </w:p>
    <w:p w14:paraId="4A30AAAE" w14:textId="12BED593" w:rsidR="00C74116" w:rsidRPr="00A90343" w:rsidRDefault="00C74116" w:rsidP="00A90343">
      <w:pPr>
        <w:pStyle w:val="Akapitzlist"/>
        <w:numPr>
          <w:ilvl w:val="0"/>
          <w:numId w:val="29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Nieprzerwanie podejmowane są czynności związane z weryfikacją prawidłowości wyposażenia nieruchomości w pojemniki na odpady komunalne oraz dostosowania ich pojemności do ilości wytwarzanych odpadów oraz właściwej segregacji odpadów prowadzonej przez mieszkańców.</w:t>
      </w:r>
    </w:p>
    <w:p w14:paraId="4810A5FC" w14:textId="24059DD8" w:rsidR="00C74116" w:rsidRPr="00A90343" w:rsidRDefault="00C74116" w:rsidP="00A90343">
      <w:pPr>
        <w:pStyle w:val="Akapitzlist"/>
        <w:numPr>
          <w:ilvl w:val="0"/>
          <w:numId w:val="29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Prowadzona jest – we współpracy ze Strażą Miejską – kontrola przestrzegania postanowień Regulaminu utrzymania czystości i porządku na terenie Gminy Miasta Kłodzka, m.in. w zakresie prawidłowego postępowania z odpadami komunalnymi, w tym kontrola umów na odbiór odpadów komunalnych zawartych przez przedsiębiorców z terenu Gminy Miejskiej Kłodzko z firmami posiadającymi wpis do rejestru działalności regulowanej i świadczącymi wskazane usługi.</w:t>
      </w:r>
    </w:p>
    <w:p w14:paraId="78958A4F" w14:textId="6131716B" w:rsidR="00C74116" w:rsidRPr="00A90343" w:rsidRDefault="00C74116" w:rsidP="00A90343">
      <w:pPr>
        <w:pStyle w:val="Akapitzlist"/>
        <w:numPr>
          <w:ilvl w:val="0"/>
          <w:numId w:val="29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Prowadzone są czynności sprawdzające poprawność złożonych deklaracji </w:t>
      </w:r>
      <w:r w:rsidRPr="00A90343">
        <w:rPr>
          <w:rFonts w:ascii="Arial" w:hAnsi="Arial" w:cs="Arial"/>
          <w:sz w:val="24"/>
          <w:szCs w:val="24"/>
        </w:rPr>
        <w:br/>
        <w:t xml:space="preserve">o wysokości opłaty za gospodarowanie odpadami komunalnymi, składanych przez właścicieli nieruchomości. Systematycznie prowadzona jest także weryfikacja osób, które jeszcze nie wykonały nałożonego prawem obowiązku złożenia przedmiotowego dokumentu czy też dokonały go w sposób wadliwy. W uzasadnionych przypadkach prowadzone są </w:t>
      </w:r>
      <w:r w:rsidRPr="00A90343">
        <w:rPr>
          <w:rFonts w:ascii="Arial" w:hAnsi="Arial" w:cs="Arial"/>
          <w:sz w:val="24"/>
          <w:szCs w:val="24"/>
        </w:rPr>
        <w:lastRenderedPageBreak/>
        <w:t>postępowania mające na celu określenie wysokości opłaty za gospodarowanie odpadami komunalnymi.</w:t>
      </w:r>
    </w:p>
    <w:p w14:paraId="2A7BA7BD" w14:textId="2BD5EDB1" w:rsidR="00C74116" w:rsidRPr="00A90343" w:rsidRDefault="00C74116" w:rsidP="00A90343">
      <w:pPr>
        <w:pStyle w:val="Akapitzlist"/>
        <w:numPr>
          <w:ilvl w:val="0"/>
          <w:numId w:val="17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64DED03B" w14:textId="77777777" w:rsidR="00C74116" w:rsidRPr="00A90343" w:rsidRDefault="00C74116" w:rsidP="00A90343">
      <w:pPr>
        <w:pStyle w:val="Akapitzlist"/>
        <w:numPr>
          <w:ilvl w:val="0"/>
          <w:numId w:val="30"/>
        </w:numPr>
        <w:tabs>
          <w:tab w:val="left" w:pos="720"/>
          <w:tab w:val="left" w:pos="1440"/>
        </w:tabs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52E747B7" w14:textId="77777777" w:rsidR="00C74116" w:rsidRPr="00A90343" w:rsidRDefault="00C74116" w:rsidP="00A90343">
      <w:pPr>
        <w:pStyle w:val="Akapitzlist"/>
        <w:numPr>
          <w:ilvl w:val="0"/>
          <w:numId w:val="30"/>
        </w:numPr>
        <w:tabs>
          <w:tab w:val="left" w:pos="720"/>
        </w:tabs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>W ramach umowy nr WI/2/2021 zawartej z Fundacją „Kłodzkie Schronisko dla Zwierząt” w zakresie opieki nad bezdomnymi zwierzętami z terenu Gminy Miejskiej Kłodzko – odłowiono 4 psy.</w:t>
      </w:r>
    </w:p>
    <w:p w14:paraId="0DB720FC" w14:textId="77777777" w:rsidR="00C74116" w:rsidRPr="00A90343" w:rsidRDefault="00C74116" w:rsidP="00A90343">
      <w:pPr>
        <w:pStyle w:val="Akapitzlist"/>
        <w:numPr>
          <w:ilvl w:val="0"/>
          <w:numId w:val="30"/>
        </w:numPr>
        <w:tabs>
          <w:tab w:val="left" w:pos="720"/>
          <w:tab w:val="left" w:pos="1620"/>
        </w:tabs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 xml:space="preserve">Realizacja umowy </w:t>
      </w:r>
      <w:r w:rsidRPr="00A90343">
        <w:rPr>
          <w:rFonts w:ascii="Arial" w:hAnsi="Arial" w:cs="Arial"/>
          <w:sz w:val="24"/>
          <w:szCs w:val="24"/>
        </w:rPr>
        <w:t xml:space="preserve">WI/6/2021 </w:t>
      </w:r>
      <w:r w:rsidRPr="00A90343">
        <w:rPr>
          <w:rFonts w:ascii="Arial" w:eastAsia="Times New Roman" w:hAnsi="Arial" w:cs="Arial"/>
          <w:sz w:val="24"/>
          <w:szCs w:val="24"/>
        </w:rPr>
        <w:t>zawartej z Firmą Handlowo-Usługową OLECH Sławomir Olech w zakresie odbioru i unieszkodliwiania zwłok padłych zwierząt – 1 zgłoszenie.</w:t>
      </w:r>
    </w:p>
    <w:p w14:paraId="675144C3" w14:textId="44E8DE08" w:rsidR="00C74116" w:rsidRPr="00A90343" w:rsidRDefault="00C74116" w:rsidP="00A90343">
      <w:pPr>
        <w:pStyle w:val="Akapitzlist"/>
        <w:numPr>
          <w:ilvl w:val="0"/>
          <w:numId w:val="30"/>
        </w:numPr>
        <w:tabs>
          <w:tab w:val="left" w:pos="720"/>
        </w:tabs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 xml:space="preserve">Realizacja umowy nr </w:t>
      </w:r>
      <w:r w:rsidRPr="00A90343">
        <w:rPr>
          <w:rFonts w:ascii="Arial" w:hAnsi="Arial" w:cs="Arial"/>
          <w:sz w:val="24"/>
          <w:szCs w:val="24"/>
        </w:rPr>
        <w:t xml:space="preserve">WI/12/2021 </w:t>
      </w:r>
      <w:r w:rsidRPr="00A90343">
        <w:rPr>
          <w:rFonts w:ascii="Arial" w:eastAsia="Times New Roman" w:hAnsi="Arial" w:cs="Arial"/>
          <w:sz w:val="24"/>
          <w:szCs w:val="24"/>
        </w:rPr>
        <w:t xml:space="preserve"> zawartej z „Gabinetem Weterynaryjnym s.c.” lek. wet. Marek Krala, lek. wet. Janusz Kuryś w zakresie objęcia całodobową opieką weterynaryjną rannych zwierząt biorących udział w zdarzeniach komunikacyjnych – 2 interwencje.</w:t>
      </w:r>
    </w:p>
    <w:p w14:paraId="1451398A" w14:textId="17DD2E18" w:rsidR="00C74116" w:rsidRPr="00A90343" w:rsidRDefault="00C74116" w:rsidP="00A90343">
      <w:pPr>
        <w:numPr>
          <w:ilvl w:val="0"/>
          <w:numId w:val="17"/>
        </w:numPr>
        <w:tabs>
          <w:tab w:val="left" w:pos="720"/>
        </w:tabs>
        <w:suppressAutoHyphens/>
        <w:spacing w:line="480" w:lineRule="auto"/>
        <w:ind w:left="709"/>
        <w:rPr>
          <w:rFonts w:ascii="Arial" w:hAnsi="Arial" w:cs="Arial"/>
        </w:rPr>
      </w:pPr>
      <w:r w:rsidRPr="00A90343">
        <w:rPr>
          <w:rFonts w:ascii="Arial" w:hAnsi="Arial" w:cs="Arial"/>
        </w:rPr>
        <w:t>Zadania z zakresu utrzymania zieleni i ochrony przyrody:</w:t>
      </w:r>
    </w:p>
    <w:p w14:paraId="0B191411" w14:textId="77777777" w:rsidR="00C74116" w:rsidRPr="00A90343" w:rsidRDefault="00C74116" w:rsidP="00A90343">
      <w:pPr>
        <w:pStyle w:val="Akapitzlist"/>
        <w:numPr>
          <w:ilvl w:val="0"/>
          <w:numId w:val="31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Wydano 2 decyzje na usunięcie drzew i/lub krzewów.</w:t>
      </w:r>
    </w:p>
    <w:p w14:paraId="5C2374BD" w14:textId="77777777" w:rsidR="00C74116" w:rsidRPr="00A90343" w:rsidRDefault="00C74116" w:rsidP="00A90343">
      <w:pPr>
        <w:pStyle w:val="Akapitzlist"/>
        <w:numPr>
          <w:ilvl w:val="0"/>
          <w:numId w:val="31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Otrzymano 4 zgłoszenia zamiaru usunięcia drzew.</w:t>
      </w:r>
    </w:p>
    <w:p w14:paraId="29C5E5C1" w14:textId="0E16837B" w:rsidR="00C74116" w:rsidRPr="00A90343" w:rsidRDefault="00C74116" w:rsidP="00A90343">
      <w:pPr>
        <w:pStyle w:val="Akapitzlist"/>
        <w:numPr>
          <w:ilvl w:val="0"/>
          <w:numId w:val="31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Wystąpiono z 3 wnioskami dotyczącym wydania zezwolenia na usunięcie drzew </w:t>
      </w:r>
      <w:r w:rsidRPr="00A90343">
        <w:rPr>
          <w:rFonts w:ascii="Arial" w:hAnsi="Arial" w:cs="Arial"/>
          <w:sz w:val="24"/>
          <w:szCs w:val="24"/>
        </w:rPr>
        <w:br/>
        <w:t>z terenów komunalnych.</w:t>
      </w:r>
    </w:p>
    <w:p w14:paraId="6CA3909B" w14:textId="057B2BD8" w:rsidR="00C74116" w:rsidRPr="00A90343" w:rsidRDefault="00C74116" w:rsidP="00A90343">
      <w:pPr>
        <w:numPr>
          <w:ilvl w:val="0"/>
          <w:numId w:val="15"/>
        </w:numPr>
        <w:tabs>
          <w:tab w:val="left" w:pos="720"/>
        </w:tabs>
        <w:suppressAutoHyphens/>
        <w:spacing w:line="480" w:lineRule="auto"/>
        <w:ind w:left="360" w:hanging="360"/>
        <w:rPr>
          <w:rFonts w:ascii="Arial" w:eastAsia="Times New Roman" w:hAnsi="Arial" w:cs="Arial"/>
        </w:rPr>
      </w:pPr>
      <w:r w:rsidRPr="00A90343">
        <w:rPr>
          <w:rFonts w:ascii="Arial" w:hAnsi="Arial" w:cs="Arial"/>
        </w:rPr>
        <w:t>Funkcjonowanie cmentarzy:</w:t>
      </w:r>
    </w:p>
    <w:p w14:paraId="59EF783A" w14:textId="77777777" w:rsidR="00C74116" w:rsidRPr="00A90343" w:rsidRDefault="00C74116" w:rsidP="00A90343">
      <w:pPr>
        <w:pStyle w:val="Akapitzlist"/>
        <w:numPr>
          <w:ilvl w:val="0"/>
          <w:numId w:val="32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 xml:space="preserve">W ramach umowy nr WI/17/2019 z dnia 1.03.2019 r. odbywa się  administrowanie </w:t>
      </w:r>
      <w:r w:rsidRPr="00A90343">
        <w:rPr>
          <w:rFonts w:ascii="Arial" w:eastAsia="Times New Roman" w:hAnsi="Arial" w:cs="Arial"/>
          <w:sz w:val="24"/>
          <w:szCs w:val="24"/>
        </w:rPr>
        <w:br/>
        <w:t xml:space="preserve">i utrzymanie we właściwym stanie sanitarnym i porządkowym cmentarzy </w:t>
      </w:r>
      <w:r w:rsidRPr="00A90343">
        <w:rPr>
          <w:rFonts w:ascii="Arial" w:eastAsia="Times New Roman" w:hAnsi="Arial" w:cs="Arial"/>
          <w:sz w:val="24"/>
          <w:szCs w:val="24"/>
        </w:rPr>
        <w:lastRenderedPageBreak/>
        <w:t xml:space="preserve">komunalnych w Kłodzku. Administrator wykonuje zakres powierzonych mu zadań zgodnie z umową. </w:t>
      </w:r>
    </w:p>
    <w:p w14:paraId="20144CE6" w14:textId="535E4F91" w:rsidR="00DC7DFD" w:rsidRPr="00A90343" w:rsidRDefault="00C74116" w:rsidP="00A90343">
      <w:pPr>
        <w:pStyle w:val="Akapitzlist"/>
        <w:numPr>
          <w:ilvl w:val="0"/>
          <w:numId w:val="32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 xml:space="preserve">Na bieżąco prowadzone jest odzyskiwanie grobów nieopłaconych, po uprzednim zinwentaryzowaniu cmentarza, powyżej 20 lat od daty pochówku. </w:t>
      </w:r>
    </w:p>
    <w:p w14:paraId="53944093" w14:textId="77777777" w:rsidR="00C74116" w:rsidRPr="00A90343" w:rsidRDefault="00C74116" w:rsidP="00A90343">
      <w:pPr>
        <w:numPr>
          <w:ilvl w:val="0"/>
          <w:numId w:val="15"/>
        </w:numPr>
        <w:suppressAutoHyphens/>
        <w:spacing w:line="480" w:lineRule="auto"/>
        <w:ind w:left="360" w:hanging="360"/>
        <w:rPr>
          <w:rFonts w:ascii="Arial" w:hAnsi="Arial" w:cs="Arial"/>
        </w:rPr>
      </w:pPr>
      <w:r w:rsidRPr="00A90343">
        <w:rPr>
          <w:rFonts w:ascii="Arial" w:hAnsi="Arial" w:cs="Arial"/>
        </w:rPr>
        <w:t>Umowy, zlecenia lub przetargi związane z funkcjonowaniem Gminy:</w:t>
      </w:r>
    </w:p>
    <w:p w14:paraId="797E22D0" w14:textId="45D6D185" w:rsidR="00C74116" w:rsidRPr="00A90343" w:rsidRDefault="00C74116" w:rsidP="00A9034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0343">
        <w:rPr>
          <w:rFonts w:ascii="Arial" w:eastAsia="Times New Roman" w:hAnsi="Arial" w:cs="Arial"/>
          <w:color w:val="000000"/>
          <w:sz w:val="24"/>
          <w:szCs w:val="24"/>
        </w:rPr>
        <w:t xml:space="preserve">Trwają prace odbiorowe umowy </w:t>
      </w:r>
      <w:r w:rsidRPr="00A90343">
        <w:rPr>
          <w:rFonts w:ascii="Arial" w:hAnsi="Arial" w:cs="Arial"/>
          <w:color w:val="000000"/>
          <w:sz w:val="24"/>
          <w:szCs w:val="24"/>
        </w:rPr>
        <w:t>WI/33/2021 w zakresie realizacji usługi</w:t>
      </w:r>
      <w:r w:rsidRPr="00A903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C7DFD" w:rsidRPr="00A9034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90343">
        <w:rPr>
          <w:rFonts w:ascii="Arial" w:eastAsia="Times New Roman" w:hAnsi="Arial" w:cs="Arial"/>
          <w:color w:val="000000"/>
          <w:sz w:val="24"/>
          <w:szCs w:val="24"/>
        </w:rPr>
        <w:t xml:space="preserve">pn. </w:t>
      </w:r>
      <w:r w:rsidRPr="00A90343">
        <w:rPr>
          <w:rFonts w:ascii="Arial" w:hAnsi="Arial" w:cs="Arial"/>
          <w:color w:val="000000"/>
          <w:sz w:val="24"/>
          <w:szCs w:val="24"/>
        </w:rPr>
        <w:t>Wykonanie nasadzeń drzew i krzewów na terenach komunalnych miasta Kłodzka.</w:t>
      </w:r>
    </w:p>
    <w:p w14:paraId="67701C55" w14:textId="1491918D" w:rsidR="00C74116" w:rsidRPr="00A90343" w:rsidRDefault="00C74116" w:rsidP="00A9034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90343">
        <w:rPr>
          <w:rFonts w:ascii="Arial" w:hAnsi="Arial" w:cs="Arial"/>
          <w:color w:val="000000"/>
          <w:sz w:val="24"/>
          <w:szCs w:val="24"/>
        </w:rPr>
        <w:t>Zawarto Umowę WI/40/2021 w zakresie prowadzenie bieżącej konserwacji urządzeń zabawowych i ogrodzeń placów zabaw.</w:t>
      </w:r>
    </w:p>
    <w:p w14:paraId="1FE858D4" w14:textId="15FB8480" w:rsidR="00C74116" w:rsidRPr="00A90343" w:rsidRDefault="00C74116" w:rsidP="00A90343">
      <w:pPr>
        <w:numPr>
          <w:ilvl w:val="0"/>
          <w:numId w:val="15"/>
        </w:numPr>
        <w:suppressAutoHyphens/>
        <w:spacing w:line="480" w:lineRule="auto"/>
        <w:ind w:left="360" w:hanging="360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>Remonty cząstkowe dróg</w:t>
      </w:r>
    </w:p>
    <w:p w14:paraId="53FD921D" w14:textId="6D16DFCA" w:rsidR="00C74116" w:rsidRPr="00A90343" w:rsidRDefault="00C74116" w:rsidP="00A90343">
      <w:pPr>
        <w:tabs>
          <w:tab w:val="left" w:pos="7769"/>
        </w:tabs>
        <w:spacing w:line="480" w:lineRule="auto"/>
        <w:ind w:left="426"/>
        <w:rPr>
          <w:rFonts w:ascii="Arial" w:hAnsi="Arial" w:cs="Arial"/>
        </w:rPr>
      </w:pPr>
      <w:r w:rsidRPr="00A90343">
        <w:rPr>
          <w:rFonts w:ascii="Arial" w:hAnsi="Arial" w:cs="Arial"/>
          <w:color w:val="000000"/>
        </w:rPr>
        <w:t>W ramach remontów cząstkowych nawierzchni z płyt betonowych, kostki betonowej, kostki granitowej wykonano prace w ciągu ulic:</w:t>
      </w:r>
      <w:r w:rsidRPr="00A90343">
        <w:rPr>
          <w:rFonts w:ascii="Arial" w:hAnsi="Arial" w:cs="Arial"/>
        </w:rPr>
        <w:t xml:space="preserve"> Dusznicka, Wojska Polskiego, Wyspiańskiego, Park Przyjaźni Wojsk Górskich</w:t>
      </w:r>
      <w:r w:rsidR="003056F7" w:rsidRPr="00A90343">
        <w:rPr>
          <w:rFonts w:ascii="Arial" w:hAnsi="Arial" w:cs="Arial"/>
        </w:rPr>
        <w:t>.</w:t>
      </w:r>
    </w:p>
    <w:p w14:paraId="41DB5327" w14:textId="77777777" w:rsidR="00C74116" w:rsidRPr="00A90343" w:rsidRDefault="00C74116" w:rsidP="00A90343">
      <w:pPr>
        <w:numPr>
          <w:ilvl w:val="0"/>
          <w:numId w:val="15"/>
        </w:numPr>
        <w:tabs>
          <w:tab w:val="left" w:pos="426"/>
        </w:tabs>
        <w:suppressAutoHyphens/>
        <w:spacing w:line="480" w:lineRule="auto"/>
        <w:ind w:left="426"/>
        <w:rPr>
          <w:rFonts w:ascii="Arial" w:eastAsia="Times New Roman" w:hAnsi="Arial" w:cs="Arial"/>
          <w:color w:val="000000"/>
        </w:rPr>
      </w:pPr>
      <w:r w:rsidRPr="00A90343">
        <w:rPr>
          <w:rFonts w:ascii="Arial" w:hAnsi="Arial" w:cs="Arial"/>
        </w:rPr>
        <w:t>Oznakowanie dróg</w:t>
      </w:r>
    </w:p>
    <w:p w14:paraId="145FA71E" w14:textId="2194388D" w:rsidR="00C74116" w:rsidRPr="00A90343" w:rsidRDefault="00C74116" w:rsidP="00A90343">
      <w:pPr>
        <w:tabs>
          <w:tab w:val="left" w:pos="426"/>
        </w:tabs>
        <w:spacing w:line="480" w:lineRule="auto"/>
        <w:ind w:left="426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>Przeprowadzono bieżące utrzymanie oznakowania drogowego w ciągu następujących ulic: Zawiszy Czarnego, Traugutta, Partyzantów, Dąbrówki, Spółdzielczej, Dusznickiej, Ogrodowej, Słonecznej, Objazdowej, Walecznych, Wojska Polskiego</w:t>
      </w:r>
      <w:r w:rsidR="003056F7" w:rsidRPr="00A90343">
        <w:rPr>
          <w:rFonts w:ascii="Arial" w:hAnsi="Arial" w:cs="Arial"/>
          <w:color w:val="000000"/>
        </w:rPr>
        <w:t>.</w:t>
      </w:r>
    </w:p>
    <w:p w14:paraId="3858CD70" w14:textId="4E4A4FEA" w:rsidR="00C74116" w:rsidRPr="00A90343" w:rsidRDefault="00C74116" w:rsidP="00A90343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  <w:b/>
          <w:bCs/>
        </w:rPr>
        <w:t>VIII.</w:t>
      </w:r>
      <w:r w:rsidRPr="00A90343">
        <w:rPr>
          <w:rFonts w:ascii="Arial" w:hAnsi="Arial" w:cs="Arial"/>
        </w:rPr>
        <w:t xml:space="preserve">   Zakup usług remontowych – remont kanalizacji deszczowej: </w:t>
      </w:r>
    </w:p>
    <w:p w14:paraId="41CE1C93" w14:textId="77777777" w:rsidR="00C74116" w:rsidRPr="00A90343" w:rsidRDefault="00C74116" w:rsidP="00A90343">
      <w:pPr>
        <w:spacing w:line="480" w:lineRule="auto"/>
        <w:ind w:left="360"/>
        <w:rPr>
          <w:rFonts w:ascii="Arial" w:hAnsi="Arial" w:cs="Arial"/>
        </w:rPr>
      </w:pPr>
      <w:r w:rsidRPr="00A90343">
        <w:rPr>
          <w:rFonts w:ascii="Arial" w:hAnsi="Arial" w:cs="Arial"/>
          <w:color w:val="000000"/>
        </w:rPr>
        <w:t>W ramach umowy Nr WI/9/2021 z dnia 04.02.2021r., w zakresie bieżących remontów kanalizacji deszczowej zlecono remonty w ulicach: Ostatniej, Łukasiewicza,  Konopnickiej, Rataja, Wolności, Lipowej i Cedrowej oraz w alejce Cmentarza 1 wpust.</w:t>
      </w:r>
    </w:p>
    <w:p w14:paraId="1B2B19E8" w14:textId="13E8A3EB" w:rsidR="00C74116" w:rsidRPr="00A90343" w:rsidRDefault="00C74116" w:rsidP="00A90343">
      <w:pPr>
        <w:tabs>
          <w:tab w:val="left" w:pos="720"/>
        </w:tabs>
        <w:spacing w:line="480" w:lineRule="auto"/>
        <w:ind w:firstLine="360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 xml:space="preserve">                                </w:t>
      </w:r>
      <w:r w:rsidRPr="00A90343">
        <w:rPr>
          <w:rFonts w:ascii="Arial" w:hAnsi="Arial" w:cs="Arial"/>
        </w:rPr>
        <w:br/>
      </w:r>
      <w:r w:rsidRPr="00A90343">
        <w:rPr>
          <w:rFonts w:ascii="Arial" w:hAnsi="Arial" w:cs="Arial"/>
          <w:b/>
          <w:bCs/>
        </w:rPr>
        <w:t>IX</w:t>
      </w:r>
      <w:r w:rsidRPr="00A90343">
        <w:rPr>
          <w:rFonts w:ascii="Arial" w:hAnsi="Arial" w:cs="Arial"/>
        </w:rPr>
        <w:t xml:space="preserve">. Zakup usług pozostałych </w:t>
      </w:r>
      <w:r w:rsidRPr="00A90343">
        <w:rPr>
          <w:rFonts w:ascii="Arial" w:eastAsia="Times New Roman" w:hAnsi="Arial" w:cs="Arial"/>
        </w:rPr>
        <w:t xml:space="preserve">– </w:t>
      </w:r>
      <w:r w:rsidRPr="00A90343">
        <w:rPr>
          <w:rFonts w:ascii="Arial" w:hAnsi="Arial" w:cs="Arial"/>
        </w:rPr>
        <w:t>bieżące utrzymanie kanalizacji deszczowej:</w:t>
      </w:r>
    </w:p>
    <w:p w14:paraId="5726A013" w14:textId="5EE53507" w:rsidR="00C74116" w:rsidRPr="00A90343" w:rsidRDefault="00C74116" w:rsidP="00A90343">
      <w:pPr>
        <w:spacing w:line="480" w:lineRule="auto"/>
        <w:ind w:left="360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lastRenderedPageBreak/>
        <w:t>W ramach umowy Nr WI/10/2021 z dnia 04.02.2021r., w zakresie bieżącego utrzymania kanalizacji deszczowej zlecono czyszczenie kanalizacji w ulicach Szkolnej, Armii Krajowej, Wodnej, Malczewskiego.</w:t>
      </w:r>
    </w:p>
    <w:p w14:paraId="17BC3DAE" w14:textId="1A303266" w:rsidR="00C74116" w:rsidRPr="00A90343" w:rsidRDefault="00C74116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  <w:b/>
          <w:bCs/>
        </w:rPr>
        <w:t>X</w:t>
      </w:r>
      <w:r w:rsidRPr="00A90343">
        <w:rPr>
          <w:rFonts w:ascii="Arial" w:hAnsi="Arial" w:cs="Arial"/>
        </w:rPr>
        <w:t>. Zadania inwestycyjne:</w:t>
      </w:r>
    </w:p>
    <w:p w14:paraId="2B96EA98" w14:textId="77777777" w:rsidR="00C74116" w:rsidRPr="00A90343" w:rsidRDefault="00C74116" w:rsidP="00A90343">
      <w:pPr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Trwają prace budowlane remontu w budynku Muzeum Ziemi Kłodzkiej w Kłodzku.</w:t>
      </w:r>
    </w:p>
    <w:p w14:paraId="57B28D67" w14:textId="77777777" w:rsidR="00C74116" w:rsidRPr="00A90343" w:rsidRDefault="00C74116" w:rsidP="00A90343">
      <w:pPr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4" w:name="_Hlk43360333"/>
      <w:r w:rsidRPr="00A90343">
        <w:rPr>
          <w:rFonts w:ascii="Arial" w:hAnsi="Arial" w:cs="Arial"/>
        </w:rPr>
        <w:t>Trwają prace budowlane na zadaniu pn.: Budowa ulicy Pięknej w Kłodzku.</w:t>
      </w:r>
      <w:bookmarkStart w:id="5" w:name="_Hlk43360643"/>
      <w:bookmarkEnd w:id="4"/>
    </w:p>
    <w:p w14:paraId="77E78D7E" w14:textId="77777777" w:rsidR="00C74116" w:rsidRPr="00A90343" w:rsidRDefault="00C74116" w:rsidP="00A90343">
      <w:pPr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SMART Kłodzko (SMAK) – System Inteligentnego Zarządzania Ruchem w Centrum Miasta (roboty budowlane) – wyłoniono wykonawcę zadania i podpisano umowę.</w:t>
      </w:r>
    </w:p>
    <w:p w14:paraId="092C1C41" w14:textId="460A3943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Trwają prace projektowe  dla zadania: SMART Kłodzko (SMAK) -  Ścieżki rowerowe</w:t>
      </w:r>
      <w:r w:rsidR="00A90343">
        <w:rPr>
          <w:rFonts w:ascii="Arial" w:hAnsi="Arial" w:cs="Arial"/>
          <w:sz w:val="24"/>
          <w:szCs w:val="24"/>
        </w:rPr>
        <w:t>.</w:t>
      </w:r>
      <w:r w:rsidRPr="00A90343">
        <w:rPr>
          <w:rFonts w:ascii="Arial" w:hAnsi="Arial" w:cs="Arial"/>
          <w:sz w:val="24"/>
          <w:szCs w:val="24"/>
        </w:rPr>
        <w:t xml:space="preserve"> </w:t>
      </w:r>
    </w:p>
    <w:p w14:paraId="7C44984A" w14:textId="77777777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Trwają prace projektowe dla zadania SMART Kłodzko (SMAK) – System Zarządzania Odpadami Komunalnymi.</w:t>
      </w:r>
    </w:p>
    <w:p w14:paraId="6E93554D" w14:textId="77777777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bookmarkStart w:id="6" w:name="_Hlk61511890"/>
      <w:r w:rsidRPr="00A90343">
        <w:rPr>
          <w:rFonts w:ascii="Arial" w:hAnsi="Arial" w:cs="Arial"/>
          <w:sz w:val="24"/>
          <w:szCs w:val="24"/>
        </w:rPr>
        <w:t>Trwa realizacja zadania SMART Kłodzko (SMAK) – EKOratusz – dokumentacja projektowa.</w:t>
      </w:r>
    </w:p>
    <w:bookmarkEnd w:id="6"/>
    <w:p w14:paraId="253C6615" w14:textId="7C374DF5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Trwają prace projektowe dla zadania SMART Kłodzko (SMAK): ,,Budowa zielonych ścian na terenie miasta” – dokumentacja.</w:t>
      </w:r>
      <w:bookmarkStart w:id="7" w:name="_Hlk64270472"/>
      <w:bookmarkEnd w:id="5"/>
    </w:p>
    <w:p w14:paraId="1924F7E4" w14:textId="77777777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>Trwa postępowania o udzielenie zamówienia publicznego w trybie podstawowym bez negocjacji dla następujących zadań</w:t>
      </w:r>
      <w:r w:rsidRPr="00A90343">
        <w:rPr>
          <w:rFonts w:ascii="Arial" w:hAnsi="Arial" w:cs="Arial"/>
          <w:sz w:val="24"/>
          <w:szCs w:val="24"/>
        </w:rPr>
        <w:t xml:space="preserve">: 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Część I. Modernizacja pomieszczeń budynku Przedszkola nr 1 oraz Żłobka nr 1 w Kłodzku, ul. Grunwaldzka 4, </w:t>
      </w:r>
      <w:r w:rsidRPr="00A90343">
        <w:rPr>
          <w:rFonts w:ascii="Arial" w:hAnsi="Arial" w:cs="Arial"/>
          <w:sz w:val="24"/>
          <w:szCs w:val="24"/>
        </w:rPr>
        <w:t>Część II: Modernizacja Przedszkola nr 2 przy ul. Bohaterów Getta 4</w:t>
      </w:r>
      <w:bookmarkEnd w:id="7"/>
      <w:r w:rsidRPr="00A90343">
        <w:rPr>
          <w:rFonts w:ascii="Arial" w:hAnsi="Arial" w:cs="Arial"/>
          <w:sz w:val="24"/>
          <w:szCs w:val="24"/>
        </w:rPr>
        <w:t>. Planowany termin składania ofert upływa w dniu 17.06.2021 r.</w:t>
      </w:r>
    </w:p>
    <w:p w14:paraId="3A46AB83" w14:textId="117CDFE0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Trwa realizacja usługi projektowej pod nazwą: Termomodernizacja Szkoły Podstawowej nr 1 przy ul. Zawiszy Czarnego 1-3 w Kłodzku. Termin umowny upłynął w dniu 22.04.2021 r. Wykonawca nie wywiązał się z terminu. </w:t>
      </w:r>
      <w:r w:rsidRPr="00A90343">
        <w:rPr>
          <w:rFonts w:ascii="Arial" w:hAnsi="Arial" w:cs="Arial"/>
          <w:sz w:val="24"/>
          <w:szCs w:val="24"/>
        </w:rPr>
        <w:lastRenderedPageBreak/>
        <w:t>Naliczone zostaną odsetki karne za niedotrzymanie terminu po wykonaniu i odbiorze dokumentacji projektowej.</w:t>
      </w:r>
    </w:p>
    <w:p w14:paraId="442E9795" w14:textId="77777777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Trwa realizacja usługi pod nazwą: wykonanie audytów energetycznych dla pięciu budynków użyteczności publicznej, tj:</w:t>
      </w:r>
    </w:p>
    <w:p w14:paraId="4A7A048C" w14:textId="77777777" w:rsidR="00C74116" w:rsidRPr="00A90343" w:rsidRDefault="00C74116" w:rsidP="00A90343">
      <w:pPr>
        <w:numPr>
          <w:ilvl w:val="0"/>
          <w:numId w:val="18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bookmarkStart w:id="8" w:name="_Hlk67300153"/>
      <w:r w:rsidRPr="00A90343">
        <w:rPr>
          <w:rFonts w:ascii="Arial" w:eastAsia="Times New Roman" w:hAnsi="Arial" w:cs="Arial"/>
        </w:rPr>
        <w:t>Przedszkole nr 4, ul. Bohaterów Getta 9, 57-300 Kłodzko</w:t>
      </w:r>
      <w:bookmarkStart w:id="9" w:name="_Hlk66878512"/>
      <w:bookmarkStart w:id="10" w:name="_Hlk66878757"/>
      <w:r w:rsidRPr="00A90343">
        <w:rPr>
          <w:rFonts w:ascii="Arial" w:eastAsia="Times New Roman" w:hAnsi="Arial" w:cs="Arial"/>
        </w:rPr>
        <w:t>,</w:t>
      </w:r>
    </w:p>
    <w:bookmarkEnd w:id="9"/>
    <w:bookmarkEnd w:id="10"/>
    <w:p w14:paraId="460D4B65" w14:textId="77777777" w:rsidR="00C74116" w:rsidRPr="00A90343" w:rsidRDefault="00C74116" w:rsidP="00A90343">
      <w:pPr>
        <w:numPr>
          <w:ilvl w:val="0"/>
          <w:numId w:val="18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Kłodzki Ośrodek Kultury, pl. Jagiełły 1, 57-300 Kłodzko,</w:t>
      </w:r>
    </w:p>
    <w:p w14:paraId="0712480C" w14:textId="77777777" w:rsidR="00C74116" w:rsidRPr="00A90343" w:rsidRDefault="00C74116" w:rsidP="00A90343">
      <w:pPr>
        <w:numPr>
          <w:ilvl w:val="0"/>
          <w:numId w:val="18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Szkoła Podstawowa nr 6, budynek główny, ul. Bohaterów Getta 22, 57-300 Kłodzko,</w:t>
      </w:r>
    </w:p>
    <w:p w14:paraId="6362AC7B" w14:textId="77777777" w:rsidR="00C74116" w:rsidRPr="00A90343" w:rsidRDefault="00C74116" w:rsidP="00A90343">
      <w:pPr>
        <w:numPr>
          <w:ilvl w:val="0"/>
          <w:numId w:val="18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Ośrodek Pomocy Społecznej, ul. Wyspiańskiego 2 D, 57-300 Kłodzko,</w:t>
      </w:r>
    </w:p>
    <w:p w14:paraId="5B7FC665" w14:textId="77777777" w:rsidR="00C74116" w:rsidRPr="00A90343" w:rsidRDefault="00C74116" w:rsidP="00A90343">
      <w:pPr>
        <w:numPr>
          <w:ilvl w:val="0"/>
          <w:numId w:val="18"/>
        </w:numPr>
        <w:tabs>
          <w:tab w:val="left" w:pos="640"/>
        </w:tabs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Sala sportowa (cały budynek wraz z częścią biurową i usługową), ul. Wandy 1, 57-300 Kłodzko.</w:t>
      </w:r>
      <w:bookmarkEnd w:id="8"/>
    </w:p>
    <w:p w14:paraId="4FEAF71E" w14:textId="2F3363C6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11" w:name="_Hlk74728433"/>
      <w:r w:rsidRPr="00A90343">
        <w:rPr>
          <w:rFonts w:ascii="Arial" w:eastAsia="Times New Roman" w:hAnsi="Arial" w:cs="Arial"/>
          <w:sz w:val="24"/>
          <w:szCs w:val="24"/>
        </w:rPr>
        <w:t xml:space="preserve">Trwa postępowania o udzielenie zamówienia publicznego w trybie podstawowym bez negocjacji dla zadania pn.: </w:t>
      </w:r>
      <w:bookmarkEnd w:id="11"/>
      <w:r w:rsidRPr="00A90343">
        <w:rPr>
          <w:rFonts w:ascii="Arial" w:eastAsia="Times New Roman" w:hAnsi="Arial" w:cs="Arial"/>
          <w:sz w:val="24"/>
          <w:szCs w:val="24"/>
        </w:rPr>
        <w:t>Modernizacja sali gimnastycznej w Szkole Podstawowej</w:t>
      </w:r>
      <w:r w:rsidR="00A90343">
        <w:rPr>
          <w:rFonts w:ascii="Arial" w:eastAsia="Times New Roman" w:hAnsi="Arial" w:cs="Arial"/>
          <w:sz w:val="24"/>
          <w:szCs w:val="24"/>
        </w:rPr>
        <w:t xml:space="preserve"> </w:t>
      </w:r>
      <w:r w:rsidRPr="00A90343">
        <w:rPr>
          <w:rFonts w:ascii="Arial" w:eastAsia="Times New Roman" w:hAnsi="Arial" w:cs="Arial"/>
          <w:sz w:val="24"/>
          <w:szCs w:val="24"/>
        </w:rPr>
        <w:t xml:space="preserve">nr 7, ul. Sienkiewicza 61, 57-300 Kłodzko. Wpłynęły trzy oferty. Trwa procedura sprawdzania ofert. </w:t>
      </w:r>
    </w:p>
    <w:p w14:paraId="04171F5B" w14:textId="77777777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>Trwa realizacja zadania inwestycyjnego: „Rewitalizacja społeczna przestrzeni Kłodzka – zagospodarowanie zdegradowanych przestrzeni przy ul. Łukasińskiego”.</w:t>
      </w:r>
    </w:p>
    <w:p w14:paraId="061A974A" w14:textId="2634BE75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Zrealizowano zadanie pn. „Przebudowa podwórek, dojazdów do nieruchomości – ul. Wandy</w:t>
      </w:r>
      <w:r w:rsidR="00A90343">
        <w:rPr>
          <w:rFonts w:ascii="Arial" w:hAnsi="Arial" w:cs="Arial"/>
          <w:sz w:val="24"/>
          <w:szCs w:val="24"/>
        </w:rPr>
        <w:t xml:space="preserve"> </w:t>
      </w:r>
      <w:r w:rsidRPr="00A90343">
        <w:rPr>
          <w:rFonts w:ascii="Arial" w:hAnsi="Arial" w:cs="Arial"/>
          <w:sz w:val="24"/>
          <w:szCs w:val="24"/>
        </w:rPr>
        <w:t>7, oraz Okrzei 11 w Kłodzku.</w:t>
      </w:r>
    </w:p>
    <w:p w14:paraId="452AB252" w14:textId="77777777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Jesteśmy na etapie podpisywania umowy z wykonawcami dla zadań: Modernizacja chodników i ciągów pieszych – ul. Muzealna, Partyzantów 37, Zamiejska, Malczewskiego D.</w:t>
      </w:r>
    </w:p>
    <w:p w14:paraId="1207D5B9" w14:textId="77777777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Wykonano drogi o nawierzchni tłuczniowej w ciągu ulic: Korczaka, Jagodowej, Cedrowej.</w:t>
      </w:r>
    </w:p>
    <w:p w14:paraId="519EDD31" w14:textId="507B4281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Podpisano umowę na realizację zadania ,,Budowa placu zabaw w ul. M. Hłaski w Kłodzku.”</w:t>
      </w:r>
    </w:p>
    <w:p w14:paraId="34DEDDA5" w14:textId="17E39A64" w:rsidR="00C74116" w:rsidRPr="00A90343" w:rsidRDefault="00C74116" w:rsidP="00A90343">
      <w:pPr>
        <w:pStyle w:val="Akapitzlist"/>
        <w:numPr>
          <w:ilvl w:val="0"/>
          <w:numId w:val="16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>Podpisano umowę z Wykonawcą dla zadania ,,Modernizacja ogrodzenia parku im. Weroniki Kumko w Kłodzku.”</w:t>
      </w:r>
    </w:p>
    <w:p w14:paraId="7929C8F3" w14:textId="11A6B404" w:rsidR="00C74116" w:rsidRPr="00A90343" w:rsidRDefault="00C74116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XI. Awarie i remonty obiektów budowlanych:</w:t>
      </w:r>
    </w:p>
    <w:p w14:paraId="0125AE63" w14:textId="4354AE15" w:rsidR="00C74116" w:rsidRPr="00A90343" w:rsidRDefault="00C74116" w:rsidP="00A90343">
      <w:pPr>
        <w:tabs>
          <w:tab w:val="left" w:pos="142"/>
        </w:tabs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1. Trwają prace na stoku twierdzy dla zadania: ”Zabezpieczenie stoku twierdzy przy ulicy Śląskiej”.</w:t>
      </w:r>
    </w:p>
    <w:p w14:paraId="14B10187" w14:textId="22A7310D" w:rsidR="00C74116" w:rsidRPr="00A90343" w:rsidRDefault="00C74116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XII. Zakup usług remontowych – oświetlenie uliczne:</w:t>
      </w:r>
      <w:r w:rsidRPr="00A90343">
        <w:rPr>
          <w:rFonts w:ascii="Arial" w:hAnsi="Arial" w:cs="Arial"/>
          <w:color w:val="000000"/>
        </w:rPr>
        <w:tab/>
      </w:r>
    </w:p>
    <w:p w14:paraId="644CDC7A" w14:textId="031175E6" w:rsidR="00C74116" w:rsidRPr="00A90343" w:rsidRDefault="00C74116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  <w:color w:val="000000"/>
        </w:rPr>
        <w:tab/>
        <w:t>Na bieżąco prowadzona jest konserwacja oświetlenia ulicznego na terenie miasta Kłodzka w ramach zawartej umowy.</w:t>
      </w:r>
    </w:p>
    <w:p w14:paraId="3AA2A4FE" w14:textId="4FE4B88B" w:rsidR="00C74116" w:rsidRPr="00A90343" w:rsidRDefault="00C74116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hAnsi="Arial" w:cs="Arial"/>
        </w:rPr>
        <w:t>XIII.  Sprawy różne:</w:t>
      </w:r>
    </w:p>
    <w:p w14:paraId="0CA0829D" w14:textId="31E1A2D9" w:rsidR="00C74116" w:rsidRPr="00A90343" w:rsidRDefault="00C74116" w:rsidP="00A90343">
      <w:pPr>
        <w:pStyle w:val="Akapitzlist"/>
        <w:numPr>
          <w:ilvl w:val="0"/>
          <w:numId w:val="34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Przygotowano projekt uchwały pn. Program opieki nad zwierzętami bezdomnymi oraz zapobiegania bezdomności zwierząt na terenie Gminy Miasta Kłodzka </w:t>
      </w:r>
      <w:r w:rsidR="00DC7DFD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>i przekazano właściwym podmiotom w celu zaopiniowania.</w:t>
      </w:r>
    </w:p>
    <w:p w14:paraId="04BF6874" w14:textId="77777777" w:rsidR="00C74116" w:rsidRPr="00A90343" w:rsidRDefault="00C74116" w:rsidP="00A90343">
      <w:pPr>
        <w:pStyle w:val="Akapitzlist"/>
        <w:numPr>
          <w:ilvl w:val="0"/>
          <w:numId w:val="34"/>
        </w:numPr>
        <w:tabs>
          <w:tab w:val="left" w:pos="66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Wydana została jedna decyzja dotycząca zmiany stanu wody na gruncie na podstawie ustawy Prawo Wodne (od decyzji wpłynęło odwołanie- dokumenty sprawy przekazano do SKO w Wałbrzychu).  </w:t>
      </w:r>
    </w:p>
    <w:p w14:paraId="3E16CC15" w14:textId="77777777" w:rsidR="00C74116" w:rsidRPr="00A90343" w:rsidRDefault="00C74116" w:rsidP="00A90343">
      <w:pPr>
        <w:pStyle w:val="Akapitzlist"/>
        <w:numPr>
          <w:ilvl w:val="0"/>
          <w:numId w:val="34"/>
        </w:numPr>
        <w:tabs>
          <w:tab w:val="left" w:pos="66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Zakończono jedno postępowanie dotyczące wydania decyzji o środowiskowych uwarunkowaniach. </w:t>
      </w:r>
    </w:p>
    <w:p w14:paraId="0F03DD84" w14:textId="4281F51A" w:rsidR="00BA529D" w:rsidRPr="00A90343" w:rsidRDefault="00C74116" w:rsidP="00A90343">
      <w:pPr>
        <w:pStyle w:val="Akapitzlist"/>
        <w:numPr>
          <w:ilvl w:val="0"/>
          <w:numId w:val="34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Wydano 28</w:t>
      </w:r>
      <w:r w:rsidRPr="00A90343">
        <w:rPr>
          <w:rFonts w:ascii="Arial" w:hAnsi="Arial" w:cs="Arial"/>
          <w:color w:val="000000"/>
          <w:sz w:val="24"/>
          <w:szCs w:val="24"/>
        </w:rPr>
        <w:t xml:space="preserve"> decyzje na zajęcia pasa drogowego.</w:t>
      </w:r>
    </w:p>
    <w:p w14:paraId="62189695" w14:textId="0EA4CC80" w:rsidR="000F7978" w:rsidRPr="00A90343" w:rsidRDefault="00BA529D" w:rsidP="00A90343">
      <w:pPr>
        <w:tabs>
          <w:tab w:val="left" w:pos="66"/>
        </w:tabs>
        <w:suppressAutoHyphens/>
        <w:spacing w:line="480" w:lineRule="auto"/>
        <w:ind w:left="360"/>
        <w:rPr>
          <w:rFonts w:ascii="Arial" w:hAnsi="Arial" w:cs="Arial"/>
        </w:rPr>
      </w:pPr>
      <w:r w:rsidRPr="00A90343">
        <w:rPr>
          <w:rFonts w:ascii="Arial" w:hAnsi="Arial" w:cs="Arial"/>
        </w:rPr>
        <w:t>WYDZIAŁ ROZWOJU MIAST</w:t>
      </w:r>
      <w:r w:rsidR="00B759FC" w:rsidRPr="00A90343">
        <w:rPr>
          <w:rFonts w:ascii="Arial" w:hAnsi="Arial" w:cs="Arial"/>
        </w:rPr>
        <w:t>A</w:t>
      </w:r>
    </w:p>
    <w:p w14:paraId="6F8124D0" w14:textId="6648788D" w:rsidR="000D4C2D" w:rsidRPr="00A90343" w:rsidRDefault="000D4C2D" w:rsidP="00A90343">
      <w:pPr>
        <w:pStyle w:val="Standard"/>
        <w:numPr>
          <w:ilvl w:val="0"/>
          <w:numId w:val="23"/>
        </w:numPr>
        <w:tabs>
          <w:tab w:val="left" w:pos="-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Realizacja bieżących zadań oraz projektów i związane z nimi czynności:</w:t>
      </w:r>
    </w:p>
    <w:p w14:paraId="486E3C8B" w14:textId="16040DA7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Funkcjonowanie Klubów Senior + przy ul. Armii Krajowej 1 oraz przy </w:t>
      </w:r>
      <w:r w:rsidR="00DC7DFD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 xml:space="preserve">ul. Łukasińskiego 43, które powstały przy wsparciu środków otrzymanych </w:t>
      </w:r>
      <w:r w:rsidR="00DC7DFD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>z Ministerstwa Rodziny, Pracy i Polityki Społecznej w ramach Programu  Wieloletniego  „Senior +" na lata 2015-2020,</w:t>
      </w:r>
    </w:p>
    <w:p w14:paraId="48157970" w14:textId="054594DD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>Korekta  wniosków na realizację zadania zleconego w ramach Programu Wieloletniego „Senior+” na lata 2021–2025, edycja w 2021 - Klub Senior + przy ul. Armii Krajowej i ul. Łukasińskiego 43, na podstawie przyznanej dotacji,</w:t>
      </w:r>
    </w:p>
    <w:p w14:paraId="7AE08876" w14:textId="77777777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Przegotowanie aneksów dla wszystkich wykonawców warsztatów w ramach projektu pn. „Transgraniczna integracja międzypokoleniowa”, współfinansowanego przez Unię Europejska ze środków Europejskiego Funduszu Rozwoju Regionalnego w ramach Programu Interreg V-A Republika Czeska – Polska w związku ze zmianą terminu zakończenia projektu,</w:t>
      </w:r>
    </w:p>
    <w:p w14:paraId="12E021B6" w14:textId="596C9B61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Przeprowadzanie spotkania online wszystkich partnerów projektu „Transgraniczna integracja międzypokoleniowa”  przy udziale Wspólnego Sekretariatu, zostały omówione  problemy związane z realizacją projektu spowodowane pandemia COVID-19.</w:t>
      </w:r>
    </w:p>
    <w:p w14:paraId="3B7A0CEC" w14:textId="77777777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Przeprowadzenie spotkania online wszystkich partnerów projektu, omówiony został dalszy plan działania.</w:t>
      </w:r>
    </w:p>
    <w:p w14:paraId="544E905A" w14:textId="77777777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Kontakt z czeskim partnerem celem organizacji wydarzenia integracyjnego</w:t>
      </w:r>
    </w:p>
    <w:p w14:paraId="6504A5A2" w14:textId="77777777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Realizacja projektu pn „Transgraniczna integracja międzypokoleniowa” wznowienie warsztatów łączących pokolenia.</w:t>
      </w:r>
    </w:p>
    <w:p w14:paraId="7E5328FD" w14:textId="3691C1D0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Przygotowanie i realizacja postępowania</w:t>
      </w:r>
      <w:r w:rsidR="00A90343">
        <w:rPr>
          <w:rFonts w:ascii="Arial" w:hAnsi="Arial" w:cs="Arial"/>
          <w:sz w:val="24"/>
          <w:szCs w:val="24"/>
        </w:rPr>
        <w:t>.</w:t>
      </w:r>
      <w:r w:rsidRPr="00A90343">
        <w:rPr>
          <w:rFonts w:ascii="Arial" w:hAnsi="Arial" w:cs="Arial"/>
          <w:sz w:val="24"/>
          <w:szCs w:val="24"/>
        </w:rPr>
        <w:t xml:space="preserve"> </w:t>
      </w:r>
    </w:p>
    <w:p w14:paraId="57587CC0" w14:textId="77777777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Realizacja projektu „Wsparcie na starcie! Pomoc rodzinie oraz wsparcie pieczy zastępczej poprzez utworzenie placówki wsparcia dla dzieci i młodzieży w Centrum Aktywności Lokalnej w Kłodzku” – sprawy bieżące dotyczące funkcjonowania placówki wsparcia dziennego dla dzieci i młodzieży.</w:t>
      </w:r>
    </w:p>
    <w:p w14:paraId="78B6C1EA" w14:textId="77777777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Złożenie Raportu o Stanie Gminy za rok 2020.</w:t>
      </w:r>
    </w:p>
    <w:p w14:paraId="163A2AFE" w14:textId="685D68AA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Przygotowanie oświadczeń celem podpisania umowy w związku z realizowanym projektem nr RPDS.03.04.01-02-0003/20 pt. „Energooszczędne oświetlenie uliczne i drogowe przy drogach publicznych gmin obszaru Ziemi </w:t>
      </w:r>
      <w:r w:rsidRPr="00A90343">
        <w:rPr>
          <w:rFonts w:ascii="Arial" w:hAnsi="Arial" w:cs="Arial"/>
          <w:sz w:val="24"/>
          <w:szCs w:val="24"/>
        </w:rPr>
        <w:lastRenderedPageBreak/>
        <w:t xml:space="preserve">Kłodzkiej”  w ramach Działania nr Działania nr </w:t>
      </w:r>
      <w:r w:rsidRPr="00A90343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 3.4 Wdrażanie strategii niskoemisyjnych</w:t>
      </w:r>
      <w:r w:rsidRPr="00A90343">
        <w:rPr>
          <w:rFonts w:ascii="Arial" w:hAnsi="Arial" w:cs="Arial"/>
          <w:sz w:val="24"/>
          <w:szCs w:val="24"/>
        </w:rPr>
        <w:t xml:space="preserve">, Poddziałania nr </w:t>
      </w:r>
      <w:r w:rsidRPr="00A90343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3.4.1 Wdrażanie strategii niskoemisyjnych – konkursy horyzontalne 3.4 e samodzielne inwestycje związane z energooszczędnym oświetleniem ulicznym i drogowym przy drogach publicznych </w:t>
      </w:r>
      <w:r w:rsidRPr="00A90343">
        <w:rPr>
          <w:rFonts w:ascii="Arial" w:hAnsi="Arial" w:cs="Arial"/>
          <w:sz w:val="24"/>
          <w:szCs w:val="24"/>
        </w:rPr>
        <w:t xml:space="preserve"> w Osi Priorytetowej nr </w:t>
      </w:r>
      <w:r w:rsidRPr="00A90343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3 Gospodarka niskoemisyjna</w:t>
      </w:r>
      <w:r w:rsidRPr="00A90343">
        <w:rPr>
          <w:rFonts w:ascii="Arial" w:hAnsi="Arial" w:cs="Arial"/>
          <w:sz w:val="24"/>
          <w:szCs w:val="24"/>
        </w:rPr>
        <w:t xml:space="preserve"> Regionalnego Programu Operacyjnego Województwa Dolnośląskiego 2014-2020</w:t>
      </w:r>
      <w:r w:rsidR="003056F7" w:rsidRPr="00A90343">
        <w:rPr>
          <w:rFonts w:ascii="Arial" w:hAnsi="Arial" w:cs="Arial"/>
          <w:sz w:val="24"/>
          <w:szCs w:val="24"/>
        </w:rPr>
        <w:t>.</w:t>
      </w:r>
    </w:p>
    <w:p w14:paraId="509004D9" w14:textId="77777777" w:rsidR="000D4C2D" w:rsidRPr="00A90343" w:rsidRDefault="000D4C2D" w:rsidP="00A90343">
      <w:pPr>
        <w:pStyle w:val="Standard"/>
        <w:numPr>
          <w:ilvl w:val="0"/>
          <w:numId w:val="35"/>
        </w:numPr>
        <w:tabs>
          <w:tab w:val="left" w:pos="-216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Realizacja projektu </w:t>
      </w:r>
      <w:bookmarkStart w:id="12" w:name="_Hlk70424795"/>
      <w:r w:rsidRPr="00A90343">
        <w:rPr>
          <w:rFonts w:ascii="Arial" w:hAnsi="Arial" w:cs="Arial"/>
          <w:sz w:val="24"/>
          <w:szCs w:val="24"/>
        </w:rPr>
        <w:t>„Spotkania z kłodzką pieśnią, rzemiosłem i kuchnią</w:t>
      </w:r>
      <w:bookmarkEnd w:id="12"/>
      <w:r w:rsidRPr="00A90343">
        <w:rPr>
          <w:rFonts w:ascii="Arial" w:hAnsi="Arial" w:cs="Arial"/>
          <w:sz w:val="24"/>
          <w:szCs w:val="24"/>
        </w:rPr>
        <w:t xml:space="preserve"> ” w ramach Programu Interreg   V-A Republika Czeska – Polska – zapytanie ofertowe na organizację warsztatów, przygotowanie umów, kontakt z czeskim partnerem celem organizacji wydarzeń wspólnych.</w:t>
      </w:r>
    </w:p>
    <w:p w14:paraId="4016E9F9" w14:textId="77777777" w:rsidR="000D4C2D" w:rsidRPr="00A90343" w:rsidRDefault="000D4C2D" w:rsidP="00A90343">
      <w:pPr>
        <w:pStyle w:val="Akapitzlist"/>
        <w:numPr>
          <w:ilvl w:val="0"/>
          <w:numId w:val="35"/>
        </w:numPr>
        <w:autoSpaceDN w:val="0"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eastAsia="Times New Roman" w:hAnsi="Arial" w:cs="Arial"/>
          <w:sz w:val="24"/>
          <w:szCs w:val="24"/>
        </w:rPr>
        <w:t>Bieżąca praca związana z realizacją projektu „Festiwal wrażeń” współfinansowanego przez Unię Europejską ze środków Europejskiego Funduszu Rozwoju Regionalnego w ramach Programu Współpracy Transgranicznej 2014 – 2020 Interreg V-A Republika Czeska – Polska.</w:t>
      </w:r>
    </w:p>
    <w:p w14:paraId="4A1AD9F0" w14:textId="4E9CD525" w:rsidR="000D4C2D" w:rsidRPr="00A90343" w:rsidRDefault="000D4C2D" w:rsidP="00A90343">
      <w:pPr>
        <w:pStyle w:val="Akapitzlist"/>
        <w:numPr>
          <w:ilvl w:val="0"/>
          <w:numId w:val="25"/>
        </w:numPr>
        <w:tabs>
          <w:tab w:val="left" w:pos="2160"/>
        </w:tabs>
        <w:autoSpaceDN w:val="0"/>
        <w:spacing w:line="48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Opracowano materiały niezbędne do przeprowadzenia  w Internecie kampanii promocyjnej w ramach projektu „Festiwal wrażeń” – kampania przeprowadzona zostanie w okresie lipiec </w:t>
      </w:r>
      <w:r w:rsidR="003056F7" w:rsidRPr="00A90343">
        <w:rPr>
          <w:rFonts w:ascii="Arial" w:hAnsi="Arial" w:cs="Arial"/>
          <w:sz w:val="24"/>
          <w:szCs w:val="24"/>
        </w:rPr>
        <w:t>–</w:t>
      </w:r>
      <w:r w:rsidRPr="00A90343">
        <w:rPr>
          <w:rFonts w:ascii="Arial" w:hAnsi="Arial" w:cs="Arial"/>
          <w:sz w:val="24"/>
          <w:szCs w:val="24"/>
        </w:rPr>
        <w:t xml:space="preserve"> sierpień</w:t>
      </w:r>
      <w:r w:rsidR="003056F7" w:rsidRPr="00A90343">
        <w:rPr>
          <w:rFonts w:ascii="Arial" w:hAnsi="Arial" w:cs="Arial"/>
          <w:sz w:val="24"/>
          <w:szCs w:val="24"/>
        </w:rPr>
        <w:t>.</w:t>
      </w:r>
    </w:p>
    <w:p w14:paraId="032795EC" w14:textId="4D1D4F2C" w:rsidR="000D4C2D" w:rsidRPr="00A90343" w:rsidRDefault="000D4C2D" w:rsidP="00A90343">
      <w:pPr>
        <w:pStyle w:val="Akapitzlist"/>
        <w:numPr>
          <w:ilvl w:val="0"/>
          <w:numId w:val="24"/>
        </w:numPr>
        <w:tabs>
          <w:tab w:val="left" w:pos="2160"/>
        </w:tabs>
        <w:autoSpaceDN w:val="0"/>
        <w:spacing w:line="48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Opracowano materiały niezbędne do przygotowania, produkcji i emisji spotu radiowego  w ramach projektu „Festiwal wrażeń” – kampania przeprowadzona zostanie w okresie lipiec </w:t>
      </w:r>
      <w:r w:rsidR="003056F7" w:rsidRPr="00A90343">
        <w:rPr>
          <w:rFonts w:ascii="Arial" w:hAnsi="Arial" w:cs="Arial"/>
          <w:sz w:val="24"/>
          <w:szCs w:val="24"/>
        </w:rPr>
        <w:t>–</w:t>
      </w:r>
      <w:r w:rsidRPr="00A90343">
        <w:rPr>
          <w:rFonts w:ascii="Arial" w:hAnsi="Arial" w:cs="Arial"/>
          <w:sz w:val="24"/>
          <w:szCs w:val="24"/>
        </w:rPr>
        <w:t xml:space="preserve"> sierpień</w:t>
      </w:r>
      <w:r w:rsidR="003056F7" w:rsidRPr="00A90343">
        <w:rPr>
          <w:rFonts w:ascii="Arial" w:hAnsi="Arial" w:cs="Arial"/>
          <w:sz w:val="24"/>
          <w:szCs w:val="24"/>
        </w:rPr>
        <w:t>.</w:t>
      </w:r>
    </w:p>
    <w:p w14:paraId="7A9F24E0" w14:textId="495CE2C4" w:rsidR="000D4C2D" w:rsidRPr="00A90343" w:rsidRDefault="000D4C2D" w:rsidP="00A90343">
      <w:pPr>
        <w:pStyle w:val="Akapitzlist"/>
        <w:numPr>
          <w:ilvl w:val="0"/>
          <w:numId w:val="24"/>
        </w:numPr>
        <w:tabs>
          <w:tab w:val="left" w:pos="2160"/>
        </w:tabs>
        <w:autoSpaceDN w:val="0"/>
        <w:spacing w:line="48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Przeprowadzono procedurę wyboru wykonawcy usługi polegająca na kompleksowej organizacji i przeprowadzeniu imprezy promocyjnej rozpoczynającej sezon turystyczny z „Festiwalem wrażeń”. Najkorzystniejszą ofertę zaproponowała firma AGRA Handel Export-Import Mgr inż. Andrzej Nowicki, 57-402 Nowa </w:t>
      </w:r>
      <w:r w:rsidRPr="00A90343">
        <w:rPr>
          <w:rFonts w:ascii="Arial" w:hAnsi="Arial" w:cs="Arial"/>
          <w:sz w:val="24"/>
          <w:szCs w:val="24"/>
        </w:rPr>
        <w:lastRenderedPageBreak/>
        <w:t>Ruda, ul. Spacerowa 45 – umowa nr 13/WR-UM/2021.  Impreza odbędzie się w dniu 02.07.2021 r. na kłodzkim rynku.</w:t>
      </w:r>
    </w:p>
    <w:p w14:paraId="063D4361" w14:textId="10816DE7" w:rsidR="000D4C2D" w:rsidRPr="00A90343" w:rsidRDefault="000D4C2D" w:rsidP="00A90343">
      <w:pPr>
        <w:pStyle w:val="Akapitzlist"/>
        <w:numPr>
          <w:ilvl w:val="0"/>
          <w:numId w:val="36"/>
        </w:numPr>
        <w:autoSpaceDN w:val="0"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W związku z koniecznością osiągnięcia wskaźnika rezultatu w projekcie  pt. „Budowa innowacyjnych e-usług w Gminie Miejskiej Kłodzko”  w ramach Działania  2.1 Usługi publiczne Poddziałanie 2.1 E-usługi publiczne– konkursy horyzontalne Regionalnego Programu Operacyjnego dla Województwa Dolnośląskiego na lata 2014-2020 do dnia 30.11.2021 r. bieżąca kontrola wielkości tego wskaźnika oraz promocja </w:t>
      </w:r>
      <w:r w:rsidR="00DC7DFD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 xml:space="preserve">w mediach społecznościowych informacji dot. e-usług.  </w:t>
      </w:r>
    </w:p>
    <w:p w14:paraId="1D51BBF9" w14:textId="0203E0CD" w:rsidR="000D4C2D" w:rsidRPr="00A90343" w:rsidRDefault="000D4C2D" w:rsidP="00A90343">
      <w:pPr>
        <w:pStyle w:val="Akapitzlist"/>
        <w:numPr>
          <w:ilvl w:val="0"/>
          <w:numId w:val="36"/>
        </w:numPr>
        <w:autoSpaceDN w:val="0"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W związku z pozytywną oceną wniosku projektowego na realizację projektu pn. "UTWORZENIE INFRASTRUKTURY PRZEZNACZONEJ DLA PRZEDSIĘBIORCÓW W KŁODZKU, ZIĘBICACH I ZĄBKOWICACH ŚLĄSKICH" przygotowano i przesłano do Dolnośląskiej Instytucji Pośredniczącej dokumenty i informacje niezbędne do podpisania umowy o dofinansowanie.</w:t>
      </w:r>
    </w:p>
    <w:p w14:paraId="63A500DE" w14:textId="77777777" w:rsidR="000D4C2D" w:rsidRPr="00A90343" w:rsidRDefault="000D4C2D" w:rsidP="00A90343">
      <w:pPr>
        <w:pStyle w:val="Akapitzlist"/>
        <w:numPr>
          <w:ilvl w:val="0"/>
          <w:numId w:val="36"/>
        </w:numPr>
        <w:autoSpaceDN w:val="0"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realizacja projektu  pt. „My turyści – Wy turyści”  w ramach Funduszu Mikroprojektów </w:t>
      </w:r>
    </w:p>
    <w:p w14:paraId="4C1F3471" w14:textId="0F1DDF15" w:rsidR="000D4C2D" w:rsidRPr="00A90343" w:rsidRDefault="004C548C" w:rsidP="00A90343">
      <w:pPr>
        <w:pStyle w:val="Akapitzlist"/>
        <w:numPr>
          <w:ilvl w:val="0"/>
          <w:numId w:val="27"/>
        </w:numPr>
        <w:autoSpaceDN w:val="0"/>
        <w:spacing w:line="480" w:lineRule="auto"/>
        <w:ind w:left="1843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B</w:t>
      </w:r>
      <w:r w:rsidR="000D4C2D" w:rsidRPr="00A90343">
        <w:rPr>
          <w:rFonts w:ascii="Arial" w:hAnsi="Arial" w:cs="Arial"/>
          <w:sz w:val="24"/>
          <w:szCs w:val="24"/>
        </w:rPr>
        <w:t xml:space="preserve">ieżący kontakt z Partnerem projektu – miastem Czeska Skalica (CZ). </w:t>
      </w:r>
    </w:p>
    <w:p w14:paraId="642BAD30" w14:textId="77777777" w:rsidR="000D4C2D" w:rsidRPr="00A90343" w:rsidRDefault="000D4C2D" w:rsidP="00A90343">
      <w:pPr>
        <w:pStyle w:val="Akapitzlist"/>
        <w:numPr>
          <w:ilvl w:val="0"/>
          <w:numId w:val="26"/>
        </w:numPr>
        <w:autoSpaceDN w:val="0"/>
        <w:spacing w:line="480" w:lineRule="auto"/>
        <w:ind w:left="1843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Trwa realizacja zadania pn. „przeprowadzenie kampanii informacyjno-promocyjnej  w mediach społecznościowych”. Okres realizacji kampanii: 24.05-24.06.2021 r.</w:t>
      </w:r>
    </w:p>
    <w:p w14:paraId="7A9FF7FB" w14:textId="2E086650" w:rsidR="000D4C2D" w:rsidRPr="00A90343" w:rsidRDefault="004C548C" w:rsidP="00A90343">
      <w:pPr>
        <w:pStyle w:val="Akapitzlist"/>
        <w:numPr>
          <w:ilvl w:val="0"/>
          <w:numId w:val="26"/>
        </w:numPr>
        <w:autoSpaceDN w:val="0"/>
        <w:spacing w:line="480" w:lineRule="auto"/>
        <w:ind w:left="1843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Z</w:t>
      </w:r>
      <w:r w:rsidR="000D4C2D" w:rsidRPr="00A90343">
        <w:rPr>
          <w:rFonts w:ascii="Arial" w:hAnsi="Arial" w:cs="Arial"/>
          <w:sz w:val="24"/>
          <w:szCs w:val="24"/>
        </w:rPr>
        <w:t xml:space="preserve">akupiono 8 szt. fotografii niezbędnych do realizacji działań promocyjnych w ramach projektu. </w:t>
      </w:r>
    </w:p>
    <w:p w14:paraId="65F94773" w14:textId="05B61625" w:rsidR="000D4C2D" w:rsidRPr="00A90343" w:rsidRDefault="000D4C2D" w:rsidP="00A90343">
      <w:pPr>
        <w:pStyle w:val="Akapitzlist"/>
        <w:numPr>
          <w:ilvl w:val="0"/>
          <w:numId w:val="26"/>
        </w:numPr>
        <w:autoSpaceDN w:val="0"/>
        <w:spacing w:line="480" w:lineRule="auto"/>
        <w:ind w:left="1843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Jednym z działań jakie zaplanowano w Projekcie są polsko-czeskie prezentacje turystyczne obiektów noclegowych oraz gastronomicznych </w:t>
      </w:r>
      <w:r w:rsidR="006C1979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lastRenderedPageBreak/>
        <w:t xml:space="preserve">z Kłodzka oraz Czeskiej Skalicy na wspólnym stoisku wystawienniczym podczas imprez miejskich odbywających się w obu miastach (jedno wydarzenie w Kłodzku oraz jedno w Czeskiej Skalicy). W ramach tego działania opracowana zostanie ulotka z wykazem obiektów gastronomicznych i noclegowych obu miast. W związku z powyższym opracowano i opublikowano na stronach internetowych miasta oraz mediach społecznościowych zaproszenie dla gestorów do udziału </w:t>
      </w:r>
      <w:r w:rsidR="00DC7DFD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 xml:space="preserve">w projekcie wraz z ankietą OnLine  umożliwiającą zgłoszenie obiektu. </w:t>
      </w:r>
      <w:r w:rsidR="006C1979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>W chwili obecnej nadal zbierane są zgłoszenia</w:t>
      </w:r>
    </w:p>
    <w:p w14:paraId="2736FCF1" w14:textId="117E0A85" w:rsidR="000D4C2D" w:rsidRPr="00A90343" w:rsidRDefault="004C548C" w:rsidP="00A90343">
      <w:pPr>
        <w:pStyle w:val="Akapitzlist"/>
        <w:numPr>
          <w:ilvl w:val="0"/>
          <w:numId w:val="26"/>
        </w:numPr>
        <w:autoSpaceDN w:val="0"/>
        <w:spacing w:line="480" w:lineRule="auto"/>
        <w:ind w:left="1843"/>
        <w:contextualSpacing w:val="0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U</w:t>
      </w:r>
      <w:r w:rsidR="000D4C2D" w:rsidRPr="00A90343">
        <w:rPr>
          <w:rFonts w:ascii="Arial" w:hAnsi="Arial" w:cs="Arial"/>
          <w:sz w:val="24"/>
          <w:szCs w:val="24"/>
        </w:rPr>
        <w:t xml:space="preserve">dział w Międzynarodowych Targach Turystycznych w Chorzowie </w:t>
      </w:r>
      <w:r w:rsidR="006C1979" w:rsidRPr="00A90343">
        <w:rPr>
          <w:rFonts w:ascii="Arial" w:hAnsi="Arial" w:cs="Arial"/>
          <w:sz w:val="24"/>
          <w:szCs w:val="24"/>
        </w:rPr>
        <w:br/>
      </w:r>
      <w:r w:rsidR="000D4C2D" w:rsidRPr="00A90343">
        <w:rPr>
          <w:rFonts w:ascii="Arial" w:hAnsi="Arial" w:cs="Arial"/>
          <w:sz w:val="24"/>
          <w:szCs w:val="24"/>
        </w:rPr>
        <w:t>w dniach 11-13.06.2021.</w:t>
      </w:r>
    </w:p>
    <w:p w14:paraId="62A37B54" w14:textId="7DA62309" w:rsidR="000D4C2D" w:rsidRPr="00A90343" w:rsidRDefault="000D4C2D" w:rsidP="00A90343">
      <w:pPr>
        <w:pStyle w:val="Akapitzlist"/>
        <w:numPr>
          <w:ilvl w:val="0"/>
          <w:numId w:val="23"/>
        </w:numPr>
        <w:suppressAutoHyphens/>
        <w:autoSpaceDN w:val="0"/>
        <w:spacing w:before="280" w:after="280" w:line="48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Różne</w:t>
      </w:r>
    </w:p>
    <w:p w14:paraId="34BF432C" w14:textId="357C31FB" w:rsidR="000D4C2D" w:rsidRPr="00A90343" w:rsidRDefault="000D4C2D" w:rsidP="00A90343">
      <w:pPr>
        <w:pStyle w:val="Akapitzlist"/>
        <w:numPr>
          <w:ilvl w:val="0"/>
          <w:numId w:val="37"/>
        </w:numPr>
        <w:autoSpaceDN w:val="0"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8" w:history="1">
        <w:r w:rsidRPr="00A90343">
          <w:rPr>
            <w:rStyle w:val="Hipercze"/>
            <w:rFonts w:ascii="Arial" w:hAnsi="Arial" w:cs="Arial"/>
            <w:sz w:val="24"/>
            <w:szCs w:val="24"/>
            <w:u w:val="none"/>
          </w:rPr>
          <w:t>www.klodzko.pl</w:t>
        </w:r>
      </w:hyperlink>
      <w:r w:rsidRPr="00A90343">
        <w:rPr>
          <w:rFonts w:ascii="Arial" w:hAnsi="Arial" w:cs="Arial"/>
          <w:sz w:val="24"/>
          <w:szCs w:val="24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</w:t>
      </w:r>
      <w:r w:rsidR="00DC7DFD" w:rsidRPr="00A90343">
        <w:rPr>
          <w:rFonts w:ascii="Arial" w:hAnsi="Arial" w:cs="Arial"/>
          <w:sz w:val="24"/>
          <w:szCs w:val="24"/>
        </w:rPr>
        <w:br/>
      </w:r>
      <w:r w:rsidRPr="00A90343">
        <w:rPr>
          <w:rFonts w:ascii="Arial" w:hAnsi="Arial" w:cs="Arial"/>
          <w:sz w:val="24"/>
          <w:szCs w:val="24"/>
        </w:rPr>
        <w:t>do funkcjonowania serwisu i prezentowania treści, a także bieżąca aktualizacja systemu zarządzania treścią oraz poszczególnych modułów.</w:t>
      </w:r>
    </w:p>
    <w:p w14:paraId="2880B9EA" w14:textId="1E36B43D" w:rsidR="000D4C2D" w:rsidRPr="00A90343" w:rsidRDefault="000D4C2D" w:rsidP="00A90343">
      <w:pPr>
        <w:pStyle w:val="Akapitzlist"/>
        <w:numPr>
          <w:ilvl w:val="0"/>
          <w:numId w:val="37"/>
        </w:numPr>
        <w:autoSpaceDN w:val="0"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Administrowanie serwisem internetowym: </w:t>
      </w:r>
      <w:hyperlink r:id="rId9" w:history="1">
        <w:r w:rsidRPr="00A90343">
          <w:rPr>
            <w:rStyle w:val="Hipercze"/>
            <w:rFonts w:ascii="Arial" w:hAnsi="Arial" w:cs="Arial"/>
            <w:sz w:val="24"/>
            <w:szCs w:val="24"/>
            <w:u w:val="none"/>
          </w:rPr>
          <w:t>www.rewitalizacja.klodzko.pl</w:t>
        </w:r>
      </w:hyperlink>
      <w:r w:rsidRPr="00A90343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A90343">
          <w:rPr>
            <w:rStyle w:val="Hipercze"/>
            <w:rFonts w:ascii="Arial" w:hAnsi="Arial" w:cs="Arial"/>
            <w:sz w:val="24"/>
            <w:szCs w:val="24"/>
            <w:u w:val="none"/>
          </w:rPr>
          <w:t>www.festiwalwrazen.pl</w:t>
        </w:r>
      </w:hyperlink>
      <w:r w:rsidRPr="00A90343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A90343">
          <w:rPr>
            <w:rStyle w:val="Hipercze"/>
            <w:rFonts w:ascii="Arial" w:hAnsi="Arial" w:cs="Arial"/>
            <w:sz w:val="24"/>
            <w:szCs w:val="24"/>
            <w:u w:val="none"/>
          </w:rPr>
          <w:t>www.sciezka.klodzko.pl</w:t>
        </w:r>
      </w:hyperlink>
      <w:r w:rsidRPr="00A90343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A90343">
          <w:rPr>
            <w:rStyle w:val="Hipercze"/>
            <w:rFonts w:ascii="Arial" w:hAnsi="Arial" w:cs="Arial"/>
            <w:sz w:val="24"/>
            <w:szCs w:val="24"/>
            <w:u w:val="none"/>
          </w:rPr>
          <w:t>www.smartcity.klodzko.pl</w:t>
        </w:r>
      </w:hyperlink>
    </w:p>
    <w:p w14:paraId="6D69120F" w14:textId="41D9D685" w:rsidR="000D4C2D" w:rsidRPr="00A90343" w:rsidRDefault="004C548C" w:rsidP="00A90343">
      <w:pPr>
        <w:pStyle w:val="Akapitzlist"/>
        <w:numPr>
          <w:ilvl w:val="0"/>
          <w:numId w:val="37"/>
        </w:numPr>
        <w:autoSpaceDN w:val="0"/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>P</w:t>
      </w:r>
      <w:r w:rsidR="000D4C2D" w:rsidRPr="00A90343">
        <w:rPr>
          <w:rFonts w:ascii="Arial" w:hAnsi="Arial" w:cs="Arial"/>
          <w:sz w:val="24"/>
          <w:szCs w:val="24"/>
        </w:rPr>
        <w:t>rowadzenie oraz obsługa fanpage na facebook</w:t>
      </w:r>
      <w:r w:rsidRPr="00A90343">
        <w:rPr>
          <w:rFonts w:ascii="Arial" w:hAnsi="Arial" w:cs="Arial"/>
          <w:sz w:val="24"/>
          <w:szCs w:val="24"/>
        </w:rPr>
        <w:t>.</w:t>
      </w:r>
    </w:p>
    <w:p w14:paraId="72E6B14C" w14:textId="7873286B" w:rsidR="000D4C2D" w:rsidRPr="00A90343" w:rsidRDefault="000D4C2D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- Miasto Kłodzko</w:t>
      </w:r>
      <w:r w:rsidR="003056F7" w:rsidRPr="00A90343">
        <w:rPr>
          <w:rFonts w:ascii="Arial" w:hAnsi="Arial" w:cs="Arial"/>
        </w:rPr>
        <w:t>,</w:t>
      </w:r>
    </w:p>
    <w:p w14:paraId="172CA786" w14:textId="300D1872" w:rsidR="000D4C2D" w:rsidRPr="00A90343" w:rsidRDefault="000D4C2D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- Tajemnicze Podziemia</w:t>
      </w:r>
      <w:r w:rsidR="003056F7" w:rsidRPr="00A90343">
        <w:rPr>
          <w:rFonts w:ascii="Arial" w:hAnsi="Arial" w:cs="Arial"/>
        </w:rPr>
        <w:t>,</w:t>
      </w:r>
    </w:p>
    <w:p w14:paraId="524BC371" w14:textId="77777777" w:rsidR="00A90343" w:rsidRDefault="000D4C2D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lastRenderedPageBreak/>
        <w:t>- Festiwal Wrażeń</w:t>
      </w:r>
      <w:r w:rsidR="003056F7" w:rsidRPr="00A90343">
        <w:rPr>
          <w:rFonts w:ascii="Arial" w:hAnsi="Arial" w:cs="Arial"/>
        </w:rPr>
        <w:t>.</w:t>
      </w:r>
    </w:p>
    <w:p w14:paraId="1AAD12E1" w14:textId="03759E6F" w:rsidR="00BA529D" w:rsidRPr="00A90343" w:rsidRDefault="00BA529D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ZAMÓWIENIA PUBLICZNE</w:t>
      </w:r>
    </w:p>
    <w:p w14:paraId="51C280E5" w14:textId="122152CE" w:rsidR="006C413B" w:rsidRPr="00A90343" w:rsidRDefault="006C413B" w:rsidP="00A90343">
      <w:pPr>
        <w:numPr>
          <w:ilvl w:val="0"/>
          <w:numId w:val="3"/>
        </w:numPr>
        <w:tabs>
          <w:tab w:val="num" w:pos="720"/>
        </w:tabs>
        <w:spacing w:line="480" w:lineRule="auto"/>
        <w:ind w:left="360" w:hanging="720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>Ogłoszone postępowania kwocie równej lub przekraczającej kwotę 130.000 złotych od dnia 12.5.2021 r. do  11.6.2021 r. (postępowania  ogłoszone  w  Biuletynie  Zamówień  Publicznych / DZ.U.U.E/ na platformie zakupowej lub  na stronie BIP)</w:t>
      </w:r>
    </w:p>
    <w:p w14:paraId="2DD7B359" w14:textId="16CDDC88" w:rsidR="006C413B" w:rsidRPr="00A90343" w:rsidRDefault="006C413B" w:rsidP="00A90343">
      <w:pPr>
        <w:pStyle w:val="Nagwek4"/>
        <w:spacing w:line="480" w:lineRule="auto"/>
        <w:rPr>
          <w:rFonts w:ascii="Arial" w:hAnsi="Arial" w:cs="Arial"/>
          <w:b w:val="0"/>
          <w:bCs w:val="0"/>
          <w:sz w:val="24"/>
          <w:szCs w:val="24"/>
        </w:rPr>
      </w:pPr>
      <w:r w:rsidRPr="00A90343">
        <w:rPr>
          <w:rFonts w:ascii="Arial" w:hAnsi="Arial" w:cs="Arial"/>
          <w:b w:val="0"/>
          <w:bCs w:val="0"/>
          <w:sz w:val="24"/>
          <w:szCs w:val="24"/>
        </w:rPr>
        <w:t xml:space="preserve">I. Smart Kłodzko (SMAK): Budowa Systemu Inteligentnego Zarządzania Ruchem </w:t>
      </w:r>
      <w:r w:rsidR="00DC7DFD" w:rsidRPr="00A90343">
        <w:rPr>
          <w:rFonts w:ascii="Arial" w:hAnsi="Arial" w:cs="Arial"/>
          <w:b w:val="0"/>
          <w:bCs w:val="0"/>
          <w:sz w:val="24"/>
          <w:szCs w:val="24"/>
        </w:rPr>
        <w:br/>
      </w:r>
      <w:r w:rsidRPr="00A90343">
        <w:rPr>
          <w:rFonts w:ascii="Arial" w:hAnsi="Arial" w:cs="Arial"/>
          <w:b w:val="0"/>
          <w:bCs w:val="0"/>
          <w:sz w:val="24"/>
          <w:szCs w:val="24"/>
        </w:rPr>
        <w:t>w Centrum Miasta (powtórzony) - postepowanie w trybie podstawowym bez negocjacji.</w:t>
      </w:r>
    </w:p>
    <w:p w14:paraId="47083539" w14:textId="77777777" w:rsidR="006C413B" w:rsidRPr="00A90343" w:rsidRDefault="006C413B" w:rsidP="00A90343">
      <w:pPr>
        <w:pStyle w:val="Nagwek4"/>
        <w:spacing w:line="480" w:lineRule="auto"/>
        <w:rPr>
          <w:rFonts w:ascii="Arial" w:hAnsi="Arial" w:cs="Arial"/>
          <w:b w:val="0"/>
          <w:bCs w:val="0"/>
          <w:sz w:val="24"/>
          <w:szCs w:val="24"/>
        </w:rPr>
      </w:pPr>
      <w:r w:rsidRPr="00A90343">
        <w:rPr>
          <w:rFonts w:ascii="Arial" w:hAnsi="Arial" w:cs="Arial"/>
          <w:b w:val="0"/>
          <w:bCs w:val="0"/>
          <w:sz w:val="24"/>
          <w:szCs w:val="24"/>
        </w:rPr>
        <w:t>- termin realizacji 5 miesięcy od dnia podpisania umowy;</w:t>
      </w:r>
    </w:p>
    <w:p w14:paraId="20EEA805" w14:textId="77777777" w:rsidR="006C413B" w:rsidRPr="00A90343" w:rsidRDefault="006C413B" w:rsidP="00A9034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</w:rPr>
        <w:t xml:space="preserve">złożono 1 ofertę: </w:t>
      </w:r>
      <w:r w:rsidRPr="00A90343">
        <w:rPr>
          <w:rFonts w:ascii="Arial" w:hAnsi="Arial" w:cs="Arial"/>
          <w:color w:val="000000"/>
        </w:rPr>
        <w:t>Spółdzielnia Rzemieślnicza Wielobranżowa w Bystrzycy Kłodzkiej, Sienkiewicza 10 C, 57-500 Bystrzyca Kłodzka. Cena 350 790,00 zł brutto, gwarancja 60 miesięcy.</w:t>
      </w:r>
    </w:p>
    <w:p w14:paraId="57F48A30" w14:textId="23725EC9" w:rsidR="006C413B" w:rsidRPr="00A90343" w:rsidRDefault="006C413B" w:rsidP="00A9034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 xml:space="preserve">- umowa podpisana w dniu 28.05.2021 r. z Spółdzielnia Rzemieślnicza Wielobranżowa </w:t>
      </w:r>
      <w:r w:rsidR="006C1979" w:rsidRPr="00A90343">
        <w:rPr>
          <w:rFonts w:ascii="Arial" w:hAnsi="Arial" w:cs="Arial"/>
          <w:color w:val="000000"/>
        </w:rPr>
        <w:br/>
      </w:r>
      <w:r w:rsidRPr="00A90343">
        <w:rPr>
          <w:rFonts w:ascii="Arial" w:hAnsi="Arial" w:cs="Arial"/>
          <w:color w:val="000000"/>
        </w:rPr>
        <w:t>w Bystrzycy Kłodzkiej, Sienkiewicza 10 C, 57-500 Bystrzyca Kłodzka.</w:t>
      </w:r>
    </w:p>
    <w:p w14:paraId="5B662E2D" w14:textId="77777777" w:rsidR="006C413B" w:rsidRPr="00A90343" w:rsidRDefault="006C413B" w:rsidP="00A90343">
      <w:pPr>
        <w:pStyle w:val="Nagwek2"/>
        <w:spacing w:line="48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90343">
        <w:rPr>
          <w:rFonts w:ascii="Arial" w:hAnsi="Arial" w:cs="Arial"/>
          <w:b w:val="0"/>
          <w:bCs w:val="0"/>
          <w:color w:val="auto"/>
          <w:sz w:val="24"/>
          <w:szCs w:val="24"/>
        </w:rPr>
        <w:t>II. „Modernizacji sali gimnastycznej w Szkole Podstawowej nr 7 przy ulicy Sienkiewicza 61 w Kłodzku” – (powtórzony) postepowanie w trybie podstawowym bez negocjacji.</w:t>
      </w:r>
    </w:p>
    <w:p w14:paraId="7A064CE9" w14:textId="0F338F96" w:rsidR="006C413B" w:rsidRPr="00A90343" w:rsidRDefault="006C413B" w:rsidP="00A9034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- </w:t>
      </w:r>
      <w:r w:rsidR="003056F7" w:rsidRPr="00A90343">
        <w:rPr>
          <w:rFonts w:ascii="Arial" w:hAnsi="Arial" w:cs="Arial"/>
        </w:rPr>
        <w:t>T</w:t>
      </w:r>
      <w:r w:rsidRPr="00A90343">
        <w:rPr>
          <w:rFonts w:ascii="Arial" w:hAnsi="Arial" w:cs="Arial"/>
        </w:rPr>
        <w:t>ermin realizacji 3 miesiące od dnia podpisania umowy</w:t>
      </w:r>
      <w:r w:rsidR="003056F7" w:rsidRPr="00A90343">
        <w:rPr>
          <w:rFonts w:ascii="Arial" w:hAnsi="Arial" w:cs="Arial"/>
        </w:rPr>
        <w:t>.</w:t>
      </w:r>
    </w:p>
    <w:p w14:paraId="5EC17B4E" w14:textId="5ABF772C" w:rsidR="006C413B" w:rsidRPr="00A90343" w:rsidRDefault="006C413B" w:rsidP="00A9034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</w:rPr>
        <w:t xml:space="preserve">- </w:t>
      </w:r>
      <w:r w:rsidR="003056F7" w:rsidRPr="00A90343">
        <w:rPr>
          <w:rFonts w:ascii="Arial" w:hAnsi="Arial" w:cs="Arial"/>
        </w:rPr>
        <w:t>W</w:t>
      </w:r>
      <w:r w:rsidRPr="00A90343">
        <w:rPr>
          <w:rFonts w:ascii="Arial" w:hAnsi="Arial" w:cs="Arial"/>
        </w:rPr>
        <w:t xml:space="preserve">płynęły 3 oferty:1. </w:t>
      </w:r>
      <w:r w:rsidRPr="00A90343">
        <w:rPr>
          <w:rFonts w:ascii="Arial" w:hAnsi="Arial" w:cs="Arial"/>
          <w:color w:val="000000"/>
        </w:rPr>
        <w:t xml:space="preserve">Spółdzielnia Rzemieślnicza Wielobranżowa w Bystrzycy Kłodzkiej, </w:t>
      </w:r>
      <w:r w:rsidR="00F1141B" w:rsidRPr="00A90343">
        <w:rPr>
          <w:rFonts w:ascii="Arial" w:hAnsi="Arial" w:cs="Arial"/>
          <w:color w:val="000000"/>
        </w:rPr>
        <w:br/>
      </w:r>
      <w:r w:rsidRPr="00A90343">
        <w:rPr>
          <w:rFonts w:ascii="Arial" w:hAnsi="Arial" w:cs="Arial"/>
          <w:color w:val="000000"/>
        </w:rPr>
        <w:t xml:space="preserve">ul. Sienkiewicza 10 C, 57-500 Bystrzyca Kłodzka, cena 579 690,00 zł brutto, gwarancja 60 miesięcy; 2. LECH-POL DREWNIAK LESZEK, ul. Spółdzielcza 35 lok. 5, 57-300 Kłodzko, cena 570 720,00 zł brutto gwarancja 60 miesięcy; 3. Lider </w:t>
      </w:r>
      <w:r w:rsidRPr="00A90343">
        <w:rPr>
          <w:rFonts w:ascii="Arial" w:hAnsi="Arial" w:cs="Arial"/>
          <w:color w:val="000000"/>
        </w:rPr>
        <w:lastRenderedPageBreak/>
        <w:t>konsorcjum: WM - BUDOWNICTWO DAWID WITSANKO, ŁUKASZ MUC sp. j., ul. Główna 52 lok. 1, 57-256 Bardo, Członek konsorcjum: ZAKŁAD BUDOWLANY Dawid Witsanko, Brzeźnica 39A, 57-256 Brzeźnica, cena 584 915,65 zł brutto, gwarancja 60 miesięcy.</w:t>
      </w:r>
    </w:p>
    <w:p w14:paraId="1EE3CEF7" w14:textId="75AB1677" w:rsidR="006C413B" w:rsidRPr="00A90343" w:rsidRDefault="006C413B" w:rsidP="00A9034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 xml:space="preserve">- </w:t>
      </w:r>
      <w:r w:rsidR="003056F7" w:rsidRPr="00A90343">
        <w:rPr>
          <w:rFonts w:ascii="Arial" w:hAnsi="Arial" w:cs="Arial"/>
          <w:color w:val="000000"/>
        </w:rPr>
        <w:t>P</w:t>
      </w:r>
      <w:r w:rsidRPr="00A90343">
        <w:rPr>
          <w:rFonts w:ascii="Arial" w:hAnsi="Arial" w:cs="Arial"/>
          <w:color w:val="000000"/>
        </w:rPr>
        <w:t>ostępowanie w trakcie procedury.</w:t>
      </w:r>
    </w:p>
    <w:p w14:paraId="24879081" w14:textId="3F89BE14" w:rsidR="006C413B" w:rsidRPr="00A90343" w:rsidRDefault="006C413B" w:rsidP="00A9034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>I</w:t>
      </w:r>
      <w:r w:rsidRPr="00A90343">
        <w:rPr>
          <w:rFonts w:ascii="Arial" w:hAnsi="Arial" w:cs="Arial"/>
        </w:rPr>
        <w:t xml:space="preserve">II. </w:t>
      </w:r>
      <w:r w:rsidRPr="00A90343">
        <w:rPr>
          <w:rFonts w:ascii="Arial" w:hAnsi="Arial" w:cs="Arial"/>
          <w:color w:val="000000"/>
        </w:rPr>
        <w:t xml:space="preserve">„Część I. Modernizacja pomieszczeń budynku Przedszkola nr 1 oraz Żłobka nr 1 </w:t>
      </w:r>
      <w:r w:rsidR="00F1141B" w:rsidRPr="00A90343">
        <w:rPr>
          <w:rFonts w:ascii="Arial" w:hAnsi="Arial" w:cs="Arial"/>
          <w:color w:val="000000"/>
        </w:rPr>
        <w:br/>
      </w:r>
      <w:r w:rsidRPr="00A90343">
        <w:rPr>
          <w:rFonts w:ascii="Arial" w:hAnsi="Arial" w:cs="Arial"/>
          <w:color w:val="000000"/>
        </w:rPr>
        <w:t xml:space="preserve">w Kłodzku, ul. Grunwaldzka 4. Część II. Modernizacja Przedszkola nr 2 w Kłodzku, </w:t>
      </w:r>
      <w:r w:rsidR="006C1979" w:rsidRPr="00A90343">
        <w:rPr>
          <w:rFonts w:ascii="Arial" w:hAnsi="Arial" w:cs="Arial"/>
          <w:color w:val="000000"/>
        </w:rPr>
        <w:br/>
      </w:r>
      <w:r w:rsidRPr="00A90343">
        <w:rPr>
          <w:rFonts w:ascii="Arial" w:hAnsi="Arial" w:cs="Arial"/>
          <w:color w:val="000000"/>
        </w:rPr>
        <w:t>ul. Bohaterów Getta nr 4”:</w:t>
      </w:r>
    </w:p>
    <w:p w14:paraId="7FBF763B" w14:textId="033C876C" w:rsidR="006C413B" w:rsidRPr="00A90343" w:rsidRDefault="006C413B" w:rsidP="00A9034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- </w:t>
      </w:r>
      <w:r w:rsidR="003056F7" w:rsidRPr="00A90343">
        <w:rPr>
          <w:rFonts w:ascii="Arial" w:hAnsi="Arial" w:cs="Arial"/>
        </w:rPr>
        <w:t>T</w:t>
      </w:r>
      <w:r w:rsidRPr="00A90343">
        <w:rPr>
          <w:rFonts w:ascii="Arial" w:hAnsi="Arial" w:cs="Arial"/>
        </w:rPr>
        <w:t>ermin realizacji 2 miesiące od daty podpisania umowy</w:t>
      </w:r>
      <w:r w:rsidR="003056F7" w:rsidRPr="00A90343">
        <w:rPr>
          <w:rFonts w:ascii="Arial" w:hAnsi="Arial" w:cs="Arial"/>
        </w:rPr>
        <w:t>.</w:t>
      </w:r>
    </w:p>
    <w:p w14:paraId="5996CE26" w14:textId="221E1FF6" w:rsidR="006C413B" w:rsidRPr="00A90343" w:rsidRDefault="006C413B" w:rsidP="00A9034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 xml:space="preserve">- </w:t>
      </w:r>
      <w:r w:rsidR="003056F7" w:rsidRPr="00A90343">
        <w:rPr>
          <w:rFonts w:ascii="Arial" w:hAnsi="Arial" w:cs="Arial"/>
          <w:color w:val="000000"/>
        </w:rPr>
        <w:t>P</w:t>
      </w:r>
      <w:r w:rsidRPr="00A90343">
        <w:rPr>
          <w:rFonts w:ascii="Arial" w:hAnsi="Arial" w:cs="Arial"/>
          <w:color w:val="000000"/>
        </w:rPr>
        <w:t>ostępowanie w trakcie procedury</w:t>
      </w:r>
      <w:r w:rsidR="00DC7DFD" w:rsidRPr="00A90343">
        <w:rPr>
          <w:rFonts w:ascii="Arial" w:hAnsi="Arial" w:cs="Arial"/>
          <w:color w:val="000000"/>
        </w:rPr>
        <w:t>.</w:t>
      </w:r>
    </w:p>
    <w:p w14:paraId="148ECC68" w14:textId="224DE002" w:rsidR="00DC7DFD" w:rsidRPr="00A90343" w:rsidRDefault="006C413B" w:rsidP="00A90343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</w:rPr>
        <w:t xml:space="preserve">Postępowania o wartości poniżej kwoty 130 000 zł, wyłączone z obowiązku stosowania ustawy Pzp, ogłoszone </w:t>
      </w:r>
      <w:r w:rsidRPr="00A90343">
        <w:rPr>
          <w:rFonts w:ascii="Arial" w:hAnsi="Arial" w:cs="Arial"/>
          <w:color w:val="000000"/>
        </w:rPr>
        <w:t xml:space="preserve">od dnia 12.5.2021 r. do  11.6.2021 r. (postępowania  ogłoszone  </w:t>
      </w:r>
      <w:r w:rsidR="00F1141B" w:rsidRPr="00A90343">
        <w:rPr>
          <w:rFonts w:ascii="Arial" w:hAnsi="Arial" w:cs="Arial"/>
          <w:color w:val="000000"/>
        </w:rPr>
        <w:br/>
      </w:r>
      <w:r w:rsidRPr="00A90343">
        <w:rPr>
          <w:rFonts w:ascii="Arial" w:hAnsi="Arial" w:cs="Arial"/>
          <w:color w:val="000000"/>
        </w:rPr>
        <w:t>w  Biuletynie  Informacji Publicznej)</w:t>
      </w:r>
      <w:r w:rsidR="003056F7" w:rsidRPr="00A90343">
        <w:rPr>
          <w:rFonts w:ascii="Arial" w:hAnsi="Arial" w:cs="Arial"/>
          <w:color w:val="000000"/>
        </w:rPr>
        <w:t>.</w:t>
      </w:r>
    </w:p>
    <w:p w14:paraId="336EE789" w14:textId="20975EEE" w:rsidR="006C413B" w:rsidRPr="00A90343" w:rsidRDefault="006C413B" w:rsidP="00A90343">
      <w:pPr>
        <w:spacing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>DODATKOWE INFORMACJE:</w:t>
      </w:r>
    </w:p>
    <w:p w14:paraId="43980B5C" w14:textId="1768EAB3" w:rsidR="00A84C29" w:rsidRPr="00A90343" w:rsidRDefault="006C413B" w:rsidP="00A90343">
      <w:pPr>
        <w:numPr>
          <w:ilvl w:val="0"/>
          <w:numId w:val="7"/>
        </w:numPr>
        <w:spacing w:line="480" w:lineRule="auto"/>
        <w:rPr>
          <w:rFonts w:ascii="Arial" w:hAnsi="Arial" w:cs="Arial"/>
          <w:color w:val="000000"/>
        </w:rPr>
      </w:pPr>
      <w:r w:rsidRPr="00A90343">
        <w:rPr>
          <w:rFonts w:ascii="Arial" w:hAnsi="Arial" w:cs="Arial"/>
          <w:color w:val="000000"/>
        </w:rPr>
        <w:t>Bieżąca obsługa poszczególnych komórek organizacyjnych.</w:t>
      </w:r>
    </w:p>
    <w:p w14:paraId="2DD4DC41" w14:textId="2F00A1FB" w:rsidR="002A39A1" w:rsidRPr="00A90343" w:rsidRDefault="00BA529D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URZĄD STANU CYWILNEGO</w:t>
      </w:r>
    </w:p>
    <w:p w14:paraId="691C4A42" w14:textId="605D6182" w:rsidR="002A39A1" w:rsidRPr="00A90343" w:rsidRDefault="002A39A1" w:rsidP="00A90343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Liczba ludności Kłodzka na dzień 31.05.2021r., wynosi: 24.677</w:t>
      </w:r>
      <w:r w:rsidRPr="00A90343">
        <w:rPr>
          <w:rFonts w:ascii="Arial" w:eastAsia="Times New Roman" w:hAnsi="Arial" w:cs="Arial"/>
        </w:rPr>
        <w:tab/>
      </w:r>
    </w:p>
    <w:p w14:paraId="7D59AF06" w14:textId="72050AA7" w:rsidR="002A39A1" w:rsidRPr="00A90343" w:rsidRDefault="002A39A1" w:rsidP="00A90343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zameldowanych na pobyt stały: 24.186</w:t>
      </w:r>
    </w:p>
    <w:p w14:paraId="749C6C57" w14:textId="50F840C3" w:rsidR="002A39A1" w:rsidRPr="00A90343" w:rsidRDefault="002A39A1" w:rsidP="00A90343">
      <w:pPr>
        <w:numPr>
          <w:ilvl w:val="0"/>
          <w:numId w:val="12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hAnsi="Arial" w:cs="Arial"/>
        </w:rPr>
        <w:t>zameldowanych na pobyt czasowy: 491</w:t>
      </w:r>
    </w:p>
    <w:p w14:paraId="2FF54CDA" w14:textId="77777777" w:rsidR="002A39A1" w:rsidRPr="00A90343" w:rsidRDefault="002A39A1" w:rsidP="00A90343">
      <w:pPr>
        <w:spacing w:line="480" w:lineRule="auto"/>
        <w:ind w:left="360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Informacje z zakresu akt stanu cywilnego za miesiąc V/2021:</w:t>
      </w:r>
    </w:p>
    <w:p w14:paraId="70921BC9" w14:textId="11D5279B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sporządzonych aktów urodzenia:</w:t>
      </w:r>
      <w:r w:rsidR="00A13A32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28</w:t>
      </w:r>
    </w:p>
    <w:p w14:paraId="3040F0FF" w14:textId="62C082A7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sporządzonych aktów małżeństwa: 13</w:t>
      </w:r>
    </w:p>
    <w:p w14:paraId="466A2D98" w14:textId="6A7D4E62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sporządzonych aktów zgonu: 94</w:t>
      </w:r>
    </w:p>
    <w:p w14:paraId="7263FA94" w14:textId="7322A57E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wydanych odpisów: 678</w:t>
      </w:r>
    </w:p>
    <w:p w14:paraId="00910238" w14:textId="430B2103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zaświadczeń, zezwoleń, przyjętych oświadczeń: 65</w:t>
      </w:r>
    </w:p>
    <w:p w14:paraId="560EDAF6" w14:textId="3220C685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lastRenderedPageBreak/>
        <w:t>Ilość sporządzonych przypisków w asc: 255</w:t>
      </w:r>
    </w:p>
    <w:p w14:paraId="12F2E730" w14:textId="1CDB6066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sporządzony wzmianek w asc: 56</w:t>
      </w:r>
    </w:p>
    <w:p w14:paraId="0B9BD6E3" w14:textId="4926E6E4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czynności materialno – technicznych</w:t>
      </w:r>
      <w:r w:rsidR="00A13A32">
        <w:rPr>
          <w:rFonts w:ascii="Arial" w:eastAsia="Times New Roman" w:hAnsi="Arial" w:cs="Arial"/>
        </w:rPr>
        <w:t>:</w:t>
      </w:r>
      <w:r w:rsidRPr="00A90343">
        <w:rPr>
          <w:rFonts w:ascii="Arial" w:eastAsia="Times New Roman" w:hAnsi="Arial" w:cs="Arial"/>
        </w:rPr>
        <w:t xml:space="preserve"> 2</w:t>
      </w:r>
    </w:p>
    <w:p w14:paraId="748F69A6" w14:textId="189FBA9A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wydanych decyzji w spr</w:t>
      </w:r>
      <w:r w:rsidR="00A13A32">
        <w:rPr>
          <w:rFonts w:ascii="Arial" w:eastAsia="Times New Roman" w:hAnsi="Arial" w:cs="Arial"/>
        </w:rPr>
        <w:t>awie</w:t>
      </w:r>
      <w:r w:rsidRPr="00A90343">
        <w:rPr>
          <w:rFonts w:ascii="Arial" w:eastAsia="Times New Roman" w:hAnsi="Arial" w:cs="Arial"/>
        </w:rPr>
        <w:t xml:space="preserve"> imion i nazwisk: 3</w:t>
      </w:r>
    </w:p>
    <w:p w14:paraId="3CD5056F" w14:textId="59F5A3EB" w:rsidR="002A39A1" w:rsidRPr="00A90343" w:rsidRDefault="002A39A1" w:rsidP="00A90343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zmigrowanych aktów stanu cywilnego: 300</w:t>
      </w:r>
    </w:p>
    <w:p w14:paraId="15E42FCC" w14:textId="0B0C31CC" w:rsidR="002A39A1" w:rsidRPr="00A13A32" w:rsidRDefault="002A39A1" w:rsidP="00A13A32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Ilość ślubów:</w:t>
      </w:r>
      <w:r w:rsidRPr="00A90343">
        <w:rPr>
          <w:rFonts w:ascii="Arial" w:eastAsia="Times New Roman" w:hAnsi="Arial" w:cs="Arial"/>
        </w:rPr>
        <w:tab/>
        <w:t>10</w:t>
      </w:r>
    </w:p>
    <w:p w14:paraId="20ACE4DF" w14:textId="2496369C" w:rsidR="002A39A1" w:rsidRPr="00A13A32" w:rsidRDefault="002A39A1" w:rsidP="00A13A32">
      <w:pPr>
        <w:spacing w:line="480" w:lineRule="auto"/>
        <w:ind w:left="360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Rejonem działania USC w Kłodzku jest Miasto Kłodzko oraz Gmina Kłodzko</w:t>
      </w:r>
      <w:r w:rsidR="00A13A32">
        <w:rPr>
          <w:rFonts w:ascii="Arial" w:eastAsia="Times New Roman" w:hAnsi="Arial" w:cs="Arial"/>
        </w:rPr>
        <w:t>.</w:t>
      </w:r>
    </w:p>
    <w:p w14:paraId="23D4F231" w14:textId="77777777" w:rsidR="002A39A1" w:rsidRPr="00A90343" w:rsidRDefault="002A39A1" w:rsidP="00A90343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Informacje z zakresu spraw meldunkowych i dowodów osobistych za miesiąc V/2021:</w:t>
      </w:r>
    </w:p>
    <w:p w14:paraId="3B5BF79A" w14:textId="6F86EEF9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zameldowania, wymeldowania, zgłoszenia wyjazdu i powrotu</w:t>
      </w:r>
      <w:r w:rsidRPr="00A90343">
        <w:rPr>
          <w:rFonts w:ascii="Arial" w:hAnsi="Arial" w:cs="Arial"/>
        </w:rPr>
        <w:t>: 47</w:t>
      </w:r>
    </w:p>
    <w:p w14:paraId="52369274" w14:textId="076C4CD3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hAnsi="Arial" w:cs="Arial"/>
        </w:rPr>
        <w:t xml:space="preserve">usuwanie niezgodności: </w:t>
      </w:r>
      <w:r w:rsidR="00A13A32" w:rsidRPr="00A90343">
        <w:rPr>
          <w:rFonts w:ascii="Arial" w:hAnsi="Arial" w:cs="Arial"/>
        </w:rPr>
        <w:t>2085</w:t>
      </w:r>
      <w:r w:rsidRPr="00A90343">
        <w:rPr>
          <w:rFonts w:ascii="Arial" w:hAnsi="Arial" w:cs="Arial"/>
        </w:rPr>
        <w:tab/>
      </w:r>
      <w:r w:rsidRPr="00A90343">
        <w:rPr>
          <w:rFonts w:ascii="Arial" w:hAnsi="Arial" w:cs="Arial"/>
        </w:rPr>
        <w:tab/>
      </w:r>
      <w:r w:rsidRPr="00A90343">
        <w:rPr>
          <w:rFonts w:ascii="Arial" w:hAnsi="Arial" w:cs="Arial"/>
        </w:rPr>
        <w:tab/>
      </w:r>
      <w:r w:rsidRPr="00A90343">
        <w:rPr>
          <w:rFonts w:ascii="Arial" w:hAnsi="Arial" w:cs="Arial"/>
        </w:rPr>
        <w:tab/>
      </w:r>
      <w:r w:rsidRPr="00A90343">
        <w:rPr>
          <w:rFonts w:ascii="Arial" w:hAnsi="Arial" w:cs="Arial"/>
        </w:rPr>
        <w:tab/>
      </w:r>
      <w:r w:rsidRPr="00A90343">
        <w:rPr>
          <w:rFonts w:ascii="Arial" w:hAnsi="Arial" w:cs="Arial"/>
        </w:rPr>
        <w:tab/>
        <w:t xml:space="preserve">        </w:t>
      </w:r>
    </w:p>
    <w:p w14:paraId="129D5F3C" w14:textId="0DE2F1CE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udzielono odpowiedzi na wnioski o udostępnienie danych:</w:t>
      </w:r>
      <w:r w:rsidR="00A13A32" w:rsidRPr="00A13A32">
        <w:rPr>
          <w:rFonts w:ascii="Arial" w:eastAsia="Times New Roman" w:hAnsi="Arial" w:cs="Arial"/>
        </w:rPr>
        <w:t xml:space="preserve"> </w:t>
      </w:r>
      <w:r w:rsidR="00A13A32" w:rsidRPr="00A90343">
        <w:rPr>
          <w:rFonts w:ascii="Arial" w:eastAsia="Times New Roman" w:hAnsi="Arial" w:cs="Arial"/>
        </w:rPr>
        <w:t>106</w:t>
      </w:r>
      <w:r w:rsidRPr="00A90343">
        <w:rPr>
          <w:rFonts w:ascii="Arial" w:eastAsia="Times New Roman" w:hAnsi="Arial" w:cs="Arial"/>
        </w:rPr>
        <w:tab/>
      </w:r>
    </w:p>
    <w:p w14:paraId="3A5B3446" w14:textId="1A524789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wydano zaświadczeń: 111</w:t>
      </w:r>
    </w:p>
    <w:p w14:paraId="57F1331A" w14:textId="01AA46B7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 xml:space="preserve">wydano decyzji w sprawach meldunkowych: </w:t>
      </w:r>
      <w:r w:rsidR="00A13A32" w:rsidRPr="00A90343">
        <w:rPr>
          <w:rFonts w:ascii="Arial" w:eastAsia="Times New Roman" w:hAnsi="Arial" w:cs="Arial"/>
        </w:rPr>
        <w:t xml:space="preserve">    4</w:t>
      </w:r>
      <w:r w:rsidRPr="00A90343">
        <w:rPr>
          <w:rFonts w:ascii="Arial" w:eastAsia="Times New Roman" w:hAnsi="Arial" w:cs="Arial"/>
        </w:rPr>
        <w:tab/>
      </w:r>
      <w:r w:rsidRPr="00A90343">
        <w:rPr>
          <w:rFonts w:ascii="Arial" w:eastAsia="Times New Roman" w:hAnsi="Arial" w:cs="Arial"/>
        </w:rPr>
        <w:tab/>
      </w:r>
      <w:r w:rsidRPr="00A90343">
        <w:rPr>
          <w:rFonts w:ascii="Arial" w:eastAsia="Times New Roman" w:hAnsi="Arial" w:cs="Arial"/>
        </w:rPr>
        <w:tab/>
      </w:r>
    </w:p>
    <w:p w14:paraId="5B4245D5" w14:textId="741A5834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przeprowadzono wizji lokalowych:</w:t>
      </w:r>
      <w:r w:rsidR="00A13A32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7</w:t>
      </w:r>
    </w:p>
    <w:p w14:paraId="187DF0F8" w14:textId="20F2EEAE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wystąpiono o wyznaczenie kuratora:</w:t>
      </w:r>
      <w:r w:rsidRPr="00A90343">
        <w:rPr>
          <w:rFonts w:ascii="Arial" w:eastAsia="Times New Roman" w:hAnsi="Arial" w:cs="Arial"/>
        </w:rPr>
        <w:tab/>
        <w:t>0</w:t>
      </w:r>
    </w:p>
    <w:p w14:paraId="329225D9" w14:textId="4E4DF714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przyjęto zgłoszenie o organizacji zgromadzenia: 0</w:t>
      </w:r>
    </w:p>
    <w:p w14:paraId="2BC2C1D0" w14:textId="5ED68AD5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wydanie decyzji o świadczeniu rekompensującym</w:t>
      </w:r>
      <w:r w:rsidR="00A13A32">
        <w:rPr>
          <w:rFonts w:ascii="Arial" w:eastAsia="Times New Roman" w:hAnsi="Arial" w:cs="Arial"/>
        </w:rPr>
        <w:t xml:space="preserve">: </w:t>
      </w:r>
      <w:r w:rsidRPr="00A90343">
        <w:rPr>
          <w:rFonts w:ascii="Arial" w:eastAsia="Times New Roman" w:hAnsi="Arial" w:cs="Arial"/>
        </w:rPr>
        <w:t>0</w:t>
      </w:r>
    </w:p>
    <w:p w14:paraId="69920314" w14:textId="3F138545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wydanie decyzji o uznaniu poborowego za jedynego żywiciela</w:t>
      </w:r>
      <w:r w:rsidR="00A13A32">
        <w:rPr>
          <w:rFonts w:ascii="Arial" w:eastAsia="Times New Roman" w:hAnsi="Arial" w:cs="Arial"/>
        </w:rPr>
        <w:t>:</w:t>
      </w:r>
      <w:r w:rsidRPr="00A90343">
        <w:rPr>
          <w:rFonts w:ascii="Arial" w:eastAsia="Times New Roman" w:hAnsi="Arial" w:cs="Arial"/>
        </w:rPr>
        <w:t xml:space="preserve"> 0</w:t>
      </w:r>
    </w:p>
    <w:p w14:paraId="218D1126" w14:textId="3F58760D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wydanie decyzji o pokryciu należności mieszkaniowych</w:t>
      </w:r>
      <w:r w:rsidR="00A13A32">
        <w:rPr>
          <w:rFonts w:ascii="Arial" w:eastAsia="Times New Roman" w:hAnsi="Arial" w:cs="Arial"/>
        </w:rPr>
        <w:t xml:space="preserve">: </w:t>
      </w:r>
      <w:r w:rsidRPr="00A90343">
        <w:rPr>
          <w:rFonts w:ascii="Arial" w:eastAsia="Times New Roman" w:hAnsi="Arial" w:cs="Arial"/>
        </w:rPr>
        <w:t>0</w:t>
      </w:r>
    </w:p>
    <w:p w14:paraId="3BD7B473" w14:textId="466D9593" w:rsidR="002A39A1" w:rsidRPr="00A90343" w:rsidRDefault="002A39A1" w:rsidP="00A90343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nadanie i zmiana nr PESEL:</w:t>
      </w:r>
      <w:r w:rsidR="00A13A32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8</w:t>
      </w:r>
    </w:p>
    <w:p w14:paraId="5D326ADB" w14:textId="2C952B34" w:rsidR="002A39A1" w:rsidRPr="00A90343" w:rsidRDefault="002A39A1" w:rsidP="00A90343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przyjęto wniosków dowodowych:</w:t>
      </w:r>
      <w:r w:rsidR="00A13A32">
        <w:rPr>
          <w:rFonts w:ascii="Arial" w:eastAsia="Times New Roman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168</w:t>
      </w:r>
    </w:p>
    <w:p w14:paraId="723A2D8B" w14:textId="0BFF1799" w:rsidR="002A39A1" w:rsidRPr="00A90343" w:rsidRDefault="002A39A1" w:rsidP="00A90343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wydano dowodów osobistych:</w:t>
      </w:r>
      <w:r w:rsidRPr="00A90343">
        <w:rPr>
          <w:rFonts w:ascii="Arial" w:eastAsia="Times New Roman" w:hAnsi="Arial" w:cs="Arial"/>
        </w:rPr>
        <w:tab/>
        <w:t>111</w:t>
      </w:r>
    </w:p>
    <w:p w14:paraId="3CF23378" w14:textId="3BC47C89" w:rsidR="002A39A1" w:rsidRPr="00A90343" w:rsidRDefault="002A39A1" w:rsidP="00A90343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przyjęto zgłoszeń o utracie dowodu: 18</w:t>
      </w:r>
    </w:p>
    <w:p w14:paraId="32AD53BE" w14:textId="681D77BA" w:rsidR="002A39A1" w:rsidRPr="00A90343" w:rsidRDefault="002A39A1" w:rsidP="00A90343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unieważniono</w:t>
      </w:r>
      <w:r w:rsidRPr="00A90343">
        <w:rPr>
          <w:rFonts w:ascii="Arial" w:hAnsi="Arial" w:cs="Arial"/>
        </w:rPr>
        <w:t xml:space="preserve"> </w:t>
      </w:r>
      <w:r w:rsidRPr="00A90343">
        <w:rPr>
          <w:rFonts w:ascii="Arial" w:eastAsia="Times New Roman" w:hAnsi="Arial" w:cs="Arial"/>
        </w:rPr>
        <w:t>dowodów: 80</w:t>
      </w:r>
    </w:p>
    <w:p w14:paraId="1CD436D9" w14:textId="43A91C48" w:rsidR="00A55B42" w:rsidRPr="00A13A32" w:rsidRDefault="002A39A1" w:rsidP="00A90343">
      <w:pPr>
        <w:numPr>
          <w:ilvl w:val="0"/>
          <w:numId w:val="13"/>
        </w:num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 xml:space="preserve">doręczenie/odebranie wniosku oraz wydanie dowodu poza UM: </w:t>
      </w:r>
      <w:r w:rsidR="00A13A32" w:rsidRPr="00A90343">
        <w:rPr>
          <w:rFonts w:ascii="Arial" w:eastAsia="Times New Roman" w:hAnsi="Arial" w:cs="Arial"/>
        </w:rPr>
        <w:t>3</w:t>
      </w:r>
    </w:p>
    <w:p w14:paraId="013BFB13" w14:textId="75CCB388" w:rsidR="00A2473C" w:rsidRPr="00A13A32" w:rsidRDefault="00433024" w:rsidP="00A90343">
      <w:pPr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lastRenderedPageBreak/>
        <w:t>INFORMACJE Z REALIZACJI ZADAŃ ORAZ KOORDYNACJI DZIAŁAŃ WYNIKAJĄCYCH Z GMINNEGO PROGRAMU ROZWIĄZYWANIA PROBLEMÓW ALKOHOLOWYCH</w:t>
      </w:r>
    </w:p>
    <w:p w14:paraId="40D12DDD" w14:textId="4C7861A0" w:rsidR="00A2473C" w:rsidRPr="00A13A32" w:rsidRDefault="00A2473C" w:rsidP="00A13A32">
      <w:pPr>
        <w:pStyle w:val="Akapitzlist"/>
        <w:numPr>
          <w:ilvl w:val="0"/>
          <w:numId w:val="22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W ramach pracy punktu konsultacyjnego dla osób uzależnionych, współuzależnionych, doświadczających przemocy itp. w miesiącu maju odbyły się konsultacje prawnika (zgłosiła się jedna osoba), psychologa (odbyło się 9 konsultacji), mediatora, pedagoga (odbyło się 6 konsultacji), kuratora specjalisty (odbyło się 6 konsultacji ), terapeuty uzależnień </w:t>
      </w:r>
      <w:r w:rsidR="007A0886" w:rsidRPr="00A90343">
        <w:rPr>
          <w:rFonts w:ascii="Arial" w:hAnsi="Arial" w:cs="Arial"/>
          <w:sz w:val="24"/>
          <w:szCs w:val="24"/>
        </w:rPr>
        <w:t>(</w:t>
      </w:r>
      <w:r w:rsidRPr="00A90343">
        <w:rPr>
          <w:rFonts w:ascii="Arial" w:hAnsi="Arial" w:cs="Arial"/>
          <w:sz w:val="24"/>
          <w:szCs w:val="24"/>
        </w:rPr>
        <w:t>odbyło się 28 konsultacji</w:t>
      </w:r>
      <w:r w:rsidR="007A0886" w:rsidRPr="00A90343">
        <w:rPr>
          <w:rFonts w:ascii="Arial" w:hAnsi="Arial" w:cs="Arial"/>
          <w:sz w:val="24"/>
          <w:szCs w:val="24"/>
        </w:rPr>
        <w:t>)</w:t>
      </w:r>
      <w:r w:rsidRPr="00A90343">
        <w:rPr>
          <w:rFonts w:ascii="Arial" w:hAnsi="Arial" w:cs="Arial"/>
          <w:sz w:val="24"/>
          <w:szCs w:val="24"/>
        </w:rPr>
        <w:t xml:space="preserve">, jedna osoba została skierowana do Wojewódzkiego Szpitala Specjalistycznego na Oddział Psychiatrii w Opolu a następnie przekierowana do Centrum Zdrowia Psychicznego i Leczenia Uzależnień Familia sp. z o.o. w Gliwicach, jedna osoba została skierowana na Oddział Leczenia Uzależnień w Trzebnicy, trzy osoby zostały zmotywowane i skierowane na leczenie odwykowe do Ośrodka Rehabilitacyjno – Postresocjalizacyjnego w Darżewie. </w:t>
      </w:r>
    </w:p>
    <w:p w14:paraId="33EA4036" w14:textId="1AA596EE" w:rsidR="00A2473C" w:rsidRPr="00A90343" w:rsidRDefault="00A2473C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WSPÓŁPRACA Z GMINNĄ KOMISJĄ ROZWIĄZYWANIA PROBLEMÓW ALKOHOLOWYCH</w:t>
      </w:r>
      <w:r w:rsidR="00A13A32">
        <w:rPr>
          <w:rFonts w:ascii="Arial" w:hAnsi="Arial" w:cs="Arial"/>
        </w:rPr>
        <w:t xml:space="preserve"> </w:t>
      </w:r>
      <w:r w:rsidRPr="00A90343">
        <w:rPr>
          <w:rFonts w:ascii="Arial" w:hAnsi="Arial" w:cs="Arial"/>
        </w:rPr>
        <w:t>I</w:t>
      </w:r>
      <w:r w:rsidR="00A13A32">
        <w:rPr>
          <w:rFonts w:ascii="Arial" w:hAnsi="Arial" w:cs="Arial"/>
        </w:rPr>
        <w:t xml:space="preserve"> </w:t>
      </w:r>
      <w:r w:rsidRPr="00A90343">
        <w:rPr>
          <w:rFonts w:ascii="Arial" w:hAnsi="Arial" w:cs="Arial"/>
        </w:rPr>
        <w:t>LOŚĆ PRZYJĘTYCH WNIOSKÓW O OBJĘCIE LECZENIEM OSÓB UZALEŻNIONYCH</w:t>
      </w:r>
    </w:p>
    <w:p w14:paraId="3CAE2279" w14:textId="77777777" w:rsidR="00A2473C" w:rsidRPr="00A90343" w:rsidRDefault="00A2473C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Posiedzenie Gminnej Komisji Rozwiązywania Problemów Alkoholowych odbyło się w dniu 27.05.2021 r.  </w:t>
      </w:r>
    </w:p>
    <w:p w14:paraId="7F6D410A" w14:textId="77777777" w:rsidR="00A2473C" w:rsidRPr="00A90343" w:rsidRDefault="00A2473C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Zaproszonych zostało 14 osób. </w:t>
      </w:r>
    </w:p>
    <w:p w14:paraId="4349916E" w14:textId="0EA1B0E7" w:rsidR="000F7978" w:rsidRPr="00A90343" w:rsidRDefault="00A2473C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Członkowie GKRPA przeprowadzili 3 kontrole punktów sprzedaży napojów</w:t>
      </w:r>
      <w:r w:rsidR="00A13A32">
        <w:rPr>
          <w:rFonts w:ascii="Arial" w:hAnsi="Arial" w:cs="Arial"/>
        </w:rPr>
        <w:t xml:space="preserve"> </w:t>
      </w:r>
      <w:r w:rsidRPr="00A90343">
        <w:rPr>
          <w:rFonts w:ascii="Arial" w:hAnsi="Arial" w:cs="Arial"/>
        </w:rPr>
        <w:t>alkoholowych na terenie miasta Kłodzka.</w:t>
      </w:r>
    </w:p>
    <w:p w14:paraId="0BFA870B" w14:textId="6C0C4DD4" w:rsidR="00671210" w:rsidRPr="00A13A32" w:rsidRDefault="00BA529D" w:rsidP="00A13A32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WYDZIAŁ BUDŻETOWO-FINANSOWY</w:t>
      </w:r>
    </w:p>
    <w:p w14:paraId="036CB700" w14:textId="2F12BBE6" w:rsidR="00DA13AB" w:rsidRPr="00A90343" w:rsidRDefault="00DA13AB" w:rsidP="00A13A32">
      <w:pPr>
        <w:spacing w:line="480" w:lineRule="auto"/>
        <w:ind w:left="360"/>
        <w:rPr>
          <w:rFonts w:ascii="Arial" w:hAnsi="Arial" w:cs="Arial"/>
        </w:rPr>
      </w:pPr>
      <w:r w:rsidRPr="00A90343">
        <w:rPr>
          <w:rFonts w:ascii="Arial" w:hAnsi="Arial" w:cs="Arial"/>
        </w:rPr>
        <w:t>Bieżąca realizacja zadań Wydziału w zakresie:</w:t>
      </w:r>
    </w:p>
    <w:p w14:paraId="7CB521BC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ewidencji wyciągów bankowych,</w:t>
      </w:r>
    </w:p>
    <w:p w14:paraId="4BDC25FA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sporządzania przelewów w wersji elektronicznej,</w:t>
      </w:r>
    </w:p>
    <w:p w14:paraId="57A9CB40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kontroli dokumentów księgowych i zatwierdzania ich do realizacji, </w:t>
      </w:r>
    </w:p>
    <w:p w14:paraId="27E73184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lastRenderedPageBreak/>
        <w:t>dekretacji dokumentów księgowych,</w:t>
      </w:r>
    </w:p>
    <w:p w14:paraId="6B635191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sporządzania deklaracji VAT oraz pliku kontrolnego JPK,</w:t>
      </w:r>
    </w:p>
    <w:p w14:paraId="5C3D25DB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przekazania podatku dochodowego pracowników do urzędu skarbowego,</w:t>
      </w:r>
    </w:p>
    <w:p w14:paraId="30E217E7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eastAsia="Times New Roman" w:hAnsi="Arial" w:cs="Arial"/>
        </w:rPr>
        <w:t>rozliczania delegacji pracowników,</w:t>
      </w:r>
    </w:p>
    <w:p w14:paraId="6CBBCE7C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eastAsia="Times New Roman" w:hAnsi="Arial" w:cs="Arial"/>
        </w:rPr>
        <w:t>korespondencji z ZUS,</w:t>
      </w:r>
    </w:p>
    <w:p w14:paraId="7BED5584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eastAsia="Times New Roman" w:hAnsi="Arial" w:cs="Arial"/>
        </w:rPr>
        <w:t>sprawozdawczości budżetowej (miesięczne sprawozdania budżetowe),</w:t>
      </w:r>
    </w:p>
    <w:p w14:paraId="5AF6AD80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przygotowania projektu uchwały w sprawie zmiany budżetu Gminy,</w:t>
      </w:r>
    </w:p>
    <w:p w14:paraId="446AEDC7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przygotowania projektu uchwały w sprawie zmiany Wieloletniej Prognozy Finansowej Gminy na lata 2021-2030,</w:t>
      </w:r>
    </w:p>
    <w:p w14:paraId="5530C2CF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przygotowania projektów uchwał w sprawie zatwierdzenia sprawozdań finansowych samorządowych instytucji kultury za rok 2020,</w:t>
      </w:r>
    </w:p>
    <w:p w14:paraId="4AAE5F08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przygotowania projektu uchwały w sprawie rozpatrzenia i zatwierdzenia sprawozdania finansowego oraz sprawozdania z wykonania budżetu Gminy Miejskiej Kłodzko za 2020 rok</w:t>
      </w:r>
    </w:p>
    <w:p w14:paraId="1E809BF6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przygotowania projektu zarządzeń burmistrza w sprawie zmiany budżetu Gminy,</w:t>
      </w:r>
    </w:p>
    <w:p w14:paraId="46EBEEFA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sporządzania not obciążeniowych,</w:t>
      </w:r>
    </w:p>
    <w:p w14:paraId="643BD904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prowadzenia Centralnego Rejestru Umów,</w:t>
      </w:r>
    </w:p>
    <w:p w14:paraId="67015361" w14:textId="77777777" w:rsidR="00DA13AB" w:rsidRPr="00A90343" w:rsidRDefault="00DA13AB" w:rsidP="00A90343">
      <w:pPr>
        <w:numPr>
          <w:ilvl w:val="0"/>
          <w:numId w:val="62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udzielania odpowiedzi na wnioski o udostępnienie informacji publicznej.</w:t>
      </w:r>
    </w:p>
    <w:p w14:paraId="6E6A894C" w14:textId="7CBF2005" w:rsidR="00C44086" w:rsidRPr="00A90343" w:rsidRDefault="00BA529D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WYDZIAŁ PODATKÓW I OPŁAT</w:t>
      </w:r>
    </w:p>
    <w:p w14:paraId="5B8CB708" w14:textId="4AFFE4B4" w:rsidR="00C44086" w:rsidRPr="00A90343" w:rsidRDefault="00196C21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O</w:t>
      </w:r>
      <w:r w:rsidR="00C44086" w:rsidRPr="00A90343">
        <w:rPr>
          <w:rFonts w:ascii="Arial" w:hAnsi="Arial" w:cs="Arial"/>
        </w:rPr>
        <w:t xml:space="preserve">bsługa podatników w zakresie załatwiania spraw dotyczących naliczeń zobowiązań podatkowych na 2021 rok i lata ubiegłe;   </w:t>
      </w:r>
    </w:p>
    <w:p w14:paraId="4056A292" w14:textId="7777777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wykonywanie czynności sprawdzających w zakresie terminowości i poprawności  składanych przez podatników informacji i deklaracji podatkowych na 2021 rok;</w:t>
      </w:r>
    </w:p>
    <w:p w14:paraId="56A78DC2" w14:textId="4B3C6C3B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lastRenderedPageBreak/>
        <w:t>wprowadzanie do systemu ewidencji podatkowej danych zawartych w informacjach i deklaracjach podatkowych składanych przez podatników w celu opodatkowania na 2021 r.;</w:t>
      </w:r>
    </w:p>
    <w:p w14:paraId="74F639B1" w14:textId="7777777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wydawanie decyzji wymiarowych i zmieniających wysokość naliczonych podatków za 2021 r. i lata ubiegłe;</w:t>
      </w:r>
    </w:p>
    <w:p w14:paraId="251042EC" w14:textId="6810FC8E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podatkowych;  </w:t>
      </w:r>
    </w:p>
    <w:p w14:paraId="7BE428E1" w14:textId="7777777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analiza wniosków składanych przez podatników w sprawie zastosowania ulg w spłacie zobowiązań podatkowych i opłat w związku z trudną sytuacją finansową, a także - ogłoszeniem stanu epidemii i przygotowywanie decyzji w tym zakresie;       </w:t>
      </w:r>
    </w:p>
    <w:p w14:paraId="7B013513" w14:textId="6EB5CDB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bieżąca współpraca z organami egzekucyjnymi w zakresie przekazanych  spraw do prowadzenia egzekucji;</w:t>
      </w:r>
    </w:p>
    <w:p w14:paraId="785E051F" w14:textId="77777777" w:rsidR="00C44086" w:rsidRPr="00A90343" w:rsidRDefault="00C44086" w:rsidP="00A90343">
      <w:pPr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wykonywanie czynności związanych ze zwrotem kosztów egzekucyjnych organom prowadzącym postępowania w celu ściągnięcia należności na rzecz gminy;</w:t>
      </w:r>
    </w:p>
    <w:p w14:paraId="49F773C4" w14:textId="77777777" w:rsidR="00C44086" w:rsidRPr="00A90343" w:rsidRDefault="00C44086" w:rsidP="00A90343">
      <w:pPr>
        <w:numPr>
          <w:ilvl w:val="0"/>
          <w:numId w:val="20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352109A2" w14:textId="4FA1E888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prowadzenie postępowań w sprawie zwrotu opłaty skarbowej na wniosek strony i wydawanie decyzji w tym zakresie;   </w:t>
      </w:r>
    </w:p>
    <w:p w14:paraId="4F7B671D" w14:textId="7777777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4C2FA684" w14:textId="7777777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lastRenderedPageBreak/>
        <w:t>uzgadnianie przypisów i odpisów opłat naliczonych kontrahentom przez wydziały merytoryczne;</w:t>
      </w:r>
    </w:p>
    <w:p w14:paraId="5B13EDC5" w14:textId="7777777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obsługa podatników w zakresie udzielenia informacji o dokonanych wpłatach podatków i opłat lub o stanie zaległości należnych kwot;</w:t>
      </w:r>
    </w:p>
    <w:p w14:paraId="269573E9" w14:textId="7777777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analiza kont dłużników i wszczynanie postępowań windykacyjnych w celu likwidacji zaległości, w tym wysyłanie upomnień i wezwań do zapłaty; </w:t>
      </w:r>
    </w:p>
    <w:p w14:paraId="4E8C8736" w14:textId="098BADFF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wydawanie zaświadczeń dotyczących danych figurujących w ewidencji podatkowej i ewidencji księgowej osobom uprawnionym do ich dostępu, na podstawie przepisów ustawy ordynacja podatkowa;</w:t>
      </w:r>
    </w:p>
    <w:p w14:paraId="002C0D18" w14:textId="7777777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sporządzanie na bieżąco sprawozdań w systemie SHRIMP z udzielonej pomocy publicznej dla przedsiębiorców;</w:t>
      </w:r>
    </w:p>
    <w:p w14:paraId="34FF0977" w14:textId="77777777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371AF977" w14:textId="4E9EC19D" w:rsidR="00C44086" w:rsidRPr="00A90343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0FAD6357" w14:textId="344DA2FD" w:rsidR="002D14B1" w:rsidRPr="00A13A32" w:rsidRDefault="00C44086" w:rsidP="00A90343">
      <w:pPr>
        <w:numPr>
          <w:ilvl w:val="0"/>
          <w:numId w:val="19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przygotowywanie dokumentów dotyczących spraw podatkowych celem przekazania ich do Archiwum.</w:t>
      </w:r>
    </w:p>
    <w:p w14:paraId="36D1DE5A" w14:textId="2CBAC3A2" w:rsidR="007A637D" w:rsidRPr="00A90343" w:rsidRDefault="00BA529D" w:rsidP="00A90343">
      <w:pPr>
        <w:tabs>
          <w:tab w:val="num" w:pos="720"/>
        </w:tabs>
        <w:spacing w:line="480" w:lineRule="auto"/>
        <w:rPr>
          <w:rFonts w:ascii="Arial" w:eastAsia="Times New Roman" w:hAnsi="Arial" w:cs="Arial"/>
        </w:rPr>
      </w:pPr>
      <w:r w:rsidRPr="00A90343">
        <w:rPr>
          <w:rFonts w:ascii="Arial" w:eastAsia="Times New Roman" w:hAnsi="Arial" w:cs="Arial"/>
        </w:rPr>
        <w:t>AUDYTOR WEWNĘTRZNY</w:t>
      </w:r>
    </w:p>
    <w:p w14:paraId="57F70E66" w14:textId="77777777" w:rsidR="00A84C29" w:rsidRPr="00A90343" w:rsidRDefault="00FA0543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 okresie objętym sprawozdaniem, zgodnie z planem audytu na 2021 r., wszczęte zostało zadanie audytowe – zadanie zapewniające.</w:t>
      </w:r>
    </w:p>
    <w:p w14:paraId="0EAD6DE7" w14:textId="21729F53" w:rsidR="00902D62" w:rsidRPr="00A90343" w:rsidRDefault="00BA529D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eastAsia="Times New Roman" w:hAnsi="Arial" w:cs="Arial"/>
        </w:rPr>
        <w:t>ZESPÓŁ ZARZĄDZANIA KRYZYSOWEGO I OBRONY CYWILNEJ</w:t>
      </w:r>
    </w:p>
    <w:p w14:paraId="68E7CC67" w14:textId="77777777" w:rsidR="00627767" w:rsidRPr="00A90343" w:rsidRDefault="00627767" w:rsidP="00A90343">
      <w:pPr>
        <w:numPr>
          <w:ilvl w:val="0"/>
          <w:numId w:val="65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 dniach od</w:t>
      </w:r>
      <w:r w:rsidRPr="00A90343">
        <w:rPr>
          <w:rFonts w:ascii="Arial" w:eastAsia="Times New Roman" w:hAnsi="Arial" w:cs="Arial"/>
        </w:rPr>
        <w:t xml:space="preserve"> 12 maja 2021 r. do </w:t>
      </w:r>
      <w:r w:rsidRPr="00A90343">
        <w:rPr>
          <w:rFonts w:ascii="Arial" w:hAnsi="Arial" w:cs="Arial"/>
        </w:rPr>
        <w:t xml:space="preserve"> 11 czerwca 2021 r. wysłano 7  ostrzeżeń meteorologicznych o niebezpiecznych zjawiskach (e-mail i sms) do grupy powodziowej, do członków MZZK, Wydziału Inżynierii i Ochrony Środowiska, firmy Salus i Tempo. Ostrzeżenia zostały zamieszczone również na stronie </w:t>
      </w:r>
      <w:hyperlink r:id="rId13" w:history="1">
        <w:r w:rsidRPr="00A90343">
          <w:rPr>
            <w:rFonts w:ascii="Arial" w:hAnsi="Arial" w:cs="Arial"/>
          </w:rPr>
          <w:t>www.klodzko.pl</w:t>
        </w:r>
      </w:hyperlink>
      <w:r w:rsidRPr="00A90343">
        <w:rPr>
          <w:rFonts w:ascii="Arial" w:hAnsi="Arial" w:cs="Arial"/>
        </w:rPr>
        <w:t>.</w:t>
      </w:r>
    </w:p>
    <w:p w14:paraId="1F997059" w14:textId="77777777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lastRenderedPageBreak/>
        <w:t>W okresie od 12 maja 2021 r. do 11 czerwca 2021 r. wszczęto 13 postępowań administracyjnych dotyczących nałożenia świadczeń rzeczowych i osobistych na rzecz obrony RP (na wniosek Wojskowego Komendanta Uzupełnień w Kłodzku).</w:t>
      </w:r>
    </w:p>
    <w:p w14:paraId="5C77D382" w14:textId="77777777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 okresie od 12 maja 2021 r. do 11 czerwca 2021 r. wydano 10 decyzje dot.  nałożenia świadczeń rzeczowych i osobistych na rzecz obrony RP (na wniosek Komendanta Wojskowej Komendy Uzupełnień  w Kłodzku oraz Starosty Powiatowego).</w:t>
      </w:r>
    </w:p>
    <w:p w14:paraId="7BF9FF82" w14:textId="4CB372C5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 okresie od 12 maja 2021 r. do 11 czerwca 2021 r. Zespół organizował dowozy mieszkańców Kłodzka mających trudności w samodzielnym dotarciu do punktów szczepień przeciwko wirusowi SARS-CoV-2, w tym osób niepełnosprawnych zgodnie   </w:t>
      </w:r>
      <w:r w:rsidR="00DC7DFD" w:rsidRPr="00A90343">
        <w:rPr>
          <w:rFonts w:ascii="Arial" w:hAnsi="Arial" w:cs="Arial"/>
        </w:rPr>
        <w:br/>
      </w:r>
      <w:r w:rsidRPr="00A90343">
        <w:rPr>
          <w:rFonts w:ascii="Arial" w:hAnsi="Arial" w:cs="Arial"/>
        </w:rPr>
        <w:t>z decyzją Wojewody Dolnośląskiego z dnia 12 stycznia 2021 r. Następnie sporządzono rozliczenie wykonanych dowozów i wysłano do Dolnośląskiego Urzędu Wojewódzkiego.</w:t>
      </w:r>
    </w:p>
    <w:p w14:paraId="40CC23E6" w14:textId="77777777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 dniu 13 maja 2021 r. odbył się Trening stałego dyżuru.</w:t>
      </w:r>
    </w:p>
    <w:p w14:paraId="728A0A30" w14:textId="77777777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 dniu 17 maja 2021 r. przesłano pismo do Dolnośląskiego Urzędu Wojewódzkiego we Wrocławiu  z prośbą o uruchomienie dotacji 5 tyś. na obsługę Punktu Szczepień Powszechnych w Kłodzku. </w:t>
      </w:r>
    </w:p>
    <w:p w14:paraId="34B5D943" w14:textId="4C814291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 dniu 20 maja 2021 r. odbył się trening ostrzegania i alarmowania wojsk i ludności </w:t>
      </w:r>
      <w:r w:rsidR="00F1141B" w:rsidRPr="00A90343">
        <w:rPr>
          <w:rFonts w:ascii="Arial" w:hAnsi="Arial" w:cs="Arial"/>
        </w:rPr>
        <w:br/>
      </w:r>
      <w:r w:rsidRPr="00A90343">
        <w:rPr>
          <w:rFonts w:ascii="Arial" w:hAnsi="Arial" w:cs="Arial"/>
        </w:rPr>
        <w:t>w ramach Ćwiczeń RENEGATA-SAREX-21. Ćwiczenia ogólnopolskie z udziałem gmin.</w:t>
      </w:r>
    </w:p>
    <w:p w14:paraId="3F5CA2B3" w14:textId="77777777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 dniu 21 maja 2021 r. na stadionie OSiR, skazani z Zakładu Karnego w Kłodzku napełniali worki z piaskiem w ramach akcji zabezpieczenia  miasta Kłodzka przed ewentualnymi podtopieniami w czasie podniesionych stanów </w:t>
      </w:r>
      <w:r w:rsidRPr="00A90343">
        <w:rPr>
          <w:rFonts w:ascii="Arial" w:hAnsi="Arial" w:cs="Arial"/>
        </w:rPr>
        <w:lastRenderedPageBreak/>
        <w:t>wody na rzece Nysie Kłodzkiej. Prace skazanych odbyły się w ramach prac społecznie użytecznych.</w:t>
      </w:r>
    </w:p>
    <w:p w14:paraId="5FDA922E" w14:textId="77777777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 dniu 2 czerwca 2021 r. sporządzono porozumienia dla Policji w ramach dofinansowania zakupu samochodu służbowego SPONSORING 2021. </w:t>
      </w:r>
    </w:p>
    <w:p w14:paraId="5F26D0CA" w14:textId="77777777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W dniach 12 maja 2021 r. do 11 czerwca 2021 r. prowadzone były szczepienia w  Punkcie Szczepień Powszechnych na terenie Gminy Miejskiej Kłodzko (hala sportowa OSiR-u) zgodnie z wytycznymi Kancelarii Prezesa Rady Ministrów. Pracownicy Zespołu Zarządzania Kryzysowego razem z wolontariuszami obsługują Punkt pod względem organizacyjnym.  </w:t>
      </w:r>
    </w:p>
    <w:p w14:paraId="6F24CCAB" w14:textId="1B46C536" w:rsidR="00627767" w:rsidRPr="00A90343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Prace nad „Planem operacyjnym funkcjonowania Gminy Miejskiej Kłodzko                   </w:t>
      </w:r>
      <w:r w:rsidR="00DC7DFD" w:rsidRPr="00A90343">
        <w:rPr>
          <w:rFonts w:ascii="Arial" w:hAnsi="Arial" w:cs="Arial"/>
        </w:rPr>
        <w:br/>
      </w:r>
      <w:r w:rsidRPr="00A90343">
        <w:rPr>
          <w:rFonts w:ascii="Arial" w:hAnsi="Arial" w:cs="Arial"/>
        </w:rPr>
        <w:t>w warunkach zewnętrznego zagrożenia państwa i w czasie wojny” oraz opracowanie kart realizacji zadań operacyjnych do tego planu.</w:t>
      </w:r>
    </w:p>
    <w:p w14:paraId="71CC9C8D" w14:textId="050873B3" w:rsidR="00627767" w:rsidRPr="00A90343" w:rsidRDefault="00627767" w:rsidP="00A90343">
      <w:pPr>
        <w:numPr>
          <w:ilvl w:val="0"/>
          <w:numId w:val="65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Codzienne sprawdzanie łączności (w dni robocze o godz. 8.00) z PCZK zgodnie            </w:t>
      </w:r>
      <w:r w:rsidR="00DC7DFD" w:rsidRPr="00A90343">
        <w:rPr>
          <w:rFonts w:ascii="Arial" w:hAnsi="Arial" w:cs="Arial"/>
        </w:rPr>
        <w:br/>
      </w:r>
      <w:r w:rsidRPr="00A90343">
        <w:rPr>
          <w:rFonts w:ascii="Arial" w:hAnsi="Arial" w:cs="Arial"/>
        </w:rPr>
        <w:t xml:space="preserve">z Zarządzeniem Starosty nr 52/2017 w sprawie wprowadzenia do eksploatacji systemu łączności radiowej. </w:t>
      </w:r>
    </w:p>
    <w:p w14:paraId="6B65F3B0" w14:textId="1DA4333E" w:rsidR="00B424FF" w:rsidRPr="00A13A32" w:rsidRDefault="00627767" w:rsidP="00A90343">
      <w:pPr>
        <w:numPr>
          <w:ilvl w:val="0"/>
          <w:numId w:val="65"/>
        </w:num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Sprawy bieżące (monitoring, wysyłanie prognoz, zdarzeń, sporządzanie pism, POZK, aktualizacje, dokonywanie zamówień materiałów i usług, nadzór nad bieżącymi zagrożeniami itp.).</w:t>
      </w:r>
    </w:p>
    <w:p w14:paraId="32F98F00" w14:textId="467461CF" w:rsidR="00CF4599" w:rsidRPr="00A90343" w:rsidRDefault="00CF4599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INFORMACJA O REALIZACJI UCHWAŁ RADY MIEJSKIEJ PODJĘTYCH</w:t>
      </w:r>
    </w:p>
    <w:p w14:paraId="5CA5EE99" w14:textId="3F4E8D8B" w:rsidR="00AA7928" w:rsidRPr="00A90343" w:rsidRDefault="00A05214" w:rsidP="00A90343">
      <w:pPr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 xml:space="preserve">NA SESJI W DNIU </w:t>
      </w:r>
      <w:r w:rsidR="00BC6B18" w:rsidRPr="00A90343">
        <w:rPr>
          <w:rFonts w:ascii="Arial" w:hAnsi="Arial" w:cs="Arial"/>
        </w:rPr>
        <w:t>2</w:t>
      </w:r>
      <w:r w:rsidR="00F61A87" w:rsidRPr="00A90343">
        <w:rPr>
          <w:rFonts w:ascii="Arial" w:hAnsi="Arial" w:cs="Arial"/>
        </w:rPr>
        <w:t>7</w:t>
      </w:r>
      <w:r w:rsidR="00496747" w:rsidRPr="00A90343">
        <w:rPr>
          <w:rFonts w:ascii="Arial" w:hAnsi="Arial" w:cs="Arial"/>
        </w:rPr>
        <w:t>.</w:t>
      </w:r>
      <w:r w:rsidR="00E650AD" w:rsidRPr="00A90343">
        <w:rPr>
          <w:rFonts w:ascii="Arial" w:hAnsi="Arial" w:cs="Arial"/>
        </w:rPr>
        <w:t>0</w:t>
      </w:r>
      <w:r w:rsidR="00F61A87" w:rsidRPr="00A90343">
        <w:rPr>
          <w:rFonts w:ascii="Arial" w:hAnsi="Arial" w:cs="Arial"/>
        </w:rPr>
        <w:t>5</w:t>
      </w:r>
      <w:r w:rsidR="00496747" w:rsidRPr="00A90343">
        <w:rPr>
          <w:rFonts w:ascii="Arial" w:hAnsi="Arial" w:cs="Arial"/>
        </w:rPr>
        <w:t>.202</w:t>
      </w:r>
      <w:r w:rsidR="004C0608" w:rsidRPr="00A90343">
        <w:rPr>
          <w:rFonts w:ascii="Arial" w:hAnsi="Arial" w:cs="Arial"/>
        </w:rPr>
        <w:t>1</w:t>
      </w:r>
      <w:r w:rsidR="00496747" w:rsidRPr="00A90343">
        <w:rPr>
          <w:rFonts w:ascii="Arial" w:hAnsi="Arial" w:cs="Arial"/>
        </w:rPr>
        <w:t xml:space="preserve"> r.</w:t>
      </w:r>
    </w:p>
    <w:p w14:paraId="65EBE25D" w14:textId="77777777" w:rsidR="00F61A87" w:rsidRPr="00A90343" w:rsidRDefault="00F61A87" w:rsidP="00A90343">
      <w:pPr>
        <w:pStyle w:val="Akapitzlist"/>
        <w:numPr>
          <w:ilvl w:val="0"/>
          <w:numId w:val="64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</w:rPr>
        <w:t xml:space="preserve">Uchwała </w:t>
      </w:r>
      <w:r w:rsidRPr="00A90343">
        <w:rPr>
          <w:rFonts w:ascii="Arial" w:eastAsia="Times New Roman" w:hAnsi="Arial" w:cs="Arial"/>
          <w:sz w:val="24"/>
          <w:szCs w:val="24"/>
        </w:rPr>
        <w:t xml:space="preserve">nr XXXII/282/2021 </w:t>
      </w:r>
      <w:r w:rsidRPr="00A90343">
        <w:rPr>
          <w:rFonts w:ascii="Arial" w:hAnsi="Arial" w:cs="Arial"/>
          <w:sz w:val="24"/>
          <w:szCs w:val="24"/>
        </w:rPr>
        <w:t>w sprawie zmiany Wieloletniej Prognozy Finansowej Gminy Miejskiej Kłodzko na lata 2021-2030. Uchwała została przekazana do realizacji przez Wydział Budżetowo - Finansowy.</w:t>
      </w:r>
    </w:p>
    <w:p w14:paraId="44005A2D" w14:textId="2557E4D3" w:rsidR="000F7978" w:rsidRPr="00A90343" w:rsidRDefault="000F7978" w:rsidP="00A90343">
      <w:pPr>
        <w:spacing w:line="480" w:lineRule="auto"/>
        <w:rPr>
          <w:rFonts w:ascii="Arial" w:hAnsi="Arial" w:cs="Arial"/>
        </w:rPr>
      </w:pPr>
    </w:p>
    <w:p w14:paraId="700266BC" w14:textId="7397C1DA" w:rsidR="00F61A87" w:rsidRPr="00A13A32" w:rsidRDefault="00F61A87" w:rsidP="00A13A32">
      <w:pPr>
        <w:pStyle w:val="Akapitzlist"/>
        <w:numPr>
          <w:ilvl w:val="0"/>
          <w:numId w:val="64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</w:rPr>
        <w:lastRenderedPageBreak/>
        <w:t xml:space="preserve">Uchwała </w:t>
      </w:r>
      <w:r w:rsidRPr="00A90343">
        <w:rPr>
          <w:rFonts w:ascii="Arial" w:eastAsia="Times New Roman" w:hAnsi="Arial" w:cs="Arial"/>
          <w:sz w:val="24"/>
          <w:szCs w:val="24"/>
        </w:rPr>
        <w:t xml:space="preserve">nr XXXII/283/2021 </w:t>
      </w:r>
      <w:r w:rsidRPr="00A90343">
        <w:rPr>
          <w:rFonts w:ascii="Arial" w:hAnsi="Arial" w:cs="Arial"/>
          <w:sz w:val="24"/>
          <w:szCs w:val="24"/>
        </w:rPr>
        <w:t>w sprawie dokonania zmian budżetu Gminy Miejskiej Kłodzko na 2021 rok. Uchwała została przekazana do realizacji przez Wydział Budżetowo - Finansowy.</w:t>
      </w:r>
    </w:p>
    <w:p w14:paraId="47B15F41" w14:textId="2B155A20" w:rsidR="00F61A87" w:rsidRPr="00A13A32" w:rsidRDefault="00F61A87" w:rsidP="00A13A32">
      <w:pPr>
        <w:pStyle w:val="Akapitzlist"/>
        <w:numPr>
          <w:ilvl w:val="0"/>
          <w:numId w:val="64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</w:rPr>
        <w:t xml:space="preserve">Uchwała </w:t>
      </w:r>
      <w:r w:rsidRPr="00A90343">
        <w:rPr>
          <w:rFonts w:ascii="Arial" w:eastAsia="Times New Roman" w:hAnsi="Arial" w:cs="Arial"/>
          <w:sz w:val="24"/>
          <w:szCs w:val="24"/>
        </w:rPr>
        <w:t xml:space="preserve">nr XXXII/284/2021 </w:t>
      </w:r>
      <w:r w:rsidRPr="00A90343">
        <w:rPr>
          <w:rFonts w:ascii="Arial" w:hAnsi="Arial" w:cs="Arial"/>
          <w:sz w:val="24"/>
          <w:szCs w:val="24"/>
        </w:rPr>
        <w:t>w sprawie udzielenia pomocy finansowej Powiatowi Kłodzkiemu. Uchwała została przekazana do realizacji przez Wydział Budżetowo - Finansowy.</w:t>
      </w:r>
    </w:p>
    <w:p w14:paraId="62CEE65B" w14:textId="0199293C" w:rsidR="00F61A87" w:rsidRPr="00A13A32" w:rsidRDefault="00F61A87" w:rsidP="00A13A32">
      <w:pPr>
        <w:pStyle w:val="Akapitzlist"/>
        <w:numPr>
          <w:ilvl w:val="0"/>
          <w:numId w:val="64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</w:rPr>
        <w:t xml:space="preserve">Uchwała </w:t>
      </w:r>
      <w:r w:rsidRPr="00A90343">
        <w:rPr>
          <w:rFonts w:ascii="Arial" w:eastAsia="Times New Roman" w:hAnsi="Arial" w:cs="Arial"/>
          <w:sz w:val="24"/>
          <w:szCs w:val="24"/>
        </w:rPr>
        <w:t xml:space="preserve">nr XXXII/285/2021 </w:t>
      </w:r>
      <w:r w:rsidRPr="00A90343">
        <w:rPr>
          <w:rFonts w:ascii="Arial" w:hAnsi="Arial" w:cs="Arial"/>
          <w:sz w:val="24"/>
          <w:szCs w:val="24"/>
        </w:rPr>
        <w:t xml:space="preserve">w sprawie połączenia Filii dla Dzieci z Wypożyczalnią Biblioteki Głównej Powiatowej i Miejskiej Biblioteki Publicznej im. Marii Dąbrowskiej w Kłodzku wraz z  dokonaniem zmian w statucie Powiatowej i Miejskiej Biblioteki Publicznej im. Marii Dąbrowskiej w Kłodzku. Uchwała została przekazana do realizacji przez Wydział Edukacji i Spraw Społecznych. </w:t>
      </w:r>
    </w:p>
    <w:p w14:paraId="4DC341F9" w14:textId="30DE57B9" w:rsidR="00F61A87" w:rsidRPr="00A13A32" w:rsidRDefault="00F61A87" w:rsidP="00A13A32">
      <w:pPr>
        <w:pStyle w:val="Akapitzlist"/>
        <w:numPr>
          <w:ilvl w:val="0"/>
          <w:numId w:val="64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</w:rPr>
        <w:t xml:space="preserve">Uchwała </w:t>
      </w:r>
      <w:r w:rsidRPr="00A90343">
        <w:rPr>
          <w:rFonts w:ascii="Arial" w:eastAsia="Times New Roman" w:hAnsi="Arial" w:cs="Arial"/>
          <w:sz w:val="24"/>
          <w:szCs w:val="24"/>
        </w:rPr>
        <w:t xml:space="preserve">nr XXXII/286/2021 </w:t>
      </w:r>
      <w:r w:rsidRPr="00A90343">
        <w:rPr>
          <w:rFonts w:ascii="Arial" w:hAnsi="Arial" w:cs="Arial"/>
          <w:sz w:val="24"/>
          <w:szCs w:val="24"/>
        </w:rPr>
        <w:t>w sprawie wzoru wniosku o przyznanie dodatku mieszkaniowego oraz deklaracji o dochodach gospodarstwa domowego. Uchwała została przekazana do realizacji przez Wydział gospodarki Mieniem Komunalnym i Planowania Przestrzennego.</w:t>
      </w:r>
    </w:p>
    <w:p w14:paraId="59ED1BA6" w14:textId="37FE920C" w:rsidR="00F61A87" w:rsidRPr="00A13A32" w:rsidRDefault="00F61A87" w:rsidP="00A13A32">
      <w:pPr>
        <w:pStyle w:val="Akapitzlist"/>
        <w:numPr>
          <w:ilvl w:val="0"/>
          <w:numId w:val="64"/>
        </w:numPr>
        <w:spacing w:line="480" w:lineRule="auto"/>
        <w:ind w:left="723"/>
        <w:rPr>
          <w:rFonts w:ascii="Arial" w:eastAsia="MS Mincho" w:hAnsi="Arial" w:cs="Arial"/>
          <w:sz w:val="24"/>
          <w:szCs w:val="24"/>
          <w:lang w:eastAsia="pl-PL"/>
        </w:rPr>
      </w:pPr>
      <w:r w:rsidRPr="00A90343">
        <w:rPr>
          <w:rFonts w:ascii="Arial" w:hAnsi="Arial" w:cs="Arial"/>
          <w:sz w:val="24"/>
          <w:szCs w:val="24"/>
        </w:rPr>
        <w:t xml:space="preserve">Uchwała </w:t>
      </w:r>
      <w:r w:rsidRPr="00A90343">
        <w:rPr>
          <w:rFonts w:ascii="Arial" w:eastAsia="Times New Roman" w:hAnsi="Arial" w:cs="Arial"/>
          <w:sz w:val="24"/>
          <w:szCs w:val="24"/>
        </w:rPr>
        <w:t xml:space="preserve">nr XXXII/287/2021 </w:t>
      </w:r>
      <w:r w:rsidRPr="00A90343">
        <w:rPr>
          <w:rFonts w:ascii="Arial" w:hAnsi="Arial" w:cs="Arial"/>
          <w:sz w:val="24"/>
          <w:szCs w:val="24"/>
        </w:rPr>
        <w:t>w sprawie zezwolenia na nieodpłatne wykorzystanie herbu Miasta Kłodzka. Uchwała została przekazana do realizacji przez Wydział</w:t>
      </w:r>
      <w:r w:rsidR="00627767" w:rsidRPr="00A90343">
        <w:rPr>
          <w:rFonts w:ascii="Arial" w:hAnsi="Arial" w:cs="Arial"/>
          <w:sz w:val="24"/>
          <w:szCs w:val="24"/>
        </w:rPr>
        <w:t xml:space="preserve"> Rozwoju Miasta</w:t>
      </w:r>
      <w:r w:rsidRPr="00A90343">
        <w:rPr>
          <w:rFonts w:ascii="Arial" w:hAnsi="Arial" w:cs="Arial"/>
          <w:sz w:val="24"/>
          <w:szCs w:val="24"/>
        </w:rPr>
        <w:t>.</w:t>
      </w:r>
    </w:p>
    <w:p w14:paraId="521B660D" w14:textId="0189D6B9" w:rsidR="00F61A87" w:rsidRPr="00A90343" w:rsidRDefault="00F61A87" w:rsidP="00A90343">
      <w:pPr>
        <w:pStyle w:val="Akapitzlist"/>
        <w:numPr>
          <w:ilvl w:val="0"/>
          <w:numId w:val="63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t xml:space="preserve">Uchwała </w:t>
      </w:r>
      <w:r w:rsidRPr="00A90343">
        <w:rPr>
          <w:rFonts w:ascii="Arial" w:eastAsia="Times New Roman" w:hAnsi="Arial" w:cs="Arial"/>
          <w:sz w:val="24"/>
          <w:szCs w:val="24"/>
        </w:rPr>
        <w:t xml:space="preserve">nr XXXII/288/2021 </w:t>
      </w:r>
      <w:r w:rsidRPr="00A90343">
        <w:rPr>
          <w:rFonts w:ascii="Arial" w:hAnsi="Arial" w:cs="Arial"/>
          <w:sz w:val="24"/>
          <w:szCs w:val="24"/>
        </w:rPr>
        <w:t>w sprawie uchwalenia „Miejscowego planu zagospodarowania przestrzennego terenu położonego między ulicami Piłsudskiego, Zajęczą, Objazdową i Dusznicką w Kłodzku”.</w:t>
      </w:r>
      <w:r w:rsidR="00627767" w:rsidRPr="00A90343">
        <w:rPr>
          <w:rFonts w:ascii="Arial" w:hAnsi="Arial" w:cs="Arial"/>
          <w:sz w:val="24"/>
          <w:szCs w:val="24"/>
        </w:rPr>
        <w:t xml:space="preserve"> Uchwała została przekazana do realizacji przez Wydział gospodarki Mieniem Komunalnym i Planowania Przestrzennego oraz Wydział Inżynierii Miejskiej i Ochrony Środowiska.</w:t>
      </w:r>
    </w:p>
    <w:p w14:paraId="1FFF3134" w14:textId="77777777" w:rsidR="00627767" w:rsidRPr="00A90343" w:rsidRDefault="00627767" w:rsidP="00A90343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</w:p>
    <w:p w14:paraId="08D9A8CD" w14:textId="6FCBE49B" w:rsidR="002D14B1" w:rsidRPr="00A13A32" w:rsidRDefault="00F61A87" w:rsidP="00A90343">
      <w:pPr>
        <w:pStyle w:val="Akapitzlist"/>
        <w:numPr>
          <w:ilvl w:val="0"/>
          <w:numId w:val="63"/>
        </w:numPr>
        <w:spacing w:line="480" w:lineRule="auto"/>
        <w:rPr>
          <w:rFonts w:ascii="Arial" w:hAnsi="Arial" w:cs="Arial"/>
          <w:sz w:val="24"/>
          <w:szCs w:val="24"/>
        </w:rPr>
      </w:pPr>
      <w:r w:rsidRPr="00A90343">
        <w:rPr>
          <w:rFonts w:ascii="Arial" w:hAnsi="Arial" w:cs="Arial"/>
          <w:sz w:val="24"/>
          <w:szCs w:val="24"/>
        </w:rPr>
        <w:lastRenderedPageBreak/>
        <w:t xml:space="preserve">Uchwała </w:t>
      </w:r>
      <w:r w:rsidRPr="00A90343">
        <w:rPr>
          <w:rFonts w:ascii="Arial" w:eastAsia="Times New Roman" w:hAnsi="Arial" w:cs="Arial"/>
          <w:sz w:val="24"/>
          <w:szCs w:val="24"/>
        </w:rPr>
        <w:t xml:space="preserve">nr XXXII/289/2021 </w:t>
      </w:r>
      <w:r w:rsidRPr="00A90343">
        <w:rPr>
          <w:rFonts w:ascii="Arial" w:hAnsi="Arial" w:cs="Arial"/>
          <w:sz w:val="24"/>
          <w:szCs w:val="24"/>
        </w:rPr>
        <w:t>w sprawie uchwalenia „Miejscowego planu zagospodarowania przestrzennego terenu położonego w rejonie ulic Noworudzkiej, Półwiejskiej i Nowy Świat w Kłodzku”.</w:t>
      </w:r>
      <w:r w:rsidR="00627767" w:rsidRPr="00A90343">
        <w:rPr>
          <w:rFonts w:ascii="Arial" w:hAnsi="Arial" w:cs="Arial"/>
          <w:sz w:val="24"/>
          <w:szCs w:val="24"/>
        </w:rPr>
        <w:t xml:space="preserve"> Uchwała została przekazana do realizacji przez Wydział gospodarki Mieniem Komunalnym i Planowania Przestrzennego oraz Wydział Inżynierii Miejskiej i Ochrony Środowiska</w:t>
      </w:r>
      <w:r w:rsidR="00A13A32">
        <w:rPr>
          <w:rFonts w:ascii="Arial" w:hAnsi="Arial" w:cs="Arial"/>
          <w:sz w:val="24"/>
          <w:szCs w:val="24"/>
        </w:rPr>
        <w:t>.</w:t>
      </w:r>
    </w:p>
    <w:p w14:paraId="4DDE4FF8" w14:textId="7C0DFBA0" w:rsidR="00A405F4" w:rsidRPr="00A90343" w:rsidRDefault="00860C21" w:rsidP="00A90343">
      <w:pPr>
        <w:pStyle w:val="Nagwek"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W OMAWIANYM OKRESIE</w:t>
      </w:r>
      <w:r w:rsidR="00527AB1" w:rsidRPr="00A90343">
        <w:rPr>
          <w:rFonts w:ascii="Arial" w:hAnsi="Arial" w:cs="Arial"/>
        </w:rPr>
        <w:t xml:space="preserve"> ODBYŁEM NASTĘPUJĄCE SPOTKANIA:</w:t>
      </w:r>
    </w:p>
    <w:p w14:paraId="4B19E0A9" w14:textId="0ECAF1D8" w:rsidR="00990795" w:rsidRPr="00A90343" w:rsidRDefault="00990795" w:rsidP="00A90343">
      <w:pPr>
        <w:pStyle w:val="Nagwek"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15.05.2021 Uroczyste zakończenie turnieju Grantowego.</w:t>
      </w:r>
    </w:p>
    <w:p w14:paraId="1AACB713" w14:textId="759A099E" w:rsidR="00990795" w:rsidRPr="00A90343" w:rsidRDefault="00990795" w:rsidP="00A90343">
      <w:pPr>
        <w:pStyle w:val="Nagwek"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18.05.2021 Posiedzenie zarządu Zintegrowanych Inwestycji Terytorialnych.</w:t>
      </w:r>
    </w:p>
    <w:p w14:paraId="316FD634" w14:textId="2C1F189C" w:rsidR="00990795" w:rsidRPr="00A90343" w:rsidRDefault="00990795" w:rsidP="00A90343">
      <w:pPr>
        <w:pStyle w:val="Nagwek"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21.05.2021 Nagranie- Inkubator Przedsiębiorczości.</w:t>
      </w:r>
    </w:p>
    <w:p w14:paraId="5F6AB8B5" w14:textId="2F9CFC54" w:rsidR="00A405F4" w:rsidRPr="00A90343" w:rsidRDefault="00990795" w:rsidP="00A90343">
      <w:pPr>
        <w:pStyle w:val="Nagwek"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t>25.05.2021 Wrocław, spotkanie z Marszałkiem.</w:t>
      </w:r>
    </w:p>
    <w:p w14:paraId="3A2CF148" w14:textId="59CAC928" w:rsidR="00990795" w:rsidRPr="00A90343" w:rsidRDefault="00990795" w:rsidP="00A90343">
      <w:pPr>
        <w:spacing w:line="480" w:lineRule="auto"/>
        <w:rPr>
          <w:rFonts w:ascii="Arial" w:hAnsi="Arial" w:cs="Arial"/>
          <w:color w:val="0000FF"/>
        </w:rPr>
      </w:pPr>
      <w:r w:rsidRPr="00A90343">
        <w:rPr>
          <w:rFonts w:ascii="Arial" w:hAnsi="Arial" w:cs="Arial"/>
        </w:rPr>
        <w:t xml:space="preserve">02.06.2021 Telekonferencja, Panattoni </w:t>
      </w:r>
      <w:r w:rsidRPr="00A90343">
        <w:rPr>
          <w:rFonts w:ascii="Arial" w:hAnsi="Arial" w:cs="Arial"/>
        </w:rPr>
        <w:fldChar w:fldCharType="begin"/>
      </w:r>
      <w:r w:rsidRPr="00A90343">
        <w:rPr>
          <w:rFonts w:ascii="Arial" w:hAnsi="Arial" w:cs="Arial"/>
        </w:rPr>
        <w:instrText xml:space="preserve"> HYPERLINK "http://www.panattonieurope.com/pl/kraj/polska/" </w:instrText>
      </w:r>
      <w:r w:rsidRPr="00A90343">
        <w:rPr>
          <w:rFonts w:ascii="Arial" w:hAnsi="Arial" w:cs="Arial"/>
        </w:rPr>
        <w:fldChar w:fldCharType="separate"/>
      </w:r>
      <w:r w:rsidRPr="00A90343">
        <w:rPr>
          <w:rFonts w:ascii="Arial" w:hAnsi="Arial" w:cs="Arial"/>
        </w:rPr>
        <w:t>Europe Polska.</w:t>
      </w:r>
    </w:p>
    <w:p w14:paraId="1A0B6AAE" w14:textId="42127978" w:rsidR="00990795" w:rsidRPr="00A90343" w:rsidRDefault="00990795" w:rsidP="00A90343">
      <w:pPr>
        <w:pStyle w:val="Nagwek"/>
        <w:spacing w:line="480" w:lineRule="auto"/>
        <w:rPr>
          <w:rFonts w:ascii="Arial" w:hAnsi="Arial" w:cs="Arial"/>
        </w:rPr>
      </w:pPr>
      <w:r w:rsidRPr="00A90343">
        <w:rPr>
          <w:rFonts w:ascii="Arial" w:hAnsi="Arial" w:cs="Arial"/>
        </w:rPr>
        <w:fldChar w:fldCharType="end"/>
      </w:r>
      <w:r w:rsidRPr="00A90343">
        <w:rPr>
          <w:rFonts w:ascii="Arial" w:hAnsi="Arial" w:cs="Arial"/>
        </w:rPr>
        <w:t xml:space="preserve">11.06.2021 Święto Straży Granicznej. </w:t>
      </w:r>
    </w:p>
    <w:p w14:paraId="022E5F41" w14:textId="77777777" w:rsidR="00D376EB" w:rsidRPr="00A90343" w:rsidRDefault="00D376EB" w:rsidP="00A90343">
      <w:pPr>
        <w:pStyle w:val="Nagwek"/>
        <w:spacing w:line="480" w:lineRule="auto"/>
        <w:rPr>
          <w:rFonts w:ascii="Arial" w:hAnsi="Arial" w:cs="Arial"/>
        </w:rPr>
      </w:pPr>
    </w:p>
    <w:tbl>
      <w:tblPr>
        <w:tblStyle w:val="Tabela-Siatka8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853"/>
      </w:tblGrid>
      <w:tr w:rsidR="00E07BC0" w:rsidRPr="00A90343" w14:paraId="65E6935A" w14:textId="77777777" w:rsidTr="00CD0CB6">
        <w:tc>
          <w:tcPr>
            <w:tcW w:w="8789" w:type="dxa"/>
          </w:tcPr>
          <w:p w14:paraId="119768F0" w14:textId="77777777" w:rsidR="0070010C" w:rsidRPr="00A90343" w:rsidRDefault="0070010C" w:rsidP="00A90343">
            <w:pPr>
              <w:spacing w:line="48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853" w:type="dxa"/>
          </w:tcPr>
          <w:p w14:paraId="78A17A87" w14:textId="77777777" w:rsidR="00E07BC0" w:rsidRPr="00A90343" w:rsidRDefault="00E07BC0" w:rsidP="00A90343">
            <w:pPr>
              <w:spacing w:line="48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B07B3" w:rsidRPr="00A90343" w14:paraId="72FE044D" w14:textId="77777777" w:rsidTr="00CD0CB6">
        <w:tc>
          <w:tcPr>
            <w:tcW w:w="8789" w:type="dxa"/>
          </w:tcPr>
          <w:p w14:paraId="39B39C0E" w14:textId="77777777" w:rsidR="00FB07B3" w:rsidRPr="00A90343" w:rsidRDefault="00FB07B3" w:rsidP="00A90343">
            <w:pPr>
              <w:spacing w:line="48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853" w:type="dxa"/>
          </w:tcPr>
          <w:p w14:paraId="3A7699FB" w14:textId="77777777" w:rsidR="00FB07B3" w:rsidRPr="00A90343" w:rsidRDefault="00FB07B3" w:rsidP="00A90343">
            <w:pPr>
              <w:spacing w:line="48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2D98CCF4" w14:textId="77777777" w:rsidR="00D9471C" w:rsidRPr="00A90343" w:rsidRDefault="00D9471C" w:rsidP="00A90343">
      <w:pPr>
        <w:pStyle w:val="Textbody"/>
        <w:spacing w:after="160" w:line="480" w:lineRule="auto"/>
        <w:ind w:left="1590" w:hanging="1590"/>
        <w:rPr>
          <w:rFonts w:ascii="Arial" w:hAnsi="Arial"/>
          <w:color w:val="000000"/>
        </w:rPr>
      </w:pPr>
    </w:p>
    <w:p w14:paraId="5B0CE8DF" w14:textId="6ED2D586" w:rsidR="00CE7C4F" w:rsidRPr="00A90343" w:rsidRDefault="001438B4" w:rsidP="00A90343">
      <w:pPr>
        <w:tabs>
          <w:tab w:val="left" w:pos="1590"/>
        </w:tabs>
        <w:spacing w:after="160" w:line="480" w:lineRule="auto"/>
        <w:ind w:left="1590" w:hanging="1590"/>
        <w:rPr>
          <w:rFonts w:ascii="Arial" w:eastAsiaTheme="minorHAnsi" w:hAnsi="Arial" w:cs="Arial"/>
          <w:lang w:eastAsia="en-US"/>
        </w:rPr>
      </w:pPr>
      <w:r w:rsidRPr="00A90343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14:paraId="716AE9DE" w14:textId="77777777" w:rsidR="0057603D" w:rsidRPr="00A90343" w:rsidRDefault="0057603D" w:rsidP="00A90343">
      <w:pPr>
        <w:tabs>
          <w:tab w:val="left" w:pos="1590"/>
        </w:tabs>
        <w:spacing w:after="160" w:line="480" w:lineRule="auto"/>
        <w:ind w:left="1590" w:hanging="1590"/>
        <w:rPr>
          <w:rFonts w:ascii="Arial" w:eastAsiaTheme="minorHAnsi" w:hAnsi="Arial" w:cs="Arial"/>
          <w:lang w:eastAsia="en-US"/>
        </w:rPr>
      </w:pPr>
    </w:p>
    <w:p w14:paraId="368EC61B" w14:textId="77777777" w:rsidR="00704E77" w:rsidRPr="00A90343" w:rsidRDefault="00704E77" w:rsidP="00A90343">
      <w:pPr>
        <w:tabs>
          <w:tab w:val="left" w:pos="1590"/>
        </w:tabs>
        <w:spacing w:after="160" w:line="480" w:lineRule="auto"/>
        <w:ind w:left="1590" w:hanging="1590"/>
        <w:rPr>
          <w:rFonts w:ascii="Arial" w:eastAsiaTheme="minorHAnsi" w:hAnsi="Arial" w:cs="Arial"/>
          <w:lang w:eastAsia="en-US"/>
        </w:rPr>
      </w:pPr>
    </w:p>
    <w:p w14:paraId="7D2F959A" w14:textId="5CE7377E" w:rsidR="00893B93" w:rsidRPr="00A90343" w:rsidRDefault="00893B93" w:rsidP="00A90343">
      <w:pPr>
        <w:spacing w:line="480" w:lineRule="auto"/>
        <w:rPr>
          <w:rFonts w:ascii="Arial" w:hAnsi="Arial" w:cs="Arial"/>
        </w:rPr>
      </w:pPr>
    </w:p>
    <w:p w14:paraId="59AFC121" w14:textId="77777777" w:rsidR="00CF4599" w:rsidRPr="00A90343" w:rsidRDefault="00CF4599" w:rsidP="00A90343">
      <w:pPr>
        <w:spacing w:line="480" w:lineRule="auto"/>
        <w:rPr>
          <w:rFonts w:ascii="Arial" w:hAnsi="Arial" w:cs="Arial"/>
        </w:rPr>
      </w:pPr>
    </w:p>
    <w:sectPr w:rsidR="00CF4599" w:rsidRPr="00A90343" w:rsidSect="00AD26D2">
      <w:footerReference w:type="even" r:id="rId14"/>
      <w:footerReference w:type="default" r:id="rId15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1FC24" w14:textId="77777777" w:rsidR="00592632" w:rsidRDefault="00592632">
      <w:r>
        <w:separator/>
      </w:r>
    </w:p>
  </w:endnote>
  <w:endnote w:type="continuationSeparator" w:id="0">
    <w:p w14:paraId="17FEEEAB" w14:textId="77777777" w:rsidR="00592632" w:rsidRDefault="0059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73613" w14:textId="77777777" w:rsidR="00592632" w:rsidRDefault="00592632">
      <w:r>
        <w:separator/>
      </w:r>
    </w:p>
  </w:footnote>
  <w:footnote w:type="continuationSeparator" w:id="0">
    <w:p w14:paraId="5C9C6D43" w14:textId="77777777" w:rsidR="00592632" w:rsidRDefault="0059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317378D"/>
    <w:multiLevelType w:val="hybridMultilevel"/>
    <w:tmpl w:val="9D3C9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3463241"/>
    <w:multiLevelType w:val="hybridMultilevel"/>
    <w:tmpl w:val="65249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E0BB2"/>
    <w:multiLevelType w:val="hybridMultilevel"/>
    <w:tmpl w:val="A2147932"/>
    <w:lvl w:ilvl="0" w:tplc="648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537561"/>
    <w:multiLevelType w:val="hybridMultilevel"/>
    <w:tmpl w:val="BF54B1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62B4391"/>
    <w:multiLevelType w:val="hybridMultilevel"/>
    <w:tmpl w:val="D54EB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5D217D"/>
    <w:multiLevelType w:val="hybridMultilevel"/>
    <w:tmpl w:val="CDC8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433233"/>
    <w:multiLevelType w:val="hybridMultilevel"/>
    <w:tmpl w:val="0DE43F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B9A564B"/>
    <w:multiLevelType w:val="hybridMultilevel"/>
    <w:tmpl w:val="9FF0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2F16A9"/>
    <w:multiLevelType w:val="hybridMultilevel"/>
    <w:tmpl w:val="0A76C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1E7B78"/>
    <w:multiLevelType w:val="hybridMultilevel"/>
    <w:tmpl w:val="400EC28C"/>
    <w:lvl w:ilvl="0" w:tplc="A052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40D5C1A"/>
    <w:multiLevelType w:val="hybridMultilevel"/>
    <w:tmpl w:val="40D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C91963"/>
    <w:multiLevelType w:val="hybridMultilevel"/>
    <w:tmpl w:val="2E980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B575D"/>
    <w:multiLevelType w:val="multilevel"/>
    <w:tmpl w:val="C972B05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9E0AC1"/>
    <w:multiLevelType w:val="hybridMultilevel"/>
    <w:tmpl w:val="8112F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7A1722"/>
    <w:multiLevelType w:val="hybridMultilevel"/>
    <w:tmpl w:val="797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F51F0C"/>
    <w:multiLevelType w:val="hybridMultilevel"/>
    <w:tmpl w:val="61FEE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306181"/>
    <w:multiLevelType w:val="hybridMultilevel"/>
    <w:tmpl w:val="D5CC8B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1CD79AF"/>
    <w:multiLevelType w:val="hybridMultilevel"/>
    <w:tmpl w:val="FA8C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9F6A70"/>
    <w:multiLevelType w:val="hybridMultilevel"/>
    <w:tmpl w:val="3C7A9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CF7BEF"/>
    <w:multiLevelType w:val="hybridMultilevel"/>
    <w:tmpl w:val="41A258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35FE1DB6"/>
    <w:multiLevelType w:val="hybridMultilevel"/>
    <w:tmpl w:val="535C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5D3351"/>
    <w:multiLevelType w:val="hybridMultilevel"/>
    <w:tmpl w:val="DD3860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7625AA0"/>
    <w:multiLevelType w:val="hybridMultilevel"/>
    <w:tmpl w:val="FB9AEEE6"/>
    <w:lvl w:ilvl="0" w:tplc="648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081E6E"/>
    <w:multiLevelType w:val="hybridMultilevel"/>
    <w:tmpl w:val="8F3C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6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7" w15:restartNumberingAfterBreak="0">
    <w:nsid w:val="4A2A038B"/>
    <w:multiLevelType w:val="multilevel"/>
    <w:tmpl w:val="50E27832"/>
    <w:lvl w:ilvl="0">
      <w:start w:val="1"/>
      <w:numFmt w:val="decimal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4E6B2AB1"/>
    <w:multiLevelType w:val="hybridMultilevel"/>
    <w:tmpl w:val="064282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E9031A9"/>
    <w:multiLevelType w:val="hybridMultilevel"/>
    <w:tmpl w:val="71289A0E"/>
    <w:lvl w:ilvl="0" w:tplc="9C444C4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1F72901"/>
    <w:multiLevelType w:val="hybridMultilevel"/>
    <w:tmpl w:val="762C0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EA26CA"/>
    <w:multiLevelType w:val="hybridMultilevel"/>
    <w:tmpl w:val="8EF26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7" w15:restartNumberingAfterBreak="0">
    <w:nsid w:val="5A1822FA"/>
    <w:multiLevelType w:val="hybridMultilevel"/>
    <w:tmpl w:val="F2568B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60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60E6340"/>
    <w:multiLevelType w:val="hybridMultilevel"/>
    <w:tmpl w:val="11845308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4" w15:restartNumberingAfterBreak="0">
    <w:nsid w:val="66481DC3"/>
    <w:multiLevelType w:val="hybridMultilevel"/>
    <w:tmpl w:val="9306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8F1CFD"/>
    <w:multiLevelType w:val="hybridMultilevel"/>
    <w:tmpl w:val="94E6A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9855D29"/>
    <w:multiLevelType w:val="hybridMultilevel"/>
    <w:tmpl w:val="7B200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9C209C"/>
    <w:multiLevelType w:val="hybridMultilevel"/>
    <w:tmpl w:val="773CD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5B1400"/>
    <w:multiLevelType w:val="hybridMultilevel"/>
    <w:tmpl w:val="F1421246"/>
    <w:lvl w:ilvl="0" w:tplc="648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AC36C7"/>
    <w:multiLevelType w:val="hybridMultilevel"/>
    <w:tmpl w:val="A1E42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FD34C6"/>
    <w:multiLevelType w:val="hybridMultilevel"/>
    <w:tmpl w:val="943E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7A1405"/>
    <w:multiLevelType w:val="hybridMultilevel"/>
    <w:tmpl w:val="6D26E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32A671E"/>
    <w:multiLevelType w:val="hybridMultilevel"/>
    <w:tmpl w:val="A3A6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4D7394"/>
    <w:multiLevelType w:val="hybridMultilevel"/>
    <w:tmpl w:val="B8C4A4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500463E"/>
    <w:multiLevelType w:val="hybridMultilevel"/>
    <w:tmpl w:val="6F9A0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69D40EA"/>
    <w:multiLevelType w:val="hybridMultilevel"/>
    <w:tmpl w:val="3F8668DA"/>
    <w:lvl w:ilvl="0" w:tplc="EE606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BF4DAA"/>
    <w:multiLevelType w:val="multilevel"/>
    <w:tmpl w:val="753E52E6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A951FE"/>
    <w:multiLevelType w:val="hybridMultilevel"/>
    <w:tmpl w:val="220C848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AEC0AF9"/>
    <w:multiLevelType w:val="hybridMultilevel"/>
    <w:tmpl w:val="78C46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28"/>
  </w:num>
  <w:num w:numId="3">
    <w:abstractNumId w:val="74"/>
  </w:num>
  <w:num w:numId="4">
    <w:abstractNumId w:val="26"/>
  </w:num>
  <w:num w:numId="5">
    <w:abstractNumId w:val="14"/>
  </w:num>
  <w:num w:numId="6">
    <w:abstractNumId w:val="51"/>
  </w:num>
  <w:num w:numId="7">
    <w:abstractNumId w:val="50"/>
  </w:num>
  <w:num w:numId="8">
    <w:abstractNumId w:val="55"/>
  </w:num>
  <w:num w:numId="9">
    <w:abstractNumId w:val="60"/>
  </w:num>
  <w:num w:numId="10">
    <w:abstractNumId w:val="58"/>
  </w:num>
  <w:num w:numId="11">
    <w:abstractNumId w:val="15"/>
  </w:num>
  <w:num w:numId="12">
    <w:abstractNumId w:val="44"/>
  </w:num>
  <w:num w:numId="13">
    <w:abstractNumId w:val="39"/>
  </w:num>
  <w:num w:numId="14">
    <w:abstractNumId w:val="56"/>
  </w:num>
  <w:num w:numId="15">
    <w:abstractNumId w:val="46"/>
  </w:num>
  <w:num w:numId="16">
    <w:abstractNumId w:val="45"/>
  </w:num>
  <w:num w:numId="17">
    <w:abstractNumId w:val="59"/>
  </w:num>
  <w:num w:numId="18">
    <w:abstractNumId w:val="20"/>
  </w:num>
  <w:num w:numId="19">
    <w:abstractNumId w:val="75"/>
  </w:num>
  <w:num w:numId="20">
    <w:abstractNumId w:val="62"/>
  </w:num>
  <w:num w:numId="21">
    <w:abstractNumId w:val="54"/>
  </w:num>
  <w:num w:numId="22">
    <w:abstractNumId w:val="76"/>
  </w:num>
  <w:num w:numId="23">
    <w:abstractNumId w:val="30"/>
  </w:num>
  <w:num w:numId="24">
    <w:abstractNumId w:val="47"/>
  </w:num>
  <w:num w:numId="25">
    <w:abstractNumId w:val="47"/>
    <w:lvlOverride w:ilvl="0">
      <w:startOverride w:val="1"/>
    </w:lvlOverride>
  </w:num>
  <w:num w:numId="26">
    <w:abstractNumId w:val="77"/>
  </w:num>
  <w:num w:numId="27">
    <w:abstractNumId w:val="77"/>
    <w:lvlOverride w:ilvl="0">
      <w:startOverride w:val="1"/>
    </w:lvlOverride>
  </w:num>
  <w:num w:numId="28">
    <w:abstractNumId w:val="52"/>
  </w:num>
  <w:num w:numId="29">
    <w:abstractNumId w:val="23"/>
  </w:num>
  <w:num w:numId="30">
    <w:abstractNumId w:val="67"/>
  </w:num>
  <w:num w:numId="31">
    <w:abstractNumId w:val="65"/>
  </w:num>
  <w:num w:numId="32">
    <w:abstractNumId w:val="41"/>
  </w:num>
  <w:num w:numId="33">
    <w:abstractNumId w:val="48"/>
  </w:num>
  <w:num w:numId="34">
    <w:abstractNumId w:val="16"/>
  </w:num>
  <w:num w:numId="35">
    <w:abstractNumId w:val="70"/>
  </w:num>
  <w:num w:numId="36">
    <w:abstractNumId w:val="43"/>
  </w:num>
  <w:num w:numId="37">
    <w:abstractNumId w:val="57"/>
  </w:num>
  <w:num w:numId="38">
    <w:abstractNumId w:val="80"/>
  </w:num>
  <w:num w:numId="39">
    <w:abstractNumId w:val="38"/>
  </w:num>
  <w:num w:numId="40">
    <w:abstractNumId w:val="79"/>
  </w:num>
  <w:num w:numId="41">
    <w:abstractNumId w:val="49"/>
  </w:num>
  <w:num w:numId="42">
    <w:abstractNumId w:val="32"/>
  </w:num>
  <w:num w:numId="43">
    <w:abstractNumId w:val="68"/>
  </w:num>
  <w:num w:numId="44">
    <w:abstractNumId w:val="36"/>
  </w:num>
  <w:num w:numId="45">
    <w:abstractNumId w:val="64"/>
  </w:num>
  <w:num w:numId="46">
    <w:abstractNumId w:val="66"/>
  </w:num>
  <w:num w:numId="47">
    <w:abstractNumId w:val="35"/>
  </w:num>
  <w:num w:numId="48">
    <w:abstractNumId w:val="27"/>
  </w:num>
  <w:num w:numId="49">
    <w:abstractNumId w:val="53"/>
  </w:num>
  <w:num w:numId="50">
    <w:abstractNumId w:val="73"/>
  </w:num>
  <w:num w:numId="51">
    <w:abstractNumId w:val="37"/>
  </w:num>
  <w:num w:numId="52">
    <w:abstractNumId w:val="33"/>
  </w:num>
  <w:num w:numId="53">
    <w:abstractNumId w:val="63"/>
  </w:num>
  <w:num w:numId="54">
    <w:abstractNumId w:val="40"/>
  </w:num>
  <w:num w:numId="55">
    <w:abstractNumId w:val="31"/>
  </w:num>
  <w:num w:numId="56">
    <w:abstractNumId w:val="42"/>
  </w:num>
  <w:num w:numId="5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8"/>
  </w:num>
  <w:num w:numId="59">
    <w:abstractNumId w:val="69"/>
  </w:num>
  <w:num w:numId="60">
    <w:abstractNumId w:val="18"/>
  </w:num>
  <w:num w:numId="61">
    <w:abstractNumId w:val="25"/>
  </w:num>
  <w:num w:numId="62">
    <w:abstractNumId w:val="29"/>
  </w:num>
  <w:num w:numId="63">
    <w:abstractNumId w:val="71"/>
  </w:num>
  <w:num w:numId="64">
    <w:abstractNumId w:val="34"/>
  </w:num>
  <w:num w:numId="65">
    <w:abstractNumId w:val="21"/>
  </w:num>
  <w:num w:numId="66">
    <w:abstractNumId w:val="17"/>
  </w:num>
  <w:num w:numId="67">
    <w:abstractNumId w:val="72"/>
  </w:num>
  <w:num w:numId="68">
    <w:abstractNumId w:val="19"/>
  </w:num>
  <w:num w:numId="69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7493"/>
    <w:rsid w:val="000277AB"/>
    <w:rsid w:val="00030B75"/>
    <w:rsid w:val="00030F86"/>
    <w:rsid w:val="0003178B"/>
    <w:rsid w:val="000317A3"/>
    <w:rsid w:val="00032112"/>
    <w:rsid w:val="00032DF8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8F2"/>
    <w:rsid w:val="00044B1E"/>
    <w:rsid w:val="00047018"/>
    <w:rsid w:val="000471E1"/>
    <w:rsid w:val="00047551"/>
    <w:rsid w:val="00050E95"/>
    <w:rsid w:val="0005112F"/>
    <w:rsid w:val="00056C6D"/>
    <w:rsid w:val="0005736E"/>
    <w:rsid w:val="000573E4"/>
    <w:rsid w:val="00060CD3"/>
    <w:rsid w:val="000613E4"/>
    <w:rsid w:val="00061808"/>
    <w:rsid w:val="00062852"/>
    <w:rsid w:val="00064D85"/>
    <w:rsid w:val="00066420"/>
    <w:rsid w:val="00066BB9"/>
    <w:rsid w:val="00066F4D"/>
    <w:rsid w:val="00067468"/>
    <w:rsid w:val="00070887"/>
    <w:rsid w:val="0007134E"/>
    <w:rsid w:val="00072555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8D8"/>
    <w:rsid w:val="000840B7"/>
    <w:rsid w:val="000847EC"/>
    <w:rsid w:val="00084B6C"/>
    <w:rsid w:val="00084B9F"/>
    <w:rsid w:val="00084F92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82F"/>
    <w:rsid w:val="0009697E"/>
    <w:rsid w:val="00096CD5"/>
    <w:rsid w:val="00097970"/>
    <w:rsid w:val="000A0D9A"/>
    <w:rsid w:val="000A24E9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2144"/>
    <w:rsid w:val="000C3D21"/>
    <w:rsid w:val="000C4E90"/>
    <w:rsid w:val="000C51BA"/>
    <w:rsid w:val="000C575F"/>
    <w:rsid w:val="000C6782"/>
    <w:rsid w:val="000C694E"/>
    <w:rsid w:val="000C6C84"/>
    <w:rsid w:val="000D0A16"/>
    <w:rsid w:val="000D1492"/>
    <w:rsid w:val="000D1A4C"/>
    <w:rsid w:val="000D3B2C"/>
    <w:rsid w:val="000D3E0E"/>
    <w:rsid w:val="000D4C2D"/>
    <w:rsid w:val="000D5405"/>
    <w:rsid w:val="000D6161"/>
    <w:rsid w:val="000D6385"/>
    <w:rsid w:val="000D67F4"/>
    <w:rsid w:val="000D721C"/>
    <w:rsid w:val="000D76B2"/>
    <w:rsid w:val="000D7702"/>
    <w:rsid w:val="000E62DD"/>
    <w:rsid w:val="000E69B8"/>
    <w:rsid w:val="000E7799"/>
    <w:rsid w:val="000E7EDF"/>
    <w:rsid w:val="000E7EF6"/>
    <w:rsid w:val="000F070A"/>
    <w:rsid w:val="000F1129"/>
    <w:rsid w:val="000F6155"/>
    <w:rsid w:val="000F6517"/>
    <w:rsid w:val="000F72B8"/>
    <w:rsid w:val="000F7383"/>
    <w:rsid w:val="000F7978"/>
    <w:rsid w:val="001029C7"/>
    <w:rsid w:val="00102C01"/>
    <w:rsid w:val="00103B24"/>
    <w:rsid w:val="00103C93"/>
    <w:rsid w:val="001052EF"/>
    <w:rsid w:val="0010560A"/>
    <w:rsid w:val="00105CCA"/>
    <w:rsid w:val="00106879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D0B"/>
    <w:rsid w:val="00140805"/>
    <w:rsid w:val="0014206F"/>
    <w:rsid w:val="0014240B"/>
    <w:rsid w:val="001424E4"/>
    <w:rsid w:val="00142FC5"/>
    <w:rsid w:val="001436FB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65E28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CF8"/>
    <w:rsid w:val="0018212D"/>
    <w:rsid w:val="0018606A"/>
    <w:rsid w:val="001876D7"/>
    <w:rsid w:val="00187A7E"/>
    <w:rsid w:val="00187AE0"/>
    <w:rsid w:val="00190684"/>
    <w:rsid w:val="00190806"/>
    <w:rsid w:val="001919F8"/>
    <w:rsid w:val="00193358"/>
    <w:rsid w:val="0019429A"/>
    <w:rsid w:val="00196C21"/>
    <w:rsid w:val="00197E3C"/>
    <w:rsid w:val="001A2E87"/>
    <w:rsid w:val="001A3A94"/>
    <w:rsid w:val="001A3DBE"/>
    <w:rsid w:val="001A3EE2"/>
    <w:rsid w:val="001A42B9"/>
    <w:rsid w:val="001A724C"/>
    <w:rsid w:val="001A7258"/>
    <w:rsid w:val="001B03DC"/>
    <w:rsid w:val="001B0B68"/>
    <w:rsid w:val="001B1EBD"/>
    <w:rsid w:val="001B2B9C"/>
    <w:rsid w:val="001B2C4D"/>
    <w:rsid w:val="001B310D"/>
    <w:rsid w:val="001B4712"/>
    <w:rsid w:val="001B4868"/>
    <w:rsid w:val="001B6D47"/>
    <w:rsid w:val="001B6EA0"/>
    <w:rsid w:val="001C071E"/>
    <w:rsid w:val="001C10AD"/>
    <w:rsid w:val="001C1570"/>
    <w:rsid w:val="001C3708"/>
    <w:rsid w:val="001C3ABB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4B1"/>
    <w:rsid w:val="001D666A"/>
    <w:rsid w:val="001D6989"/>
    <w:rsid w:val="001D6E84"/>
    <w:rsid w:val="001D747D"/>
    <w:rsid w:val="001E11C3"/>
    <w:rsid w:val="001E11DD"/>
    <w:rsid w:val="001E133C"/>
    <w:rsid w:val="001E14C0"/>
    <w:rsid w:val="001E366A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2407"/>
    <w:rsid w:val="00205B54"/>
    <w:rsid w:val="00205FD8"/>
    <w:rsid w:val="0020629B"/>
    <w:rsid w:val="00211097"/>
    <w:rsid w:val="002129C6"/>
    <w:rsid w:val="00214B9A"/>
    <w:rsid w:val="00214F0A"/>
    <w:rsid w:val="00215EA1"/>
    <w:rsid w:val="00216302"/>
    <w:rsid w:val="002170A7"/>
    <w:rsid w:val="00217189"/>
    <w:rsid w:val="002201DC"/>
    <w:rsid w:val="00220DF9"/>
    <w:rsid w:val="00221C47"/>
    <w:rsid w:val="00221CBE"/>
    <w:rsid w:val="0022218F"/>
    <w:rsid w:val="002235C8"/>
    <w:rsid w:val="002248B3"/>
    <w:rsid w:val="0022563C"/>
    <w:rsid w:val="00225905"/>
    <w:rsid w:val="0022619D"/>
    <w:rsid w:val="00226441"/>
    <w:rsid w:val="00226C9C"/>
    <w:rsid w:val="00230B1E"/>
    <w:rsid w:val="00232067"/>
    <w:rsid w:val="00234AF2"/>
    <w:rsid w:val="00235A0F"/>
    <w:rsid w:val="002379F7"/>
    <w:rsid w:val="00237F01"/>
    <w:rsid w:val="00242DDF"/>
    <w:rsid w:val="00242F13"/>
    <w:rsid w:val="002430EC"/>
    <w:rsid w:val="00244B52"/>
    <w:rsid w:val="00245C87"/>
    <w:rsid w:val="002465B6"/>
    <w:rsid w:val="00246F2A"/>
    <w:rsid w:val="00252FB4"/>
    <w:rsid w:val="0025557D"/>
    <w:rsid w:val="00256894"/>
    <w:rsid w:val="00257E23"/>
    <w:rsid w:val="00260F72"/>
    <w:rsid w:val="002614CB"/>
    <w:rsid w:val="00261937"/>
    <w:rsid w:val="0026218F"/>
    <w:rsid w:val="00263AB2"/>
    <w:rsid w:val="002640E8"/>
    <w:rsid w:val="00264B18"/>
    <w:rsid w:val="00266050"/>
    <w:rsid w:val="00266632"/>
    <w:rsid w:val="0026724D"/>
    <w:rsid w:val="00267431"/>
    <w:rsid w:val="002677D1"/>
    <w:rsid w:val="0027158C"/>
    <w:rsid w:val="00276473"/>
    <w:rsid w:val="002778D4"/>
    <w:rsid w:val="00277F0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D44"/>
    <w:rsid w:val="00286F6D"/>
    <w:rsid w:val="002871A8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F33"/>
    <w:rsid w:val="002A39A1"/>
    <w:rsid w:val="002A4A9B"/>
    <w:rsid w:val="002A5A04"/>
    <w:rsid w:val="002A6600"/>
    <w:rsid w:val="002B2321"/>
    <w:rsid w:val="002B2D50"/>
    <w:rsid w:val="002B35B0"/>
    <w:rsid w:val="002B3A03"/>
    <w:rsid w:val="002B4404"/>
    <w:rsid w:val="002B4F5D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514D"/>
    <w:rsid w:val="002C582A"/>
    <w:rsid w:val="002C59F7"/>
    <w:rsid w:val="002C5A8F"/>
    <w:rsid w:val="002C73DC"/>
    <w:rsid w:val="002D1170"/>
    <w:rsid w:val="002D14B1"/>
    <w:rsid w:val="002D1613"/>
    <w:rsid w:val="002D2D21"/>
    <w:rsid w:val="002D357E"/>
    <w:rsid w:val="002D39EF"/>
    <w:rsid w:val="002D3D59"/>
    <w:rsid w:val="002D533E"/>
    <w:rsid w:val="002D5799"/>
    <w:rsid w:val="002D591F"/>
    <w:rsid w:val="002D5A33"/>
    <w:rsid w:val="002D6868"/>
    <w:rsid w:val="002D75BF"/>
    <w:rsid w:val="002D7918"/>
    <w:rsid w:val="002D7A77"/>
    <w:rsid w:val="002E3205"/>
    <w:rsid w:val="002E3566"/>
    <w:rsid w:val="002E53D1"/>
    <w:rsid w:val="002E7A14"/>
    <w:rsid w:val="002E7AD8"/>
    <w:rsid w:val="002F046F"/>
    <w:rsid w:val="002F17C1"/>
    <w:rsid w:val="002F1EA7"/>
    <w:rsid w:val="002F2DF5"/>
    <w:rsid w:val="002F48CB"/>
    <w:rsid w:val="002F534E"/>
    <w:rsid w:val="002F61B1"/>
    <w:rsid w:val="002F7A49"/>
    <w:rsid w:val="002F7DD8"/>
    <w:rsid w:val="003000F9"/>
    <w:rsid w:val="00300499"/>
    <w:rsid w:val="003007EA"/>
    <w:rsid w:val="00301C71"/>
    <w:rsid w:val="003034C8"/>
    <w:rsid w:val="00303A91"/>
    <w:rsid w:val="003043BD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462F"/>
    <w:rsid w:val="00314EB8"/>
    <w:rsid w:val="003166B1"/>
    <w:rsid w:val="00317199"/>
    <w:rsid w:val="003175BA"/>
    <w:rsid w:val="0031761D"/>
    <w:rsid w:val="00320548"/>
    <w:rsid w:val="0032186A"/>
    <w:rsid w:val="00321ED9"/>
    <w:rsid w:val="00323600"/>
    <w:rsid w:val="00323EE4"/>
    <w:rsid w:val="003246A1"/>
    <w:rsid w:val="003249DD"/>
    <w:rsid w:val="003251CA"/>
    <w:rsid w:val="00325D12"/>
    <w:rsid w:val="00331B0A"/>
    <w:rsid w:val="00331B5D"/>
    <w:rsid w:val="003320F9"/>
    <w:rsid w:val="00332FBB"/>
    <w:rsid w:val="00334DFA"/>
    <w:rsid w:val="00335811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41C7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D0C"/>
    <w:rsid w:val="00374919"/>
    <w:rsid w:val="00375FED"/>
    <w:rsid w:val="00376D6F"/>
    <w:rsid w:val="0037747F"/>
    <w:rsid w:val="003806A2"/>
    <w:rsid w:val="00381A60"/>
    <w:rsid w:val="00381B93"/>
    <w:rsid w:val="003822F8"/>
    <w:rsid w:val="00384E3B"/>
    <w:rsid w:val="00386D1E"/>
    <w:rsid w:val="00391276"/>
    <w:rsid w:val="0039161C"/>
    <w:rsid w:val="003917DF"/>
    <w:rsid w:val="00392022"/>
    <w:rsid w:val="00393722"/>
    <w:rsid w:val="00394893"/>
    <w:rsid w:val="00394CEA"/>
    <w:rsid w:val="00395DCB"/>
    <w:rsid w:val="00396464"/>
    <w:rsid w:val="00396938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3E97"/>
    <w:rsid w:val="003B4264"/>
    <w:rsid w:val="003B5E2A"/>
    <w:rsid w:val="003B7A52"/>
    <w:rsid w:val="003C2623"/>
    <w:rsid w:val="003C3602"/>
    <w:rsid w:val="003C3BF0"/>
    <w:rsid w:val="003C5EBD"/>
    <w:rsid w:val="003C6419"/>
    <w:rsid w:val="003C69D4"/>
    <w:rsid w:val="003C6F4E"/>
    <w:rsid w:val="003C7410"/>
    <w:rsid w:val="003C7A80"/>
    <w:rsid w:val="003D049A"/>
    <w:rsid w:val="003D2F3C"/>
    <w:rsid w:val="003D3CFF"/>
    <w:rsid w:val="003D4F91"/>
    <w:rsid w:val="003D56E1"/>
    <w:rsid w:val="003D6960"/>
    <w:rsid w:val="003D7A35"/>
    <w:rsid w:val="003E059D"/>
    <w:rsid w:val="003E2BBD"/>
    <w:rsid w:val="003E3683"/>
    <w:rsid w:val="003E5FA6"/>
    <w:rsid w:val="003E6B70"/>
    <w:rsid w:val="003E7EB9"/>
    <w:rsid w:val="003F013B"/>
    <w:rsid w:val="003F0B3E"/>
    <w:rsid w:val="003F1091"/>
    <w:rsid w:val="003F1161"/>
    <w:rsid w:val="003F11E5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210F2"/>
    <w:rsid w:val="00423071"/>
    <w:rsid w:val="00423610"/>
    <w:rsid w:val="0042362F"/>
    <w:rsid w:val="004274F0"/>
    <w:rsid w:val="00427913"/>
    <w:rsid w:val="00427C1A"/>
    <w:rsid w:val="00430816"/>
    <w:rsid w:val="00433024"/>
    <w:rsid w:val="0043361F"/>
    <w:rsid w:val="00433CC9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4DF"/>
    <w:rsid w:val="00442755"/>
    <w:rsid w:val="004439EF"/>
    <w:rsid w:val="00443CD5"/>
    <w:rsid w:val="00446A96"/>
    <w:rsid w:val="00447813"/>
    <w:rsid w:val="00451728"/>
    <w:rsid w:val="00451DF4"/>
    <w:rsid w:val="00453716"/>
    <w:rsid w:val="00454898"/>
    <w:rsid w:val="0045574B"/>
    <w:rsid w:val="004558B7"/>
    <w:rsid w:val="004566B5"/>
    <w:rsid w:val="00460C12"/>
    <w:rsid w:val="00460FE7"/>
    <w:rsid w:val="00461405"/>
    <w:rsid w:val="0046144C"/>
    <w:rsid w:val="0046289D"/>
    <w:rsid w:val="004635FF"/>
    <w:rsid w:val="004640A7"/>
    <w:rsid w:val="0046490B"/>
    <w:rsid w:val="0046512B"/>
    <w:rsid w:val="004658FC"/>
    <w:rsid w:val="00466FFA"/>
    <w:rsid w:val="0046750E"/>
    <w:rsid w:val="004705B4"/>
    <w:rsid w:val="004706E0"/>
    <w:rsid w:val="00472145"/>
    <w:rsid w:val="00472EDF"/>
    <w:rsid w:val="004743AA"/>
    <w:rsid w:val="004757C5"/>
    <w:rsid w:val="00475B0B"/>
    <w:rsid w:val="00477A56"/>
    <w:rsid w:val="00477FD4"/>
    <w:rsid w:val="0048135C"/>
    <w:rsid w:val="0048161E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E7E"/>
    <w:rsid w:val="0049293D"/>
    <w:rsid w:val="00493865"/>
    <w:rsid w:val="00493935"/>
    <w:rsid w:val="00494050"/>
    <w:rsid w:val="00494A0A"/>
    <w:rsid w:val="00496747"/>
    <w:rsid w:val="00496BA5"/>
    <w:rsid w:val="00497312"/>
    <w:rsid w:val="00497E5D"/>
    <w:rsid w:val="00497E9D"/>
    <w:rsid w:val="004A3093"/>
    <w:rsid w:val="004A3798"/>
    <w:rsid w:val="004A3F7A"/>
    <w:rsid w:val="004A40B4"/>
    <w:rsid w:val="004A449E"/>
    <w:rsid w:val="004A66E2"/>
    <w:rsid w:val="004A7831"/>
    <w:rsid w:val="004B0153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0254"/>
    <w:rsid w:val="004C0608"/>
    <w:rsid w:val="004C1193"/>
    <w:rsid w:val="004C4ADB"/>
    <w:rsid w:val="004C548C"/>
    <w:rsid w:val="004C55D3"/>
    <w:rsid w:val="004C5777"/>
    <w:rsid w:val="004C63E2"/>
    <w:rsid w:val="004C6ABB"/>
    <w:rsid w:val="004C6E7B"/>
    <w:rsid w:val="004C79DE"/>
    <w:rsid w:val="004D03A7"/>
    <w:rsid w:val="004D0684"/>
    <w:rsid w:val="004D0B6B"/>
    <w:rsid w:val="004D1289"/>
    <w:rsid w:val="004D14F2"/>
    <w:rsid w:val="004D1586"/>
    <w:rsid w:val="004D306A"/>
    <w:rsid w:val="004D3171"/>
    <w:rsid w:val="004D34EC"/>
    <w:rsid w:val="004D3779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0CF"/>
    <w:rsid w:val="0051782A"/>
    <w:rsid w:val="00517A4E"/>
    <w:rsid w:val="00525E3C"/>
    <w:rsid w:val="00525ED7"/>
    <w:rsid w:val="00526590"/>
    <w:rsid w:val="00527AB1"/>
    <w:rsid w:val="005310C5"/>
    <w:rsid w:val="00531D25"/>
    <w:rsid w:val="00534008"/>
    <w:rsid w:val="0053570E"/>
    <w:rsid w:val="00540078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88B"/>
    <w:rsid w:val="0056275C"/>
    <w:rsid w:val="00562D76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3F2B"/>
    <w:rsid w:val="005750A7"/>
    <w:rsid w:val="0057603D"/>
    <w:rsid w:val="00576E94"/>
    <w:rsid w:val="0057716E"/>
    <w:rsid w:val="00577E66"/>
    <w:rsid w:val="005824BD"/>
    <w:rsid w:val="005831D9"/>
    <w:rsid w:val="00583660"/>
    <w:rsid w:val="00584B11"/>
    <w:rsid w:val="00584BF4"/>
    <w:rsid w:val="005856E4"/>
    <w:rsid w:val="00586787"/>
    <w:rsid w:val="005901E8"/>
    <w:rsid w:val="00592632"/>
    <w:rsid w:val="005937EB"/>
    <w:rsid w:val="0059397F"/>
    <w:rsid w:val="005958AD"/>
    <w:rsid w:val="005962D0"/>
    <w:rsid w:val="00597312"/>
    <w:rsid w:val="00597AA6"/>
    <w:rsid w:val="005A088B"/>
    <w:rsid w:val="005A09F3"/>
    <w:rsid w:val="005A138B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7459"/>
    <w:rsid w:val="005A7776"/>
    <w:rsid w:val="005B1712"/>
    <w:rsid w:val="005B184E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5375"/>
    <w:rsid w:val="005C5401"/>
    <w:rsid w:val="005C7C9B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1368"/>
    <w:rsid w:val="005E2BBF"/>
    <w:rsid w:val="005E2E03"/>
    <w:rsid w:val="005E45C2"/>
    <w:rsid w:val="005E54AA"/>
    <w:rsid w:val="005E5CA8"/>
    <w:rsid w:val="005E628D"/>
    <w:rsid w:val="005E7138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775E"/>
    <w:rsid w:val="00610953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583"/>
    <w:rsid w:val="00622649"/>
    <w:rsid w:val="006237A3"/>
    <w:rsid w:val="00625D88"/>
    <w:rsid w:val="00627193"/>
    <w:rsid w:val="0062745A"/>
    <w:rsid w:val="00627767"/>
    <w:rsid w:val="006310AB"/>
    <w:rsid w:val="00633079"/>
    <w:rsid w:val="00635825"/>
    <w:rsid w:val="00635EA7"/>
    <w:rsid w:val="006360A2"/>
    <w:rsid w:val="00636C8C"/>
    <w:rsid w:val="00636E3F"/>
    <w:rsid w:val="00636FA0"/>
    <w:rsid w:val="00637B08"/>
    <w:rsid w:val="00640F48"/>
    <w:rsid w:val="0064215C"/>
    <w:rsid w:val="0064220C"/>
    <w:rsid w:val="00643107"/>
    <w:rsid w:val="0064315B"/>
    <w:rsid w:val="00647339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431B"/>
    <w:rsid w:val="00665741"/>
    <w:rsid w:val="006663AB"/>
    <w:rsid w:val="006668F5"/>
    <w:rsid w:val="00666F01"/>
    <w:rsid w:val="006670FF"/>
    <w:rsid w:val="00667BBD"/>
    <w:rsid w:val="006706D4"/>
    <w:rsid w:val="00671210"/>
    <w:rsid w:val="00671295"/>
    <w:rsid w:val="00671CFE"/>
    <w:rsid w:val="006723BF"/>
    <w:rsid w:val="006731C4"/>
    <w:rsid w:val="00676A72"/>
    <w:rsid w:val="00676AF0"/>
    <w:rsid w:val="006779D9"/>
    <w:rsid w:val="0068132B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97443"/>
    <w:rsid w:val="00697681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839"/>
    <w:rsid w:val="006B7BE8"/>
    <w:rsid w:val="006C1338"/>
    <w:rsid w:val="006C144C"/>
    <w:rsid w:val="006C1979"/>
    <w:rsid w:val="006C2257"/>
    <w:rsid w:val="006C2328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A14"/>
    <w:rsid w:val="006E6FF9"/>
    <w:rsid w:val="006F1744"/>
    <w:rsid w:val="006F1FB9"/>
    <w:rsid w:val="006F26F7"/>
    <w:rsid w:val="006F2F8E"/>
    <w:rsid w:val="006F3731"/>
    <w:rsid w:val="006F516A"/>
    <w:rsid w:val="006F5401"/>
    <w:rsid w:val="0070010C"/>
    <w:rsid w:val="00700D73"/>
    <w:rsid w:val="007010CF"/>
    <w:rsid w:val="00701531"/>
    <w:rsid w:val="00701823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A36"/>
    <w:rsid w:val="007300C1"/>
    <w:rsid w:val="00730AFC"/>
    <w:rsid w:val="00731FDF"/>
    <w:rsid w:val="00732277"/>
    <w:rsid w:val="007334B4"/>
    <w:rsid w:val="0073362B"/>
    <w:rsid w:val="00733ABB"/>
    <w:rsid w:val="00736B3F"/>
    <w:rsid w:val="00737340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53A9"/>
    <w:rsid w:val="00756122"/>
    <w:rsid w:val="00756905"/>
    <w:rsid w:val="00760581"/>
    <w:rsid w:val="007614B5"/>
    <w:rsid w:val="007618EF"/>
    <w:rsid w:val="0076196D"/>
    <w:rsid w:val="00761976"/>
    <w:rsid w:val="00761E97"/>
    <w:rsid w:val="007633EB"/>
    <w:rsid w:val="00764053"/>
    <w:rsid w:val="00767890"/>
    <w:rsid w:val="007705C2"/>
    <w:rsid w:val="00770A41"/>
    <w:rsid w:val="0077110C"/>
    <w:rsid w:val="0077218E"/>
    <w:rsid w:val="00772824"/>
    <w:rsid w:val="00772ADB"/>
    <w:rsid w:val="00772D0A"/>
    <w:rsid w:val="0077452A"/>
    <w:rsid w:val="00774B45"/>
    <w:rsid w:val="00775055"/>
    <w:rsid w:val="00776169"/>
    <w:rsid w:val="00776935"/>
    <w:rsid w:val="007772B2"/>
    <w:rsid w:val="0078094E"/>
    <w:rsid w:val="00781C09"/>
    <w:rsid w:val="0078370B"/>
    <w:rsid w:val="00784902"/>
    <w:rsid w:val="00785A2D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7DB"/>
    <w:rsid w:val="007A19F1"/>
    <w:rsid w:val="007A2764"/>
    <w:rsid w:val="007A5057"/>
    <w:rsid w:val="007A637D"/>
    <w:rsid w:val="007A65BC"/>
    <w:rsid w:val="007A6A2F"/>
    <w:rsid w:val="007A6B78"/>
    <w:rsid w:val="007A704D"/>
    <w:rsid w:val="007A7AC4"/>
    <w:rsid w:val="007B02AE"/>
    <w:rsid w:val="007B0AC7"/>
    <w:rsid w:val="007B169A"/>
    <w:rsid w:val="007B1AB8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5D10"/>
    <w:rsid w:val="007D7A07"/>
    <w:rsid w:val="007E0A7B"/>
    <w:rsid w:val="007E0C32"/>
    <w:rsid w:val="007E2F01"/>
    <w:rsid w:val="007E4118"/>
    <w:rsid w:val="007E4748"/>
    <w:rsid w:val="007E4ABE"/>
    <w:rsid w:val="007E4E4A"/>
    <w:rsid w:val="007E5675"/>
    <w:rsid w:val="007F0D0D"/>
    <w:rsid w:val="007F34D5"/>
    <w:rsid w:val="007F4AE2"/>
    <w:rsid w:val="007F763A"/>
    <w:rsid w:val="0080047F"/>
    <w:rsid w:val="00800628"/>
    <w:rsid w:val="00800E6F"/>
    <w:rsid w:val="00800EE0"/>
    <w:rsid w:val="0080199D"/>
    <w:rsid w:val="00802613"/>
    <w:rsid w:val="008032B3"/>
    <w:rsid w:val="0080423D"/>
    <w:rsid w:val="00804D25"/>
    <w:rsid w:val="008064BF"/>
    <w:rsid w:val="008075C2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12C5"/>
    <w:rsid w:val="0082183A"/>
    <w:rsid w:val="008218B5"/>
    <w:rsid w:val="00823169"/>
    <w:rsid w:val="008245DA"/>
    <w:rsid w:val="00825525"/>
    <w:rsid w:val="008262D4"/>
    <w:rsid w:val="00830BC6"/>
    <w:rsid w:val="00831456"/>
    <w:rsid w:val="00831B83"/>
    <w:rsid w:val="00832EE1"/>
    <w:rsid w:val="008346B2"/>
    <w:rsid w:val="00834CD4"/>
    <w:rsid w:val="00834CEF"/>
    <w:rsid w:val="00836CAC"/>
    <w:rsid w:val="00836F36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9C1"/>
    <w:rsid w:val="00852DCB"/>
    <w:rsid w:val="00854E36"/>
    <w:rsid w:val="00856CCC"/>
    <w:rsid w:val="0086020F"/>
    <w:rsid w:val="00860C21"/>
    <w:rsid w:val="00860D13"/>
    <w:rsid w:val="00862315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398A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3B18"/>
    <w:rsid w:val="00893B93"/>
    <w:rsid w:val="00893CB2"/>
    <w:rsid w:val="008946DC"/>
    <w:rsid w:val="00895012"/>
    <w:rsid w:val="00895EEF"/>
    <w:rsid w:val="0089655B"/>
    <w:rsid w:val="0089677E"/>
    <w:rsid w:val="00897058"/>
    <w:rsid w:val="008A0811"/>
    <w:rsid w:val="008A0D60"/>
    <w:rsid w:val="008A0F90"/>
    <w:rsid w:val="008A13F5"/>
    <w:rsid w:val="008A2857"/>
    <w:rsid w:val="008A2A8D"/>
    <w:rsid w:val="008A3FD2"/>
    <w:rsid w:val="008A48FE"/>
    <w:rsid w:val="008A54E3"/>
    <w:rsid w:val="008A5A9E"/>
    <w:rsid w:val="008A5C68"/>
    <w:rsid w:val="008A667A"/>
    <w:rsid w:val="008A722B"/>
    <w:rsid w:val="008B0652"/>
    <w:rsid w:val="008B205A"/>
    <w:rsid w:val="008B47DD"/>
    <w:rsid w:val="008B4CB6"/>
    <w:rsid w:val="008B6021"/>
    <w:rsid w:val="008B6DEC"/>
    <w:rsid w:val="008B7C2A"/>
    <w:rsid w:val="008C0917"/>
    <w:rsid w:val="008C20D1"/>
    <w:rsid w:val="008C25B8"/>
    <w:rsid w:val="008C2FE3"/>
    <w:rsid w:val="008C4598"/>
    <w:rsid w:val="008C5188"/>
    <w:rsid w:val="008C5621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3B8"/>
    <w:rsid w:val="008F673F"/>
    <w:rsid w:val="008F74AB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53B5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17F1B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7686"/>
    <w:rsid w:val="00931769"/>
    <w:rsid w:val="00932034"/>
    <w:rsid w:val="00933508"/>
    <w:rsid w:val="00934FF9"/>
    <w:rsid w:val="009372F2"/>
    <w:rsid w:val="0094028E"/>
    <w:rsid w:val="009404A0"/>
    <w:rsid w:val="00941584"/>
    <w:rsid w:val="00941BE0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D3B"/>
    <w:rsid w:val="00954FCF"/>
    <w:rsid w:val="00955BA5"/>
    <w:rsid w:val="00957862"/>
    <w:rsid w:val="009613FD"/>
    <w:rsid w:val="00961716"/>
    <w:rsid w:val="00961875"/>
    <w:rsid w:val="00961968"/>
    <w:rsid w:val="00963063"/>
    <w:rsid w:val="009647E7"/>
    <w:rsid w:val="00965171"/>
    <w:rsid w:val="009659C7"/>
    <w:rsid w:val="009660F1"/>
    <w:rsid w:val="009662DB"/>
    <w:rsid w:val="009678BF"/>
    <w:rsid w:val="009716DB"/>
    <w:rsid w:val="00972693"/>
    <w:rsid w:val="00972707"/>
    <w:rsid w:val="00973200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12CE"/>
    <w:rsid w:val="00983AE5"/>
    <w:rsid w:val="00984963"/>
    <w:rsid w:val="009859AF"/>
    <w:rsid w:val="00985CF8"/>
    <w:rsid w:val="00990795"/>
    <w:rsid w:val="00990E45"/>
    <w:rsid w:val="0099245B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81E"/>
    <w:rsid w:val="009C7952"/>
    <w:rsid w:val="009D02E7"/>
    <w:rsid w:val="009D04A8"/>
    <w:rsid w:val="009D0D61"/>
    <w:rsid w:val="009D0F0B"/>
    <w:rsid w:val="009D1BD2"/>
    <w:rsid w:val="009D3A63"/>
    <w:rsid w:val="009D411A"/>
    <w:rsid w:val="009D4323"/>
    <w:rsid w:val="009D4348"/>
    <w:rsid w:val="009D5D88"/>
    <w:rsid w:val="009D6ACC"/>
    <w:rsid w:val="009E02F5"/>
    <w:rsid w:val="009E061F"/>
    <w:rsid w:val="009E0F33"/>
    <w:rsid w:val="009E1729"/>
    <w:rsid w:val="009E2A25"/>
    <w:rsid w:val="009E46E3"/>
    <w:rsid w:val="009E4B18"/>
    <w:rsid w:val="009E4D91"/>
    <w:rsid w:val="009E6780"/>
    <w:rsid w:val="009E738F"/>
    <w:rsid w:val="009E7E67"/>
    <w:rsid w:val="009F20FE"/>
    <w:rsid w:val="009F4001"/>
    <w:rsid w:val="009F48BE"/>
    <w:rsid w:val="009F4BD3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111D4"/>
    <w:rsid w:val="00A11A83"/>
    <w:rsid w:val="00A13A32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30585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55CF"/>
    <w:rsid w:val="00A55B42"/>
    <w:rsid w:val="00A57367"/>
    <w:rsid w:val="00A6392D"/>
    <w:rsid w:val="00A63BA8"/>
    <w:rsid w:val="00A661B8"/>
    <w:rsid w:val="00A662B8"/>
    <w:rsid w:val="00A66E72"/>
    <w:rsid w:val="00A66FB4"/>
    <w:rsid w:val="00A677BA"/>
    <w:rsid w:val="00A70235"/>
    <w:rsid w:val="00A71F15"/>
    <w:rsid w:val="00A73F87"/>
    <w:rsid w:val="00A74F22"/>
    <w:rsid w:val="00A74F61"/>
    <w:rsid w:val="00A76B76"/>
    <w:rsid w:val="00A80D38"/>
    <w:rsid w:val="00A81A6D"/>
    <w:rsid w:val="00A82D65"/>
    <w:rsid w:val="00A8321E"/>
    <w:rsid w:val="00A835E1"/>
    <w:rsid w:val="00A84C29"/>
    <w:rsid w:val="00A84C3F"/>
    <w:rsid w:val="00A901F9"/>
    <w:rsid w:val="00A9027E"/>
    <w:rsid w:val="00A90343"/>
    <w:rsid w:val="00A91A07"/>
    <w:rsid w:val="00A91A23"/>
    <w:rsid w:val="00A93BE5"/>
    <w:rsid w:val="00A93FF5"/>
    <w:rsid w:val="00A94EA3"/>
    <w:rsid w:val="00A96ACB"/>
    <w:rsid w:val="00AA137A"/>
    <w:rsid w:val="00AA1788"/>
    <w:rsid w:val="00AA32E7"/>
    <w:rsid w:val="00AA4BB1"/>
    <w:rsid w:val="00AA4D84"/>
    <w:rsid w:val="00AA7928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78D5"/>
    <w:rsid w:val="00AB7B54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D79"/>
    <w:rsid w:val="00AE30BE"/>
    <w:rsid w:val="00AE3742"/>
    <w:rsid w:val="00AE42A4"/>
    <w:rsid w:val="00AE60FA"/>
    <w:rsid w:val="00AE7A63"/>
    <w:rsid w:val="00AE7E47"/>
    <w:rsid w:val="00AF00D3"/>
    <w:rsid w:val="00AF0C00"/>
    <w:rsid w:val="00AF2B88"/>
    <w:rsid w:val="00AF2E80"/>
    <w:rsid w:val="00AF6094"/>
    <w:rsid w:val="00AF6411"/>
    <w:rsid w:val="00B00D82"/>
    <w:rsid w:val="00B0117B"/>
    <w:rsid w:val="00B01498"/>
    <w:rsid w:val="00B01CDE"/>
    <w:rsid w:val="00B02368"/>
    <w:rsid w:val="00B035A5"/>
    <w:rsid w:val="00B04105"/>
    <w:rsid w:val="00B04B7F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57D4"/>
    <w:rsid w:val="00B15CD3"/>
    <w:rsid w:val="00B165F9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450"/>
    <w:rsid w:val="00B23563"/>
    <w:rsid w:val="00B2367D"/>
    <w:rsid w:val="00B244FF"/>
    <w:rsid w:val="00B24CC6"/>
    <w:rsid w:val="00B253E5"/>
    <w:rsid w:val="00B25565"/>
    <w:rsid w:val="00B268C5"/>
    <w:rsid w:val="00B26C78"/>
    <w:rsid w:val="00B27055"/>
    <w:rsid w:val="00B27ABD"/>
    <w:rsid w:val="00B30212"/>
    <w:rsid w:val="00B30B09"/>
    <w:rsid w:val="00B31856"/>
    <w:rsid w:val="00B318DC"/>
    <w:rsid w:val="00B32715"/>
    <w:rsid w:val="00B334F8"/>
    <w:rsid w:val="00B33E94"/>
    <w:rsid w:val="00B34263"/>
    <w:rsid w:val="00B34395"/>
    <w:rsid w:val="00B34EC0"/>
    <w:rsid w:val="00B370FD"/>
    <w:rsid w:val="00B37F5E"/>
    <w:rsid w:val="00B37FCF"/>
    <w:rsid w:val="00B417FA"/>
    <w:rsid w:val="00B41A63"/>
    <w:rsid w:val="00B41F92"/>
    <w:rsid w:val="00B42454"/>
    <w:rsid w:val="00B424FF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7759"/>
    <w:rsid w:val="00B5786C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759FC"/>
    <w:rsid w:val="00B80228"/>
    <w:rsid w:val="00B81AF0"/>
    <w:rsid w:val="00B84D2E"/>
    <w:rsid w:val="00B84DD4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6706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1068"/>
    <w:rsid w:val="00BE13DF"/>
    <w:rsid w:val="00BE1A03"/>
    <w:rsid w:val="00BE1A7D"/>
    <w:rsid w:val="00BE2BC0"/>
    <w:rsid w:val="00BE5B1B"/>
    <w:rsid w:val="00BE61CD"/>
    <w:rsid w:val="00BF00E9"/>
    <w:rsid w:val="00BF11D7"/>
    <w:rsid w:val="00BF4026"/>
    <w:rsid w:val="00BF4F3E"/>
    <w:rsid w:val="00BF782A"/>
    <w:rsid w:val="00BF7AE0"/>
    <w:rsid w:val="00C02BFE"/>
    <w:rsid w:val="00C03BBD"/>
    <w:rsid w:val="00C0492D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8CF"/>
    <w:rsid w:val="00C11B1F"/>
    <w:rsid w:val="00C12B83"/>
    <w:rsid w:val="00C13DF7"/>
    <w:rsid w:val="00C14898"/>
    <w:rsid w:val="00C14ABC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4086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37AF"/>
    <w:rsid w:val="00C63FB5"/>
    <w:rsid w:val="00C64F2B"/>
    <w:rsid w:val="00C65E42"/>
    <w:rsid w:val="00C66370"/>
    <w:rsid w:val="00C66FF0"/>
    <w:rsid w:val="00C675CF"/>
    <w:rsid w:val="00C70B6F"/>
    <w:rsid w:val="00C71C8B"/>
    <w:rsid w:val="00C71E1B"/>
    <w:rsid w:val="00C71EAA"/>
    <w:rsid w:val="00C72A48"/>
    <w:rsid w:val="00C7354E"/>
    <w:rsid w:val="00C74116"/>
    <w:rsid w:val="00C747A1"/>
    <w:rsid w:val="00C75888"/>
    <w:rsid w:val="00C7636E"/>
    <w:rsid w:val="00C76517"/>
    <w:rsid w:val="00C802DE"/>
    <w:rsid w:val="00C807F8"/>
    <w:rsid w:val="00C80B38"/>
    <w:rsid w:val="00C810A3"/>
    <w:rsid w:val="00C8157E"/>
    <w:rsid w:val="00C816F0"/>
    <w:rsid w:val="00C82534"/>
    <w:rsid w:val="00C827A0"/>
    <w:rsid w:val="00C84810"/>
    <w:rsid w:val="00C85D9D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6819"/>
    <w:rsid w:val="00CA7B4B"/>
    <w:rsid w:val="00CB04B0"/>
    <w:rsid w:val="00CB0A30"/>
    <w:rsid w:val="00CB1A42"/>
    <w:rsid w:val="00CB50CC"/>
    <w:rsid w:val="00CB5E9A"/>
    <w:rsid w:val="00CB7122"/>
    <w:rsid w:val="00CB7313"/>
    <w:rsid w:val="00CB74B4"/>
    <w:rsid w:val="00CB7D7E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473E"/>
    <w:rsid w:val="00CE5151"/>
    <w:rsid w:val="00CE6411"/>
    <w:rsid w:val="00CE6F66"/>
    <w:rsid w:val="00CE6FD7"/>
    <w:rsid w:val="00CE7BAB"/>
    <w:rsid w:val="00CE7C4F"/>
    <w:rsid w:val="00CF19AE"/>
    <w:rsid w:val="00CF23AE"/>
    <w:rsid w:val="00CF28AC"/>
    <w:rsid w:val="00CF2D18"/>
    <w:rsid w:val="00CF2FB7"/>
    <w:rsid w:val="00CF3635"/>
    <w:rsid w:val="00CF4599"/>
    <w:rsid w:val="00CF4C74"/>
    <w:rsid w:val="00CF4D23"/>
    <w:rsid w:val="00CF4F87"/>
    <w:rsid w:val="00CF5F15"/>
    <w:rsid w:val="00CF7986"/>
    <w:rsid w:val="00CF7AB7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EC8"/>
    <w:rsid w:val="00D106EC"/>
    <w:rsid w:val="00D109BB"/>
    <w:rsid w:val="00D10E5E"/>
    <w:rsid w:val="00D122B1"/>
    <w:rsid w:val="00D12C33"/>
    <w:rsid w:val="00D1567C"/>
    <w:rsid w:val="00D163E1"/>
    <w:rsid w:val="00D17522"/>
    <w:rsid w:val="00D20143"/>
    <w:rsid w:val="00D20DDA"/>
    <w:rsid w:val="00D21502"/>
    <w:rsid w:val="00D245A1"/>
    <w:rsid w:val="00D2465E"/>
    <w:rsid w:val="00D247A8"/>
    <w:rsid w:val="00D25B6D"/>
    <w:rsid w:val="00D265EB"/>
    <w:rsid w:val="00D30548"/>
    <w:rsid w:val="00D30B8D"/>
    <w:rsid w:val="00D315D0"/>
    <w:rsid w:val="00D338BF"/>
    <w:rsid w:val="00D3592F"/>
    <w:rsid w:val="00D35955"/>
    <w:rsid w:val="00D35CB0"/>
    <w:rsid w:val="00D35EC9"/>
    <w:rsid w:val="00D376EB"/>
    <w:rsid w:val="00D37A41"/>
    <w:rsid w:val="00D40504"/>
    <w:rsid w:val="00D405EB"/>
    <w:rsid w:val="00D40601"/>
    <w:rsid w:val="00D40864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51B4"/>
    <w:rsid w:val="00D60122"/>
    <w:rsid w:val="00D62965"/>
    <w:rsid w:val="00D6480A"/>
    <w:rsid w:val="00D65B8A"/>
    <w:rsid w:val="00D65BD7"/>
    <w:rsid w:val="00D65F79"/>
    <w:rsid w:val="00D677D7"/>
    <w:rsid w:val="00D71969"/>
    <w:rsid w:val="00D71CA0"/>
    <w:rsid w:val="00D727A5"/>
    <w:rsid w:val="00D72D02"/>
    <w:rsid w:val="00D77A63"/>
    <w:rsid w:val="00D810EE"/>
    <w:rsid w:val="00D84F41"/>
    <w:rsid w:val="00D87046"/>
    <w:rsid w:val="00D9091E"/>
    <w:rsid w:val="00D90C4C"/>
    <w:rsid w:val="00D92751"/>
    <w:rsid w:val="00D93636"/>
    <w:rsid w:val="00D9471C"/>
    <w:rsid w:val="00D94BE1"/>
    <w:rsid w:val="00D95615"/>
    <w:rsid w:val="00D958A4"/>
    <w:rsid w:val="00D96049"/>
    <w:rsid w:val="00D9614B"/>
    <w:rsid w:val="00D96B2D"/>
    <w:rsid w:val="00D9741C"/>
    <w:rsid w:val="00DA040C"/>
    <w:rsid w:val="00DA13AB"/>
    <w:rsid w:val="00DA1D2C"/>
    <w:rsid w:val="00DA2C7A"/>
    <w:rsid w:val="00DA38A3"/>
    <w:rsid w:val="00DA39D4"/>
    <w:rsid w:val="00DA42BC"/>
    <w:rsid w:val="00DA492E"/>
    <w:rsid w:val="00DA4CDC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2C47"/>
    <w:rsid w:val="00DC3870"/>
    <w:rsid w:val="00DC4118"/>
    <w:rsid w:val="00DC4668"/>
    <w:rsid w:val="00DC479E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6E9"/>
    <w:rsid w:val="00DD7CF2"/>
    <w:rsid w:val="00DE0B6A"/>
    <w:rsid w:val="00DE1087"/>
    <w:rsid w:val="00DE2073"/>
    <w:rsid w:val="00DE3D6F"/>
    <w:rsid w:val="00DE5C7C"/>
    <w:rsid w:val="00DE6D1D"/>
    <w:rsid w:val="00DF067A"/>
    <w:rsid w:val="00DF0785"/>
    <w:rsid w:val="00DF0862"/>
    <w:rsid w:val="00DF1F37"/>
    <w:rsid w:val="00DF29C3"/>
    <w:rsid w:val="00DF30B6"/>
    <w:rsid w:val="00DF39E4"/>
    <w:rsid w:val="00DF436A"/>
    <w:rsid w:val="00DF44F3"/>
    <w:rsid w:val="00DF5A47"/>
    <w:rsid w:val="00DF5DD6"/>
    <w:rsid w:val="00DF7D53"/>
    <w:rsid w:val="00E00E0F"/>
    <w:rsid w:val="00E01685"/>
    <w:rsid w:val="00E01E9F"/>
    <w:rsid w:val="00E0270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1E00"/>
    <w:rsid w:val="00E41F92"/>
    <w:rsid w:val="00E42B40"/>
    <w:rsid w:val="00E4300A"/>
    <w:rsid w:val="00E45742"/>
    <w:rsid w:val="00E45A97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C5"/>
    <w:rsid w:val="00E71B5E"/>
    <w:rsid w:val="00E71F5F"/>
    <w:rsid w:val="00E72198"/>
    <w:rsid w:val="00E72992"/>
    <w:rsid w:val="00E732B3"/>
    <w:rsid w:val="00E73D71"/>
    <w:rsid w:val="00E80C73"/>
    <w:rsid w:val="00E80F3C"/>
    <w:rsid w:val="00E8130E"/>
    <w:rsid w:val="00E816B2"/>
    <w:rsid w:val="00E81A78"/>
    <w:rsid w:val="00E82F42"/>
    <w:rsid w:val="00E83576"/>
    <w:rsid w:val="00E83A02"/>
    <w:rsid w:val="00E83D3E"/>
    <w:rsid w:val="00E85221"/>
    <w:rsid w:val="00E85AFB"/>
    <w:rsid w:val="00E86330"/>
    <w:rsid w:val="00E867DD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1B44"/>
    <w:rsid w:val="00EA2A59"/>
    <w:rsid w:val="00EA48CA"/>
    <w:rsid w:val="00EA4971"/>
    <w:rsid w:val="00EA5640"/>
    <w:rsid w:val="00EA59BF"/>
    <w:rsid w:val="00EA6126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7354"/>
    <w:rsid w:val="00EB762C"/>
    <w:rsid w:val="00EB7F51"/>
    <w:rsid w:val="00EC047F"/>
    <w:rsid w:val="00EC0576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4AD2"/>
    <w:rsid w:val="00F07693"/>
    <w:rsid w:val="00F1141B"/>
    <w:rsid w:val="00F1152F"/>
    <w:rsid w:val="00F12107"/>
    <w:rsid w:val="00F12B19"/>
    <w:rsid w:val="00F14EE4"/>
    <w:rsid w:val="00F1563C"/>
    <w:rsid w:val="00F2105E"/>
    <w:rsid w:val="00F222F8"/>
    <w:rsid w:val="00F22E97"/>
    <w:rsid w:val="00F231D6"/>
    <w:rsid w:val="00F2393F"/>
    <w:rsid w:val="00F23CA8"/>
    <w:rsid w:val="00F24104"/>
    <w:rsid w:val="00F24610"/>
    <w:rsid w:val="00F247C9"/>
    <w:rsid w:val="00F24D2A"/>
    <w:rsid w:val="00F24D99"/>
    <w:rsid w:val="00F24E92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337E"/>
    <w:rsid w:val="00F56439"/>
    <w:rsid w:val="00F61916"/>
    <w:rsid w:val="00F61971"/>
    <w:rsid w:val="00F61A87"/>
    <w:rsid w:val="00F620B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B"/>
    <w:rsid w:val="00FA1217"/>
    <w:rsid w:val="00FA12DE"/>
    <w:rsid w:val="00FA29A0"/>
    <w:rsid w:val="00FA312D"/>
    <w:rsid w:val="00FA6929"/>
    <w:rsid w:val="00FA69E7"/>
    <w:rsid w:val="00FA716D"/>
    <w:rsid w:val="00FA7EB5"/>
    <w:rsid w:val="00FB07B3"/>
    <w:rsid w:val="00FB2A11"/>
    <w:rsid w:val="00FB30DF"/>
    <w:rsid w:val="00FB3D6F"/>
    <w:rsid w:val="00FB5BEB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6942"/>
    <w:rsid w:val="00FC78BA"/>
    <w:rsid w:val="00FC7ADE"/>
    <w:rsid w:val="00FD01C7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A57"/>
    <w:rsid w:val="00FE5295"/>
    <w:rsid w:val="00FE5931"/>
    <w:rsid w:val="00FE6F02"/>
    <w:rsid w:val="00FE75A7"/>
    <w:rsid w:val="00FF0B6A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5"/>
      </w:numPr>
    </w:pPr>
  </w:style>
  <w:style w:type="numbering" w:customStyle="1" w:styleId="WW8Num10">
    <w:name w:val="WW8Num10"/>
    <w:basedOn w:val="Bezlisty"/>
    <w:rsid w:val="008D45FF"/>
    <w:pPr>
      <w:numPr>
        <w:numId w:val="6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dzko.pl" TargetMode="External"/><Relationship Id="rId13" Type="http://schemas.openxmlformats.org/officeDocument/2006/relationships/hyperlink" Target="http://www.klodz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artcity.klodzk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zka.klodz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estiwalwraze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witalizacja.klodzk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10146</Words>
  <Characters>60876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2021-06-21T12:27:00Z</cp:lastPrinted>
  <dcterms:created xsi:type="dcterms:W3CDTF">2021-07-14T08:38:00Z</dcterms:created>
  <dcterms:modified xsi:type="dcterms:W3CDTF">2021-07-14T08:57:00Z</dcterms:modified>
</cp:coreProperties>
</file>