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Pr="00C0052A" w:rsidRDefault="000426D4" w:rsidP="00C0052A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624F5A39" w14:textId="43744472" w:rsidR="0046490B" w:rsidRPr="00C0052A" w:rsidRDefault="0046490B" w:rsidP="00C0052A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SBM I. 0057.</w:t>
      </w:r>
      <w:r w:rsidR="009E2A25" w:rsidRPr="00C0052A">
        <w:rPr>
          <w:rFonts w:ascii="Arial" w:hAnsi="Arial" w:cs="Arial"/>
        </w:rPr>
        <w:t>0</w:t>
      </w:r>
      <w:r w:rsidR="00B424FF" w:rsidRPr="00C0052A">
        <w:rPr>
          <w:rFonts w:ascii="Arial" w:hAnsi="Arial" w:cs="Arial"/>
        </w:rPr>
        <w:t>5</w:t>
      </w:r>
      <w:r w:rsidR="00C07422" w:rsidRPr="00C0052A">
        <w:rPr>
          <w:rFonts w:ascii="Arial" w:hAnsi="Arial" w:cs="Arial"/>
        </w:rPr>
        <w:t>.202</w:t>
      </w:r>
      <w:r w:rsidR="009E2A25" w:rsidRPr="00C0052A">
        <w:rPr>
          <w:rFonts w:ascii="Arial" w:hAnsi="Arial" w:cs="Arial"/>
        </w:rPr>
        <w:t>1</w:t>
      </w:r>
    </w:p>
    <w:p w14:paraId="09E75056" w14:textId="3932F745" w:rsidR="00995152" w:rsidRPr="00C0052A" w:rsidRDefault="0046490B" w:rsidP="00C0052A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SPRAWOZDANIE BURMISTRZA MIASTA KŁODZKA Z PRACY MIĘDZY SESJAMI RA</w:t>
      </w:r>
      <w:r w:rsidR="00C07422" w:rsidRPr="00C0052A">
        <w:rPr>
          <w:rFonts w:ascii="Arial" w:hAnsi="Arial" w:cs="Arial"/>
        </w:rPr>
        <w:t>D</w:t>
      </w:r>
      <w:r w:rsidR="007442D7" w:rsidRPr="00C0052A">
        <w:rPr>
          <w:rFonts w:ascii="Arial" w:hAnsi="Arial" w:cs="Arial"/>
        </w:rPr>
        <w:t xml:space="preserve">Y MIEJSKIEJ ZA OKRES OD DNIA </w:t>
      </w:r>
      <w:r w:rsidR="00B424FF" w:rsidRPr="00C0052A">
        <w:rPr>
          <w:rFonts w:ascii="Arial" w:hAnsi="Arial" w:cs="Arial"/>
        </w:rPr>
        <w:t>12</w:t>
      </w:r>
      <w:r w:rsidR="007442D7" w:rsidRPr="00C0052A">
        <w:rPr>
          <w:rFonts w:ascii="Arial" w:hAnsi="Arial" w:cs="Arial"/>
        </w:rPr>
        <w:t>.</w:t>
      </w:r>
      <w:r w:rsidR="00EF4DAF" w:rsidRPr="00C0052A">
        <w:rPr>
          <w:rFonts w:ascii="Arial" w:hAnsi="Arial" w:cs="Arial"/>
        </w:rPr>
        <w:t>0</w:t>
      </w:r>
      <w:r w:rsidR="00B424FF" w:rsidRPr="00C0052A">
        <w:rPr>
          <w:rFonts w:ascii="Arial" w:hAnsi="Arial" w:cs="Arial"/>
        </w:rPr>
        <w:t>4</w:t>
      </w:r>
      <w:r w:rsidR="00AD71E9" w:rsidRPr="00C0052A">
        <w:rPr>
          <w:rFonts w:ascii="Arial" w:hAnsi="Arial" w:cs="Arial"/>
        </w:rPr>
        <w:t>.</w:t>
      </w:r>
      <w:r w:rsidR="007442D7" w:rsidRPr="00C0052A">
        <w:rPr>
          <w:rFonts w:ascii="Arial" w:hAnsi="Arial" w:cs="Arial"/>
        </w:rPr>
        <w:t>202</w:t>
      </w:r>
      <w:r w:rsidR="00EF4DAF" w:rsidRPr="00C0052A">
        <w:rPr>
          <w:rFonts w:ascii="Arial" w:hAnsi="Arial" w:cs="Arial"/>
        </w:rPr>
        <w:t>1</w:t>
      </w:r>
      <w:r w:rsidR="00EA5640" w:rsidRPr="00C0052A">
        <w:rPr>
          <w:rFonts w:ascii="Arial" w:hAnsi="Arial" w:cs="Arial"/>
        </w:rPr>
        <w:t xml:space="preserve"> r. DO DNIA </w:t>
      </w:r>
      <w:r w:rsidR="00B424FF" w:rsidRPr="00C0052A">
        <w:rPr>
          <w:rFonts w:ascii="Arial" w:hAnsi="Arial" w:cs="Arial"/>
        </w:rPr>
        <w:t>11</w:t>
      </w:r>
      <w:r w:rsidR="00C07422" w:rsidRPr="00C0052A">
        <w:rPr>
          <w:rFonts w:ascii="Arial" w:hAnsi="Arial" w:cs="Arial"/>
        </w:rPr>
        <w:t>.</w:t>
      </w:r>
      <w:r w:rsidR="00BC6B18" w:rsidRPr="00C0052A">
        <w:rPr>
          <w:rFonts w:ascii="Arial" w:hAnsi="Arial" w:cs="Arial"/>
        </w:rPr>
        <w:t>0</w:t>
      </w:r>
      <w:r w:rsidR="00B424FF" w:rsidRPr="00C0052A">
        <w:rPr>
          <w:rFonts w:ascii="Arial" w:hAnsi="Arial" w:cs="Arial"/>
        </w:rPr>
        <w:t>5</w:t>
      </w:r>
      <w:r w:rsidR="000E69B8" w:rsidRPr="00C0052A">
        <w:rPr>
          <w:rFonts w:ascii="Arial" w:hAnsi="Arial" w:cs="Arial"/>
        </w:rPr>
        <w:t>.</w:t>
      </w:r>
      <w:r w:rsidR="00C07422" w:rsidRPr="00C0052A">
        <w:rPr>
          <w:rFonts w:ascii="Arial" w:hAnsi="Arial" w:cs="Arial"/>
        </w:rPr>
        <w:t>202</w:t>
      </w:r>
      <w:r w:rsidR="00BC6B18" w:rsidRPr="00C0052A">
        <w:rPr>
          <w:rFonts w:ascii="Arial" w:hAnsi="Arial" w:cs="Arial"/>
        </w:rPr>
        <w:t>1</w:t>
      </w:r>
      <w:r w:rsidRPr="00C0052A">
        <w:rPr>
          <w:rFonts w:ascii="Arial" w:hAnsi="Arial" w:cs="Arial"/>
        </w:rPr>
        <w:t xml:space="preserve"> r.</w:t>
      </w:r>
    </w:p>
    <w:p w14:paraId="4DCBA373" w14:textId="7344DABE" w:rsidR="00AE0DF8" w:rsidRPr="00C0052A" w:rsidRDefault="0046490B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INFORMACJA O ZARZĄDZENIACH WYDANYCH PRZEZ BURMI</w:t>
      </w:r>
      <w:r w:rsidR="00C974C1" w:rsidRPr="00C0052A">
        <w:rPr>
          <w:rFonts w:ascii="Arial" w:hAnsi="Arial" w:cs="Arial"/>
        </w:rPr>
        <w:t xml:space="preserve">STRZA </w:t>
      </w:r>
      <w:r w:rsidR="00C974C1" w:rsidRPr="00C0052A">
        <w:rPr>
          <w:rFonts w:ascii="Arial" w:hAnsi="Arial" w:cs="Arial"/>
        </w:rPr>
        <w:br/>
        <w:t>W OKRESIE MIĘDZYSESYJNYM</w:t>
      </w:r>
    </w:p>
    <w:p w14:paraId="35EB1926" w14:textId="49D385E6" w:rsidR="00B475A9" w:rsidRPr="00C0052A" w:rsidRDefault="0046490B" w:rsidP="00C0052A">
      <w:pPr>
        <w:pStyle w:val="Akapitzlist1"/>
        <w:numPr>
          <w:ilvl w:val="0"/>
          <w:numId w:val="1"/>
        </w:num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JAKO ORGANU GMINY:</w:t>
      </w:r>
    </w:p>
    <w:p w14:paraId="5D0D1E86" w14:textId="2BF54195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76.0050.2021 Burmistrza Miasta Kłodzka z dnia 12.04.2021 r. </w:t>
      </w:r>
      <w:r w:rsidRPr="00C0052A">
        <w:rPr>
          <w:rFonts w:ascii="Arial" w:hAnsi="Arial" w:cs="Arial"/>
          <w:sz w:val="24"/>
          <w:szCs w:val="24"/>
        </w:rPr>
        <w:br/>
        <w:t>w sprawie sporządzenia wykazu nieruchomości przeznaczonej do oddania w dzierżawę w trybie bezprzetargowym na czas oznaczony.</w:t>
      </w:r>
    </w:p>
    <w:p w14:paraId="46D24848" w14:textId="7D14B8E3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77.0050.2021 Burmistrza Miasta Kłodzka z dnia 12.04.2021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4763B1B7" w14:textId="1F05DD1E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78.0050.2021 Burmistrza Miasta Kłodzka z dnia 12.04.2021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32D12025" w14:textId="3F009D18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79.0050.2021 Burmistrza Miasta Kłodzka z dnia 12.04.2021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12C7C286" w14:textId="3652BF1C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80.0050.2021 Burmistrza Miasta Kłodzka z dnia 12.04.2021 r. </w:t>
      </w:r>
      <w:r w:rsidRPr="00C0052A">
        <w:rPr>
          <w:rFonts w:ascii="Arial" w:hAnsi="Arial" w:cs="Arial"/>
          <w:sz w:val="24"/>
          <w:szCs w:val="24"/>
        </w:rPr>
        <w:br/>
        <w:t>w sprawie sporządzenia wykazu nieruchomości przeznaczonej do oddania w użyczenie na czas oznaczony 3 lat.</w:t>
      </w:r>
    </w:p>
    <w:p w14:paraId="5554E3FE" w14:textId="1597695A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81.0050.2021  Burmistrza Miasta Kłodzka z dnia 15.04.2021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3D20AED2" w14:textId="6CB16E0B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 xml:space="preserve">Zarządzenie Nr 82.0050.2021 Burmistrza Miasta Kłodzka z dnia 15.04.2021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4D44987A" w14:textId="6DD79FB8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83.0050.2021 Burmistrza Miasta Kłodzka z dnia 15.04.2021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02B4E10F" w14:textId="43345AED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84.0050.2021 </w:t>
      </w:r>
      <w:r w:rsidRPr="00C0052A">
        <w:rPr>
          <w:rFonts w:ascii="Arial" w:hAnsi="Arial" w:cs="Arial"/>
          <w:sz w:val="24"/>
          <w:szCs w:val="24"/>
          <w:lang w:eastAsia="pl-PL"/>
        </w:rPr>
        <w:t xml:space="preserve">Burmistrza Miasta Kłodzka z dnia 16.04.2021 r. </w:t>
      </w:r>
      <w:r w:rsidRPr="00C0052A">
        <w:rPr>
          <w:rFonts w:ascii="Arial" w:hAnsi="Arial" w:cs="Arial"/>
          <w:sz w:val="24"/>
          <w:szCs w:val="24"/>
          <w:lang w:eastAsia="pl-PL"/>
        </w:rPr>
        <w:br/>
        <w:t xml:space="preserve">w sprawie </w:t>
      </w:r>
      <w:r w:rsidRPr="00C0052A">
        <w:rPr>
          <w:rFonts w:ascii="Arial" w:hAnsi="Arial" w:cs="Arial"/>
          <w:sz w:val="24"/>
          <w:szCs w:val="24"/>
        </w:rPr>
        <w:t>zmiany budżetu Gminy Miejskiej Kłodzko na 2021 rok.</w:t>
      </w:r>
    </w:p>
    <w:p w14:paraId="77D0E5DF" w14:textId="04173C46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85.0050.2021 Burmistrza Miasta Kłodzka z dnia 19.04.2021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46F0E1BF" w14:textId="0A700899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86.0050.2021 Burmistrza Miasta Kłodzka z dnia 19.04.2021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2E69B81C" w14:textId="07068DC8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87.0050.2021 Burmistrza Miasta Kłodzka z dnia 19.04.2021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7B9CDEF2" w14:textId="2179EDFA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88.0050.2021 Burmistrza Miasta Kłodzka z dnia 19.04.2021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3EF42F17" w14:textId="5DAB4BC3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89.0050.2021 Burmistrza Miasta Kłodzka z dnia 19.04.2021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714656C5" w14:textId="16D4CF72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90.0050.2021 Burmistrza Miasta Kłodzka z dnia 26.04.2021 r. </w:t>
      </w:r>
      <w:r w:rsidRPr="00C0052A">
        <w:rPr>
          <w:rFonts w:ascii="Arial" w:hAnsi="Arial" w:cs="Arial"/>
          <w:sz w:val="24"/>
          <w:szCs w:val="24"/>
        </w:rPr>
        <w:br/>
        <w:t>w sprawie</w:t>
      </w:r>
      <w:r w:rsidRPr="00C0052A">
        <w:rPr>
          <w:rFonts w:ascii="Arial" w:eastAsia="MS Mincho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zmiany budżetu Gminy Miejskiej Kłodzko na 2021 rok.</w:t>
      </w:r>
    </w:p>
    <w:p w14:paraId="7882BE0B" w14:textId="0E715D41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 xml:space="preserve">Zarządzenie Nr 91.0050.2021 Burmistrza Miasta Kłodzka z dnia 27.04.2021 r. </w:t>
      </w:r>
      <w:r w:rsidRPr="00C0052A">
        <w:rPr>
          <w:rFonts w:ascii="Arial" w:hAnsi="Arial" w:cs="Arial"/>
          <w:sz w:val="24"/>
          <w:szCs w:val="24"/>
        </w:rPr>
        <w:br/>
        <w:t>w sprawie sporządzenia wykazu nieruchomości przeznaczonej do sprzedaży.</w:t>
      </w:r>
    </w:p>
    <w:p w14:paraId="4A843D75" w14:textId="77777777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92.0050.2021 Burmistrza Miasta Kłodzka z dnia 27.04.2021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przeznaczonej do sprzedaży. </w:t>
      </w:r>
    </w:p>
    <w:p w14:paraId="2C3AC150" w14:textId="0F865DAC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93.0050.2021 Burmistrza Miasta Kłodzka z dnia 27.04.2021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w dzierżawę w trybie bezprzetargowym na czas nieoznaczony. </w:t>
      </w:r>
    </w:p>
    <w:p w14:paraId="548F4310" w14:textId="30C43D31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94.0050.2021 Burmistrza Miasta Kłodzka z dnia 27.04.2021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501075E8" w14:textId="449AD706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95.0050.2021 Burmistrza Miasta Kłodzka z dnia 29.04.2021 r. </w:t>
      </w:r>
      <w:r w:rsidRPr="00C0052A">
        <w:rPr>
          <w:rFonts w:ascii="Arial" w:hAnsi="Arial" w:cs="Arial"/>
          <w:sz w:val="24"/>
          <w:szCs w:val="24"/>
        </w:rPr>
        <w:br/>
        <w:t>w sprawie zmiany budżetu Gminy Miejskiej Kłodzko na 2021 rok</w:t>
      </w:r>
    </w:p>
    <w:p w14:paraId="77C83A9C" w14:textId="736C52FF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96.0050.2021  Burmistrza Miasta Kłodzka z dnia 05.05.2021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788C4725" w14:textId="1DB8E472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97.0050.2021 Burmistrza Miasta Kłodzka z dnia 05.05.2021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nieoznaczony.</w:t>
      </w:r>
    </w:p>
    <w:p w14:paraId="526B04F2" w14:textId="289A6596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98.0050.2021 Burmistrza Miasta Kłodzka z dnia 05.05.2021 r. </w:t>
      </w:r>
      <w:r w:rsidRPr="00C0052A">
        <w:rPr>
          <w:rFonts w:ascii="Arial" w:hAnsi="Arial" w:cs="Arial"/>
          <w:sz w:val="24"/>
          <w:szCs w:val="24"/>
        </w:rPr>
        <w:br/>
        <w:t>w sprawie sporządzenia wykazu nieruchomości przeznaczonej do oddania w użyczenie na czas nieoznaczony.</w:t>
      </w:r>
    </w:p>
    <w:p w14:paraId="074D24AB" w14:textId="7ED0D479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99.0050.2021 Burmistrza Miasta Kłodzka z dnia 05.05.2021 r. </w:t>
      </w:r>
      <w:r w:rsidRPr="00C0052A">
        <w:rPr>
          <w:rFonts w:ascii="Arial" w:hAnsi="Arial" w:cs="Arial"/>
          <w:sz w:val="24"/>
          <w:szCs w:val="24"/>
        </w:rPr>
        <w:br/>
        <w:t>w sprawie sporządzenia wykazu nieruchomości przeznaczonych do sprzedaży w trybie bezprzetargowym na rzecz najemców.</w:t>
      </w:r>
    </w:p>
    <w:p w14:paraId="46CE28FC" w14:textId="59209ACA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100.0050.2021 Burmistrza Miasta Kłodzka z dnia 07.05.2021 r. </w:t>
      </w:r>
      <w:r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lastRenderedPageBreak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2C116A0A" w14:textId="222C88C3" w:rsidR="00E12793" w:rsidRPr="00C0052A" w:rsidRDefault="00E12793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101.0050.2021 Burmistrza Miasta Kłodzka z dnia 07.05.2021 r. </w:t>
      </w:r>
      <w:r w:rsidRPr="00C0052A">
        <w:rPr>
          <w:rFonts w:ascii="Arial" w:hAnsi="Arial" w:cs="Arial"/>
          <w:sz w:val="24"/>
          <w:szCs w:val="24"/>
        </w:rPr>
        <w:br/>
        <w:t xml:space="preserve">w sprawie sporządzenia wykazu nieruchomości przeznaczonych do oddania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dzierżawę w trybie bezprzetargowym na czas oznaczony.</w:t>
      </w:r>
    </w:p>
    <w:p w14:paraId="43CAAFBB" w14:textId="6A963AD5" w:rsidR="0018212D" w:rsidRPr="00C0052A" w:rsidRDefault="009E6780" w:rsidP="00C0052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102.0050.2021 Burmistrza Miasta Kłodzka z dnia 07.05.2021 r. </w:t>
      </w:r>
      <w:r w:rsidRPr="00C0052A">
        <w:rPr>
          <w:rFonts w:ascii="Arial" w:hAnsi="Arial" w:cs="Arial"/>
          <w:sz w:val="24"/>
          <w:szCs w:val="24"/>
        </w:rPr>
        <w:br/>
        <w:t>w sprawie przyjęcia Regulaminu Rekrutacji uczestników do II edycji projektu: ”Wsparcie na starcie! Pomoc rodzinie oraz wsparcie pieczy zastępczej poprzez utworzenie placówki wsparcia dziennego dla dzieci i młodzieży w Centrum Aktywności lokalnej w Kłodzku” nr RPDS.09.02.01-02-0019/18</w:t>
      </w:r>
    </w:p>
    <w:p w14:paraId="2168BAC6" w14:textId="7B339384" w:rsidR="00173360" w:rsidRPr="00C0052A" w:rsidRDefault="0046490B" w:rsidP="00C0052A">
      <w:pPr>
        <w:pStyle w:val="Akapitzlist1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0052A">
        <w:rPr>
          <w:rFonts w:ascii="Arial" w:hAnsi="Arial" w:cs="Arial"/>
          <w:sz w:val="24"/>
          <w:szCs w:val="24"/>
        </w:rPr>
        <w:t>JAKO KIEROWNIKA URZĘDU:</w:t>
      </w:r>
    </w:p>
    <w:p w14:paraId="56DA4181" w14:textId="3E382D79" w:rsidR="00671210" w:rsidRPr="00C0052A" w:rsidRDefault="00D46185" w:rsidP="00C0052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bookmarkStart w:id="0" w:name="_Hlk69373564"/>
      <w:r w:rsidRPr="00C0052A">
        <w:rPr>
          <w:rFonts w:ascii="Arial" w:hAnsi="Arial" w:cs="Arial"/>
          <w:sz w:val="24"/>
          <w:szCs w:val="24"/>
        </w:rPr>
        <w:t>Zarządzenie nr 24/2021</w:t>
      </w:r>
      <w:bookmarkEnd w:id="0"/>
      <w:r w:rsidRPr="00C0052A">
        <w:rPr>
          <w:rFonts w:ascii="Arial" w:hAnsi="Arial" w:cs="Arial"/>
          <w:sz w:val="24"/>
          <w:szCs w:val="24"/>
        </w:rPr>
        <w:t xml:space="preserve"> Burmistrza Miasta Kłodzka z dnia 16.04.2021 r. w sprawie powołania Komisji Konkursowej w celu opiniowania złożonych ofert do otwartego konkursu ofert na wybór operatora konkursu na </w:t>
      </w:r>
      <w:proofErr w:type="spellStart"/>
      <w:r w:rsidRPr="00C0052A">
        <w:rPr>
          <w:rFonts w:ascii="Arial" w:hAnsi="Arial" w:cs="Arial"/>
          <w:sz w:val="24"/>
          <w:szCs w:val="24"/>
        </w:rPr>
        <w:t>mikrodotację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w ramach </w:t>
      </w:r>
      <w:proofErr w:type="spellStart"/>
      <w:r w:rsidRPr="00C0052A">
        <w:rPr>
          <w:rFonts w:ascii="Arial" w:hAnsi="Arial" w:cs="Arial"/>
          <w:sz w:val="24"/>
          <w:szCs w:val="24"/>
        </w:rPr>
        <w:t>regrantingu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na realizację zadań publicznych na terenie Kłodzka w 2021r.</w:t>
      </w:r>
    </w:p>
    <w:p w14:paraId="0C355FF7" w14:textId="07E82839" w:rsidR="00D46185" w:rsidRPr="00C0052A" w:rsidRDefault="00D46185" w:rsidP="00C0052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Zarządzenie nr 25/2021 Burmistrza Miasta Kłodzka z dnia 16.04.2021 r. w sprawie  powołania komisji  egzaminacyjnej  do przeprowadzenia  egzaminu kończącego  służbę przygotowawczą  w Urzędzie Miasta w Kłodzku.</w:t>
      </w:r>
    </w:p>
    <w:p w14:paraId="705BCFB2" w14:textId="56AC7AF3" w:rsidR="00D46185" w:rsidRPr="00C0052A" w:rsidRDefault="00D46185" w:rsidP="00C0052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26/2021 Burmistrza Miasta Kłodzka z dnia 16.04.2021 r. w sprawie zmiany zarządzenia w sprawie nadania regulaminu organizacyjnego urzędowi miasta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Kłodzku.</w:t>
      </w:r>
    </w:p>
    <w:p w14:paraId="5EE82118" w14:textId="4F8947F1" w:rsidR="00D46185" w:rsidRPr="00C0052A" w:rsidRDefault="00D46185" w:rsidP="00C0052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Zarządzenie nr 27/2021 Burmistrza Miasta Kłodzka z dnia 20.04.2021 r. w sprawie powołania Komisji Rekrutacyjnej celem naboru na wolne stanowisko urzędnicze podinspektora w Urzędzie Miasta w Kłodzku.</w:t>
      </w:r>
    </w:p>
    <w:p w14:paraId="6099CA7B" w14:textId="7AE48B64" w:rsidR="00D46185" w:rsidRPr="00C0052A" w:rsidRDefault="00D46185" w:rsidP="00C0052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Zarządzenie nr 28/2021 Burmistrza Miasta Kłodzka z dnia 20.04.2021 r. w sprawie powołania komisji egzaminacyjnej do przeprowadzenia egzaminu kończącego służbę przygotowawczą w Urzędzie Miasta w Kłodzku.</w:t>
      </w:r>
    </w:p>
    <w:p w14:paraId="62FA78A8" w14:textId="639301D6" w:rsidR="009B1BAC" w:rsidRPr="00C0052A" w:rsidRDefault="00D46185" w:rsidP="00C0052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Zarządzenie nr 29/2021 Burmistrza Miasta Kłodzka z dnia 05.05.2021 r. w sprawie uchylenia zarządzenia nr 22/2021 Burmistrza Miasta Kłodzka z dnia 30marca 2021r. </w:t>
      </w:r>
      <w:r w:rsidR="00EC2A5A" w:rsidRPr="00C0052A">
        <w:rPr>
          <w:rFonts w:ascii="Arial" w:hAnsi="Arial" w:cs="Arial"/>
          <w:sz w:val="24"/>
          <w:szCs w:val="24"/>
        </w:rPr>
        <w:t xml:space="preserve">  </w:t>
      </w:r>
      <w:r w:rsidRPr="00C0052A">
        <w:rPr>
          <w:rFonts w:ascii="Arial" w:hAnsi="Arial" w:cs="Arial"/>
          <w:sz w:val="24"/>
          <w:szCs w:val="24"/>
        </w:rPr>
        <w:t>w</w:t>
      </w:r>
      <w:r w:rsidR="00EC2A5A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sprawie ramowych zasad organizacji tzw. Pracy zdalnej w Urzędzie Miasta  Kłodzku.</w:t>
      </w:r>
    </w:p>
    <w:p w14:paraId="5A797387" w14:textId="19BA5AA4" w:rsidR="000F7978" w:rsidRPr="00C0052A" w:rsidRDefault="00BA529D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WYDZIAŁ OBSŁUGI URZĘDU I RADY MIEJSKIEJ</w:t>
      </w:r>
    </w:p>
    <w:p w14:paraId="5F4E436E" w14:textId="1D340EA3" w:rsidR="005170CF" w:rsidRPr="00C0052A" w:rsidRDefault="005170CF" w:rsidP="00C0052A">
      <w:pPr>
        <w:spacing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>I. Zawarte umowy:</w:t>
      </w:r>
    </w:p>
    <w:p w14:paraId="587DCC0B" w14:textId="77777777" w:rsidR="005170CF" w:rsidRPr="00C0052A" w:rsidRDefault="005170CF" w:rsidP="00C0052A">
      <w:pPr>
        <w:pStyle w:val="listparagraph"/>
        <w:numPr>
          <w:ilvl w:val="0"/>
          <w:numId w:val="4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71811215"/>
      <w:bookmarkStart w:id="2" w:name="_Hlk66972747"/>
      <w:r w:rsidRPr="00C0052A">
        <w:rPr>
          <w:rFonts w:ascii="Arial" w:eastAsia="Times New Roman" w:hAnsi="Arial" w:cs="Arial"/>
          <w:color w:val="000000"/>
          <w:sz w:val="24"/>
          <w:szCs w:val="24"/>
        </w:rPr>
        <w:t xml:space="preserve">Umowa zawarta w dniu 26.04.2021 r. z </w:t>
      </w:r>
      <w:bookmarkEnd w:id="1"/>
      <w:r w:rsidRPr="00C0052A">
        <w:rPr>
          <w:rFonts w:ascii="Arial" w:eastAsia="Times New Roman" w:hAnsi="Arial" w:cs="Arial"/>
          <w:color w:val="000000"/>
          <w:sz w:val="24"/>
          <w:szCs w:val="24"/>
        </w:rPr>
        <w:t xml:space="preserve">Panem Piotrem </w:t>
      </w:r>
      <w:proofErr w:type="spellStart"/>
      <w:r w:rsidRPr="00C0052A">
        <w:rPr>
          <w:rFonts w:ascii="Arial" w:eastAsia="Times New Roman" w:hAnsi="Arial" w:cs="Arial"/>
          <w:color w:val="000000"/>
          <w:sz w:val="24"/>
          <w:szCs w:val="24"/>
        </w:rPr>
        <w:t>Kramnikiem</w:t>
      </w:r>
      <w:proofErr w:type="spellEnd"/>
      <w:r w:rsidRPr="00C0052A">
        <w:rPr>
          <w:rFonts w:ascii="Arial" w:eastAsia="Times New Roman" w:hAnsi="Arial" w:cs="Arial"/>
          <w:color w:val="000000"/>
          <w:sz w:val="24"/>
          <w:szCs w:val="24"/>
        </w:rPr>
        <w:t xml:space="preserve"> Telewizja Kłodzka na transmisje sesji Rady Miejskiej. Umowa zawarta na czas oznaczony </w:t>
      </w:r>
      <w:r w:rsidRPr="00C0052A">
        <w:rPr>
          <w:rFonts w:ascii="Arial" w:eastAsia="Times New Roman" w:hAnsi="Arial" w:cs="Arial"/>
          <w:color w:val="000000"/>
          <w:sz w:val="24"/>
          <w:szCs w:val="24"/>
        </w:rPr>
        <w:br/>
        <w:t>od 26.04.2021 r. do 30.04.2021 r. Koszt 615,00 zł brutto.</w:t>
      </w:r>
    </w:p>
    <w:bookmarkEnd w:id="2"/>
    <w:p w14:paraId="27BA0F3D" w14:textId="71223A82" w:rsidR="005170CF" w:rsidRPr="00C0052A" w:rsidRDefault="005170CF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II. Zlecenia na usługi i zamówienia na zakupy:</w:t>
      </w:r>
    </w:p>
    <w:p w14:paraId="27E7684F" w14:textId="77777777" w:rsidR="005170CF" w:rsidRPr="00C0052A" w:rsidRDefault="005170CF" w:rsidP="00C0052A">
      <w:pPr>
        <w:pStyle w:val="Akapitzlist"/>
        <w:numPr>
          <w:ilvl w:val="0"/>
          <w:numId w:val="10"/>
        </w:numPr>
        <w:spacing w:line="480" w:lineRule="auto"/>
        <w:ind w:left="38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Zlecenia na usługi są realizowane na bieżąco. </w:t>
      </w:r>
    </w:p>
    <w:p w14:paraId="73996DAC" w14:textId="77777777" w:rsidR="005170CF" w:rsidRPr="00C0052A" w:rsidRDefault="005170CF" w:rsidP="00C0052A">
      <w:pPr>
        <w:pStyle w:val="Akapitzlist"/>
        <w:numPr>
          <w:ilvl w:val="0"/>
          <w:numId w:val="10"/>
        </w:numPr>
        <w:spacing w:line="480" w:lineRule="auto"/>
        <w:ind w:left="38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Zamówienia na zakupy są realizowane na bieżąco.</w:t>
      </w:r>
    </w:p>
    <w:p w14:paraId="6C71E143" w14:textId="77777777" w:rsidR="00C0052A" w:rsidRDefault="005170CF" w:rsidP="00C0052A">
      <w:pPr>
        <w:pStyle w:val="Akapitzlist"/>
        <w:numPr>
          <w:ilvl w:val="0"/>
          <w:numId w:val="10"/>
        </w:numPr>
        <w:spacing w:line="480" w:lineRule="auto"/>
        <w:ind w:left="38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Zamówienia prenumeraty i literatury fachowej na potrzeby Wydziałów Urzędu Miasta są realizowane na bieżąco.</w:t>
      </w:r>
    </w:p>
    <w:p w14:paraId="6286E539" w14:textId="15D6CC8C" w:rsidR="001424E4" w:rsidRPr="00C0052A" w:rsidRDefault="001424E4" w:rsidP="00C0052A">
      <w:pPr>
        <w:spacing w:line="480" w:lineRule="auto"/>
        <w:ind w:left="20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Archiwum Zakładowe: </w:t>
      </w:r>
    </w:p>
    <w:p w14:paraId="6FC7CA5A" w14:textId="137A8CC9" w:rsidR="001424E4" w:rsidRPr="00C0052A" w:rsidRDefault="001424E4" w:rsidP="00C0052A">
      <w:pPr>
        <w:pStyle w:val="Akapitzlist"/>
        <w:numPr>
          <w:ilvl w:val="0"/>
          <w:numId w:val="10"/>
        </w:numPr>
        <w:spacing w:line="480" w:lineRule="auto"/>
        <w:ind w:left="38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Archiwum zakładowe Urzędu Miasta w Kłodzku w dniu 28.04.2021 r. koordynowało trwałe zniszczenie uszkodzonych lub wadliwych wydruków maszynopisów itp. z danymi osobowymi oraz dokumentacji niearchiwalnej (0,04 </w:t>
      </w:r>
      <w:proofErr w:type="spellStart"/>
      <w:r w:rsidRPr="00C0052A">
        <w:rPr>
          <w:rFonts w:ascii="Arial" w:hAnsi="Arial" w:cs="Arial"/>
          <w:sz w:val="24"/>
          <w:szCs w:val="24"/>
        </w:rPr>
        <w:t>mb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.) dot. wyborów Prezydenta  Rzeczypospolitej Polskiej, przeprowadzonych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lastRenderedPageBreak/>
        <w:t xml:space="preserve">w dniu 28 czerwca 2020 r. oraz 12 lipca 2020 r., wytworzone przez Urząd Miasta 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w Kłodzku, Obwodowe Komisje Wyborcze od </w:t>
      </w:r>
      <w:r w:rsidR="003034C8" w:rsidRPr="00C0052A">
        <w:rPr>
          <w:rFonts w:ascii="Arial" w:hAnsi="Arial" w:cs="Arial"/>
          <w:sz w:val="24"/>
          <w:szCs w:val="24"/>
        </w:rPr>
        <w:t>n</w:t>
      </w:r>
      <w:r w:rsidRPr="00C0052A">
        <w:rPr>
          <w:rFonts w:ascii="Arial" w:hAnsi="Arial" w:cs="Arial"/>
          <w:sz w:val="24"/>
          <w:szCs w:val="24"/>
        </w:rPr>
        <w:t xml:space="preserve">r 1 do nr 19 w Kłodzku, uzyskując Certyfikat Zniszczenia Nr: 31/04/2021 z dnia 28.04.2021 r. od MS Tech </w:t>
      </w:r>
      <w:proofErr w:type="spellStart"/>
      <w:r w:rsidRPr="00C0052A">
        <w:rPr>
          <w:rFonts w:ascii="Arial" w:hAnsi="Arial" w:cs="Arial"/>
          <w:sz w:val="24"/>
          <w:szCs w:val="24"/>
        </w:rPr>
        <w:t>Group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(Kozłowscy) z Ozorzyc</w:t>
      </w:r>
      <w:r w:rsidR="00394893" w:rsidRPr="00C0052A">
        <w:rPr>
          <w:rFonts w:ascii="Arial" w:hAnsi="Arial" w:cs="Arial"/>
          <w:sz w:val="24"/>
          <w:szCs w:val="24"/>
        </w:rPr>
        <w:t>.</w:t>
      </w:r>
    </w:p>
    <w:p w14:paraId="4C06106C" w14:textId="0426E7A8" w:rsidR="00360C13" w:rsidRPr="00C0052A" w:rsidRDefault="001424E4" w:rsidP="00C0052A">
      <w:pPr>
        <w:pStyle w:val="Akapitzlist"/>
        <w:numPr>
          <w:ilvl w:val="0"/>
          <w:numId w:val="10"/>
        </w:numPr>
        <w:spacing w:line="480" w:lineRule="auto"/>
        <w:ind w:left="38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Archiwum zakładowe Urzędu Miasta w Kłodzku w dniu 28.04.2021 r. koordynowało trwałe zniszczenie dokumentacji niearchiwalnej (33,74 </w:t>
      </w:r>
      <w:proofErr w:type="spellStart"/>
      <w:r w:rsidRPr="00C0052A">
        <w:rPr>
          <w:rFonts w:ascii="Arial" w:hAnsi="Arial" w:cs="Arial"/>
          <w:sz w:val="24"/>
          <w:szCs w:val="24"/>
        </w:rPr>
        <w:t>mb</w:t>
      </w:r>
      <w:proofErr w:type="spellEnd"/>
      <w:r w:rsidRPr="00C0052A">
        <w:rPr>
          <w:rFonts w:ascii="Arial" w:hAnsi="Arial" w:cs="Arial"/>
          <w:sz w:val="24"/>
          <w:szCs w:val="24"/>
        </w:rPr>
        <w:t>.) wytworzone przez Urząd Miasta w Kłodzku, Wydział Budżetowo-Finansowy /WB/ [Wydział Księgowości /WK/, Zespół do spraw Budżetu Gminy  /WB/, Wydział Finansowo-Budżetowy /</w:t>
      </w:r>
      <w:proofErr w:type="spellStart"/>
      <w:r w:rsidRPr="00C0052A">
        <w:rPr>
          <w:rFonts w:ascii="Arial" w:hAnsi="Arial" w:cs="Arial"/>
          <w:sz w:val="24"/>
          <w:szCs w:val="24"/>
        </w:rPr>
        <w:t>FnB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/], uzyskując Certyfikat Zniszczenia Nr: 31B/04/2021 z dnia 28.04.2021 r. od MS Tech </w:t>
      </w:r>
      <w:proofErr w:type="spellStart"/>
      <w:r w:rsidRPr="00C0052A">
        <w:rPr>
          <w:rFonts w:ascii="Arial" w:hAnsi="Arial" w:cs="Arial"/>
          <w:sz w:val="24"/>
          <w:szCs w:val="24"/>
        </w:rPr>
        <w:t>Group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(Kozłowscy) z Ozorzyc.</w:t>
      </w:r>
    </w:p>
    <w:p w14:paraId="19F8DE20" w14:textId="2AFE06D4" w:rsidR="008946DC" w:rsidRPr="00C0052A" w:rsidRDefault="00BA529D" w:rsidP="00C0052A">
      <w:pPr>
        <w:spacing w:line="480" w:lineRule="auto"/>
        <w:rPr>
          <w:rFonts w:ascii="Arial" w:hAnsi="Arial" w:cs="Arial"/>
        </w:rPr>
      </w:pPr>
      <w:bookmarkStart w:id="3" w:name="_Hlk54245835"/>
      <w:r w:rsidRPr="00C0052A">
        <w:rPr>
          <w:rFonts w:ascii="Arial" w:hAnsi="Arial" w:cs="Arial"/>
        </w:rPr>
        <w:t>STANOWISKO DS. BHP</w:t>
      </w:r>
      <w:bookmarkEnd w:id="3"/>
    </w:p>
    <w:p w14:paraId="130C2CCA" w14:textId="77777777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1.Sporządzono skierowania do lekarza medycyny pracy na badania wstępne. Poinformowano pracowników o ograniczeniach i trudnościach związanych  z wykonywaniem  badań w czasie trwania epidemii COVID-19.</w:t>
      </w:r>
    </w:p>
    <w:p w14:paraId="551F0664" w14:textId="27C04F2D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2.Współdziałano ze służbą medycyny pracy w zakresie profilaktyki zdrowotnej pracowników, a w szczególności przy organizowaniu wstępnych i okresowych badań lekarskich pracowników w czasie trwania  epidemii COVID-19.</w:t>
      </w:r>
    </w:p>
    <w:p w14:paraId="22450F55" w14:textId="022F1B0D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3.Przeprowadzono z </w:t>
      </w:r>
      <w:r w:rsidR="009B1BAC" w:rsidRPr="00C0052A">
        <w:rPr>
          <w:rFonts w:ascii="Arial" w:hAnsi="Arial" w:cs="Arial"/>
        </w:rPr>
        <w:t>głównym specjalistą ds.</w:t>
      </w:r>
      <w:r w:rsidR="003034C8" w:rsidRPr="00C0052A">
        <w:rPr>
          <w:rFonts w:ascii="Arial" w:hAnsi="Arial" w:cs="Arial"/>
        </w:rPr>
        <w:t xml:space="preserve"> </w:t>
      </w:r>
      <w:r w:rsidR="009B1BAC" w:rsidRPr="00C0052A">
        <w:rPr>
          <w:rFonts w:ascii="Arial" w:hAnsi="Arial" w:cs="Arial"/>
        </w:rPr>
        <w:t>zarządzania zasobami ludzkimi</w:t>
      </w:r>
      <w:r w:rsidRPr="00C0052A">
        <w:rPr>
          <w:rFonts w:ascii="Arial" w:hAnsi="Arial" w:cs="Arial"/>
        </w:rPr>
        <w:t xml:space="preserve"> analizę  okresowych szkoleń bhp, ppoż. i badań lekarskich na miesiąc maj i czerwiec 2021 roku.</w:t>
      </w:r>
    </w:p>
    <w:p w14:paraId="4E6A0406" w14:textId="19AC1807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4.Przeprowadz</w:t>
      </w:r>
      <w:r w:rsidR="003034C8" w:rsidRPr="00C0052A">
        <w:rPr>
          <w:rFonts w:ascii="Arial" w:hAnsi="Arial" w:cs="Arial"/>
        </w:rPr>
        <w:t>o</w:t>
      </w:r>
      <w:r w:rsidRPr="00C0052A">
        <w:rPr>
          <w:rFonts w:ascii="Arial" w:hAnsi="Arial" w:cs="Arial"/>
        </w:rPr>
        <w:t xml:space="preserve">no analizę </w:t>
      </w:r>
      <w:r w:rsidR="003034C8" w:rsidRPr="00C0052A">
        <w:rPr>
          <w:rFonts w:ascii="Arial" w:hAnsi="Arial" w:cs="Arial"/>
        </w:rPr>
        <w:t>wydatków</w:t>
      </w:r>
      <w:r w:rsidRPr="00C0052A">
        <w:rPr>
          <w:rFonts w:ascii="Arial" w:hAnsi="Arial" w:cs="Arial"/>
        </w:rPr>
        <w:t xml:space="preserve"> zaplanowanych środków finansowych na II kwartał  2021 roku</w:t>
      </w:r>
      <w:r w:rsidR="003034C8" w:rsidRPr="00C0052A">
        <w:rPr>
          <w:rFonts w:ascii="Arial" w:hAnsi="Arial" w:cs="Arial"/>
        </w:rPr>
        <w:t xml:space="preserve"> </w:t>
      </w:r>
      <w:r w:rsidRPr="00C0052A">
        <w:rPr>
          <w:rFonts w:ascii="Arial" w:hAnsi="Arial" w:cs="Arial"/>
        </w:rPr>
        <w:t>– usługi medyczne</w:t>
      </w:r>
      <w:r w:rsidR="003034C8" w:rsidRPr="00C0052A">
        <w:rPr>
          <w:rFonts w:ascii="Arial" w:hAnsi="Arial" w:cs="Arial"/>
        </w:rPr>
        <w:t xml:space="preserve">, </w:t>
      </w:r>
      <w:r w:rsidRPr="00C0052A">
        <w:rPr>
          <w:rFonts w:ascii="Arial" w:hAnsi="Arial" w:cs="Arial"/>
        </w:rPr>
        <w:t xml:space="preserve">bezpieczeństwo i higiena pracy, ochrona ppoż. </w:t>
      </w:r>
    </w:p>
    <w:p w14:paraId="54293358" w14:textId="7A227F82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5.Sprawowano nadzór nad prawidłowością rozmieszczenia</w:t>
      </w:r>
      <w:r w:rsidR="003034C8" w:rsidRPr="00C0052A">
        <w:rPr>
          <w:rFonts w:ascii="Arial" w:hAnsi="Arial" w:cs="Arial"/>
        </w:rPr>
        <w:t xml:space="preserve">, </w:t>
      </w:r>
      <w:r w:rsidRPr="00C0052A">
        <w:rPr>
          <w:rFonts w:ascii="Arial" w:hAnsi="Arial" w:cs="Arial"/>
        </w:rPr>
        <w:t>stanem gotowości podręcznego sprzętu gaśniczego i urządzeń przeciwpożarowych.  Sprawdzono oznakowanie</w:t>
      </w:r>
      <w:r w:rsidR="003034C8" w:rsidRPr="00C0052A">
        <w:rPr>
          <w:rFonts w:ascii="Arial" w:hAnsi="Arial" w:cs="Arial"/>
        </w:rPr>
        <w:t xml:space="preserve">, </w:t>
      </w:r>
      <w:r w:rsidRPr="00C0052A">
        <w:rPr>
          <w:rFonts w:ascii="Arial" w:hAnsi="Arial" w:cs="Arial"/>
        </w:rPr>
        <w:t>drożność dróg ewakuacyjnych</w:t>
      </w:r>
      <w:r w:rsidR="003034C8" w:rsidRPr="00C0052A">
        <w:rPr>
          <w:rFonts w:ascii="Arial" w:hAnsi="Arial" w:cs="Arial"/>
        </w:rPr>
        <w:t xml:space="preserve">, </w:t>
      </w:r>
      <w:r w:rsidRPr="00C0052A">
        <w:rPr>
          <w:rFonts w:ascii="Arial" w:hAnsi="Arial" w:cs="Arial"/>
        </w:rPr>
        <w:t xml:space="preserve">wyjść ewakuacyjnych z obiektu. </w:t>
      </w:r>
      <w:r w:rsidRPr="00C0052A">
        <w:rPr>
          <w:rFonts w:ascii="Arial" w:hAnsi="Arial" w:cs="Arial"/>
        </w:rPr>
        <w:lastRenderedPageBreak/>
        <w:t xml:space="preserve">Doposażono pomieszczenie serwerowni </w:t>
      </w:r>
      <w:r w:rsidR="00EC2A5A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w urządzenie gaśnicze UGE-2x.</w:t>
      </w:r>
    </w:p>
    <w:p w14:paraId="4BA396A7" w14:textId="77777777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6. Bieżąca współpraca z Komendą Powiatową Państwowej Straży Pożarnej w Kłodzku.</w:t>
      </w:r>
    </w:p>
    <w:p w14:paraId="4DB44F8B" w14:textId="23434276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7.Udzielono konsultacji pracownikom z zakresu bezpieczeństwa i higieny pracy</w:t>
      </w:r>
      <w:r w:rsidR="003034C8" w:rsidRPr="00C0052A">
        <w:rPr>
          <w:rFonts w:ascii="Arial" w:hAnsi="Arial" w:cs="Arial"/>
        </w:rPr>
        <w:t>,</w:t>
      </w:r>
      <w:r w:rsidRPr="00C0052A">
        <w:rPr>
          <w:rFonts w:ascii="Arial" w:hAnsi="Arial" w:cs="Arial"/>
        </w:rPr>
        <w:t xml:space="preserve">                               a w szczególności z zagadnieniami dotyczącymi </w:t>
      </w:r>
      <w:bookmarkStart w:id="4" w:name="_Hlk64349106"/>
      <w:r w:rsidRPr="00C0052A">
        <w:rPr>
          <w:rFonts w:ascii="Arial" w:hAnsi="Arial" w:cs="Arial"/>
        </w:rPr>
        <w:t>COVID-19</w:t>
      </w:r>
      <w:bookmarkEnd w:id="4"/>
      <w:r w:rsidR="00394893" w:rsidRPr="00C0052A">
        <w:rPr>
          <w:rFonts w:ascii="Arial" w:hAnsi="Arial" w:cs="Arial"/>
        </w:rPr>
        <w:t>.</w:t>
      </w:r>
    </w:p>
    <w:p w14:paraId="295E3776" w14:textId="64C1ABCA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8.Informowano pracowników o ryzyku zawodowym na stanowisku pracy w związku</w:t>
      </w:r>
      <w:r w:rsidR="003034C8" w:rsidRPr="00C0052A">
        <w:rPr>
          <w:rFonts w:ascii="Arial" w:hAnsi="Arial" w:cs="Arial"/>
        </w:rPr>
        <w:t xml:space="preserve"> </w:t>
      </w:r>
      <w:r w:rsidR="00A17475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z zagrożeniami  biologicznymi  spowodowanymi COVID-19.</w:t>
      </w:r>
    </w:p>
    <w:p w14:paraId="1E826F7A" w14:textId="2DC5B549" w:rsidR="008946DC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9.Przeprowadzono</w:t>
      </w:r>
      <w:r w:rsidR="003034C8" w:rsidRPr="00C0052A">
        <w:rPr>
          <w:rFonts w:ascii="Arial" w:hAnsi="Arial" w:cs="Arial"/>
        </w:rPr>
        <w:t xml:space="preserve"> </w:t>
      </w:r>
      <w:r w:rsidRPr="00C0052A">
        <w:rPr>
          <w:rFonts w:ascii="Arial" w:hAnsi="Arial" w:cs="Arial"/>
        </w:rPr>
        <w:t>szkolenie wstępne</w:t>
      </w:r>
      <w:r w:rsidR="003034C8" w:rsidRPr="00C0052A">
        <w:rPr>
          <w:rFonts w:ascii="Arial" w:hAnsi="Arial" w:cs="Arial"/>
        </w:rPr>
        <w:t>,</w:t>
      </w:r>
      <w:r w:rsidRPr="00C0052A">
        <w:rPr>
          <w:rFonts w:ascii="Arial" w:hAnsi="Arial" w:cs="Arial"/>
        </w:rPr>
        <w:t xml:space="preserve"> ogólne, stanowiskowe z zakresu bezpieczeństwa i higieny pracy oraz ochrony przeciwpożarowej dla pracowników Urzędu Miasta i Przedszkola nr 2 w Kłodzku.</w:t>
      </w:r>
    </w:p>
    <w:p w14:paraId="48830EBD" w14:textId="1FD9BEE8" w:rsidR="00671210" w:rsidRPr="00C0052A" w:rsidRDefault="008946DC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10.Zaktualizowano ocenę ryzyka zawodowego na stanowiskach pracy w Przedszkolu Nr 2 w Kłodzku.</w:t>
      </w:r>
    </w:p>
    <w:p w14:paraId="376B7CA2" w14:textId="7F7DA038" w:rsidR="00433024" w:rsidRPr="00C0052A" w:rsidRDefault="00BA529D" w:rsidP="00C0052A">
      <w:pPr>
        <w:spacing w:line="480" w:lineRule="auto"/>
        <w:rPr>
          <w:rFonts w:ascii="Arial" w:hAnsi="Arial" w:cs="Arial"/>
        </w:rPr>
      </w:pPr>
      <w:bookmarkStart w:id="5" w:name="_Hlk69973752"/>
      <w:r w:rsidRPr="00C0052A">
        <w:rPr>
          <w:rFonts w:ascii="Arial" w:hAnsi="Arial" w:cs="Arial"/>
        </w:rPr>
        <w:t>WYDZIAŁ EDUKACJI I SPRAW SPOŁECZNYCH</w:t>
      </w:r>
    </w:p>
    <w:bookmarkEnd w:id="5"/>
    <w:p w14:paraId="38777F3C" w14:textId="3996E5FB" w:rsidR="00E1384E" w:rsidRPr="00C0052A" w:rsidRDefault="00E1384E" w:rsidP="00C0052A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Organizacja  szkół i  placówek oświatowych:</w:t>
      </w:r>
    </w:p>
    <w:p w14:paraId="5B58EA73" w14:textId="2CE4E424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Analiza arkuszy organizacji pracy szkół i przedszkoli na rok szkolny 2021/2022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i przekazanie ich do zaopiniowania Dolnośląskiemu Kuratorowi Oświaty.</w:t>
      </w:r>
    </w:p>
    <w:p w14:paraId="7D272CD1" w14:textId="77777777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Analiza aneksu do arkusza organizacyjnego Przedszkola nr 2 w Kłodzku na rok szkolny 2020/2021.</w:t>
      </w:r>
    </w:p>
    <w:p w14:paraId="62EF5578" w14:textId="641115EA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Sporządzenie informacji w zakresie funkcjonowania szkół i przedszkoli do Raportu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o stanie Gminy Miejskiej Kłodzko.</w:t>
      </w:r>
    </w:p>
    <w:p w14:paraId="12AECD10" w14:textId="7584B566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Sporządzenie aneksu do </w:t>
      </w:r>
      <w:r w:rsidR="00C76517" w:rsidRPr="00C0052A">
        <w:rPr>
          <w:rFonts w:ascii="Arial" w:hAnsi="Arial" w:cs="Arial"/>
          <w:sz w:val="24"/>
          <w:szCs w:val="24"/>
        </w:rPr>
        <w:t>u</w:t>
      </w:r>
      <w:r w:rsidRPr="00C0052A">
        <w:rPr>
          <w:rFonts w:ascii="Arial" w:hAnsi="Arial" w:cs="Arial"/>
          <w:sz w:val="24"/>
          <w:szCs w:val="24"/>
        </w:rPr>
        <w:t xml:space="preserve">mowy w zakresie korzystania przez uczniów szkół prowadzonych przez Gminę Miejską Kłodzko z Krytej Pływalni. </w:t>
      </w:r>
    </w:p>
    <w:p w14:paraId="56FDAAF0" w14:textId="1ED6727E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Wystąpienie do rad pedagogicznych, rad szkół i reprezentatywnych organizacji związkowych o wyrażenie opinii w sprawie kandydatów, którym </w:t>
      </w:r>
      <w:r w:rsidRPr="00C0052A">
        <w:rPr>
          <w:rFonts w:ascii="Arial" w:hAnsi="Arial" w:cs="Arial"/>
          <w:sz w:val="24"/>
          <w:szCs w:val="24"/>
        </w:rPr>
        <w:lastRenderedPageBreak/>
        <w:t>Burmistrz Miasta Kłodzka powierzy stanowiska dyrektorów szkół i przedszkoli od dnia 01.09.2021 r.</w:t>
      </w:r>
    </w:p>
    <w:p w14:paraId="5C93A801" w14:textId="23F31069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Sporządzenie wniosku do Dolnośląskiego Kuratora Oświaty o wyrażenie opinii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w sprawie przedłużenia powierzenia stanowiska dyrektora Szkoły Podstawowej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nr 1 im. Adama Mickiewicza  w Kłodzku.</w:t>
      </w:r>
    </w:p>
    <w:p w14:paraId="27A12101" w14:textId="53C1D8DE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Sporządzenie wniosku do Dolnośląskiego Kuratora Oświaty o wyrażenie opinii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sprawie powierzenia  pełnienia obowiązków dyrektora Szkoły Podstawowej nr 2 im. Jana Pawła II w Kłodzku.</w:t>
      </w:r>
    </w:p>
    <w:p w14:paraId="6B7BF9C1" w14:textId="4EA98D0C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Sporządzenie wniosku do Dolnośląskiego Kuratora Oświaty w sprawie przedłużenia powierzenia  pełnienia obowiązków dyrektora Przedszkola nr 2 w Kłodzku.</w:t>
      </w:r>
    </w:p>
    <w:p w14:paraId="0E294B84" w14:textId="74E84EDA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Udzielenie informacji publicznej w zakresie organizacji lekcji etyki i religii rzymsko-katolickiej</w:t>
      </w:r>
      <w:r w:rsidR="00C76517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 xml:space="preserve">w szkołach i przedszkolach prowadzonych przez Gminę Miejską Kłodzko </w:t>
      </w:r>
      <w:r w:rsidR="00A17475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w roku szkolnym 2020/2021. </w:t>
      </w:r>
    </w:p>
    <w:p w14:paraId="6142B7BB" w14:textId="77777777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Udzielenie odpowiedzi w sprawie wyrażenia zgody przez Burmistrza Miasta Kłodzka na organizację zajęć rewalidacyjnych dla ucznia szkoły podstawowej.</w:t>
      </w:r>
    </w:p>
    <w:p w14:paraId="33073F2E" w14:textId="7B4AF001" w:rsidR="00E1384E" w:rsidRPr="00C0052A" w:rsidRDefault="00E1384E" w:rsidP="00C0052A">
      <w:pPr>
        <w:pStyle w:val="Akapitzlist"/>
        <w:numPr>
          <w:ilvl w:val="0"/>
          <w:numId w:val="1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Udzielenie odpowiedzi w sprawie wyrażenia zgody przez Burmistrza Miasta Kłodzka na organizację zajęć rewalidacyjnych dla wychowanka przedszkola.</w:t>
      </w:r>
    </w:p>
    <w:p w14:paraId="380F8873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16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Konkursy, dotacje:</w:t>
      </w:r>
    </w:p>
    <w:p w14:paraId="46F27B38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Sporządzenie umów dla organizacji pozarządowych na realizację zadań z zakresu sportu c.d. </w:t>
      </w:r>
    </w:p>
    <w:p w14:paraId="5F6DEC35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>Przekazanie dotacji na wykonanie zadań z zakresu sportu, pomocy społecznej c.d.</w:t>
      </w:r>
    </w:p>
    <w:p w14:paraId="170B976E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>Naliczenie i wypłacenie dotacji dla 6 placówek niepublicznych oraz naliczenie i wypłata wyrównania za miesiące od stycznia do kwietnia 2021 roku uwzględniającego nowe stawki wynikające z metryczki subwencji oświatowej na rok 2021 oraz nowej podstawowej kwoty dotacji.</w:t>
      </w:r>
    </w:p>
    <w:p w14:paraId="32BD1933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>Współpraca z publicznymi szkołami podstawowymi we wstępnej fazie przygotowania wniosków do naboru w ramach nowej edycji do rządowego „Programu Aktywna Tablica”.</w:t>
      </w:r>
    </w:p>
    <w:p w14:paraId="1B7C82E2" w14:textId="174A7542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Przygotowanie załączników do not księgowych, dla gmin ościennych celem zrefundowania kosztów wychowania przedszkolnego dzieci zamieszkujących </w:t>
      </w:r>
      <w:r w:rsidR="00D727A5" w:rsidRPr="00C0052A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na terenie; Gminy Wiejskiej Kłodzko, Polanicy Zdroju, Gminy Wiejskiej Nowa Ruda, Gminy Bystrzyca Kłodzka oraz Gminy </w:t>
      </w:r>
      <w:proofErr w:type="spellStart"/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>Bardo</w:t>
      </w:r>
      <w:proofErr w:type="spellEnd"/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, a uczęszczających do 4 przedszkoli niepublicznych w Kłodzku, za okres od stycznia do kwietnia z uwzględnieniem kwot po I aktualizacji. </w:t>
      </w:r>
    </w:p>
    <w:p w14:paraId="12B5EB46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Bieżąca wypłata not księgowych wystawianych przez gminy ościenne za dzieci mieszkające w Kłodzku a uczęszczające do przedszkoli publicznych i niepublicznych na terenie gmin ościennych. </w:t>
      </w:r>
    </w:p>
    <w:p w14:paraId="680FA7BB" w14:textId="7512FC59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Przeprowadzenie Komisji Konkursowej na wybór operatora konkursu na </w:t>
      </w:r>
      <w:proofErr w:type="spellStart"/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>mikrodotacje</w:t>
      </w:r>
      <w:proofErr w:type="spellEnd"/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 w ramach REGRANTINGU w 2021 r. z zakresu: </w:t>
      </w:r>
      <w:bookmarkStart w:id="6" w:name="_Hlk38967974"/>
      <w:r w:rsidRPr="00C0052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Promowanie gminy i wolontariatu poprzez działalność wspomagającą rozwój wspólnot i społeczności lokalnych </w:t>
      </w:r>
      <w:bookmarkEnd w:id="6"/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na kwotę 5000 zł. </w:t>
      </w:r>
    </w:p>
    <w:p w14:paraId="3BA29FD4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Ogłoszenie wyników konkursu ofert  w ramach REGRANTINGU na realizację zadania z zakresu: </w:t>
      </w:r>
      <w:r w:rsidRPr="00C0052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Promowanie gminy i wolontariatu poprzez działalność wspomagającą rozwój wspólnot i społeczności lokalnych </w:t>
      </w:r>
      <w:r w:rsidRPr="00C0052A">
        <w:rPr>
          <w:rFonts w:ascii="Arial" w:hAnsi="Arial" w:cs="Arial"/>
          <w:color w:val="000000"/>
          <w:sz w:val="24"/>
          <w:szCs w:val="24"/>
          <w:lang w:eastAsia="pl-PL"/>
        </w:rPr>
        <w:t xml:space="preserve">na kwotę 5000 zł. </w:t>
      </w:r>
    </w:p>
    <w:p w14:paraId="1BEBEB9D" w14:textId="492DA64B" w:rsidR="00E1384E" w:rsidRPr="00C0052A" w:rsidRDefault="00E1384E" w:rsidP="00C0052A">
      <w:pPr>
        <w:pStyle w:val="Akapitzlist"/>
        <w:keepNext/>
        <w:keepLines/>
        <w:numPr>
          <w:ilvl w:val="0"/>
          <w:numId w:val="19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C0052A">
        <w:rPr>
          <w:rFonts w:ascii="Arial" w:eastAsia="Times New Roman" w:hAnsi="Arial" w:cs="Arial"/>
          <w:sz w:val="24"/>
          <w:szCs w:val="24"/>
          <w:lang w:eastAsia="pl-PL"/>
        </w:rPr>
        <w:t>Przekazano informacje dot. wypłaty dotacji dla instytucji kultury dla których organizatorem jest GM Kłodzko na miesiąc maj  2021.</w:t>
      </w:r>
    </w:p>
    <w:p w14:paraId="44BAAA72" w14:textId="77777777" w:rsidR="00E1384E" w:rsidRPr="00C0052A" w:rsidRDefault="00E1384E" w:rsidP="00C0052A">
      <w:pPr>
        <w:keepNext/>
        <w:keepLines/>
        <w:numPr>
          <w:ilvl w:val="0"/>
          <w:numId w:val="1"/>
        </w:numPr>
        <w:spacing w:before="200" w:line="480" w:lineRule="auto"/>
        <w:ind w:left="1080"/>
        <w:outlineLvl w:val="1"/>
        <w:rPr>
          <w:rFonts w:ascii="Arial" w:eastAsia="Calibri" w:hAnsi="Arial" w:cs="Arial"/>
        </w:rPr>
      </w:pPr>
      <w:r w:rsidRPr="00C0052A">
        <w:rPr>
          <w:rFonts w:ascii="Arial" w:eastAsia="Calibri" w:hAnsi="Arial" w:cs="Arial"/>
        </w:rPr>
        <w:t xml:space="preserve">Stypendia:   </w:t>
      </w:r>
    </w:p>
    <w:p w14:paraId="4829AB09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22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0052A">
        <w:rPr>
          <w:rFonts w:ascii="Arial" w:hAnsi="Arial" w:cs="Arial"/>
          <w:sz w:val="24"/>
          <w:szCs w:val="24"/>
          <w:lang w:eastAsia="pl-PL"/>
        </w:rPr>
        <w:t xml:space="preserve"> Zaktualizowanie wniosku dot. przyznania stypendiów motywacyjnych dla uczniów romskich.</w:t>
      </w:r>
    </w:p>
    <w:p w14:paraId="01934706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22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0052A">
        <w:rPr>
          <w:rFonts w:ascii="Arial" w:hAnsi="Arial" w:cs="Arial"/>
          <w:sz w:val="24"/>
          <w:szCs w:val="24"/>
          <w:lang w:eastAsia="pl-PL"/>
        </w:rPr>
        <w:t>Sporządzenie wniosku do Burmistrza w sprawie podziału środków na wypłatę stypendiów motywacyjnych dla uczniów klas IV-VIII za II semestr roku szkolnego 2020/2021.</w:t>
      </w:r>
    </w:p>
    <w:p w14:paraId="0A1860FD" w14:textId="2C39DFB1" w:rsidR="00E1384E" w:rsidRPr="00C0052A" w:rsidRDefault="00E1384E" w:rsidP="00C0052A">
      <w:pPr>
        <w:pStyle w:val="Akapitzlist"/>
        <w:keepNext/>
        <w:keepLines/>
        <w:numPr>
          <w:ilvl w:val="0"/>
          <w:numId w:val="22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0052A">
        <w:rPr>
          <w:rFonts w:ascii="Arial" w:hAnsi="Arial" w:cs="Arial"/>
          <w:sz w:val="24"/>
          <w:szCs w:val="24"/>
          <w:lang w:eastAsia="pl-PL"/>
        </w:rPr>
        <w:t xml:space="preserve">Sporządzenie pism do szkół w sprawie terminu dot. złożenia wniosków </w:t>
      </w:r>
      <w:r w:rsidR="00EC2A5A" w:rsidRPr="00C0052A">
        <w:rPr>
          <w:rFonts w:ascii="Arial" w:hAnsi="Arial" w:cs="Arial"/>
          <w:sz w:val="24"/>
          <w:szCs w:val="24"/>
          <w:lang w:eastAsia="pl-PL"/>
        </w:rPr>
        <w:br/>
      </w:r>
      <w:r w:rsidRPr="00C0052A">
        <w:rPr>
          <w:rFonts w:ascii="Arial" w:hAnsi="Arial" w:cs="Arial"/>
          <w:sz w:val="24"/>
          <w:szCs w:val="24"/>
          <w:lang w:eastAsia="pl-PL"/>
        </w:rPr>
        <w:t>na wyposażenie szkół w podręczniki i materiały edukacyjne na rok szkolny 2021/2022.</w:t>
      </w:r>
    </w:p>
    <w:p w14:paraId="0B2963A5" w14:textId="1060A4A1" w:rsidR="00E1384E" w:rsidRPr="00C0052A" w:rsidRDefault="00E1384E" w:rsidP="00C0052A">
      <w:pPr>
        <w:pStyle w:val="Akapitzlist"/>
        <w:keepNext/>
        <w:keepLines/>
        <w:numPr>
          <w:ilvl w:val="0"/>
          <w:numId w:val="22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C0052A">
        <w:rPr>
          <w:rFonts w:ascii="Arial" w:hAnsi="Arial" w:cs="Arial"/>
          <w:sz w:val="24"/>
          <w:szCs w:val="24"/>
          <w:lang w:eastAsia="pl-PL"/>
        </w:rPr>
        <w:t>Przygotowanie danych i informacji do OPS-u dotyczących realizacji zadania wypłata stypendiów i zasiłków szkolnych za II semestr roku szkolnego 2020/2021.</w:t>
      </w:r>
    </w:p>
    <w:p w14:paraId="4DE0550E" w14:textId="5B4BF5D5" w:rsidR="00E1384E" w:rsidRPr="00C0052A" w:rsidRDefault="00E1384E" w:rsidP="00C0052A">
      <w:pPr>
        <w:pStyle w:val="Akapitzlist"/>
        <w:keepNext/>
        <w:keepLines/>
        <w:numPr>
          <w:ilvl w:val="0"/>
          <w:numId w:val="66"/>
        </w:numPr>
        <w:spacing w:before="200" w:line="480" w:lineRule="auto"/>
        <w:outlineLvl w:val="1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Sport i kultura:</w:t>
      </w:r>
      <w:r w:rsidRPr="00C0052A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22BE90E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Udzielenie informacji  dotyczącej sfinansowania budowy strzelnicy w Kłodzku. </w:t>
      </w:r>
    </w:p>
    <w:p w14:paraId="5998984C" w14:textId="565825F8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Udzielenie informacji dotyczącej sfinansowania zakupu sprzętu do prowadzenia zajęć z akrobatyki. </w:t>
      </w:r>
    </w:p>
    <w:p w14:paraId="4E17901F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>Udzielenie informacji dotyczącej ufundowania stypendium dla zawodnika MKS ”NYSA” Kłodzko.</w:t>
      </w:r>
    </w:p>
    <w:p w14:paraId="7900E068" w14:textId="0EB57DA1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>Zawarcie z Dolnośląską Federacją Sportu Umowy na realizacje zajęć sportowych dla uczniów  „Gimnastyka dla zdrowia”</w:t>
      </w:r>
      <w:r w:rsidR="00394893" w:rsidRPr="00C0052A">
        <w:rPr>
          <w:rFonts w:ascii="Arial" w:hAnsi="Arial" w:cs="Arial"/>
          <w:color w:val="000000"/>
          <w:sz w:val="24"/>
          <w:szCs w:val="24"/>
        </w:rPr>
        <w:t>.</w:t>
      </w:r>
    </w:p>
    <w:p w14:paraId="31ADEC3E" w14:textId="63A1377E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lastRenderedPageBreak/>
        <w:t xml:space="preserve">Zawarcie z Dolnośląską Federacją Sportu Porozumienia na realizację zajęć </w:t>
      </w:r>
      <w:r w:rsidR="009B1BAC" w:rsidRPr="00C0052A">
        <w:rPr>
          <w:rFonts w:ascii="Arial" w:hAnsi="Arial" w:cs="Arial"/>
          <w:color w:val="000000"/>
          <w:sz w:val="24"/>
          <w:szCs w:val="24"/>
        </w:rPr>
        <w:br/>
      </w:r>
      <w:r w:rsidRPr="00C0052A">
        <w:rPr>
          <w:rFonts w:ascii="Arial" w:hAnsi="Arial" w:cs="Arial"/>
          <w:color w:val="000000"/>
          <w:sz w:val="24"/>
          <w:szCs w:val="24"/>
        </w:rPr>
        <w:t>dla uczniów klas I – III w ramach projektu „UMIEM PŁYWAĆ”</w:t>
      </w:r>
      <w:r w:rsidR="00394893" w:rsidRPr="00C0052A">
        <w:rPr>
          <w:rFonts w:ascii="Arial" w:hAnsi="Arial" w:cs="Arial"/>
          <w:color w:val="000000"/>
          <w:sz w:val="24"/>
          <w:szCs w:val="24"/>
        </w:rPr>
        <w:t>.</w:t>
      </w:r>
    </w:p>
    <w:p w14:paraId="784CE71A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>Zawarcie z Dolnośląską Federację Sportu Umowy na realizację pozalekcyjnych zajęć sportowych dla uczniów klas I-VIII „SZKOLNY KLUB SPORTOWY”.</w:t>
      </w:r>
    </w:p>
    <w:p w14:paraId="394AD5D2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Zgłoszenie Szkoły Podstawowej do uczestnictwa w programie „SPRAWNY DOLNOŚLĄZACZEK” . </w:t>
      </w:r>
    </w:p>
    <w:p w14:paraId="06F9990F" w14:textId="77777777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Przeprowadzenie </w:t>
      </w:r>
      <w:r w:rsidRPr="00C0052A">
        <w:rPr>
          <w:rFonts w:ascii="Arial" w:eastAsia="Times New Roman" w:hAnsi="Arial" w:cs="Arial"/>
          <w:sz w:val="24"/>
          <w:szCs w:val="24"/>
        </w:rPr>
        <w:t xml:space="preserve">procedury wyboru kandydatów do tytułu Sponsora Sportu Kłodzkiego za rok 2020. </w:t>
      </w:r>
    </w:p>
    <w:p w14:paraId="307177AB" w14:textId="4DEAD822" w:rsidR="00E1384E" w:rsidRPr="00C0052A" w:rsidRDefault="00E1384E" w:rsidP="00C0052A">
      <w:pPr>
        <w:pStyle w:val="Akapitzlist"/>
        <w:keepNext/>
        <w:keepLines/>
        <w:numPr>
          <w:ilvl w:val="0"/>
          <w:numId w:val="65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C0052A">
        <w:rPr>
          <w:rFonts w:ascii="Arial" w:eastAsia="Times New Roman" w:hAnsi="Arial" w:cs="Arial"/>
          <w:sz w:val="24"/>
          <w:szCs w:val="24"/>
        </w:rPr>
        <w:t>Przekazano informacje dot. wypłaty dotacji dla instytucji kultury</w:t>
      </w:r>
      <w:r w:rsidR="00817289" w:rsidRPr="00C0052A">
        <w:rPr>
          <w:rFonts w:ascii="Arial" w:eastAsia="Times New Roman" w:hAnsi="Arial" w:cs="Arial"/>
          <w:sz w:val="24"/>
          <w:szCs w:val="24"/>
        </w:rPr>
        <w:t>,</w:t>
      </w:r>
      <w:r w:rsidRPr="00C0052A">
        <w:rPr>
          <w:rFonts w:ascii="Arial" w:eastAsia="Times New Roman" w:hAnsi="Arial" w:cs="Arial"/>
          <w:sz w:val="24"/>
          <w:szCs w:val="24"/>
        </w:rPr>
        <w:t xml:space="preserve"> dla których organizatorem jest GM Kłodzko na miesiąc maj  2021.</w:t>
      </w:r>
    </w:p>
    <w:p w14:paraId="41757CAF" w14:textId="49119E0B" w:rsidR="00E1384E" w:rsidRPr="00C0052A" w:rsidRDefault="00817289" w:rsidP="00C0052A">
      <w:pPr>
        <w:pStyle w:val="Akapitzlist"/>
        <w:numPr>
          <w:ilvl w:val="0"/>
          <w:numId w:val="6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</w:t>
      </w:r>
      <w:r w:rsidR="00E1384E" w:rsidRPr="00C0052A">
        <w:rPr>
          <w:rFonts w:ascii="Arial" w:hAnsi="Arial" w:cs="Arial"/>
          <w:sz w:val="24"/>
          <w:szCs w:val="24"/>
        </w:rPr>
        <w:t xml:space="preserve">kierowanie do uchwalenia przez Radę Miejską w Kłodzku projekt uchwały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="00E1384E" w:rsidRPr="00C0052A">
        <w:rPr>
          <w:rFonts w:ascii="Arial" w:hAnsi="Arial" w:cs="Arial"/>
          <w:sz w:val="24"/>
          <w:szCs w:val="24"/>
        </w:rPr>
        <w:t>w sprawie połączenia Filii dla Dzieci z Wypożyczalnią Biblioteki Głównej Powiatowej i Miejskiej Biblioteki Publicznej im. Marii Dąbrowskiej w Kłodzku  wraz</w:t>
      </w:r>
      <w:r w:rsidRPr="00C0052A">
        <w:rPr>
          <w:rFonts w:ascii="Arial" w:hAnsi="Arial" w:cs="Arial"/>
          <w:sz w:val="24"/>
          <w:szCs w:val="24"/>
        </w:rPr>
        <w:t xml:space="preserve"> z </w:t>
      </w:r>
      <w:r w:rsidR="00E1384E" w:rsidRPr="00C0052A">
        <w:rPr>
          <w:rFonts w:ascii="Arial" w:hAnsi="Arial" w:cs="Arial"/>
          <w:sz w:val="24"/>
          <w:szCs w:val="24"/>
        </w:rPr>
        <w:t>dokonaniem</w:t>
      </w:r>
      <w:r w:rsidR="00E1384E" w:rsidRPr="00C0052A">
        <w:rPr>
          <w:rFonts w:ascii="Arial" w:hAnsi="Arial" w:cs="Arial"/>
          <w:sz w:val="24"/>
          <w:szCs w:val="24"/>
          <w:lang w:eastAsia="ar-SA"/>
        </w:rPr>
        <w:t xml:space="preserve"> zmian w statucie Powiatowej </w:t>
      </w:r>
      <w:r w:rsidR="00E1384E" w:rsidRPr="00C0052A">
        <w:rPr>
          <w:rFonts w:ascii="Arial" w:hAnsi="Arial" w:cs="Arial"/>
          <w:sz w:val="24"/>
          <w:szCs w:val="24"/>
          <w:lang w:eastAsia="ar-SA"/>
        </w:rPr>
        <w:br/>
        <w:t>i Miejskiej Biblioteki Publicznej im. Marii Dąbrowskiej w Kłodzku</w:t>
      </w:r>
      <w:r w:rsidR="00E1384E" w:rsidRPr="00C0052A">
        <w:rPr>
          <w:rFonts w:ascii="Arial" w:hAnsi="Arial" w:cs="Arial"/>
          <w:sz w:val="24"/>
          <w:szCs w:val="24"/>
        </w:rPr>
        <w:t xml:space="preserve">. </w:t>
      </w:r>
    </w:p>
    <w:p w14:paraId="687E131D" w14:textId="0EF5644B" w:rsidR="00E1384E" w:rsidRPr="00C0052A" w:rsidRDefault="00E1384E" w:rsidP="00C0052A">
      <w:pPr>
        <w:pStyle w:val="Akapitzlist"/>
        <w:keepNext/>
        <w:keepLines/>
        <w:numPr>
          <w:ilvl w:val="0"/>
          <w:numId w:val="67"/>
        </w:numPr>
        <w:tabs>
          <w:tab w:val="num" w:pos="360"/>
        </w:tabs>
        <w:spacing w:before="200" w:line="480" w:lineRule="auto"/>
        <w:outlineLvl w:val="1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Różne: </w:t>
      </w:r>
    </w:p>
    <w:p w14:paraId="47B020B8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Sfinansowanie zakupu 500 Kart Seniora – koszt 1500 zł.</w:t>
      </w:r>
    </w:p>
    <w:p w14:paraId="4AE3FCDF" w14:textId="3DC94AFB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Bieżące wydawanie Kart Seniora – 13 sztuk</w:t>
      </w:r>
      <w:r w:rsidR="00394893" w:rsidRPr="00C0052A">
        <w:rPr>
          <w:rFonts w:ascii="Arial" w:hAnsi="Arial" w:cs="Arial"/>
          <w:sz w:val="24"/>
          <w:szCs w:val="24"/>
        </w:rPr>
        <w:t>.</w:t>
      </w:r>
    </w:p>
    <w:p w14:paraId="2768E289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Przekazanie I transzy środków finansowych stanowiących 75% odpisu podstawowego w ramach  ZFŚS – Kwota 177 725,00 zł. (emeryci i renciści  pracownicy pedagogiczni), Kwota 27 321,00 zł. (pracownicy administracji i obsługi).</w:t>
      </w:r>
    </w:p>
    <w:p w14:paraId="7DC76E58" w14:textId="43E8F725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Sporządzanie cotygodniowego sprawozdania (OP-3) dotyczącego funkcjonowania instytucji sprawujących opiekę nad dziećmi do lat 3 w okresie pandemii.</w:t>
      </w:r>
    </w:p>
    <w:p w14:paraId="66E1183B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Sporządzenie sprawozdania dotyczącego sytuacji demograficznej i społecznej.</w:t>
      </w:r>
    </w:p>
    <w:p w14:paraId="646B8FC9" w14:textId="6E4E677B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Sporządzenie wniosku o udzielenie wsparcia finansowego na realizację zadania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ramach programu rządowego „POSIŁEK W SZKOLE I W DOMU” – wyposażenie pomieszczenia do wydawania posiłków  SP nr 6</w:t>
      </w:r>
      <w:r w:rsidR="00394893" w:rsidRPr="00C0052A">
        <w:rPr>
          <w:rFonts w:ascii="Arial" w:hAnsi="Arial" w:cs="Arial"/>
          <w:sz w:val="24"/>
          <w:szCs w:val="24"/>
        </w:rPr>
        <w:t>.</w:t>
      </w:r>
      <w:r w:rsidRPr="00C0052A">
        <w:rPr>
          <w:rFonts w:ascii="Arial" w:hAnsi="Arial" w:cs="Arial"/>
          <w:sz w:val="24"/>
          <w:szCs w:val="24"/>
        </w:rPr>
        <w:t xml:space="preserve"> </w:t>
      </w:r>
    </w:p>
    <w:p w14:paraId="0D77F1A2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Sfinansowanie szkoleń dla Rad Pedagogicznych szkół i przedszkoli – 3400 zł. </w:t>
      </w:r>
    </w:p>
    <w:p w14:paraId="4D7D7EA3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Wypełnienie ankiety dotyczącej Seniorów – mieszkańców Kłodzka.</w:t>
      </w:r>
    </w:p>
    <w:p w14:paraId="62700230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Zebranie danych szacunkowych dotyczących ilości uczniów niepełnosprawnych, którzy będą korzystać z bezpłatnego dowozu do/ze szkoły w roku szkolnym 2021/2022.</w:t>
      </w:r>
    </w:p>
    <w:p w14:paraId="7E10D682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Przeprowadzenie analizy zaangażowania środków na realizację zadania dowóz uczniów niepełnosprawnych do szkół w roku szkolnym 2021/2022.</w:t>
      </w:r>
    </w:p>
    <w:p w14:paraId="670228B8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Comiesięczny zwrot kosztów rodzicom dowożącym niepełnosprawne dzieci do szkół, zgodnie z umową.</w:t>
      </w:r>
    </w:p>
    <w:p w14:paraId="58E0FF79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Zapłata za faktury firmie transportowej za dowóz uczniów niepełnosprawnych do szkół.</w:t>
      </w:r>
    </w:p>
    <w:p w14:paraId="4AB59C9F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Bieżący nadzór nad SIO.</w:t>
      </w:r>
    </w:p>
    <w:p w14:paraId="34466D88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Dopuszczono do dostępu do Systemu Informacji Oświatowej jedną uprawnioną osobę.</w:t>
      </w:r>
    </w:p>
    <w:p w14:paraId="0CE4D838" w14:textId="4D6E8792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Przygotowano i przesłano do Samorządowego Kolegium Odwoławczego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w Wałbrzychu  dokumentację wraz z wniesionym w prowadzonym postępowaniu administracyjnym, odwołaniem od decyzji. </w:t>
      </w:r>
    </w:p>
    <w:p w14:paraId="42479FB4" w14:textId="77777777" w:rsidR="00E1384E" w:rsidRP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Bieżąca analiza budżetu pod kątem zabezpieczenia środków na comiesięczne wypłaty </w:t>
      </w:r>
    </w:p>
    <w:p w14:paraId="50C6A18B" w14:textId="2453D0F8" w:rsidR="00E1384E" w:rsidRPr="00C0052A" w:rsidRDefault="00E1384E" w:rsidP="00C0052A">
      <w:pPr>
        <w:pStyle w:val="Akapitzlist"/>
        <w:numPr>
          <w:ilvl w:val="0"/>
          <w:numId w:val="2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objęcie przez Burmistrza Miasta Kłodzka patronatu honorowego nad cyklem konkursów edukacyjnych pn. „Projekt Lema” organizowanych przez SP3 w </w:t>
      </w:r>
      <w:r w:rsidRPr="00C0052A">
        <w:rPr>
          <w:rFonts w:ascii="Arial" w:hAnsi="Arial" w:cs="Arial"/>
          <w:sz w:val="24"/>
          <w:szCs w:val="24"/>
        </w:rPr>
        <w:lastRenderedPageBreak/>
        <w:t xml:space="preserve">Kłodzku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i dofinansowanie  nagród  rzeczowych dla uczestników konkursu w kwocie 500 zł. </w:t>
      </w:r>
    </w:p>
    <w:p w14:paraId="40D92A85" w14:textId="77777777" w:rsidR="00C0052A" w:rsidRDefault="00E1384E" w:rsidP="00C0052A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Skierowanie do Rady Miejskiej w Kłodzku oraz opublikowanie w BIP-</w:t>
      </w:r>
      <w:proofErr w:type="spellStart"/>
      <w:r w:rsidRPr="00C0052A">
        <w:rPr>
          <w:rFonts w:ascii="Arial" w:hAnsi="Arial" w:cs="Arial"/>
          <w:sz w:val="24"/>
          <w:szCs w:val="24"/>
        </w:rPr>
        <w:t>ie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sporządzonego  Sprawozdania z Programu  współpracy GM </w:t>
      </w:r>
      <w:r w:rsidR="00817289" w:rsidRPr="00C0052A">
        <w:rPr>
          <w:rFonts w:ascii="Arial" w:hAnsi="Arial" w:cs="Arial"/>
          <w:sz w:val="24"/>
          <w:szCs w:val="24"/>
        </w:rPr>
        <w:t>K</w:t>
      </w:r>
      <w:r w:rsidRPr="00C0052A">
        <w:rPr>
          <w:rFonts w:ascii="Arial" w:hAnsi="Arial" w:cs="Arial"/>
          <w:sz w:val="24"/>
          <w:szCs w:val="24"/>
        </w:rPr>
        <w:t xml:space="preserve">łodzko z organizacjami pozarządowymi za rok 2020. </w:t>
      </w:r>
    </w:p>
    <w:p w14:paraId="4EA5BA95" w14:textId="399C6B9D" w:rsidR="00E1384E" w:rsidRPr="00C0052A" w:rsidRDefault="00E1384E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C</w:t>
      </w:r>
      <w:r w:rsidR="009B1BAC" w:rsidRPr="00C0052A">
        <w:rPr>
          <w:rFonts w:ascii="Arial" w:hAnsi="Arial" w:cs="Arial"/>
        </w:rPr>
        <w:t>entrum Aktywności Lokalnej.</w:t>
      </w:r>
    </w:p>
    <w:p w14:paraId="46F3D480" w14:textId="3E848745" w:rsidR="00E1384E" w:rsidRPr="00C0052A" w:rsidRDefault="00E1384E" w:rsidP="00C0052A">
      <w:pPr>
        <w:pStyle w:val="Standard"/>
        <w:widowControl w:val="0"/>
        <w:numPr>
          <w:ilvl w:val="0"/>
          <w:numId w:val="2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Codzienne zajęcia w ramach Placówki Wsparcia Dziennego</w:t>
      </w:r>
      <w:r w:rsidR="009B1BAC" w:rsidRPr="00C0052A">
        <w:rPr>
          <w:rFonts w:ascii="Arial" w:hAnsi="Arial" w:cs="Arial"/>
          <w:sz w:val="24"/>
          <w:szCs w:val="24"/>
        </w:rPr>
        <w:t>.</w:t>
      </w:r>
    </w:p>
    <w:p w14:paraId="132BFB55" w14:textId="426EB61E" w:rsidR="00E1384E" w:rsidRPr="00C0052A" w:rsidRDefault="00E1384E" w:rsidP="00C0052A">
      <w:pPr>
        <w:pStyle w:val="Standard"/>
        <w:widowControl w:val="0"/>
        <w:numPr>
          <w:ilvl w:val="0"/>
          <w:numId w:val="2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Codzienne zajęcia w ramach programu Senior +</w:t>
      </w:r>
      <w:r w:rsidR="009B1BAC" w:rsidRPr="00C0052A">
        <w:rPr>
          <w:rFonts w:ascii="Arial" w:hAnsi="Arial" w:cs="Arial"/>
          <w:sz w:val="24"/>
          <w:szCs w:val="24"/>
        </w:rPr>
        <w:t>.</w:t>
      </w:r>
    </w:p>
    <w:p w14:paraId="1955B4A3" w14:textId="2C4D7923" w:rsidR="00E1384E" w:rsidRPr="00C0052A" w:rsidRDefault="00E1384E" w:rsidP="00C0052A">
      <w:pPr>
        <w:pStyle w:val="Standard"/>
        <w:widowControl w:val="0"/>
        <w:numPr>
          <w:ilvl w:val="0"/>
          <w:numId w:val="2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Od 4.05.2021r. w CAL odbywają się spotkania Stowarzyszenia Diabetyków</w:t>
      </w:r>
      <w:r w:rsidR="009B1BAC" w:rsidRPr="00C0052A">
        <w:rPr>
          <w:rFonts w:ascii="Arial" w:hAnsi="Arial" w:cs="Arial"/>
          <w:sz w:val="24"/>
          <w:szCs w:val="24"/>
        </w:rPr>
        <w:t>.</w:t>
      </w:r>
    </w:p>
    <w:p w14:paraId="07FF9301" w14:textId="332CFE32" w:rsidR="00E1384E" w:rsidRPr="00C0052A" w:rsidRDefault="00E1384E" w:rsidP="00C0052A">
      <w:pPr>
        <w:pStyle w:val="Standard"/>
        <w:widowControl w:val="0"/>
        <w:numPr>
          <w:ilvl w:val="0"/>
          <w:numId w:val="2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29.04.2021r. – organizacja Sesji Rady Miejskiej </w:t>
      </w:r>
      <w:r w:rsidR="009B1BAC" w:rsidRPr="00C0052A">
        <w:rPr>
          <w:rFonts w:ascii="Arial" w:hAnsi="Arial" w:cs="Arial"/>
          <w:sz w:val="24"/>
          <w:szCs w:val="24"/>
        </w:rPr>
        <w:t>.</w:t>
      </w:r>
    </w:p>
    <w:p w14:paraId="06A30E6A" w14:textId="0E42BB3D" w:rsidR="00BA529D" w:rsidRPr="00C0052A" w:rsidRDefault="00E1384E" w:rsidP="00C0052A">
      <w:pPr>
        <w:pStyle w:val="Standard"/>
        <w:widowControl w:val="0"/>
        <w:numPr>
          <w:ilvl w:val="0"/>
          <w:numId w:val="2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Realizacja projektu – teledysk kłodzki</w:t>
      </w:r>
      <w:r w:rsidR="009B1BAC" w:rsidRPr="00C0052A">
        <w:rPr>
          <w:rFonts w:ascii="Arial" w:hAnsi="Arial" w:cs="Arial"/>
          <w:sz w:val="24"/>
          <w:szCs w:val="24"/>
        </w:rPr>
        <w:t>.</w:t>
      </w:r>
    </w:p>
    <w:p w14:paraId="6FDDCBDD" w14:textId="44390988" w:rsidR="00287DAB" w:rsidRPr="00C0052A" w:rsidRDefault="00BA529D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WYDZIAŁ GOSPODARKI MIENIEM KOMUNALNYM</w:t>
      </w:r>
      <w:r w:rsidR="00C0052A">
        <w:rPr>
          <w:rFonts w:ascii="Arial" w:hAnsi="Arial" w:cs="Arial"/>
        </w:rPr>
        <w:t xml:space="preserve"> </w:t>
      </w:r>
      <w:r w:rsidRPr="00C0052A">
        <w:rPr>
          <w:rFonts w:ascii="Arial" w:hAnsi="Arial" w:cs="Arial"/>
        </w:rPr>
        <w:t>I PLANOWANIA PRZESTRZENNEGO</w:t>
      </w:r>
    </w:p>
    <w:p w14:paraId="1B002706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I. Sprzedaż lokali mieszkalnych, użytkowych, nieruchomości zabudowanych, niezabudowanych:</w:t>
      </w:r>
    </w:p>
    <w:p w14:paraId="6FE5D7AF" w14:textId="77777777" w:rsidR="00D65BD7" w:rsidRPr="00C0052A" w:rsidRDefault="00D65BD7" w:rsidP="00C0052A">
      <w:pPr>
        <w:numPr>
          <w:ilvl w:val="0"/>
          <w:numId w:val="38"/>
        </w:numPr>
        <w:spacing w:line="480" w:lineRule="auto"/>
        <w:ind w:left="426"/>
        <w:rPr>
          <w:rFonts w:ascii="Arial" w:hAnsi="Arial" w:cs="Arial"/>
        </w:rPr>
      </w:pPr>
      <w:r w:rsidRPr="00C0052A">
        <w:rPr>
          <w:rFonts w:ascii="Arial" w:hAnsi="Arial" w:cs="Arial"/>
        </w:rPr>
        <w:t>Sprzedaż lokali mieszkalnych w trybie bezprzetargowym na rzecz najemców:</w:t>
      </w:r>
    </w:p>
    <w:p w14:paraId="5F9051DA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Korytowska 18/5 – akt notarialny Rep. A 3069/2021 z dnia 12.04.2021 r.</w:t>
      </w:r>
    </w:p>
    <w:p w14:paraId="3EA10D02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Karola Miarki 9/1 – akt notarialny Rep. A 1747/2021 z dnia 12.04.2021 r.</w:t>
      </w:r>
    </w:p>
    <w:p w14:paraId="437CE662" w14:textId="6735DCD4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im.</w:t>
      </w:r>
      <w:r w:rsidR="007B7658" w:rsidRPr="00C0052A">
        <w:rPr>
          <w:rFonts w:ascii="Arial" w:hAnsi="Arial" w:cs="Arial"/>
        </w:rPr>
        <w:t xml:space="preserve"> </w:t>
      </w:r>
      <w:r w:rsidRPr="00C0052A">
        <w:rPr>
          <w:rFonts w:ascii="Arial" w:hAnsi="Arial" w:cs="Arial"/>
        </w:rPr>
        <w:t xml:space="preserve">Warszawy-Centrum 10/1 – akt notarialny Rep. A 3076/2021 z dnia 12.04.2021 r. </w:t>
      </w:r>
    </w:p>
    <w:p w14:paraId="299F2395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ul. Korytowska 18A m. 4 – akt notarialny Rep. A 1981/2021 z dnia 14.04.2021 r. </w:t>
      </w:r>
    </w:p>
    <w:p w14:paraId="5924C6C5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Korytowska 22A/12 – akt notarialny Rep. A 1974/2021 z dnia 14.04.2021 r.</w:t>
      </w:r>
    </w:p>
    <w:p w14:paraId="72EA63E2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ul. Korytowska 22A/8 – akt notarialny Rep. A 1967/2021 z dnia 14.04.2021 r. </w:t>
      </w:r>
    </w:p>
    <w:p w14:paraId="2506B9A8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ul. Korytowska 22A/2 – akt notarialny Rep. A 1960/2021 z dnia 14.04.2021 r. </w:t>
      </w:r>
    </w:p>
    <w:p w14:paraId="0E0D32E2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lastRenderedPageBreak/>
        <w:t>ul. Korytowska 18A m. 9 – akt notarialny Rep. A 2083/2021 z dnia 20.04.2021 r.</w:t>
      </w:r>
    </w:p>
    <w:p w14:paraId="2B65BB34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Zygmunta Krasińskiego 2/2 – akt notarialny Rep. A 3992/2021  z dnia 05.05.2021</w:t>
      </w:r>
    </w:p>
    <w:p w14:paraId="78CB8F15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im. Warszawy-Centrum 2/1 – akt notarialny Rep. A 4107/2021 z dnia 07.05.2021 r.</w:t>
      </w:r>
    </w:p>
    <w:p w14:paraId="343D06A0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Czeska 34/2 – akt notarialny Rep. A 4120/2021  z 07.05.2021 r.</w:t>
      </w:r>
    </w:p>
    <w:p w14:paraId="2433F47B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Połabska 16/2-3 – akt notarialny Rep. A 2596/2021 z dnia 07.05.2021 r.</w:t>
      </w:r>
    </w:p>
    <w:p w14:paraId="7836C9AE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Korytowska 20A/1 – akt notarialny Rep. A 2589/2021 z dnia 07.05.2021 r.</w:t>
      </w:r>
    </w:p>
    <w:p w14:paraId="68E3FE7C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Korytowska 28A/8 – akt notarialny Rep. A 4121/2021 z dnia 10.05.2021 r.</w:t>
      </w:r>
    </w:p>
    <w:p w14:paraId="0DA6D901" w14:textId="77777777" w:rsidR="00D65BD7" w:rsidRPr="00C0052A" w:rsidRDefault="00D65BD7" w:rsidP="00C0052A">
      <w:pPr>
        <w:numPr>
          <w:ilvl w:val="0"/>
          <w:numId w:val="39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ul. Jana Matejki 1/7 – akt notarialny Rep. A 4114/2021 z dnia 10.05.2021 r.</w:t>
      </w:r>
    </w:p>
    <w:p w14:paraId="54DFBBCD" w14:textId="77777777" w:rsidR="00D65BD7" w:rsidRPr="00C0052A" w:rsidRDefault="00D65BD7" w:rsidP="00C0052A">
      <w:pPr>
        <w:numPr>
          <w:ilvl w:val="0"/>
          <w:numId w:val="38"/>
        </w:numPr>
        <w:spacing w:line="480" w:lineRule="auto"/>
        <w:ind w:left="426" w:hanging="284"/>
        <w:rPr>
          <w:rFonts w:ascii="Arial" w:hAnsi="Arial" w:cs="Arial"/>
        </w:rPr>
      </w:pPr>
      <w:r w:rsidRPr="00C0052A">
        <w:rPr>
          <w:rFonts w:ascii="Arial" w:hAnsi="Arial" w:cs="Arial"/>
        </w:rPr>
        <w:t>Sprzedaż w trybie bezprzetargowym lokali o innym przeznaczeniu:</w:t>
      </w:r>
    </w:p>
    <w:p w14:paraId="26348968" w14:textId="77777777" w:rsidR="00D65BD7" w:rsidRPr="00C0052A" w:rsidRDefault="00D65BD7" w:rsidP="00C0052A">
      <w:pPr>
        <w:numPr>
          <w:ilvl w:val="0"/>
          <w:numId w:val="40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ul. Bohaterów Getta 1/7 – akt notarialny Rep. A 1976/2021 z dnia 20.04.2021 r. </w:t>
      </w:r>
    </w:p>
    <w:p w14:paraId="48881DC4" w14:textId="77777777" w:rsidR="00D65BD7" w:rsidRPr="00C0052A" w:rsidRDefault="00D65BD7" w:rsidP="00C0052A">
      <w:pPr>
        <w:numPr>
          <w:ilvl w:val="0"/>
          <w:numId w:val="40"/>
        </w:numPr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ul. Bohaterów Getta 1/6 – akt notarialny Rep. A 1983/2021 z dnia 20.04.2021r. </w:t>
      </w:r>
    </w:p>
    <w:p w14:paraId="28EAD0E1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II. Ogłoszenia o przetargach:</w:t>
      </w:r>
    </w:p>
    <w:p w14:paraId="535C1810" w14:textId="44AB0E1A" w:rsidR="00D65BD7" w:rsidRPr="00C0052A" w:rsidRDefault="00D65BD7" w:rsidP="00C0052A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I przetarg ustny nieograniczony na sprzedaż lokalu mieszkalnego położonego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 xml:space="preserve">w Kłodzku, ul. H. Sienkiewicza 40 m. 5, o powierzchni 38,35 m², składającego się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z jednego pokoju, kuchni i przedpokoju wraz z pomieszczeniami  przynależnymi: piwnicą o powierzchni 3,20 m² i WC na półpiętrze o powierzchni 1,00 m² oraz udziałem w wysokości 13/100 cz. W nieruchomości wspólnej, w tym w prawie własności gruntu  oznaczonego geodezyjnie jako dz. nr 13 (AM-4) obręb Zacisze o powierzchni 0,104</w:t>
      </w:r>
      <w:r w:rsidR="007B7658" w:rsidRPr="00C0052A">
        <w:rPr>
          <w:rFonts w:ascii="Arial" w:hAnsi="Arial" w:cs="Arial"/>
        </w:rPr>
        <w:t xml:space="preserve"> </w:t>
      </w:r>
      <w:r w:rsidRPr="00C0052A">
        <w:rPr>
          <w:rFonts w:ascii="Arial" w:hAnsi="Arial" w:cs="Arial"/>
        </w:rPr>
        <w:t>ha, dla której Sąd Rejonowy w Kłodzku prowadzi księgę wieczystą SW1K/00052804/4.</w:t>
      </w:r>
    </w:p>
    <w:p w14:paraId="0F13ECDD" w14:textId="77777777" w:rsidR="00D65BD7" w:rsidRPr="00C0052A" w:rsidRDefault="00D65BD7" w:rsidP="00C0052A">
      <w:pPr>
        <w:numPr>
          <w:ilvl w:val="0"/>
          <w:numId w:val="3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lastRenderedPageBreak/>
        <w:t xml:space="preserve">I przetarg na sprzedaż lokalu o innym przeznaczeniu zlokalizowanym w Kłodzku przy </w:t>
      </w:r>
      <w:r w:rsidRPr="00C0052A">
        <w:rPr>
          <w:rFonts w:ascii="Arial" w:hAnsi="Arial" w:cs="Arial"/>
        </w:rPr>
        <w:br/>
        <w:t xml:space="preserve">ul. Karola Miarki 3/12, o powierzchni 27,17 m², składającym się z dwóch pomieszczeń </w:t>
      </w:r>
      <w:r w:rsidRPr="00C0052A">
        <w:rPr>
          <w:rFonts w:ascii="Arial" w:hAnsi="Arial" w:cs="Arial"/>
        </w:rPr>
        <w:br/>
        <w:t xml:space="preserve">z pomieszczeń oraz udziałem w wysokości 5/100 cz. w nieruchomości wspólnej, w tym </w:t>
      </w:r>
      <w:r w:rsidRPr="00C0052A">
        <w:rPr>
          <w:rFonts w:ascii="Arial" w:hAnsi="Arial" w:cs="Arial"/>
        </w:rPr>
        <w:br/>
        <w:t>w prawie własności gruntu  oznaczonego geodezyjnie jako dz. nr 34/9 (AM-2) obręb Zacisze o powierzchni 0,0201 ha, dla której Sąd Rejonowy w Kłodzku prowadzi księgę wieczystą SW1K/00056384/1. WC przynależne do lokalu znajduje się w częściach wspólnych nieruchomości i nie podlega sprzedaży.</w:t>
      </w:r>
    </w:p>
    <w:p w14:paraId="0A72A5F7" w14:textId="77777777" w:rsidR="00D65BD7" w:rsidRPr="00C0052A" w:rsidRDefault="00D65BD7" w:rsidP="00C0052A">
      <w:pPr>
        <w:numPr>
          <w:ilvl w:val="0"/>
          <w:numId w:val="3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I przetarg na sprzedaż lokalu mieszkalnego położonego w Kłodzku, ul. Szkolnej 4/10, </w:t>
      </w:r>
      <w:r w:rsidRPr="00C0052A">
        <w:rPr>
          <w:rFonts w:ascii="Arial" w:hAnsi="Arial" w:cs="Arial"/>
        </w:rPr>
        <w:br/>
        <w:t xml:space="preserve">o powierzchni 23,09 m², składającego się z jednego pokoju, kuchni, łazienki z WC </w:t>
      </w:r>
      <w:r w:rsidRPr="00C0052A">
        <w:rPr>
          <w:rFonts w:ascii="Arial" w:hAnsi="Arial" w:cs="Arial"/>
        </w:rPr>
        <w:br/>
        <w:t xml:space="preserve">i przedpokoju oraz udziałem w wysokości 5/100 cz. w nieruchomości wspólnej, w tym </w:t>
      </w:r>
      <w:r w:rsidRPr="00C0052A">
        <w:rPr>
          <w:rFonts w:ascii="Arial" w:hAnsi="Arial" w:cs="Arial"/>
        </w:rPr>
        <w:br/>
        <w:t>w prawie własności gruntu  oznaczonego geodezyjnie jako dz. nr 48/1 (AM-2) obręb Centrum o powierzchni 0,0203 ha, dla której Sąd Rejonowy w Kłodzku prowadzi księgę wieczystą SW1K/00039143/5.</w:t>
      </w:r>
    </w:p>
    <w:p w14:paraId="6B55B9BD" w14:textId="7F76A86A" w:rsidR="00D65BD7" w:rsidRPr="00C0052A" w:rsidRDefault="00D65BD7" w:rsidP="00C0052A">
      <w:pPr>
        <w:numPr>
          <w:ilvl w:val="0"/>
          <w:numId w:val="3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I przetarg na sprzedaż lokalu mieszkalnego położonego w Kłodzku, ul. Jana Matejki </w:t>
      </w:r>
      <w:r w:rsidRPr="00C0052A">
        <w:rPr>
          <w:rFonts w:ascii="Arial" w:hAnsi="Arial" w:cs="Arial"/>
        </w:rPr>
        <w:br/>
        <w:t xml:space="preserve">1 m. 6b, o powierzchni 42,85 m², składającego się z dwóch pokoi, kuchni i przedpokoju oraz pomieszczenia przynależnego – piwnicy wraz z udziałem w wysokości 33/1 000 cz. </w:t>
      </w:r>
      <w:r w:rsidR="007B7658" w:rsidRPr="00C0052A">
        <w:rPr>
          <w:rFonts w:ascii="Arial" w:hAnsi="Arial" w:cs="Arial"/>
        </w:rPr>
        <w:t>w</w:t>
      </w:r>
      <w:r w:rsidRPr="00C0052A">
        <w:rPr>
          <w:rFonts w:ascii="Arial" w:hAnsi="Arial" w:cs="Arial"/>
        </w:rPr>
        <w:t xml:space="preserve"> nieruchomości wspólnej, w tym w prawie własności gruntu  oznaczonego geodezyjnie jako dz. nr 115/12 (AM-1) obręb Centrum o powierzchni 0,0541 ha, dla której Sąd Rejonowy w Kłodzku prowadzi księgę wieczystą SW1K/00054862/2.</w:t>
      </w:r>
    </w:p>
    <w:p w14:paraId="7DB33C14" w14:textId="6F8AD073" w:rsidR="00D65BD7" w:rsidRPr="00C0052A" w:rsidRDefault="00D65BD7" w:rsidP="00C0052A">
      <w:pPr>
        <w:numPr>
          <w:ilvl w:val="0"/>
          <w:numId w:val="3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lastRenderedPageBreak/>
        <w:t xml:space="preserve">I przetarg na sprzedaż lokalu o innym przeznaczeniu zlokalizowanym w Kłodzku przy </w:t>
      </w:r>
      <w:r w:rsidRPr="00C0052A">
        <w:rPr>
          <w:rFonts w:ascii="Arial" w:hAnsi="Arial" w:cs="Arial"/>
        </w:rPr>
        <w:br/>
        <w:t>ul. Śląskiej 30/14a, o powierzchni 47,17 m², składającym się z czterech pomieszczeń oraz pomieszczenia przynależnego – WC o powierzchni 4,01 m² wraz z udziałem w wysokości 4/100 cz. w nieruchomości wspólnej, w tym w prawie własności gruntu  oznaczonego geodezyjnie jako dz. nr 2/1 (AM-2) obręb Zacisze o powierzchni 0,0335 ha, dla której Sąd Rejonowy w Kłodzku prowadzi księgę wieczystą SW1K/00039469/6. Pomieszczenie na składowanie – piwnica w częściach wspólnych nieruchomości, nie podlega sprzedaży.</w:t>
      </w:r>
    </w:p>
    <w:p w14:paraId="19AEC241" w14:textId="3B6BBCB2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III.  Dzierżawa / najem / użyczenie gruntów, lokali:</w:t>
      </w:r>
    </w:p>
    <w:p w14:paraId="605F096F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1. Wywieszono wykazy nieruchomości przeznaczonych do oddania w dzierżawę / najem / użyczenie / sprzedaż:</w:t>
      </w:r>
    </w:p>
    <w:p w14:paraId="38F9CEA7" w14:textId="7DC82DE6" w:rsidR="00D65BD7" w:rsidRPr="00C0052A" w:rsidRDefault="00394893" w:rsidP="00C0052A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</w:t>
      </w:r>
      <w:r w:rsidR="00D65BD7" w:rsidRPr="00C0052A">
        <w:rPr>
          <w:rFonts w:ascii="Arial" w:hAnsi="Arial" w:cs="Arial"/>
        </w:rPr>
        <w:t>ykaz nieruchomości przeznaczonej do oddania w użyczenie na czas nieoznaczony - część działki oznaczonej geodezyjnie nr 141/3 (AM-4) obręb Nowy Świat, położonej przy ul. Korytowskiej wpisanej do księgi wieczystej SW1K/00056610/5, o powierzchni 32,00 m2 w celu ustawienia pojemników na odpady wraz z możliwością budowy boksu śmietnikowego Wspólnot Mieszkaniowych przy Korytowskiej 18-18a, 20-20a, 22-22a, 24-24a, 26-26a i 28-28a</w:t>
      </w:r>
      <w:r w:rsidRPr="00C0052A">
        <w:rPr>
          <w:rFonts w:ascii="Arial" w:hAnsi="Arial" w:cs="Arial"/>
        </w:rPr>
        <w:t>,</w:t>
      </w:r>
    </w:p>
    <w:p w14:paraId="6279A2A6" w14:textId="0BDF28EA" w:rsidR="00D65BD7" w:rsidRPr="00C0052A" w:rsidRDefault="00394893" w:rsidP="00C0052A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</w:t>
      </w:r>
      <w:r w:rsidR="00D65BD7" w:rsidRPr="00C0052A">
        <w:rPr>
          <w:rFonts w:ascii="Arial" w:hAnsi="Arial" w:cs="Arial"/>
        </w:rPr>
        <w:t xml:space="preserve">ykaz nieruchomości przeznaczonej do oddania w użyczenie na czas oznaczony 3 lat -  działki oznaczonej geodezyjnie nr 59/2 (AM-2) obręb Centrum, położonej przy </w:t>
      </w:r>
      <w:r w:rsidR="009B1BAC" w:rsidRPr="00C0052A">
        <w:rPr>
          <w:rFonts w:ascii="Arial" w:hAnsi="Arial" w:cs="Arial"/>
        </w:rPr>
        <w:br/>
      </w:r>
      <w:r w:rsidR="00D65BD7" w:rsidRPr="00C0052A">
        <w:rPr>
          <w:rFonts w:ascii="Arial" w:hAnsi="Arial" w:cs="Arial"/>
        </w:rPr>
        <w:t xml:space="preserve">ul. Stefana Okrzei wpisanej do księgi wieczystej SW1K/00092599/5, o powierzchni 107,00 m2 lat w celu polepszenia zagospodarowania nieruchomości przyległej wraz </w:t>
      </w:r>
      <w:r w:rsidR="009B1BAC" w:rsidRPr="00C0052A">
        <w:rPr>
          <w:rFonts w:ascii="Arial" w:hAnsi="Arial" w:cs="Arial"/>
        </w:rPr>
        <w:br/>
      </w:r>
      <w:r w:rsidR="00D65BD7" w:rsidRPr="00C0052A">
        <w:rPr>
          <w:rFonts w:ascii="Arial" w:hAnsi="Arial" w:cs="Arial"/>
        </w:rPr>
        <w:t>z możliwością ustawienia pojemników na odpady oraz wykonania zabudowy</w:t>
      </w:r>
      <w:r w:rsidRPr="00C0052A">
        <w:rPr>
          <w:rFonts w:ascii="Arial" w:hAnsi="Arial" w:cs="Arial"/>
        </w:rPr>
        <w:t>,</w:t>
      </w:r>
    </w:p>
    <w:p w14:paraId="6F61AD2B" w14:textId="0F949BC2" w:rsidR="00D65BD7" w:rsidRPr="00C0052A" w:rsidRDefault="00394893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w Kłodzku oznaczonej geodezyjnie jako działka numer 2/4 (AM-27) obręb Leszczyna o powierzchni 380,00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ogródek przydomowy (uprawy warzywne- owocowe)</w:t>
      </w:r>
      <w:r w:rsidRPr="00C0052A">
        <w:rPr>
          <w:rFonts w:ascii="Arial" w:hAnsi="Arial" w:cs="Arial"/>
          <w:sz w:val="24"/>
          <w:szCs w:val="24"/>
          <w:lang w:eastAsia="zh-CN"/>
        </w:rPr>
        <w:t>,</w:t>
      </w:r>
    </w:p>
    <w:p w14:paraId="113D35EC" w14:textId="06D1AC9F" w:rsidR="00D65BD7" w:rsidRPr="00C0052A" w:rsidRDefault="00394893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w Kłodzku  oznaczonej geodezyjnie jako działka numer 14 (AM-5) obręb Zacisze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o powierzchni 1125,00m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na ogródek przydomowy (uprawy </w:t>
      </w:r>
      <w:proofErr w:type="spellStart"/>
      <w:r w:rsidR="00D65BD7"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– owocowe)</w:t>
      </w:r>
      <w:r w:rsidRPr="00C0052A">
        <w:rPr>
          <w:rFonts w:ascii="Arial" w:hAnsi="Arial" w:cs="Arial"/>
          <w:sz w:val="24"/>
          <w:szCs w:val="24"/>
          <w:lang w:eastAsia="zh-CN"/>
        </w:rPr>
        <w:t>,</w:t>
      </w:r>
    </w:p>
    <w:p w14:paraId="744A5667" w14:textId="5B6BEA93" w:rsidR="00D65BD7" w:rsidRPr="00C0052A" w:rsidRDefault="00394893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w Kłodzku,  oznaczonej  geodezyjnie  jako  działka numer 10 (AM-12) obręb Jurandów o  powierzchni 276,00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62E1AC0C" w14:textId="4D49B57B" w:rsidR="00D65BD7" w:rsidRPr="00C0052A" w:rsidRDefault="00994C12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w Kłodzku przy ul. Jana Długosza, oznaczonej  geodezyjnie  jako  działka numer  111/19 (AM-2) obręb Nowy Świat o powierzchni 109,00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cele rekreacyjne,</w:t>
      </w:r>
    </w:p>
    <w:p w14:paraId="0692214E" w14:textId="4A167332" w:rsidR="00D65BD7" w:rsidRPr="00C0052A" w:rsidRDefault="00994C12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lastRenderedPageBreak/>
        <w:t>w Kłodzku przy ul. Stanisława Wyspiańskiego, oznaczonej  geodezyjnie  jako  działka numer  107/8 (AM-3) obręb Ptasia Góra o  powierzchni 336,00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2F1451C1" w14:textId="02197A43" w:rsidR="00D65BD7" w:rsidRPr="00C0052A" w:rsidRDefault="00994C12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w Kłodzku przy ul. Stanisława Wyspiańskiego, oznaczonej  geodezyjnie  jako  działka numer  107/8 (AM-3) obręb Ptasia Góra o  powierzchni 100,00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3991173B" w14:textId="4F897FD7" w:rsidR="00D65BD7" w:rsidRPr="00C0052A" w:rsidRDefault="00994C12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w Kłodzku,  oznaczonej  geodezyjnie  jako  działka numer 158/2 (AM-2) obręb Zacisze o  powierzchni 27,00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0E34FC2B" w14:textId="5FF96EAA" w:rsidR="00D65BD7" w:rsidRPr="00C0052A" w:rsidRDefault="00994C12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w Kłodzku oznaczonej geodezyjnie jako działka numer 3/87 (AM-3) obręb Ptasia Góra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br/>
        <w:t>o powierzchni 80,00m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na ogródek przydomowy (uprawy </w:t>
      </w:r>
      <w:proofErr w:type="spellStart"/>
      <w:r w:rsidR="00D65BD7"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– owocowe),</w:t>
      </w:r>
    </w:p>
    <w:p w14:paraId="21BAA6E9" w14:textId="6AA6CDD7" w:rsidR="00D65BD7" w:rsidRPr="00C0052A" w:rsidRDefault="00994C12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w Kłodzku przy ul. Stanisława Wyspiańskiego, oznaczonej  geodezyjnie  jako  działka nume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r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>107 (AM-1) obręb Jaskółcza Góra o powierzchni 40,00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cele rekreacyjne,</w:t>
      </w:r>
    </w:p>
    <w:p w14:paraId="10A1EF58" w14:textId="1FC401E2" w:rsidR="00D65BD7" w:rsidRPr="00C0052A" w:rsidRDefault="00994C12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w</w:t>
      </w:r>
      <w:r w:rsidR="00D65BD7" w:rsidRPr="00C0052A">
        <w:rPr>
          <w:rFonts w:ascii="Arial" w:hAnsi="Arial" w:cs="Arial"/>
          <w:sz w:val="24"/>
          <w:szCs w:val="24"/>
        </w:rPr>
        <w:t xml:space="preserve">ywieszony został wykaz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D65BD7"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>na czas oznaczony –</w:t>
      </w:r>
      <w:r w:rsidR="00294B23" w:rsidRPr="00C0052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3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="00D65BD7" w:rsidRPr="00C0052A">
        <w:rPr>
          <w:rFonts w:ascii="Arial" w:hAnsi="Arial" w:cs="Arial"/>
          <w:sz w:val="24"/>
          <w:szCs w:val="24"/>
          <w:lang w:eastAsia="zh-CN"/>
        </w:rPr>
        <w:t>w Kłodzku,  oznaczonej  geodezyjnie  jako  działka numer 107/8 (AM-3) obręb Ptasia Góra o  powierzchni 200,00 m</w:t>
      </w:r>
      <w:r w:rsidR="00D65BD7"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="00D65BD7"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2F67CD60" w14:textId="7A176E31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>w Kłodzku przy  ul. Stanisława Wyspiańskiego, oznaczonej  geodezyjnie  jako  działka numer  107/8 (AM-3) obręb Ptasia Góra o  powierzchni 216,00 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3C3E9D83" w14:textId="3E112673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</w:t>
      </w:r>
      <w:r w:rsidR="00294B23" w:rsidRPr="00C0052A">
        <w:rPr>
          <w:rFonts w:ascii="Arial" w:hAnsi="Arial" w:cs="Arial"/>
          <w:sz w:val="24"/>
          <w:szCs w:val="24"/>
        </w:rPr>
        <w:t xml:space="preserve">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oznaczony – 2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>w Kłodzku,  oznaczonej  geodezyjnie  jako  działka numer 107/8 (AM-3) obręb Ptasia Góra o  powierzchni 200,00 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492D88ED" w14:textId="0983B858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>w Kłodzku przy ul. Stanisława Wyspiańskiego, oznaczonej  geodezyjnie  jako  działka numer  107/8 (AM-3) obręb Ptasia Góra o  powierzchni 228,00 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72EAB9DF" w14:textId="7CA97588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</w:t>
      </w:r>
      <w:r w:rsidR="00812C72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w Kłodzku przy ul. Podgórnej oznaczonej geodezyjnie jako część działki </w:t>
      </w:r>
      <w:r w:rsidRPr="00C0052A">
        <w:rPr>
          <w:rFonts w:ascii="Arial" w:hAnsi="Arial" w:cs="Arial"/>
          <w:sz w:val="24"/>
          <w:szCs w:val="24"/>
          <w:lang w:eastAsia="zh-CN"/>
        </w:rPr>
        <w:lastRenderedPageBreak/>
        <w:t>numer 38/13 (AM-2) obręb Zacisze o powierzchni 150,00 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ogródek przydomowy (uprawa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="009D5D88" w:rsidRPr="00C0052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0052A">
        <w:rPr>
          <w:rFonts w:ascii="Arial" w:hAnsi="Arial" w:cs="Arial"/>
          <w:sz w:val="24"/>
          <w:szCs w:val="24"/>
          <w:lang w:eastAsia="zh-CN"/>
        </w:rPr>
        <w:t>- owocowy),</w:t>
      </w:r>
    </w:p>
    <w:p w14:paraId="31E98EAF" w14:textId="1D43C69C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>w Kłodzku przy ul. Podgórnej oznaczonej geodezyjnie jako część działki numer 38/13 (AM-2) obręb Zacisze o powierzchni 100,00 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ogródek przydomowy (uprawa warzywno- owocowy),</w:t>
      </w:r>
    </w:p>
    <w:p w14:paraId="68138DFD" w14:textId="77E88EBF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w Kłodzku oznaczonej geodezyjnie jako działka numer 9/2 (AM-7) obręb Zagórze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>o powierzchni 407,00m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na ogródek przydomowy (uprawy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 xml:space="preserve"> – owocowe),</w:t>
      </w:r>
    </w:p>
    <w:p w14:paraId="513B0883" w14:textId="6D0ACD77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>w Kłodzku przy ul. Stanisława Wyspiańskiego, oznaczonej  geodezyjnie  jako  działka numer  107/8 (AM-3) obręb Ptasia Góra o  powierzchni 226,00 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rekreacyjne,</w:t>
      </w:r>
    </w:p>
    <w:p w14:paraId="60C26F1E" w14:textId="1C33B37C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t xml:space="preserve">wywieszony został wykaz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C0052A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 czas nieoznaczony, część nieruchomości położonej </w:t>
      </w:r>
      <w:r w:rsidR="009B1BAC" w:rsidRPr="00C0052A">
        <w:rPr>
          <w:rFonts w:ascii="Arial" w:hAnsi="Arial" w:cs="Arial"/>
          <w:sz w:val="24"/>
          <w:szCs w:val="24"/>
          <w:lang w:eastAsia="zh-CN"/>
        </w:rPr>
        <w:br/>
      </w:r>
      <w:r w:rsidRPr="00C0052A">
        <w:rPr>
          <w:rFonts w:ascii="Arial" w:hAnsi="Arial" w:cs="Arial"/>
          <w:sz w:val="24"/>
          <w:szCs w:val="24"/>
          <w:lang w:eastAsia="zh-CN"/>
        </w:rPr>
        <w:t>w Kłodzku,  oznaczonej  geodezyjnie  jako  działka numer 107/8 (AM-3) obręb Ptasia Góra o  powierzchni 50,00 m</w:t>
      </w:r>
      <w:r w:rsidRPr="00C0052A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z przeznaczeniem na cele rekreacyjne.</w:t>
      </w:r>
    </w:p>
    <w:p w14:paraId="1E2DB076" w14:textId="773D15BA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</w:rPr>
        <w:lastRenderedPageBreak/>
        <w:t xml:space="preserve">został wywieszony wykaz nieruchomości – lokali mieszkalnych przeznaczonych </w:t>
      </w:r>
      <w:r w:rsidR="00812C72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do sprzedaży w drodze bezprzetargowej na rzecz najemców</w:t>
      </w:r>
      <w:bookmarkStart w:id="7" w:name="_Hlk69383550"/>
      <w:r w:rsidRPr="00C0052A">
        <w:rPr>
          <w:rFonts w:ascii="Arial" w:hAnsi="Arial" w:cs="Arial"/>
          <w:sz w:val="24"/>
          <w:szCs w:val="24"/>
        </w:rPr>
        <w:t xml:space="preserve">: 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ul. Braci Gierymskich 1 m. 2; ul. Wojciecha Korfantego 6 m. 2; ul. Waleriana Łukasińskiego 69 m. 6; ul. Grunwaldzka 27 m. 1; pl. Władysława Jagiełły 3 m. 4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59D75B2F" w14:textId="6C773EF8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  <w:lang w:eastAsia="zh-CN"/>
        </w:rPr>
        <w:t xml:space="preserve">wywieszono wykaz nieruchomości niezabudowanej stanowiącej własność Gminy Miejskiej Kłodzko, przeznaczonej do sprzedaży w trybie przetargu ustnego nieograniczonego, poł. w Kłodzku w rejonie ulicy Spółdzielczej i ulicy Witolda Pileckiego,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ozn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 xml:space="preserve">.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geodez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>. jako działka nr 9/4 (AM-1), obręb Nowe Miasto o pow. 0,1061 ha, ujawnionej w księdze wieczystej o nr SW1K/00089857/8</w:t>
      </w:r>
      <w:r w:rsidR="00994C12" w:rsidRPr="00C0052A">
        <w:rPr>
          <w:rFonts w:ascii="Arial" w:hAnsi="Arial" w:cs="Arial"/>
          <w:sz w:val="24"/>
          <w:szCs w:val="24"/>
          <w:lang w:eastAsia="zh-CN"/>
        </w:rPr>
        <w:t>,</w:t>
      </w:r>
    </w:p>
    <w:p w14:paraId="35D1FC62" w14:textId="77777777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C0052A">
        <w:rPr>
          <w:rFonts w:ascii="Arial" w:hAnsi="Arial" w:cs="Arial"/>
          <w:sz w:val="24"/>
          <w:szCs w:val="24"/>
          <w:lang w:eastAsia="zh-CN"/>
        </w:rPr>
        <w:t xml:space="preserve">wywieszono wykaz nieruchomości niezabudowanej stanowiącej własność Gminy Miejskiej Kłodzko, przeznaczonej do sprzedaży w trybie przetargu ustnego nieograniczonego, poł. w Kłodzku w rejonie ulicy Spółdzielczej i ulicy Witolda Pileckiego,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ozn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 xml:space="preserve">.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geodez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>. jako działka nr 9/5 (AM-1), obręb Nowe Miasto o pow. 0,0685 ha, ujawnionej w księdze wieczystej o nr SW1K/00089857/8.</w:t>
      </w:r>
    </w:p>
    <w:bookmarkEnd w:id="7"/>
    <w:p w14:paraId="53CBFB11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2. Gmina Miejska Kłodzko zawarła w ww. okresie umowy:</w:t>
      </w:r>
    </w:p>
    <w:p w14:paraId="536B8F3F" w14:textId="0C0ECE02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C0052A">
        <w:rPr>
          <w:rFonts w:ascii="Arial" w:hAnsi="Arial" w:cs="Arial"/>
          <w:sz w:val="24"/>
          <w:szCs w:val="24"/>
        </w:rPr>
        <w:t xml:space="preserve">na czas nieoznaczony nieruchomości </w:t>
      </w:r>
      <w:r w:rsidRPr="00C0052A">
        <w:rPr>
          <w:rFonts w:ascii="Arial" w:eastAsia="Andale Sans UI" w:hAnsi="Arial" w:cs="Arial"/>
          <w:kern w:val="1"/>
          <w:sz w:val="24"/>
          <w:szCs w:val="24"/>
        </w:rPr>
        <w:t xml:space="preserve">gruntowej położonej w Kłodzku przy ul. Ptasiej, oznaczonej geodezyjnie jako działka nr  103/4 (AM-1) obręb Jaskółcza Góra, wpisanej do księgi wieczystej SW1K/00087937/9, </w:t>
      </w:r>
      <w:r w:rsidRPr="00C0052A">
        <w:rPr>
          <w:rFonts w:ascii="Arial" w:hAnsi="Arial" w:cs="Arial"/>
          <w:sz w:val="24"/>
          <w:szCs w:val="24"/>
        </w:rPr>
        <w:t xml:space="preserve">o pow. 60,00 m², z przeznaczeniem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 ogródek przydomowy (uprawy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 xml:space="preserve"> – owocowe),</w:t>
      </w:r>
    </w:p>
    <w:p w14:paraId="60633615" w14:textId="2F01CFE9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C0052A">
        <w:rPr>
          <w:rFonts w:ascii="Arial" w:hAnsi="Arial" w:cs="Arial"/>
          <w:sz w:val="24"/>
          <w:szCs w:val="24"/>
        </w:rPr>
        <w:t xml:space="preserve">na czas oznaczony – 3 lat nieruchomości </w:t>
      </w:r>
      <w:r w:rsidRPr="00C0052A">
        <w:rPr>
          <w:rFonts w:ascii="Arial" w:eastAsia="Andale Sans UI" w:hAnsi="Arial" w:cs="Arial"/>
          <w:kern w:val="1"/>
          <w:sz w:val="24"/>
          <w:szCs w:val="24"/>
        </w:rPr>
        <w:t xml:space="preserve">gruntowej położonej w Kłodzku , oznaczonej geodezyjnie </w:t>
      </w:r>
      <w:r w:rsidRPr="00C0052A">
        <w:rPr>
          <w:rFonts w:ascii="Arial" w:eastAsia="Andale Sans UI" w:hAnsi="Arial" w:cs="Arial"/>
          <w:kern w:val="1"/>
          <w:sz w:val="24"/>
          <w:szCs w:val="24"/>
        </w:rPr>
        <w:lastRenderedPageBreak/>
        <w:t xml:space="preserve">jako działka nr  34/3 (AM-4) obręb Twierdza, wpisanej do księgi wieczystej SW1K/00087214/5, </w:t>
      </w:r>
      <w:r w:rsidR="009B1BAC" w:rsidRPr="00C0052A">
        <w:rPr>
          <w:rFonts w:ascii="Arial" w:eastAsia="Andale Sans UI" w:hAnsi="Arial" w:cs="Arial"/>
          <w:kern w:val="1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o pow. 414,00 m², z przeznaczeniem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 ogródek przydomowy (uprawy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 xml:space="preserve"> – owocowe),</w:t>
      </w:r>
    </w:p>
    <w:p w14:paraId="591EA76F" w14:textId="1860B9A9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C0052A">
        <w:rPr>
          <w:rFonts w:ascii="Arial" w:hAnsi="Arial" w:cs="Arial"/>
          <w:sz w:val="24"/>
          <w:szCs w:val="24"/>
        </w:rPr>
        <w:t xml:space="preserve">na czas  oznaczony – 3 lat nieruchomości </w:t>
      </w:r>
      <w:r w:rsidRPr="00C0052A">
        <w:rPr>
          <w:rFonts w:ascii="Arial" w:eastAsia="Andale Sans UI" w:hAnsi="Arial" w:cs="Arial"/>
          <w:kern w:val="1"/>
          <w:sz w:val="24"/>
          <w:szCs w:val="24"/>
        </w:rPr>
        <w:t xml:space="preserve">gruntowej położonej w Kłodzku przy ul. Jana Długosza, oznaczonej geodezyjnie jako działka nr 111/19 (AM-2) obręb Nowy Świat, wpisanej do księgi wieczystej SW1K/00089859/2, </w:t>
      </w:r>
      <w:r w:rsidRPr="00C0052A">
        <w:rPr>
          <w:rFonts w:ascii="Arial" w:hAnsi="Arial" w:cs="Arial"/>
          <w:sz w:val="24"/>
          <w:szCs w:val="24"/>
        </w:rPr>
        <w:t xml:space="preserve">o pow. 160,00 m², z przeznaczeniem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 ogródek przydomowy (uprawy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 xml:space="preserve"> – owocowe),</w:t>
      </w:r>
    </w:p>
    <w:p w14:paraId="080A2512" w14:textId="77777777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C0052A">
        <w:rPr>
          <w:rFonts w:ascii="Arial" w:hAnsi="Arial" w:cs="Arial"/>
          <w:sz w:val="24"/>
          <w:szCs w:val="24"/>
        </w:rPr>
        <w:t xml:space="preserve">na czas  nieoznaczony nieruchomości </w:t>
      </w:r>
      <w:r w:rsidRPr="00C0052A">
        <w:rPr>
          <w:rFonts w:ascii="Arial" w:eastAsia="Andale Sans UI" w:hAnsi="Arial" w:cs="Arial"/>
          <w:kern w:val="1"/>
          <w:sz w:val="24"/>
          <w:szCs w:val="24"/>
        </w:rPr>
        <w:t xml:space="preserve">gruntowej położonej w Kłodzku , oznaczonej geodezyjnie jako działka nr  14 (AM-5) obręb Zacisze, wpisanej do księgi wieczystej SW1K/00095271/1, </w:t>
      </w:r>
      <w:r w:rsidRPr="00C0052A">
        <w:rPr>
          <w:rFonts w:ascii="Arial" w:hAnsi="Arial" w:cs="Arial"/>
          <w:sz w:val="24"/>
          <w:szCs w:val="24"/>
        </w:rPr>
        <w:t xml:space="preserve">o pow. 1125,00 m², z przeznaczeniem 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na ogródek przydomowy (uprawy </w:t>
      </w:r>
      <w:proofErr w:type="spellStart"/>
      <w:r w:rsidRPr="00C0052A">
        <w:rPr>
          <w:rFonts w:ascii="Arial" w:hAnsi="Arial" w:cs="Arial"/>
          <w:sz w:val="24"/>
          <w:szCs w:val="24"/>
          <w:lang w:eastAsia="zh-CN"/>
        </w:rPr>
        <w:t>warzywno</w:t>
      </w:r>
      <w:proofErr w:type="spellEnd"/>
      <w:r w:rsidRPr="00C0052A">
        <w:rPr>
          <w:rFonts w:ascii="Arial" w:hAnsi="Arial" w:cs="Arial"/>
          <w:sz w:val="24"/>
          <w:szCs w:val="24"/>
          <w:lang w:eastAsia="zh-CN"/>
        </w:rPr>
        <w:t xml:space="preserve"> – owocowe),</w:t>
      </w:r>
    </w:p>
    <w:p w14:paraId="083CCB8E" w14:textId="19FE37F1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C0052A">
        <w:rPr>
          <w:rFonts w:ascii="Arial" w:hAnsi="Arial" w:cs="Arial"/>
          <w:sz w:val="24"/>
          <w:szCs w:val="24"/>
        </w:rPr>
        <w:t xml:space="preserve">na czas  oznaczony – 3 lat nieruchomości </w:t>
      </w:r>
      <w:r w:rsidRPr="00C0052A">
        <w:rPr>
          <w:rFonts w:ascii="Arial" w:eastAsia="Andale Sans UI" w:hAnsi="Arial" w:cs="Arial"/>
          <w:kern w:val="1"/>
          <w:sz w:val="24"/>
          <w:szCs w:val="24"/>
        </w:rPr>
        <w:t>gruntowej położonej w Kłodzku,  oznaczonej geodezyjnie jako działka nr  10 (AM-12) obręb Jurandów, wpisanej do księgi wieczystej SW1K/00095522/6,</w:t>
      </w:r>
      <w:r w:rsidR="009B1BAC" w:rsidRPr="00C0052A">
        <w:rPr>
          <w:rFonts w:ascii="Arial" w:eastAsia="Andale Sans UI" w:hAnsi="Arial" w:cs="Arial"/>
          <w:kern w:val="1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o pow. 276,00 m², z przeznaczeniem </w:t>
      </w:r>
      <w:r w:rsidRPr="00C0052A">
        <w:rPr>
          <w:rFonts w:ascii="Arial" w:hAnsi="Arial" w:cs="Arial"/>
          <w:sz w:val="24"/>
          <w:szCs w:val="24"/>
          <w:lang w:eastAsia="zh-CN"/>
        </w:rPr>
        <w:t>cele rekreacyjne,</w:t>
      </w:r>
    </w:p>
    <w:p w14:paraId="1F59B9EA" w14:textId="336DE8E5" w:rsidR="00D65BD7" w:rsidRPr="00C0052A" w:rsidRDefault="00D65BD7" w:rsidP="00C0052A">
      <w:pPr>
        <w:pStyle w:val="Akapitzlist"/>
        <w:numPr>
          <w:ilvl w:val="0"/>
          <w:numId w:val="34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C0052A">
        <w:rPr>
          <w:rFonts w:ascii="Arial" w:hAnsi="Arial" w:cs="Arial"/>
          <w:sz w:val="24"/>
          <w:szCs w:val="24"/>
        </w:rPr>
        <w:t xml:space="preserve">na czas  nieoznaczony nieruchomości </w:t>
      </w:r>
      <w:r w:rsidRPr="00C0052A">
        <w:rPr>
          <w:rFonts w:ascii="Arial" w:eastAsia="Andale Sans UI" w:hAnsi="Arial" w:cs="Arial"/>
          <w:kern w:val="1"/>
          <w:sz w:val="24"/>
          <w:szCs w:val="24"/>
        </w:rPr>
        <w:t xml:space="preserve">gruntowej położonej w Kłodzku przy ul. Jana Długosza, oznaczonej geodezyjnie jako działka nr  111/19 (AM-2) obręb Nowy Świat, wpisanej do księgi wieczystej SW1K/00089859/2, </w:t>
      </w:r>
      <w:r w:rsidRPr="00C0052A">
        <w:rPr>
          <w:rFonts w:ascii="Arial" w:hAnsi="Arial" w:cs="Arial"/>
          <w:sz w:val="24"/>
          <w:szCs w:val="24"/>
        </w:rPr>
        <w:t xml:space="preserve">o pow. 109,00 m², z przeznaczeniem </w:t>
      </w:r>
      <w:r w:rsidRPr="00C0052A">
        <w:rPr>
          <w:rFonts w:ascii="Arial" w:hAnsi="Arial" w:cs="Arial"/>
          <w:sz w:val="24"/>
          <w:szCs w:val="24"/>
          <w:lang w:eastAsia="zh-CN"/>
        </w:rPr>
        <w:t>na cele rekreacyjne</w:t>
      </w:r>
      <w:r w:rsidR="00994C12" w:rsidRPr="00C0052A">
        <w:rPr>
          <w:rFonts w:ascii="Arial" w:hAnsi="Arial" w:cs="Arial"/>
          <w:sz w:val="24"/>
          <w:szCs w:val="24"/>
          <w:lang w:eastAsia="zh-CN"/>
        </w:rPr>
        <w:t>.</w:t>
      </w:r>
    </w:p>
    <w:p w14:paraId="503E09BE" w14:textId="77777777" w:rsidR="00D65BD7" w:rsidRPr="00C0052A" w:rsidRDefault="00D65BD7" w:rsidP="00C0052A">
      <w:pPr>
        <w:pStyle w:val="Tekstpodstawowy"/>
        <w:widowControl w:val="0"/>
        <w:suppressAutoHyphens/>
        <w:spacing w:line="480" w:lineRule="auto"/>
        <w:jc w:val="left"/>
        <w:rPr>
          <w:rFonts w:ascii="Arial" w:hAnsi="Arial" w:cs="Arial"/>
        </w:rPr>
      </w:pPr>
      <w:bookmarkStart w:id="8" w:name="_Hlk58315818"/>
      <w:r w:rsidRPr="00C0052A">
        <w:rPr>
          <w:rFonts w:ascii="Arial" w:hAnsi="Arial" w:cs="Arial"/>
        </w:rPr>
        <w:t>3. Rozwiązaniu uległy umowy:</w:t>
      </w:r>
    </w:p>
    <w:p w14:paraId="4501DA9D" w14:textId="405A0728" w:rsidR="000F7978" w:rsidRPr="00C0052A" w:rsidRDefault="00D65BD7" w:rsidP="00C0052A">
      <w:pPr>
        <w:pStyle w:val="Akapitzlist"/>
        <w:numPr>
          <w:ilvl w:val="0"/>
          <w:numId w:val="31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 xml:space="preserve">rozwiązano umowę dzierżawy dotyczącej nieruchomości poł. w Kłodzku </w:t>
      </w:r>
      <w:proofErr w:type="spellStart"/>
      <w:r w:rsidRPr="00C0052A">
        <w:rPr>
          <w:rFonts w:ascii="Arial" w:hAnsi="Arial" w:cs="Arial"/>
          <w:sz w:val="24"/>
          <w:szCs w:val="24"/>
        </w:rPr>
        <w:t>ozn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0052A">
        <w:rPr>
          <w:rFonts w:ascii="Arial" w:hAnsi="Arial" w:cs="Arial"/>
          <w:sz w:val="24"/>
          <w:szCs w:val="24"/>
        </w:rPr>
        <w:t>geodez</w:t>
      </w:r>
      <w:proofErr w:type="spellEnd"/>
      <w:r w:rsidRPr="00C0052A">
        <w:rPr>
          <w:rFonts w:ascii="Arial" w:hAnsi="Arial" w:cs="Arial"/>
          <w:sz w:val="24"/>
          <w:szCs w:val="24"/>
        </w:rPr>
        <w:t>. jako część działki nr 158/2 (AM-2) obręb Zacisze o pow. 27 m</w:t>
      </w:r>
      <w:r w:rsidRPr="00C0052A">
        <w:rPr>
          <w:rFonts w:ascii="Arial" w:hAnsi="Arial" w:cs="Arial"/>
          <w:sz w:val="24"/>
          <w:szCs w:val="24"/>
          <w:vertAlign w:val="superscript"/>
        </w:rPr>
        <w:t>2</w:t>
      </w:r>
      <w:r w:rsidRPr="00C0052A">
        <w:rPr>
          <w:rFonts w:ascii="Arial" w:hAnsi="Arial" w:cs="Arial"/>
          <w:sz w:val="24"/>
          <w:szCs w:val="24"/>
        </w:rPr>
        <w:t xml:space="preserve">, z przeznaczeniem na cele rekreacyjne, która zawarta została w dniu 13 grudnia 2019 r. na czas oznaczony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do 12 grudnia 2022 r</w:t>
      </w:r>
      <w:r w:rsidR="00994C12" w:rsidRPr="00C0052A">
        <w:rPr>
          <w:rFonts w:ascii="Arial" w:hAnsi="Arial" w:cs="Arial"/>
          <w:sz w:val="24"/>
          <w:szCs w:val="24"/>
        </w:rPr>
        <w:t>.</w:t>
      </w:r>
    </w:p>
    <w:bookmarkEnd w:id="8"/>
    <w:p w14:paraId="20E1BD82" w14:textId="77777777" w:rsidR="00D65BD7" w:rsidRPr="00C0052A" w:rsidRDefault="00D65BD7" w:rsidP="00C0052A">
      <w:pPr>
        <w:pStyle w:val="Tekstpodstawowy"/>
        <w:widowControl w:val="0"/>
        <w:suppressAutoHyphens/>
        <w:spacing w:line="480" w:lineRule="auto"/>
        <w:jc w:val="left"/>
        <w:rPr>
          <w:rFonts w:ascii="Arial" w:hAnsi="Arial" w:cs="Arial"/>
        </w:rPr>
      </w:pPr>
      <w:r w:rsidRPr="00C0052A">
        <w:rPr>
          <w:rFonts w:ascii="Arial" w:hAnsi="Arial" w:cs="Arial"/>
        </w:rPr>
        <w:t>IV. Skierowano do Rady Miejskiej w Kłodzku projekty uchwał w sprawie:</w:t>
      </w:r>
    </w:p>
    <w:p w14:paraId="0F2FF72D" w14:textId="10DB1B7B" w:rsidR="00D65BD7" w:rsidRPr="00C0052A" w:rsidRDefault="00D65BD7" w:rsidP="00C0052A">
      <w:pPr>
        <w:pStyle w:val="Tekstpodstawowy"/>
        <w:numPr>
          <w:ilvl w:val="0"/>
          <w:numId w:val="31"/>
        </w:numPr>
        <w:spacing w:line="480" w:lineRule="auto"/>
        <w:jc w:val="left"/>
        <w:rPr>
          <w:rFonts w:ascii="Arial" w:hAnsi="Arial" w:cs="Arial"/>
        </w:rPr>
      </w:pPr>
      <w:bookmarkStart w:id="9" w:name="_Hlk72220602"/>
      <w:r w:rsidRPr="00C0052A">
        <w:rPr>
          <w:rFonts w:ascii="Arial" w:hAnsi="Arial" w:cs="Arial"/>
        </w:rPr>
        <w:t>Decyzja nr 7/2021 zatwierdzająca podział działki nr 12/64 (AM-1), obręb Nowe Miasto (WM.6831.8.2021.BB)</w:t>
      </w:r>
      <w:r w:rsidR="00994C12" w:rsidRPr="00C0052A">
        <w:rPr>
          <w:rFonts w:ascii="Arial" w:hAnsi="Arial" w:cs="Arial"/>
        </w:rPr>
        <w:t>,</w:t>
      </w:r>
    </w:p>
    <w:bookmarkEnd w:id="9"/>
    <w:p w14:paraId="3E2A2FBF" w14:textId="40B9F32F" w:rsidR="00D65BD7" w:rsidRPr="00C0052A" w:rsidRDefault="00D65BD7" w:rsidP="00C0052A">
      <w:pPr>
        <w:numPr>
          <w:ilvl w:val="0"/>
          <w:numId w:val="31"/>
        </w:numPr>
        <w:spacing w:line="480" w:lineRule="auto"/>
        <w:rPr>
          <w:rFonts w:ascii="Arial" w:eastAsia="Calibri" w:hAnsi="Arial" w:cs="Arial"/>
          <w:lang w:val="x-none"/>
        </w:rPr>
      </w:pPr>
      <w:r w:rsidRPr="00C0052A">
        <w:rPr>
          <w:rFonts w:ascii="Arial" w:eastAsia="Calibri" w:hAnsi="Arial" w:cs="Arial"/>
          <w:lang w:val="x-none"/>
        </w:rPr>
        <w:t xml:space="preserve">Decyzja nr </w:t>
      </w:r>
      <w:r w:rsidRPr="00C0052A">
        <w:rPr>
          <w:rFonts w:ascii="Arial" w:eastAsia="Calibri" w:hAnsi="Arial" w:cs="Arial"/>
        </w:rPr>
        <w:t>8</w:t>
      </w:r>
      <w:r w:rsidRPr="00C0052A">
        <w:rPr>
          <w:rFonts w:ascii="Arial" w:eastAsia="Calibri" w:hAnsi="Arial" w:cs="Arial"/>
          <w:lang w:val="x-none"/>
        </w:rPr>
        <w:t xml:space="preserve">/2021 zatwierdzająca podział działki nr </w:t>
      </w:r>
      <w:r w:rsidRPr="00C0052A">
        <w:rPr>
          <w:rFonts w:ascii="Arial" w:eastAsia="Calibri" w:hAnsi="Arial" w:cs="Arial"/>
        </w:rPr>
        <w:t>49</w:t>
      </w:r>
      <w:r w:rsidRPr="00C0052A">
        <w:rPr>
          <w:rFonts w:ascii="Arial" w:eastAsia="Calibri" w:hAnsi="Arial" w:cs="Arial"/>
          <w:lang w:val="x-none"/>
        </w:rPr>
        <w:t xml:space="preserve"> (AM-</w:t>
      </w:r>
      <w:r w:rsidRPr="00C0052A">
        <w:rPr>
          <w:rFonts w:ascii="Arial" w:eastAsia="Calibri" w:hAnsi="Arial" w:cs="Arial"/>
        </w:rPr>
        <w:t>5</w:t>
      </w:r>
      <w:r w:rsidRPr="00C0052A">
        <w:rPr>
          <w:rFonts w:ascii="Arial" w:eastAsia="Calibri" w:hAnsi="Arial" w:cs="Arial"/>
          <w:lang w:val="x-none"/>
        </w:rPr>
        <w:t xml:space="preserve">), obręb </w:t>
      </w:r>
      <w:r w:rsidRPr="00C0052A">
        <w:rPr>
          <w:rFonts w:ascii="Arial" w:eastAsia="Calibri" w:hAnsi="Arial" w:cs="Arial"/>
        </w:rPr>
        <w:t>Zacisze</w:t>
      </w:r>
      <w:r w:rsidRPr="00C0052A">
        <w:rPr>
          <w:rFonts w:ascii="Arial" w:eastAsia="Calibri" w:hAnsi="Arial" w:cs="Arial"/>
          <w:lang w:val="x-none"/>
        </w:rPr>
        <w:t xml:space="preserve"> (WM.6831.</w:t>
      </w:r>
      <w:r w:rsidRPr="00C0052A">
        <w:rPr>
          <w:rFonts w:ascii="Arial" w:eastAsia="Calibri" w:hAnsi="Arial" w:cs="Arial"/>
        </w:rPr>
        <w:t>9</w:t>
      </w:r>
      <w:r w:rsidRPr="00C0052A">
        <w:rPr>
          <w:rFonts w:ascii="Arial" w:eastAsia="Calibri" w:hAnsi="Arial" w:cs="Arial"/>
          <w:lang w:val="x-none"/>
        </w:rPr>
        <w:t>.2021.BB)</w:t>
      </w:r>
      <w:r w:rsidR="00994C12" w:rsidRPr="00C0052A">
        <w:rPr>
          <w:rFonts w:ascii="Arial" w:eastAsia="Calibri" w:hAnsi="Arial" w:cs="Arial"/>
        </w:rPr>
        <w:t>,</w:t>
      </w:r>
    </w:p>
    <w:p w14:paraId="755099B1" w14:textId="468DF9E3" w:rsidR="00D65BD7" w:rsidRPr="00C0052A" w:rsidRDefault="00D65BD7" w:rsidP="00C0052A">
      <w:pPr>
        <w:numPr>
          <w:ilvl w:val="0"/>
          <w:numId w:val="31"/>
        </w:numPr>
        <w:spacing w:line="480" w:lineRule="auto"/>
        <w:rPr>
          <w:rFonts w:ascii="Arial" w:eastAsia="Calibri" w:hAnsi="Arial" w:cs="Arial"/>
          <w:lang w:val="x-none"/>
        </w:rPr>
      </w:pPr>
      <w:r w:rsidRPr="00C0052A">
        <w:rPr>
          <w:rFonts w:ascii="Arial" w:eastAsia="Calibri" w:hAnsi="Arial" w:cs="Arial"/>
          <w:lang w:val="x-none"/>
        </w:rPr>
        <w:t xml:space="preserve">Decyzja nr </w:t>
      </w:r>
      <w:r w:rsidRPr="00C0052A">
        <w:rPr>
          <w:rFonts w:ascii="Arial" w:eastAsia="Calibri" w:hAnsi="Arial" w:cs="Arial"/>
        </w:rPr>
        <w:t>9</w:t>
      </w:r>
      <w:r w:rsidRPr="00C0052A">
        <w:rPr>
          <w:rFonts w:ascii="Arial" w:eastAsia="Calibri" w:hAnsi="Arial" w:cs="Arial"/>
          <w:lang w:val="x-none"/>
        </w:rPr>
        <w:t xml:space="preserve">/2021 zatwierdzająca podział działki nr </w:t>
      </w:r>
      <w:r w:rsidRPr="00C0052A">
        <w:rPr>
          <w:rFonts w:ascii="Arial" w:eastAsia="Calibri" w:hAnsi="Arial" w:cs="Arial"/>
        </w:rPr>
        <w:t>243/19</w:t>
      </w:r>
      <w:r w:rsidRPr="00C0052A">
        <w:rPr>
          <w:rFonts w:ascii="Arial" w:eastAsia="Calibri" w:hAnsi="Arial" w:cs="Arial"/>
          <w:lang w:val="x-none"/>
        </w:rPr>
        <w:t xml:space="preserve"> (AM-</w:t>
      </w:r>
      <w:r w:rsidRPr="00C0052A">
        <w:rPr>
          <w:rFonts w:ascii="Arial" w:eastAsia="Calibri" w:hAnsi="Arial" w:cs="Arial"/>
        </w:rPr>
        <w:t>2</w:t>
      </w:r>
      <w:r w:rsidRPr="00C0052A">
        <w:rPr>
          <w:rFonts w:ascii="Arial" w:eastAsia="Calibri" w:hAnsi="Arial" w:cs="Arial"/>
          <w:lang w:val="x-none"/>
        </w:rPr>
        <w:t xml:space="preserve">), obręb </w:t>
      </w:r>
      <w:r w:rsidRPr="00C0052A">
        <w:rPr>
          <w:rFonts w:ascii="Arial" w:eastAsia="Calibri" w:hAnsi="Arial" w:cs="Arial"/>
        </w:rPr>
        <w:t>Zacisze</w:t>
      </w:r>
      <w:r w:rsidRPr="00C0052A">
        <w:rPr>
          <w:rFonts w:ascii="Arial" w:eastAsia="Calibri" w:hAnsi="Arial" w:cs="Arial"/>
          <w:lang w:val="x-none"/>
        </w:rPr>
        <w:t xml:space="preserve"> (WM.6831.</w:t>
      </w:r>
      <w:r w:rsidRPr="00C0052A">
        <w:rPr>
          <w:rFonts w:ascii="Arial" w:eastAsia="Calibri" w:hAnsi="Arial" w:cs="Arial"/>
        </w:rPr>
        <w:t>10</w:t>
      </w:r>
      <w:r w:rsidRPr="00C0052A">
        <w:rPr>
          <w:rFonts w:ascii="Arial" w:eastAsia="Calibri" w:hAnsi="Arial" w:cs="Arial"/>
          <w:lang w:val="x-none"/>
        </w:rPr>
        <w:t>.2021.BB)</w:t>
      </w:r>
      <w:r w:rsidR="00994C12" w:rsidRPr="00C0052A">
        <w:rPr>
          <w:rFonts w:ascii="Arial" w:eastAsia="Calibri" w:hAnsi="Arial" w:cs="Arial"/>
        </w:rPr>
        <w:t>.</w:t>
      </w:r>
    </w:p>
    <w:p w14:paraId="28625BD2" w14:textId="4FB85853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V. Postępowania administracyjne:</w:t>
      </w:r>
    </w:p>
    <w:p w14:paraId="606942EE" w14:textId="2871B554" w:rsidR="00D65BD7" w:rsidRPr="00C0052A" w:rsidRDefault="001D481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1</w:t>
      </w:r>
      <w:r w:rsidR="00D65BD7" w:rsidRPr="00C0052A">
        <w:rPr>
          <w:rFonts w:ascii="Arial" w:hAnsi="Arial" w:cs="Arial"/>
        </w:rPr>
        <w:t>. Różne:</w:t>
      </w:r>
    </w:p>
    <w:p w14:paraId="413994C7" w14:textId="77777777" w:rsidR="00D65BD7" w:rsidRPr="00C0052A" w:rsidRDefault="00D65BD7" w:rsidP="00C0052A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590D7AD8" w14:textId="38B32013" w:rsidR="00D65BD7" w:rsidRPr="00C0052A" w:rsidRDefault="00D65BD7" w:rsidP="00C0052A">
      <w:pPr>
        <w:numPr>
          <w:ilvl w:val="0"/>
          <w:numId w:val="36"/>
        </w:numPr>
        <w:spacing w:line="480" w:lineRule="auto"/>
        <w:ind w:left="1134"/>
        <w:rPr>
          <w:rFonts w:ascii="Arial" w:hAnsi="Arial" w:cs="Arial"/>
        </w:rPr>
      </w:pPr>
      <w:r w:rsidRPr="00C0052A">
        <w:rPr>
          <w:rFonts w:ascii="Arial" w:hAnsi="Arial" w:cs="Arial"/>
        </w:rPr>
        <w:t>ul. Zygmunta Krasińskiego 3/I-IV - szt. 34</w:t>
      </w:r>
      <w:r w:rsidR="00994C12" w:rsidRPr="00C0052A">
        <w:rPr>
          <w:rFonts w:ascii="Arial" w:hAnsi="Arial" w:cs="Arial"/>
        </w:rPr>
        <w:t>,</w:t>
      </w:r>
    </w:p>
    <w:p w14:paraId="752EA787" w14:textId="4AE2561D" w:rsidR="00D65BD7" w:rsidRPr="00C0052A" w:rsidRDefault="00D65BD7" w:rsidP="00C0052A">
      <w:pPr>
        <w:numPr>
          <w:ilvl w:val="0"/>
          <w:numId w:val="36"/>
        </w:numPr>
        <w:spacing w:line="480" w:lineRule="auto"/>
        <w:ind w:left="1134"/>
        <w:rPr>
          <w:rFonts w:ascii="Arial" w:hAnsi="Arial" w:cs="Arial"/>
        </w:rPr>
      </w:pPr>
      <w:r w:rsidRPr="00C0052A">
        <w:rPr>
          <w:rFonts w:ascii="Arial" w:hAnsi="Arial" w:cs="Arial"/>
        </w:rPr>
        <w:t>ul. Zawiszy Czarnego 4 - szt. 1</w:t>
      </w:r>
      <w:r w:rsidR="00994C12" w:rsidRPr="00C0052A">
        <w:rPr>
          <w:rFonts w:ascii="Arial" w:hAnsi="Arial" w:cs="Arial"/>
        </w:rPr>
        <w:t>,</w:t>
      </w:r>
    </w:p>
    <w:p w14:paraId="19DDD7F0" w14:textId="680E6EE0" w:rsidR="00D65BD7" w:rsidRPr="00C0052A" w:rsidRDefault="00D65BD7" w:rsidP="00C0052A">
      <w:pPr>
        <w:numPr>
          <w:ilvl w:val="0"/>
          <w:numId w:val="36"/>
        </w:numPr>
        <w:spacing w:line="480" w:lineRule="auto"/>
        <w:ind w:left="1134"/>
        <w:rPr>
          <w:rFonts w:ascii="Arial" w:hAnsi="Arial" w:cs="Arial"/>
        </w:rPr>
      </w:pPr>
      <w:r w:rsidRPr="00C0052A">
        <w:rPr>
          <w:rFonts w:ascii="Arial" w:hAnsi="Arial" w:cs="Arial"/>
        </w:rPr>
        <w:t>ul. Świerkowa 2, 16, 20, 26 - szt. 4</w:t>
      </w:r>
      <w:r w:rsidR="00994C12" w:rsidRPr="00C0052A">
        <w:rPr>
          <w:rFonts w:ascii="Arial" w:hAnsi="Arial" w:cs="Arial"/>
        </w:rPr>
        <w:t>,</w:t>
      </w:r>
    </w:p>
    <w:p w14:paraId="6EB1C942" w14:textId="77777777" w:rsidR="00D65BD7" w:rsidRPr="00C0052A" w:rsidRDefault="00D65BD7" w:rsidP="00C0052A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wydano 13 zaświadczeń o dokonaniu jednorazowej wpłaty z tytułu przekształcenia, o którym mowa w ustawie z dnia 20 lipca 2018 r. </w:t>
      </w:r>
      <w:r w:rsidRPr="00C0052A">
        <w:rPr>
          <w:rFonts w:ascii="Arial" w:hAnsi="Arial" w:cs="Arial"/>
        </w:rPr>
        <w:lastRenderedPageBreak/>
        <w:t>o przekształceniu prawa użytkowania wieczystego gruntów zabudowanych na cele mieszkaniowe w prawo własności tych gruntów;</w:t>
      </w:r>
    </w:p>
    <w:p w14:paraId="3582D639" w14:textId="77777777" w:rsidR="00D65BD7" w:rsidRPr="00C0052A" w:rsidRDefault="00D65BD7" w:rsidP="00C0052A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wydano 1 zaświadczenie o wysokości opłaty rocznej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 dla nowych właścicieli lokali;</w:t>
      </w:r>
    </w:p>
    <w:p w14:paraId="77611C40" w14:textId="77777777" w:rsidR="00D65BD7" w:rsidRPr="00C0052A" w:rsidRDefault="00D65BD7" w:rsidP="00C0052A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wysłano 3 informacje o wysokości opłaty jednorazowej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gruntów;</w:t>
      </w:r>
    </w:p>
    <w:p w14:paraId="1AF34A22" w14:textId="5E76D549" w:rsidR="00D65BD7" w:rsidRPr="00C0052A" w:rsidRDefault="00D65BD7" w:rsidP="00C0052A">
      <w:pPr>
        <w:numPr>
          <w:ilvl w:val="0"/>
          <w:numId w:val="35"/>
        </w:numPr>
        <w:spacing w:line="480" w:lineRule="auto"/>
        <w:ind w:left="708"/>
        <w:rPr>
          <w:rFonts w:ascii="Arial" w:hAnsi="Arial" w:cs="Arial"/>
        </w:rPr>
      </w:pPr>
      <w:r w:rsidRPr="00C0052A">
        <w:rPr>
          <w:rFonts w:ascii="Arial" w:hAnsi="Arial" w:cs="Arial"/>
        </w:rPr>
        <w:t>dokonano aktualizacji rocznej opłaty z tytułu użytkowania wieczystego gruntów gminnych dla 3 nieruchomości (3 działki) położonych przy ul. Janusza Kusocińskiego</w:t>
      </w:r>
      <w:r w:rsidR="00D727A5" w:rsidRPr="00C0052A">
        <w:rPr>
          <w:rFonts w:ascii="Arial" w:hAnsi="Arial" w:cs="Arial"/>
        </w:rPr>
        <w:t>.</w:t>
      </w:r>
    </w:p>
    <w:p w14:paraId="026FB70C" w14:textId="77777777" w:rsidR="00D65BD7" w:rsidRPr="00C0052A" w:rsidRDefault="00D65BD7" w:rsidP="00C0052A">
      <w:pPr>
        <w:spacing w:line="480" w:lineRule="auto"/>
        <w:rPr>
          <w:rFonts w:ascii="Arial" w:eastAsia="Times New Roman" w:hAnsi="Arial" w:cs="Arial"/>
          <w:lang w:eastAsia="en-US"/>
        </w:rPr>
      </w:pPr>
      <w:r w:rsidRPr="00C0052A">
        <w:rPr>
          <w:rFonts w:ascii="Arial" w:eastAsia="Times New Roman" w:hAnsi="Arial" w:cs="Arial"/>
          <w:lang w:eastAsia="en-US"/>
        </w:rPr>
        <w:t>VI. Ilość wydanych koncesji alkoholowych:</w:t>
      </w:r>
    </w:p>
    <w:p w14:paraId="12CDFFC9" w14:textId="77777777" w:rsidR="00D65BD7" w:rsidRPr="00C0052A" w:rsidRDefault="00D65BD7" w:rsidP="00C0052A">
      <w:pPr>
        <w:spacing w:line="480" w:lineRule="auto"/>
        <w:rPr>
          <w:rFonts w:ascii="Arial" w:eastAsia="Times New Roman" w:hAnsi="Arial" w:cs="Arial"/>
          <w:lang w:eastAsia="en-US"/>
        </w:rPr>
      </w:pPr>
      <w:r w:rsidRPr="00C0052A">
        <w:rPr>
          <w:rFonts w:ascii="Arial" w:hAnsi="Arial" w:cs="Arial"/>
        </w:rPr>
        <w:t>W ww. okresie wydano:</w:t>
      </w:r>
    </w:p>
    <w:p w14:paraId="03DA6CE3" w14:textId="0CC06723" w:rsidR="00D65BD7" w:rsidRPr="00C0052A" w:rsidRDefault="00D65BD7" w:rsidP="00C0052A">
      <w:pPr>
        <w:numPr>
          <w:ilvl w:val="0"/>
          <w:numId w:val="30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0052A">
        <w:rPr>
          <w:rFonts w:ascii="Arial" w:eastAsia="Times New Roman" w:hAnsi="Arial" w:cs="Arial"/>
          <w:lang w:eastAsia="en-US"/>
        </w:rPr>
        <w:t>zezwolenia na sprzedaż napojów alkoholowych do 4,5 % i piwa – 1</w:t>
      </w:r>
      <w:r w:rsidR="00994C12" w:rsidRPr="00C0052A">
        <w:rPr>
          <w:rFonts w:ascii="Arial" w:eastAsia="Times New Roman" w:hAnsi="Arial" w:cs="Arial"/>
          <w:lang w:eastAsia="en-US"/>
        </w:rPr>
        <w:t>,</w:t>
      </w:r>
    </w:p>
    <w:p w14:paraId="6D8FE0AE" w14:textId="4C41626F" w:rsidR="00D65BD7" w:rsidRPr="00C0052A" w:rsidRDefault="00D65BD7" w:rsidP="00C0052A">
      <w:pPr>
        <w:numPr>
          <w:ilvl w:val="0"/>
          <w:numId w:val="30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0052A">
        <w:rPr>
          <w:rFonts w:ascii="Arial" w:eastAsia="Times New Roman" w:hAnsi="Arial" w:cs="Arial"/>
          <w:lang w:eastAsia="en-US"/>
        </w:rPr>
        <w:t>zezwolenia na sprzedaż napojów alkoholowych od 4,5% do 18%  – 1</w:t>
      </w:r>
      <w:r w:rsidR="00994C12" w:rsidRPr="00C0052A">
        <w:rPr>
          <w:rFonts w:ascii="Arial" w:eastAsia="Times New Roman" w:hAnsi="Arial" w:cs="Arial"/>
          <w:lang w:eastAsia="en-US"/>
        </w:rPr>
        <w:t>,</w:t>
      </w:r>
    </w:p>
    <w:p w14:paraId="43AB7776" w14:textId="036A296D" w:rsidR="00D65BD7" w:rsidRPr="00C0052A" w:rsidRDefault="00D65BD7" w:rsidP="00C0052A">
      <w:pPr>
        <w:numPr>
          <w:ilvl w:val="0"/>
          <w:numId w:val="30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0052A">
        <w:rPr>
          <w:rFonts w:ascii="Arial" w:eastAsia="Times New Roman" w:hAnsi="Arial" w:cs="Arial"/>
          <w:lang w:eastAsia="en-US"/>
        </w:rPr>
        <w:t>zezwolenia na sprzedaż napojów alkoholowych powyżej 18% –  1</w:t>
      </w:r>
      <w:r w:rsidR="00994C12" w:rsidRPr="00C0052A">
        <w:rPr>
          <w:rFonts w:ascii="Arial" w:eastAsia="Times New Roman" w:hAnsi="Arial" w:cs="Arial"/>
          <w:lang w:eastAsia="en-US"/>
        </w:rPr>
        <w:t>,</w:t>
      </w:r>
    </w:p>
    <w:p w14:paraId="7C9AA310" w14:textId="64B59A3C" w:rsidR="00D65BD7" w:rsidRPr="00C0052A" w:rsidRDefault="00D65BD7" w:rsidP="00C0052A">
      <w:pPr>
        <w:numPr>
          <w:ilvl w:val="0"/>
          <w:numId w:val="30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C0052A">
        <w:rPr>
          <w:rFonts w:ascii="Arial" w:eastAsia="Times New Roman" w:hAnsi="Arial" w:cs="Arial"/>
          <w:lang w:eastAsia="en-US"/>
        </w:rPr>
        <w:t>jednorazowe zezwolenia – 0</w:t>
      </w:r>
      <w:r w:rsidR="00994C12" w:rsidRPr="00C0052A">
        <w:rPr>
          <w:rFonts w:ascii="Arial" w:eastAsia="Times New Roman" w:hAnsi="Arial" w:cs="Arial"/>
          <w:lang w:eastAsia="en-US"/>
        </w:rPr>
        <w:t>.</w:t>
      </w:r>
    </w:p>
    <w:p w14:paraId="536EA182" w14:textId="77777777" w:rsidR="00D65BD7" w:rsidRPr="00C0052A" w:rsidRDefault="00D65BD7" w:rsidP="00C0052A">
      <w:p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VII. Ilość wydanych zezwoleń na wykreślenie z hipoteki umownej kaucyjnej </w:t>
      </w:r>
    </w:p>
    <w:p w14:paraId="14197A54" w14:textId="25EADB3F" w:rsidR="00D65BD7" w:rsidRPr="00C0052A" w:rsidRDefault="00D65BD7" w:rsidP="00C0052A">
      <w:p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>W ww. okresie wydano następującą ilość zezwoleń</w:t>
      </w:r>
      <w:r w:rsidRPr="00C0052A">
        <w:rPr>
          <w:rFonts w:ascii="Arial" w:eastAsia="Times New Roman" w:hAnsi="Arial" w:cs="Arial"/>
        </w:rPr>
        <w:t xml:space="preserve"> – 7</w:t>
      </w:r>
      <w:r w:rsidR="00994C12" w:rsidRPr="00C0052A">
        <w:rPr>
          <w:rFonts w:ascii="Arial" w:eastAsia="Times New Roman" w:hAnsi="Arial" w:cs="Arial"/>
        </w:rPr>
        <w:t>.</w:t>
      </w:r>
    </w:p>
    <w:p w14:paraId="3076A2BC" w14:textId="77777777" w:rsidR="00D65BD7" w:rsidRPr="00C0052A" w:rsidRDefault="00D65BD7" w:rsidP="00C0052A">
      <w:p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VIII. Ilość wydanych nowych/aktualizowanych licencji TAXI </w:t>
      </w:r>
    </w:p>
    <w:p w14:paraId="524DE54E" w14:textId="54CAFE88" w:rsidR="00D65BD7" w:rsidRPr="00C0052A" w:rsidRDefault="00D65BD7" w:rsidP="00C0052A">
      <w:p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>W ww. okresie wydano następującą ilość licencji</w:t>
      </w:r>
      <w:r w:rsidRPr="00C0052A">
        <w:rPr>
          <w:rFonts w:ascii="Arial" w:eastAsia="Times New Roman" w:hAnsi="Arial" w:cs="Arial"/>
        </w:rPr>
        <w:t xml:space="preserve"> – 0</w:t>
      </w:r>
      <w:r w:rsidR="00994C12" w:rsidRPr="00C0052A">
        <w:rPr>
          <w:rFonts w:ascii="Arial" w:eastAsia="Times New Roman" w:hAnsi="Arial" w:cs="Arial"/>
        </w:rPr>
        <w:t>.</w:t>
      </w:r>
    </w:p>
    <w:p w14:paraId="1162C777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</w:p>
    <w:p w14:paraId="158AE9D0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IX. Wydano wypisy i wyrysy:</w:t>
      </w:r>
    </w:p>
    <w:p w14:paraId="0D389247" w14:textId="5C3D4C1E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21, AM – 3, obręb Centrum w Kłodzku  (WMVI 6727.58.2021),</w:t>
      </w:r>
    </w:p>
    <w:p w14:paraId="4E506CBB" w14:textId="369DFF74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12/4, AM – 14, obręb Jurandów w Kłodzku (WMVI 6727.59.2021),</w:t>
      </w:r>
    </w:p>
    <w:p w14:paraId="7E6831F3" w14:textId="665DD5D6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 xml:space="preserve"> nr 62, AM – 1, obręb Centrum w Kłodzku (WMVI 6727.60.2021),</w:t>
      </w:r>
    </w:p>
    <w:p w14:paraId="7E512651" w14:textId="38E164A2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5/3 AM – 7, obręb Jurandów w Kłodzku (WMVI 6727.61.2021),</w:t>
      </w:r>
    </w:p>
    <w:p w14:paraId="0A37F920" w14:textId="39DE784A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61/66, AM – 6, obręb  Stadion w Kłodzku (WMVI 6727.62.2021),</w:t>
      </w:r>
    </w:p>
    <w:p w14:paraId="205CF24E" w14:textId="26B975C4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5, nr 8, AM – 4, obręb Kukułka w Kłodzku (WMVI 6727.63.2021),</w:t>
      </w:r>
    </w:p>
    <w:p w14:paraId="28C85E39" w14:textId="33E7B399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10/9, AM – 17, obręb Ustronie w Kłodzku (WMVI 6727.64.2021),</w:t>
      </w:r>
    </w:p>
    <w:p w14:paraId="29D379EA" w14:textId="227A8461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3/12, AM – 13, obręb Jurandów Kłodzku (WMVI 6727.65.2021),</w:t>
      </w:r>
    </w:p>
    <w:p w14:paraId="30F8CB3E" w14:textId="513544F2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lastRenderedPageBreak/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3/12, nr 3/13, nr3/14, nr 3/15, nr 3/16, nr 3/17, AM – 13, obręb  Jurandów w Kłodzku (WMVI 6727.66.2021),</w:t>
      </w:r>
    </w:p>
    <w:p w14:paraId="5399DD11" w14:textId="03A2CB3D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35/17, AM – 3, obręb Nowe Miasto w Kłodzku (WMVI 6727.67.2021),</w:t>
      </w:r>
    </w:p>
    <w:p w14:paraId="50C2C352" w14:textId="175B960A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179/1, nr 179/2,nr 15/5, nr 15/7, AM – 14, obręb Jurandów w Kłodzku (WMVI 6727.68.2021),</w:t>
      </w:r>
    </w:p>
    <w:p w14:paraId="64334D34" w14:textId="45508D89" w:rsidR="00D65BD7" w:rsidRPr="00C0052A" w:rsidRDefault="00D65BD7" w:rsidP="00C0052A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wypis i </w:t>
      </w:r>
      <w:proofErr w:type="spellStart"/>
      <w:r w:rsidRPr="00C0052A">
        <w:rPr>
          <w:rFonts w:ascii="Arial" w:hAnsi="Arial" w:cs="Arial"/>
        </w:rPr>
        <w:t>wyrys</w:t>
      </w:r>
      <w:proofErr w:type="spellEnd"/>
      <w:r w:rsidRPr="00C0052A">
        <w:rPr>
          <w:rFonts w:ascii="Arial" w:hAnsi="Arial" w:cs="Arial"/>
        </w:rPr>
        <w:t xml:space="preserve"> z miejscowego planu zagospodarowania przestrzennego dla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55/19, nr 55/15, nr 55/10, nr 55/17, nr 55/24, AM - 6, obręb  Jurandów w Kłodzku (WMVI 6727 69.2021).</w:t>
      </w:r>
    </w:p>
    <w:p w14:paraId="1F259DF5" w14:textId="742E1794" w:rsidR="00D65BD7" w:rsidRPr="00C0052A" w:rsidRDefault="00D65BD7" w:rsidP="00C0052A">
      <w:pPr>
        <w:spacing w:after="120"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X. Informacje z zakresu mieszkaniowego zasobu gminnego:   </w:t>
      </w:r>
    </w:p>
    <w:p w14:paraId="01298039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 okresie pomiędzy  12.04.2021 r.  -  11.05.2021 r.  Burmistrz miasta Kłodzka rozpatrzył:                        </w:t>
      </w:r>
    </w:p>
    <w:p w14:paraId="6142E2F9" w14:textId="3C006E06" w:rsidR="00D65BD7" w:rsidRPr="00C0052A" w:rsidRDefault="00D65BD7" w:rsidP="00C0052A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wyraził zgodę na przedłużenie umowy najmu  socjalnego lokalu gminnego w dwóch przypadkach.</w:t>
      </w:r>
    </w:p>
    <w:p w14:paraId="5E0A53FE" w14:textId="274B757D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XI. Sprawy dotyczące wspólnot mieszkaniowych:</w:t>
      </w:r>
    </w:p>
    <w:p w14:paraId="4D451E39" w14:textId="0A9382D3" w:rsidR="00D65BD7" w:rsidRPr="00C0052A" w:rsidRDefault="00D65BD7" w:rsidP="00C0052A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Podpisano 13 uchwał</w:t>
      </w:r>
      <w:r w:rsidR="00994C12" w:rsidRPr="00C0052A">
        <w:rPr>
          <w:rFonts w:ascii="Arial" w:hAnsi="Arial" w:cs="Arial"/>
        </w:rPr>
        <w:t>,</w:t>
      </w:r>
    </w:p>
    <w:p w14:paraId="6FA56093" w14:textId="3ED83A0B" w:rsidR="00D65BD7" w:rsidRPr="00C0052A" w:rsidRDefault="00D65BD7" w:rsidP="00C0052A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Przeprowadzono analizę kosztów związanych z remontami w 3 budynkach wspólnot mieszkaniowych,</w:t>
      </w:r>
    </w:p>
    <w:p w14:paraId="3676C883" w14:textId="5652D6E1" w:rsidR="00D65BD7" w:rsidRPr="00C0052A" w:rsidRDefault="00D65BD7" w:rsidP="00C0052A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Przeprowadzono analizę 20 sprawozdań finansowych za 2020 r.</w:t>
      </w:r>
      <w:r w:rsidR="00994C12" w:rsidRPr="00C0052A">
        <w:rPr>
          <w:rFonts w:ascii="Arial" w:hAnsi="Arial" w:cs="Arial"/>
        </w:rPr>
        <w:t>,</w:t>
      </w:r>
    </w:p>
    <w:p w14:paraId="05F70CA8" w14:textId="77777777" w:rsidR="00D65BD7" w:rsidRPr="00C0052A" w:rsidRDefault="00D65BD7" w:rsidP="00C0052A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Udzielanie informacji  z zakresu wspólnot mieszkaniowych.</w:t>
      </w:r>
    </w:p>
    <w:p w14:paraId="71AD2BF2" w14:textId="77777777" w:rsidR="00D65BD7" w:rsidRPr="00C0052A" w:rsidRDefault="00D65BD7" w:rsidP="00C0052A">
      <w:pPr>
        <w:spacing w:line="480" w:lineRule="auto"/>
        <w:rPr>
          <w:rFonts w:ascii="Arial" w:hAnsi="Arial" w:cs="Arial"/>
        </w:rPr>
      </w:pPr>
    </w:p>
    <w:p w14:paraId="1B7BD57B" w14:textId="58DC6219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XII. Informacje z zakresu gospodarki mieszkaniowej: </w:t>
      </w:r>
    </w:p>
    <w:p w14:paraId="78B99F2E" w14:textId="77777777" w:rsidR="00D65BD7" w:rsidRPr="00C0052A" w:rsidRDefault="00D65BD7" w:rsidP="00C0052A">
      <w:p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Burmistrza Miasta Kłodzka  przydzielił:</w:t>
      </w:r>
    </w:p>
    <w:p w14:paraId="2EE597B6" w14:textId="504393B0" w:rsidR="000F7978" w:rsidRPr="00C0052A" w:rsidRDefault="00D65BD7" w:rsidP="00C0052A">
      <w:pPr>
        <w:numPr>
          <w:ilvl w:val="0"/>
          <w:numId w:val="45"/>
        </w:numPr>
        <w:spacing w:line="480" w:lineRule="auto"/>
        <w:contextualSpacing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lokal socjalny gotowy do zasiedlenia położony przy pl. Kościelny 6/1.</w:t>
      </w:r>
    </w:p>
    <w:p w14:paraId="3D4EA1E7" w14:textId="3D94B5D8" w:rsidR="00D65BD7" w:rsidRPr="00C0052A" w:rsidRDefault="00D65BD7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X</w:t>
      </w:r>
      <w:r w:rsidR="00375FED" w:rsidRPr="00C0052A">
        <w:rPr>
          <w:rFonts w:ascii="Arial" w:hAnsi="Arial" w:cs="Arial"/>
        </w:rPr>
        <w:t>III</w:t>
      </w:r>
      <w:r w:rsidRPr="00C0052A">
        <w:rPr>
          <w:rFonts w:ascii="Arial" w:hAnsi="Arial" w:cs="Arial"/>
        </w:rPr>
        <w:t>. Różne:</w:t>
      </w:r>
    </w:p>
    <w:p w14:paraId="0CA5E1CE" w14:textId="77777777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zawarto umowę o dzieło na wykonanie operatów szacunkowych określających wartość nieruchomości celem dokonania aktualizacji opłat rocznych z tytułu użytkowania wieczystego dla 1 nieruchomości (2 działki) położonych w obrębie Ustronie;</w:t>
      </w:r>
    </w:p>
    <w:p w14:paraId="52D448DE" w14:textId="77777777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zawarto umowę o dzieło na wykonanie operatów szacunkowych określających wartość nieruchomości celem dokonania aktualizacji opłat rocznych z tytułu użytkowania wieczystego dla 6 nieruchomości (7 działek) położonych w obrębie Jurandów;</w:t>
      </w:r>
    </w:p>
    <w:p w14:paraId="34FC4CDB" w14:textId="3ADAC02E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wyrażono zgodę na ustawienie rusztowania w celu wykonania robót dekarskich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na budynku Wojska Polskiego 5 - w dniach od  16 kwietnia  2021 r. do 30 kwietnia 2021 r. na części gruntu gminnego oznaczonego </w:t>
      </w:r>
      <w:proofErr w:type="spellStart"/>
      <w:r w:rsidRPr="00C0052A">
        <w:rPr>
          <w:rFonts w:ascii="Arial" w:hAnsi="Arial" w:cs="Arial"/>
          <w:sz w:val="24"/>
          <w:szCs w:val="24"/>
        </w:rPr>
        <w:t>geodez</w:t>
      </w:r>
      <w:proofErr w:type="spellEnd"/>
      <w:r w:rsidRPr="00C0052A">
        <w:rPr>
          <w:rFonts w:ascii="Arial" w:hAnsi="Arial" w:cs="Arial"/>
          <w:sz w:val="24"/>
          <w:szCs w:val="24"/>
        </w:rPr>
        <w:t>. jako dz. nr 52 (AM-1) obręb Centrum,</w:t>
      </w:r>
      <w:r w:rsidR="00994C12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o pow. 7,00 m</w:t>
      </w:r>
      <w:r w:rsidRPr="00C0052A">
        <w:rPr>
          <w:rFonts w:ascii="Arial" w:hAnsi="Arial" w:cs="Arial"/>
          <w:sz w:val="24"/>
          <w:szCs w:val="24"/>
          <w:vertAlign w:val="superscript"/>
        </w:rPr>
        <w:t>2</w:t>
      </w:r>
      <w:r w:rsidRPr="00C0052A">
        <w:rPr>
          <w:rFonts w:ascii="Arial" w:hAnsi="Arial" w:cs="Arial"/>
          <w:sz w:val="24"/>
          <w:szCs w:val="24"/>
        </w:rPr>
        <w:t>;</w:t>
      </w:r>
    </w:p>
    <w:p w14:paraId="4E1D5017" w14:textId="16AA4677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wyrażono zgodę na ustawienie podnośnika koszowego w celu wykonania robót elewacyjnych przy budynku Armii Krajowej 13 - w dniach od  13 kwietnia  2021 r.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do 24 kwietnia 2021 r. na części gruntu gminnego oznaczonego </w:t>
      </w:r>
      <w:proofErr w:type="spellStart"/>
      <w:r w:rsidRPr="00C0052A">
        <w:rPr>
          <w:rFonts w:ascii="Arial" w:hAnsi="Arial" w:cs="Arial"/>
          <w:sz w:val="24"/>
          <w:szCs w:val="24"/>
        </w:rPr>
        <w:t>geodez</w:t>
      </w:r>
      <w:proofErr w:type="spellEnd"/>
      <w:r w:rsidRPr="00C0052A">
        <w:rPr>
          <w:rFonts w:ascii="Arial" w:hAnsi="Arial" w:cs="Arial"/>
          <w:sz w:val="24"/>
          <w:szCs w:val="24"/>
        </w:rPr>
        <w:t>. jako dz. nr 52 (AM-1) obręb Centrum, oraz dz. nr 10 (AM-3) obręb Twierdza o łącznej pow. 12,00 m</w:t>
      </w:r>
      <w:r w:rsidRPr="00C0052A">
        <w:rPr>
          <w:rFonts w:ascii="Arial" w:hAnsi="Arial" w:cs="Arial"/>
          <w:sz w:val="24"/>
          <w:szCs w:val="24"/>
          <w:vertAlign w:val="superscript"/>
        </w:rPr>
        <w:t>2</w:t>
      </w:r>
      <w:r w:rsidRPr="00C0052A">
        <w:rPr>
          <w:rFonts w:ascii="Arial" w:hAnsi="Arial" w:cs="Arial"/>
          <w:sz w:val="24"/>
          <w:szCs w:val="24"/>
        </w:rPr>
        <w:t>;</w:t>
      </w:r>
    </w:p>
    <w:p w14:paraId="559656B9" w14:textId="4CDEA2E9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wyrażono zgodę na ustawienie podnośnika koszowego w celu wykonania robót elewacyjnych przy budynku Armii Krajowej 13 - w dniach od  24 kwietnia  </w:t>
      </w:r>
      <w:r w:rsidRPr="00C0052A">
        <w:rPr>
          <w:rFonts w:ascii="Arial" w:hAnsi="Arial" w:cs="Arial"/>
          <w:sz w:val="24"/>
          <w:szCs w:val="24"/>
        </w:rPr>
        <w:lastRenderedPageBreak/>
        <w:t xml:space="preserve">2021 r.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do 5 maja 2021 r. na części gruntu gminnego oznaczonego </w:t>
      </w:r>
      <w:proofErr w:type="spellStart"/>
      <w:r w:rsidRPr="00C0052A">
        <w:rPr>
          <w:rFonts w:ascii="Arial" w:hAnsi="Arial" w:cs="Arial"/>
          <w:sz w:val="24"/>
          <w:szCs w:val="24"/>
        </w:rPr>
        <w:t>geodez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. jako dz. nr 52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(AM-1) obręb Centrum, oraz dz. nr 10 (AM-3) obręb Twierdza o łącznej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pow. 12,00 m</w:t>
      </w:r>
      <w:r w:rsidRPr="00C0052A">
        <w:rPr>
          <w:rFonts w:ascii="Arial" w:hAnsi="Arial" w:cs="Arial"/>
          <w:sz w:val="24"/>
          <w:szCs w:val="24"/>
          <w:vertAlign w:val="superscript"/>
        </w:rPr>
        <w:t>2</w:t>
      </w:r>
      <w:r w:rsidRPr="00C0052A">
        <w:rPr>
          <w:rFonts w:ascii="Arial" w:hAnsi="Arial" w:cs="Arial"/>
          <w:sz w:val="24"/>
          <w:szCs w:val="24"/>
        </w:rPr>
        <w:t>;</w:t>
      </w:r>
    </w:p>
    <w:p w14:paraId="0389E548" w14:textId="77777777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wyrażono zgodę na postawienie kontenera na gruz i odpady poremontowe -  w dniach od  19 kwietnia 2021 r. do 23 kwietnia 2021 r. na części gruntu gminnego oznaczonego </w:t>
      </w:r>
      <w:proofErr w:type="spellStart"/>
      <w:r w:rsidRPr="00C0052A">
        <w:rPr>
          <w:rFonts w:ascii="Arial" w:hAnsi="Arial" w:cs="Arial"/>
          <w:sz w:val="24"/>
          <w:szCs w:val="24"/>
        </w:rPr>
        <w:t>geodez</w:t>
      </w:r>
      <w:proofErr w:type="spellEnd"/>
      <w:r w:rsidRPr="00C0052A">
        <w:rPr>
          <w:rFonts w:ascii="Arial" w:hAnsi="Arial" w:cs="Arial"/>
          <w:sz w:val="24"/>
          <w:szCs w:val="24"/>
        </w:rPr>
        <w:t>. jako dz. nr 52 (AM-3) obręb Twierdza, o pow. 5,00 m</w:t>
      </w:r>
      <w:r w:rsidRPr="00C0052A">
        <w:rPr>
          <w:rFonts w:ascii="Arial" w:hAnsi="Arial" w:cs="Arial"/>
          <w:sz w:val="24"/>
          <w:szCs w:val="24"/>
          <w:vertAlign w:val="superscript"/>
        </w:rPr>
        <w:t>2</w:t>
      </w:r>
      <w:r w:rsidRPr="00C0052A">
        <w:rPr>
          <w:rFonts w:ascii="Arial" w:hAnsi="Arial" w:cs="Arial"/>
          <w:sz w:val="24"/>
          <w:szCs w:val="24"/>
        </w:rPr>
        <w:t>;</w:t>
      </w:r>
    </w:p>
    <w:p w14:paraId="5C2DA81D" w14:textId="23D747A5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wyrażono zgodę na udostępnienie 10 miejsc handlowych pod prowadzenie handlu </w:t>
      </w:r>
      <w:r w:rsidRPr="00C0052A">
        <w:rPr>
          <w:rFonts w:ascii="Arial" w:hAnsi="Arial" w:cs="Arial"/>
          <w:sz w:val="24"/>
          <w:szCs w:val="24"/>
          <w:lang w:eastAsia="zh-CN"/>
        </w:rPr>
        <w:t xml:space="preserve"> sezonowego – gofry, lody, produkty regionalne, oraz rękodzieło itp.</w:t>
      </w:r>
      <w:r w:rsidRPr="00C0052A">
        <w:rPr>
          <w:rFonts w:ascii="Arial" w:hAnsi="Arial" w:cs="Arial"/>
          <w:sz w:val="24"/>
          <w:szCs w:val="24"/>
        </w:rPr>
        <w:t xml:space="preserve"> w okresie od  29 kwietnia  2021 r. do 3 maja 2021 r.</w:t>
      </w:r>
      <w:r w:rsidRPr="00C0052A">
        <w:rPr>
          <w:rFonts w:ascii="Arial" w:eastAsia="Times New Roman" w:hAnsi="Arial" w:cs="Arial"/>
          <w:sz w:val="24"/>
          <w:szCs w:val="24"/>
          <w:lang w:eastAsia="pl-PL"/>
        </w:rPr>
        <w:t xml:space="preserve"> położonych na nieruchomości gminnej </w:t>
      </w:r>
      <w:r w:rsidR="00EC2A5A" w:rsidRPr="00C0052A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C0052A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C0052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C0052A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C0052A">
        <w:rPr>
          <w:rFonts w:ascii="Arial" w:eastAsia="Times New Roman" w:hAnsi="Arial" w:cs="Arial"/>
          <w:sz w:val="24"/>
          <w:szCs w:val="24"/>
          <w:lang w:eastAsia="pl-PL"/>
        </w:rPr>
        <w:t xml:space="preserve">. jako działka nr 26/2 (AM-3) obręb Twierdza, która znajduje </w:t>
      </w:r>
      <w:r w:rsidR="009B1BAC" w:rsidRPr="00C005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0052A">
        <w:rPr>
          <w:rFonts w:ascii="Arial" w:eastAsia="Times New Roman" w:hAnsi="Arial" w:cs="Arial"/>
          <w:sz w:val="24"/>
          <w:szCs w:val="24"/>
          <w:lang w:eastAsia="pl-PL"/>
        </w:rPr>
        <w:t>się w obrębie Rynku Kłodzkiego</w:t>
      </w:r>
      <w:r w:rsidRPr="00C0052A">
        <w:rPr>
          <w:rFonts w:ascii="Arial" w:hAnsi="Arial" w:cs="Arial"/>
          <w:sz w:val="24"/>
          <w:szCs w:val="24"/>
        </w:rPr>
        <w:t>;</w:t>
      </w:r>
    </w:p>
    <w:p w14:paraId="5E9739C6" w14:textId="1EF94965" w:rsidR="00D65BD7" w:rsidRPr="00C0052A" w:rsidRDefault="00D65BD7" w:rsidP="00C0052A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wyrażono zgodę na projekt pn. „Budowa przyłącza </w:t>
      </w:r>
      <w:proofErr w:type="spellStart"/>
      <w:r w:rsidRPr="00C0052A">
        <w:rPr>
          <w:rFonts w:ascii="Arial" w:hAnsi="Arial" w:cs="Arial"/>
        </w:rPr>
        <w:t>nN</w:t>
      </w:r>
      <w:proofErr w:type="spellEnd"/>
      <w:r w:rsidRPr="00C0052A">
        <w:rPr>
          <w:rFonts w:ascii="Arial" w:hAnsi="Arial" w:cs="Arial"/>
        </w:rPr>
        <w:t xml:space="preserve"> 0,4 </w:t>
      </w:r>
      <w:proofErr w:type="spellStart"/>
      <w:r w:rsidRPr="00C0052A">
        <w:rPr>
          <w:rFonts w:ascii="Arial" w:hAnsi="Arial" w:cs="Arial"/>
        </w:rPr>
        <w:t>kV</w:t>
      </w:r>
      <w:proofErr w:type="spellEnd"/>
      <w:r w:rsidRPr="00C0052A">
        <w:rPr>
          <w:rFonts w:ascii="Arial" w:hAnsi="Arial" w:cs="Arial"/>
        </w:rPr>
        <w:t xml:space="preserve"> do zasilenia lokali mieszkalnych, dz. nr 68/3 (AM-5) obręb Zacisze w Kłodzku, ul. Żeromskiego”, które ma przebiegać przez nieruchomości gminne oznaczone geodezyjnie jako działki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65/1; 68/2; 64 (AM-5) obręb Zacisze;</w:t>
      </w:r>
    </w:p>
    <w:p w14:paraId="6A904794" w14:textId="7148D402" w:rsidR="00D65BD7" w:rsidRPr="00C0052A" w:rsidRDefault="00D65BD7" w:rsidP="00C0052A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wyrażono zgodę na projekt pn. „Budowa przyłącza </w:t>
      </w:r>
      <w:proofErr w:type="spellStart"/>
      <w:r w:rsidRPr="00C0052A">
        <w:rPr>
          <w:rFonts w:ascii="Arial" w:hAnsi="Arial" w:cs="Arial"/>
        </w:rPr>
        <w:t>nN</w:t>
      </w:r>
      <w:proofErr w:type="spellEnd"/>
      <w:r w:rsidRPr="00C0052A">
        <w:rPr>
          <w:rFonts w:ascii="Arial" w:hAnsi="Arial" w:cs="Arial"/>
        </w:rPr>
        <w:t xml:space="preserve"> 0,4 </w:t>
      </w:r>
      <w:proofErr w:type="spellStart"/>
      <w:r w:rsidRPr="00C0052A">
        <w:rPr>
          <w:rFonts w:ascii="Arial" w:hAnsi="Arial" w:cs="Arial"/>
        </w:rPr>
        <w:t>kV</w:t>
      </w:r>
      <w:proofErr w:type="spellEnd"/>
      <w:r w:rsidRPr="00C0052A">
        <w:rPr>
          <w:rFonts w:ascii="Arial" w:hAnsi="Arial" w:cs="Arial"/>
        </w:rPr>
        <w:t xml:space="preserve"> do zasilenia obiektu usługowego, dz. nr 6/9 (AM-17) obręb Ustronie w Kłodzku, ul. Objazdowa”, które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 xml:space="preserve">ma przebiegać przez nieruchomość gminną oznaczoną geodezyjnie jako działka </w:t>
      </w:r>
      <w:r w:rsidR="00A17475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nr 3 (AM-1) obręb Nowy Świat;</w:t>
      </w:r>
    </w:p>
    <w:p w14:paraId="3C16F320" w14:textId="694B7586" w:rsidR="00D65BD7" w:rsidRPr="00C0052A" w:rsidRDefault="00D65BD7" w:rsidP="00C0052A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lastRenderedPageBreak/>
        <w:t xml:space="preserve"> wyrażono zgodę na projekt pn. „Budowa przyłącza </w:t>
      </w:r>
      <w:proofErr w:type="spellStart"/>
      <w:r w:rsidRPr="00C0052A">
        <w:rPr>
          <w:rFonts w:ascii="Arial" w:hAnsi="Arial" w:cs="Arial"/>
        </w:rPr>
        <w:t>nN</w:t>
      </w:r>
      <w:proofErr w:type="spellEnd"/>
      <w:r w:rsidRPr="00C0052A">
        <w:rPr>
          <w:rFonts w:ascii="Arial" w:hAnsi="Arial" w:cs="Arial"/>
        </w:rPr>
        <w:t xml:space="preserve"> 0,4 </w:t>
      </w:r>
      <w:proofErr w:type="spellStart"/>
      <w:r w:rsidRPr="00C0052A">
        <w:rPr>
          <w:rFonts w:ascii="Arial" w:hAnsi="Arial" w:cs="Arial"/>
        </w:rPr>
        <w:t>kV</w:t>
      </w:r>
      <w:proofErr w:type="spellEnd"/>
      <w:r w:rsidRPr="00C0052A">
        <w:rPr>
          <w:rFonts w:ascii="Arial" w:hAnsi="Arial" w:cs="Arial"/>
        </w:rPr>
        <w:t xml:space="preserve"> do zasilenia stacji ładowania pojazdów, dz. nr 3/10; 3/12 (AM-14) obręb Ustronie w Kłodzku,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 xml:space="preserve">ul. Objazdowa - Noworudzka”, które ma przebiegać przez nieruchomość gminną oznaczoną geodezyjnie jako działka nr 3 (AM-1) obręb Nowy Świat;               </w:t>
      </w:r>
    </w:p>
    <w:p w14:paraId="5779DDDA" w14:textId="11FA4565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wyrażono zgodę na projekt pn. „Budowa przyłącza </w:t>
      </w:r>
      <w:proofErr w:type="spellStart"/>
      <w:r w:rsidRPr="00C0052A">
        <w:rPr>
          <w:rFonts w:ascii="Arial" w:hAnsi="Arial" w:cs="Arial"/>
          <w:sz w:val="24"/>
          <w:szCs w:val="24"/>
        </w:rPr>
        <w:t>nN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0,4 </w:t>
      </w:r>
      <w:proofErr w:type="spellStart"/>
      <w:r w:rsidRPr="00C0052A">
        <w:rPr>
          <w:rFonts w:ascii="Arial" w:hAnsi="Arial" w:cs="Arial"/>
          <w:sz w:val="24"/>
          <w:szCs w:val="24"/>
        </w:rPr>
        <w:t>kV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do zasilenia obiektu usługowego, dz. nr 6/9 (AM-17) obręb Ustronie w Kłodzku, ul. Objazdowa”, które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ma przebiegać przez nieruchomość gminną oznaczoną geodezyjnie jako działka </w:t>
      </w:r>
      <w:r w:rsidR="00A17475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nr 3 (AM-1) obręb Nowy Świat;      </w:t>
      </w:r>
    </w:p>
    <w:p w14:paraId="7940DC1E" w14:textId="77777777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dokonano wpisu do ewidencji innych obiektów świadczących usługi hotelarskie;</w:t>
      </w:r>
    </w:p>
    <w:p w14:paraId="484968A1" w14:textId="10440CF5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przeprowadzono kwerendę na wniosek Dolnośląskiego Urzędu Wojewódzkiego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we Wrocławiu  w sprawie uregulowania stanu prawnego nieruchomości położonej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w Kłodzku przy ul. Półwiejskiej, dz.nr 19/6 (A)</w:t>
      </w:r>
      <w:r w:rsidR="00CD1812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-</w:t>
      </w:r>
      <w:r w:rsidR="00CD1812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7,obręb Ustronie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433FBA89" w14:textId="249B78AF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poprawiony operat szacunkowy dla dz. nr 11/5, 11/6 (AM-4) obręb Kukułka – działki na Sowiej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7EE3EFA2" w14:textId="4FD2F552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pismo w sprawie propozycji zamiany działek na Sowiej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096D2034" w14:textId="67016EE1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faktura – KOSICKI Sp. z o.o. operaty szacunkowe dla dz. nr 10/7, 10/8, 11/2, 11/5, 11/6, (AM-4) ob. Kukułka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3A79123B" w14:textId="68AEDEFB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korespondencja i protokół uzgodnień – darowizna nieruchomości dz. 1/10, (AM-33), ob. Leszczyna na rzecz Skarbu Państwa w celu budowy nowej </w:t>
      </w:r>
      <w:r w:rsidRPr="00C0052A">
        <w:rPr>
          <w:rFonts w:ascii="Arial" w:hAnsi="Arial" w:cs="Arial"/>
          <w:sz w:val="24"/>
          <w:szCs w:val="24"/>
        </w:rPr>
        <w:lastRenderedPageBreak/>
        <w:t>siedziby Komendy Powiatowej Państwowej Straży Pożarnej i Jednostki Ratowniczo Gaśniczej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51BD22C5" w14:textId="48A22826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przygotowanie aneksu do umowy użyczenia – zmiana terminu obowiązywania na czas nieoznaczony - części działki oznaczonej geodezyjnie nr 69 (AM-4) obręb Twierdza, położonej przy ul. Łukasińskiego wpisanej do księgi wieczystej SW1K/00064891/7, </w:t>
      </w:r>
      <w:r w:rsidRPr="00C0052A">
        <w:rPr>
          <w:rFonts w:ascii="Arial" w:hAnsi="Arial" w:cs="Arial"/>
          <w:sz w:val="24"/>
          <w:szCs w:val="24"/>
        </w:rPr>
        <w:br/>
        <w:t xml:space="preserve">o powierzchni 12,00 m2 z przeznaczeniem na ustawienie pojemników na odpady komunalne do użytku mieszkańców Spółdzielni Mieszkaniowej w budynkach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przy Łukasińskiego 15</w:t>
      </w:r>
      <w:r w:rsidR="00CD1812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-</w:t>
      </w:r>
      <w:r w:rsidR="00CD1812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25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5FEBC864" w14:textId="25B4F9A9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wniosek o wydanie wypisu i wyrysu dla działki nr 9/21 (AM-3), obręb Kukułka – dokument potrzebny do sporządzenia aktu notarialnego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73738296" w14:textId="1F3E589A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rozpoznanie rynku na wykonanie operatu szacunkowego określającego wartość nieruchomości – dz. nr 96/1, (AM-13) ob. Jurandów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3165A1AA" w14:textId="00C49F0D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przygotowanie umowy o dzieło na wykonanie operatu szacunkowego – dz. nr 96/1</w:t>
      </w:r>
      <w:r w:rsidRPr="00C0052A">
        <w:rPr>
          <w:rFonts w:ascii="Arial" w:hAnsi="Arial" w:cs="Arial"/>
          <w:sz w:val="24"/>
          <w:szCs w:val="24"/>
        </w:rPr>
        <w:br/>
        <w:t>(AM-13) ob. Jurandów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22F7C343" w14:textId="77777777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udzielono informacji o terenie dla zadania pod nazwą: „Odbudowa uszkodzonego obiektu mostowego w ciągu drogi powiatowej nr 3226D ul. Kościuszki w Kłodzku, km 10+406”;</w:t>
      </w:r>
    </w:p>
    <w:p w14:paraId="160AA647" w14:textId="3F91E877" w:rsidR="00D65BD7" w:rsidRPr="00C0052A" w:rsidRDefault="00D65BD7" w:rsidP="00C0052A">
      <w:pPr>
        <w:pStyle w:val="Nagwek1"/>
        <w:numPr>
          <w:ilvl w:val="0"/>
          <w:numId w:val="32"/>
        </w:numPr>
        <w:tabs>
          <w:tab w:val="num" w:pos="720"/>
        </w:tabs>
        <w:spacing w:before="0" w:line="480" w:lineRule="auto"/>
        <w:rPr>
          <w:rFonts w:ascii="Arial" w:hAnsi="Arial" w:cs="Arial"/>
          <w:color w:val="auto"/>
          <w:sz w:val="24"/>
          <w:szCs w:val="24"/>
        </w:rPr>
      </w:pPr>
      <w:r w:rsidRPr="00C0052A">
        <w:rPr>
          <w:rFonts w:ascii="Arial" w:hAnsi="Arial" w:cs="Arial"/>
          <w:color w:val="auto"/>
          <w:sz w:val="24"/>
          <w:szCs w:val="24"/>
        </w:rPr>
        <w:lastRenderedPageBreak/>
        <w:t xml:space="preserve">udzielono informacji o terenie objętym zadaniem pod nazwą: „Zaprojektowanie </w:t>
      </w:r>
      <w:r w:rsidR="009B1BAC" w:rsidRPr="00C0052A">
        <w:rPr>
          <w:rFonts w:ascii="Arial" w:hAnsi="Arial" w:cs="Arial"/>
          <w:color w:val="auto"/>
          <w:sz w:val="24"/>
          <w:szCs w:val="24"/>
        </w:rPr>
        <w:br/>
      </w:r>
      <w:r w:rsidRPr="00C0052A">
        <w:rPr>
          <w:rFonts w:ascii="Arial" w:hAnsi="Arial" w:cs="Arial"/>
          <w:color w:val="auto"/>
          <w:sz w:val="24"/>
          <w:szCs w:val="24"/>
        </w:rPr>
        <w:t xml:space="preserve">i wykonanie robót dla przebudowy trzech obiektów inżynieryjnych: most </w:t>
      </w:r>
      <w:r w:rsidR="00812C72" w:rsidRPr="00C0052A">
        <w:rPr>
          <w:rFonts w:ascii="Arial" w:hAnsi="Arial" w:cs="Arial"/>
          <w:color w:val="auto"/>
          <w:sz w:val="24"/>
          <w:szCs w:val="24"/>
        </w:rPr>
        <w:br/>
      </w:r>
      <w:r w:rsidRPr="00C0052A">
        <w:rPr>
          <w:rFonts w:ascii="Arial" w:hAnsi="Arial" w:cs="Arial"/>
          <w:color w:val="auto"/>
          <w:sz w:val="24"/>
          <w:szCs w:val="24"/>
        </w:rPr>
        <w:t xml:space="preserve">w km 0,346; wiadukt w km 0,654; most w km 1,824 linii kolejowej nr 268 Kłodzko Główne – Wałbrzych Główny, w ramach projektu </w:t>
      </w:r>
      <w:proofErr w:type="spellStart"/>
      <w:r w:rsidRPr="00C0052A">
        <w:rPr>
          <w:rFonts w:ascii="Arial" w:hAnsi="Arial" w:cs="Arial"/>
          <w:color w:val="auto"/>
          <w:sz w:val="24"/>
          <w:szCs w:val="24"/>
        </w:rPr>
        <w:t>pn</w:t>
      </w:r>
      <w:proofErr w:type="spellEnd"/>
      <w:r w:rsidRPr="00C0052A">
        <w:rPr>
          <w:rFonts w:ascii="Arial" w:hAnsi="Arial" w:cs="Arial"/>
          <w:color w:val="auto"/>
          <w:sz w:val="24"/>
          <w:szCs w:val="24"/>
        </w:rPr>
        <w:t>: „Poprawa stanu technicznego obiektów inżynieryjnych – etap II” – dotyczy wiaduktu w km 0,654 LK nr 286;</w:t>
      </w:r>
    </w:p>
    <w:p w14:paraId="3199A977" w14:textId="7FA709DA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udzielono informacji o terenie dla zadania pod nazwą: „Zaprojektowanie i wykonanie robót dla przebudowy trzech obiektów inżynieryjnych: most w km 0,346; wiadukt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w km 0,654; most w km 1,824 linii kolejowej nr 268 Kłodzko Główne – Wałbrzych Główny, w ramach projektu </w:t>
      </w:r>
      <w:proofErr w:type="spellStart"/>
      <w:r w:rsidRPr="00C0052A">
        <w:rPr>
          <w:rFonts w:ascii="Arial" w:hAnsi="Arial" w:cs="Arial"/>
          <w:sz w:val="24"/>
          <w:szCs w:val="24"/>
        </w:rPr>
        <w:t>pn</w:t>
      </w:r>
      <w:proofErr w:type="spellEnd"/>
      <w:r w:rsidRPr="00C0052A">
        <w:rPr>
          <w:rFonts w:ascii="Arial" w:hAnsi="Arial" w:cs="Arial"/>
          <w:sz w:val="24"/>
          <w:szCs w:val="24"/>
        </w:rPr>
        <w:t>: „Poprawa stanu technicznego obiektów inżynieryjnych – etap II” – dotyczy mostu w km 1,824 linii kolejowej nr 268 Kłodzko Główne;</w:t>
      </w:r>
    </w:p>
    <w:p w14:paraId="6F07127E" w14:textId="4631F199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wydano zaświadczenie z Gminnej Ewidencji Zabytków Miasta Kłodzka </w:t>
      </w:r>
      <w:r w:rsidR="009B1BAC" w:rsidRPr="00C0052A">
        <w:rPr>
          <w:rFonts w:ascii="Arial" w:hAnsi="Arial" w:cs="Arial"/>
          <w:color w:val="000000"/>
          <w:sz w:val="24"/>
          <w:szCs w:val="24"/>
        </w:rPr>
        <w:br/>
      </w:r>
      <w:r w:rsidRPr="00C0052A">
        <w:rPr>
          <w:rFonts w:ascii="Arial" w:hAnsi="Arial" w:cs="Arial"/>
          <w:color w:val="000000"/>
          <w:sz w:val="24"/>
          <w:szCs w:val="24"/>
        </w:rPr>
        <w:t>dla nieruchomości zlokalizowanej przy ul. Okrzei 3 w Kłodzku;</w:t>
      </w:r>
    </w:p>
    <w:p w14:paraId="7D5D6AEC" w14:textId="02F3A281" w:rsidR="00D65BD7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color w:val="000000"/>
          <w:sz w:val="24"/>
          <w:szCs w:val="24"/>
        </w:rPr>
        <w:t xml:space="preserve">wystąpiono do Dolnośląskiego, Wojewódzkiego Konserwatora Zabytków </w:t>
      </w:r>
      <w:r w:rsidR="009B1BAC" w:rsidRPr="00C0052A">
        <w:rPr>
          <w:rFonts w:ascii="Arial" w:hAnsi="Arial" w:cs="Arial"/>
          <w:color w:val="000000"/>
          <w:sz w:val="24"/>
          <w:szCs w:val="24"/>
        </w:rPr>
        <w:br/>
      </w:r>
      <w:r w:rsidRPr="00C0052A">
        <w:rPr>
          <w:rFonts w:ascii="Arial" w:hAnsi="Arial" w:cs="Arial"/>
          <w:color w:val="000000"/>
          <w:sz w:val="24"/>
          <w:szCs w:val="24"/>
        </w:rPr>
        <w:t xml:space="preserve">we Wrocławiu, Delegatury w Wałbrzychu, w sprawie wyrażenia opinii o możliwości </w:t>
      </w:r>
      <w:r w:rsidRPr="00C0052A">
        <w:rPr>
          <w:rFonts w:ascii="Arial" w:hAnsi="Arial" w:cs="Arial"/>
          <w:sz w:val="24"/>
          <w:szCs w:val="24"/>
        </w:rPr>
        <w:t>wpisania do rejestru zabytków, zabytku nieruchomego ujętego w Gminnej Ewidencji Zabytków Miasta Kłodzka pod nazwą:  "Mauzoleum Rodziny Ernst”</w:t>
      </w:r>
      <w:r w:rsidR="00994C12" w:rsidRPr="00C0052A">
        <w:rPr>
          <w:rFonts w:ascii="Arial" w:hAnsi="Arial" w:cs="Arial"/>
          <w:sz w:val="24"/>
          <w:szCs w:val="24"/>
        </w:rPr>
        <w:t>;</w:t>
      </w:r>
    </w:p>
    <w:p w14:paraId="03DBE962" w14:textId="47663DBC" w:rsidR="00D65BD7" w:rsidRPr="00C0052A" w:rsidRDefault="00CD1812" w:rsidP="00C0052A">
      <w:pPr>
        <w:numPr>
          <w:ilvl w:val="0"/>
          <w:numId w:val="46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z</w:t>
      </w:r>
      <w:r w:rsidR="00D65BD7" w:rsidRPr="00C0052A">
        <w:rPr>
          <w:rFonts w:ascii="Arial" w:hAnsi="Arial" w:cs="Arial"/>
        </w:rPr>
        <w:t>aewidencjonowano 6 wnioski o przydział mieszkania</w:t>
      </w:r>
      <w:r w:rsidR="00994C12" w:rsidRPr="00C0052A">
        <w:rPr>
          <w:rFonts w:ascii="Arial" w:hAnsi="Arial" w:cs="Arial"/>
        </w:rPr>
        <w:t>;</w:t>
      </w:r>
    </w:p>
    <w:p w14:paraId="2694FBA4" w14:textId="1E799463" w:rsidR="00D65BD7" w:rsidRPr="00C0052A" w:rsidRDefault="00CD1812" w:rsidP="00C0052A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z</w:t>
      </w:r>
      <w:r w:rsidR="00D65BD7" w:rsidRPr="00C0052A">
        <w:rPr>
          <w:rFonts w:ascii="Arial" w:hAnsi="Arial" w:cs="Arial"/>
        </w:rPr>
        <w:t>weryfikowano 8 wniosków o przydział lokalu mieszkalnego/socjalnego</w:t>
      </w:r>
      <w:r w:rsidR="00994C12" w:rsidRPr="00C0052A">
        <w:rPr>
          <w:rFonts w:ascii="Arial" w:hAnsi="Arial" w:cs="Arial"/>
        </w:rPr>
        <w:t>;</w:t>
      </w:r>
    </w:p>
    <w:p w14:paraId="3C868E68" w14:textId="2935D6CE" w:rsidR="00D65BD7" w:rsidRPr="00C0052A" w:rsidRDefault="00CD1812" w:rsidP="00C0052A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z</w:t>
      </w:r>
      <w:r w:rsidR="00D65BD7" w:rsidRPr="00C0052A">
        <w:rPr>
          <w:rFonts w:ascii="Arial" w:hAnsi="Arial" w:cs="Arial"/>
        </w:rPr>
        <w:t>aktualizowano 5 wniosków o przydział lokalu mieszkalnego/socjalnego</w:t>
      </w:r>
      <w:r w:rsidR="00994C12" w:rsidRPr="00C0052A">
        <w:rPr>
          <w:rFonts w:ascii="Arial" w:hAnsi="Arial" w:cs="Arial"/>
        </w:rPr>
        <w:t>;</w:t>
      </w:r>
    </w:p>
    <w:p w14:paraId="1111FEBB" w14:textId="3B849D8E" w:rsidR="00D65BD7" w:rsidRPr="00C0052A" w:rsidRDefault="00CD1812" w:rsidP="00C0052A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r</w:t>
      </w:r>
      <w:r w:rsidR="00D65BD7" w:rsidRPr="00C0052A">
        <w:rPr>
          <w:rFonts w:ascii="Arial" w:hAnsi="Arial" w:cs="Arial"/>
        </w:rPr>
        <w:t>ozpatrzono 3 wniosków o zwrot nadpłaconego czynszu</w:t>
      </w:r>
      <w:r w:rsidR="00994C12" w:rsidRPr="00C0052A">
        <w:rPr>
          <w:rFonts w:ascii="Arial" w:hAnsi="Arial" w:cs="Arial"/>
        </w:rPr>
        <w:t>;</w:t>
      </w:r>
    </w:p>
    <w:p w14:paraId="7A660254" w14:textId="4C91335B" w:rsidR="00D65BD7" w:rsidRPr="00C0052A" w:rsidRDefault="00CD1812" w:rsidP="00C0052A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u</w:t>
      </w:r>
      <w:r w:rsidR="00D65BD7" w:rsidRPr="00C0052A">
        <w:rPr>
          <w:rFonts w:ascii="Arial" w:hAnsi="Arial" w:cs="Arial"/>
        </w:rPr>
        <w:t xml:space="preserve">dzielanie informacji  z zakresu wypełniania i  aktualizacji wniosków o przydział mieszkania oraz warunków jego otrzymania </w:t>
      </w:r>
      <w:r w:rsidR="00994C12" w:rsidRPr="00C0052A">
        <w:rPr>
          <w:rFonts w:ascii="Arial" w:hAnsi="Arial" w:cs="Arial"/>
        </w:rPr>
        <w:t>itp.;</w:t>
      </w:r>
    </w:p>
    <w:p w14:paraId="5DF5077B" w14:textId="293D8E89" w:rsidR="00BA54FF" w:rsidRPr="00C0052A" w:rsidRDefault="00D65BD7" w:rsidP="00C0052A">
      <w:pPr>
        <w:pStyle w:val="Akapitzlist"/>
        <w:numPr>
          <w:ilvl w:val="0"/>
          <w:numId w:val="32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 xml:space="preserve">na bieżąco realizowane są pozostałe zadania Wydziału w zakresie gospodarowania mieniem Gminy Miejskiej Kłodzko, w tym między innymi: dokonywanie bieżących płatności rachunków za dostawę mediów do lokali i budynków, zlecanie bieżących napraw i remontów zasobów, wystawianie faktur obciążeniowych z tytułu najmu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i dzierżawy mienia gminnego</w:t>
      </w:r>
      <w:r w:rsidR="000F7978" w:rsidRPr="00C0052A">
        <w:rPr>
          <w:rFonts w:ascii="Arial" w:hAnsi="Arial" w:cs="Arial"/>
          <w:sz w:val="24"/>
          <w:szCs w:val="24"/>
        </w:rPr>
        <w:t>.</w:t>
      </w:r>
    </w:p>
    <w:p w14:paraId="0FE9392B" w14:textId="3991DFA2" w:rsidR="00C16963" w:rsidRPr="00C0052A" w:rsidRDefault="00C16963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WYDZIAŁ INŻYNIERII MIEJSKIEJ I OCHRONY ŚRODOWISKA</w:t>
      </w:r>
    </w:p>
    <w:p w14:paraId="39F445E4" w14:textId="7E5EC533" w:rsidR="001D4814" w:rsidRPr="00C0052A" w:rsidRDefault="001D4814" w:rsidP="00C0052A">
      <w:pPr>
        <w:numPr>
          <w:ilvl w:val="3"/>
          <w:numId w:val="49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</w:rPr>
      </w:pPr>
      <w:r w:rsidRPr="00C0052A">
        <w:rPr>
          <w:rFonts w:ascii="Arial" w:hAnsi="Arial" w:cs="Arial"/>
        </w:rPr>
        <w:t>Informacje związane z odbiorem i zagospodarowaniem odpadów komunalnych:</w:t>
      </w:r>
    </w:p>
    <w:p w14:paraId="6B2A00FC" w14:textId="77777777" w:rsidR="001D4814" w:rsidRPr="00C0052A" w:rsidRDefault="001D4814" w:rsidP="00C0052A">
      <w:pPr>
        <w:numPr>
          <w:ilvl w:val="0"/>
          <w:numId w:val="49"/>
        </w:numPr>
        <w:suppressAutoHyphens/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 xml:space="preserve">Kontrola i nadzór nad prawidłową realizacją usługi odbioru i zagospodarowania odpadów komunalnych dla mieszkańców Gminy Miejskiej Kłodzko, świadczonej przez Konsorcjum  ENERIS Surowce S.A., ul. Zagnańska 232 a, 25-563 Kielce i ENERIS Ekologiczne Centrum Utylizacji Sp. z o.o., Rusko 66, 58-120 Jaroszów. </w:t>
      </w:r>
      <w:r w:rsidRPr="00C0052A">
        <w:rPr>
          <w:rFonts w:ascii="Arial" w:hAnsi="Arial" w:cs="Arial"/>
        </w:rPr>
        <w:br/>
        <w:t xml:space="preserve">Biuro Obsługi Klienta firmy ENERIS mieści się na ul. Objazdowej 12 w Kłodzku. </w:t>
      </w:r>
      <w:r w:rsidRPr="00C0052A">
        <w:rPr>
          <w:rFonts w:ascii="Arial" w:hAnsi="Arial" w:cs="Arial"/>
        </w:rPr>
        <w:br/>
        <w:t xml:space="preserve">Dane kontaktowe: tel. 74/865 54 53; tel. kom: +48 880 789 410, </w:t>
      </w:r>
      <w:r w:rsidRPr="00C0052A">
        <w:rPr>
          <w:rFonts w:ascii="Arial" w:hAnsi="Arial" w:cs="Arial"/>
        </w:rPr>
        <w:br/>
        <w:t xml:space="preserve">e-mail: </w:t>
      </w:r>
      <w:hyperlink r:id="rId8" w:history="1">
        <w:r w:rsidRPr="00C0052A">
          <w:rPr>
            <w:rStyle w:val="Hipercze"/>
            <w:rFonts w:ascii="Arial" w:hAnsi="Arial" w:cs="Arial"/>
            <w:u w:val="none"/>
          </w:rPr>
          <w:t>klodzko@eneris.pl</w:t>
        </w:r>
      </w:hyperlink>
      <w:r w:rsidRPr="00C0052A">
        <w:rPr>
          <w:rFonts w:ascii="Arial" w:hAnsi="Arial" w:cs="Arial"/>
        </w:rPr>
        <w:t>.</w:t>
      </w:r>
    </w:p>
    <w:p w14:paraId="4574B67D" w14:textId="77777777" w:rsidR="001D4814" w:rsidRPr="00C0052A" w:rsidRDefault="001D4814" w:rsidP="00C0052A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Kontrola i nadzór nad umową dotyczącą „Utworzenia i prowadzenia Punktu Selektywnego Zbierania Odpadów Komunalnych na terenie Gminy Miejskiej Kłodzko”. Wskazaną wyżej usługę świadczy Zakład  Oczyszczania Miasta Sp. z o.o. </w:t>
      </w:r>
      <w:r w:rsidRPr="00C0052A">
        <w:rPr>
          <w:rFonts w:ascii="Arial" w:hAnsi="Arial" w:cs="Arial"/>
        </w:rPr>
        <w:br/>
        <w:t xml:space="preserve">w Świdnicy. Jest to firma, która do tej pory prowadziła obsługę PSZOK </w:t>
      </w:r>
      <w:r w:rsidRPr="00C0052A">
        <w:rPr>
          <w:rFonts w:ascii="Arial" w:hAnsi="Arial" w:cs="Arial"/>
        </w:rPr>
        <w:br/>
        <w:t>przy ul. Sierpowej 2 w Kłodzku.</w:t>
      </w:r>
    </w:p>
    <w:p w14:paraId="2989A577" w14:textId="77777777" w:rsidR="001D4814" w:rsidRPr="00C0052A" w:rsidRDefault="001D4814" w:rsidP="00C0052A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Nieprzerwanie podejmowane są czynności związane z weryfikacją prawidłowości wyposażenia nieruchomości w pojemniki na odpady komunalne oraz dostosowania </w:t>
      </w:r>
      <w:r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lastRenderedPageBreak/>
        <w:t>ich pojemności do ilości wytwarzanych odpadów oraz właściwej segregacji odpadów prowadzonej przez mieszkańców.</w:t>
      </w:r>
    </w:p>
    <w:p w14:paraId="209D87B8" w14:textId="77777777" w:rsidR="001D4814" w:rsidRPr="00C0052A" w:rsidRDefault="001D4814" w:rsidP="00C0052A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Prowadzona jest – we współpracy ze Strażą Miejską – kontrola przestrzegania postanowień Regulaminu utrzymania czystości i porządku na terenie Gminy Miasta Kłodzka, m.in. w zakresie prawidłowego postępowania z odpadami komunalnymi, </w:t>
      </w:r>
      <w:r w:rsidRPr="00C0052A">
        <w:rPr>
          <w:rFonts w:ascii="Arial" w:hAnsi="Arial" w:cs="Arial"/>
        </w:rPr>
        <w:br/>
        <w:t xml:space="preserve">w tym kontrola umów na odbiór odpadów komunalnych zawartych przez przedsiębiorców z terenu Gminy Miejskiej Kłodzko z firmami posiadającymi wpis </w:t>
      </w:r>
      <w:r w:rsidRPr="00C0052A">
        <w:rPr>
          <w:rFonts w:ascii="Arial" w:hAnsi="Arial" w:cs="Arial"/>
        </w:rPr>
        <w:br/>
        <w:t>do rejestru działalności regulowanej i świadczącymi wskazane usługi.</w:t>
      </w:r>
    </w:p>
    <w:p w14:paraId="566C6E3E" w14:textId="77777777" w:rsidR="001D4814" w:rsidRPr="00C0052A" w:rsidRDefault="001D4814" w:rsidP="00C0052A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Prowadzone są czynności sprawdzające poprawność złożonych deklaracji </w:t>
      </w:r>
      <w:r w:rsidRPr="00C0052A">
        <w:rPr>
          <w:rFonts w:ascii="Arial" w:hAnsi="Arial" w:cs="Arial"/>
        </w:rPr>
        <w:br/>
        <w:t xml:space="preserve">o wysokości opłaty za gospodarowanie odpadami komunalnymi, składanych przez właścicieli nieruchomości. Systematycznie prowadzona jest także weryfikacja osób, które jeszcze nie wykonały nałożonego prawem obowiązku złożenia przedmiotowego dokumentu czy też dokonały go w sposób wadliwy. W uzasadnionych przypadkach prowadzone są postępowania mające na celu określenie wysokości opłaty </w:t>
      </w:r>
      <w:r w:rsidRPr="00C0052A">
        <w:rPr>
          <w:rFonts w:ascii="Arial" w:hAnsi="Arial" w:cs="Arial"/>
        </w:rPr>
        <w:br/>
        <w:t>za gospodarowanie odpadami komunalnymi.</w:t>
      </w:r>
    </w:p>
    <w:p w14:paraId="35439A0E" w14:textId="347E0A18" w:rsidR="001D4814" w:rsidRPr="00C0052A" w:rsidRDefault="001D4814" w:rsidP="00C0052A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Przygotowywanie i przekazywanie mieszkańcom zawiadomień o wysokości opłaty </w:t>
      </w:r>
      <w:r w:rsidRPr="00C0052A">
        <w:rPr>
          <w:rFonts w:ascii="Arial" w:hAnsi="Arial" w:cs="Arial"/>
        </w:rPr>
        <w:br/>
        <w:t>za gospodarowanie odpadami komunalnymi.</w:t>
      </w:r>
    </w:p>
    <w:p w14:paraId="453F6D13" w14:textId="6C774D70" w:rsidR="001D4814" w:rsidRPr="00C0052A" w:rsidRDefault="001D4814" w:rsidP="00C0052A">
      <w:pPr>
        <w:pStyle w:val="Akapitzlist"/>
        <w:numPr>
          <w:ilvl w:val="0"/>
          <w:numId w:val="55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2D4857E2" w14:textId="77777777" w:rsidR="001D4814" w:rsidRPr="00C0052A" w:rsidRDefault="001D4814" w:rsidP="00C0052A">
      <w:pPr>
        <w:numPr>
          <w:ilvl w:val="0"/>
          <w:numId w:val="50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 xml:space="preserve">W ramach umów związanych z utrzymaniem czystości chodników i placów oraz utrzymaniem zieleni miejskiej jak również prowadzenia na tych terenach „akcji zima” prace odbywają się na bieżąco. Nadzór nad pracami wykonywany jest na bieżąco. </w:t>
      </w:r>
    </w:p>
    <w:p w14:paraId="4B6034BE" w14:textId="48140ABA" w:rsidR="001D4814" w:rsidRPr="00C0052A" w:rsidRDefault="001D4814" w:rsidP="00C0052A">
      <w:pPr>
        <w:numPr>
          <w:ilvl w:val="0"/>
          <w:numId w:val="50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lastRenderedPageBreak/>
        <w:t xml:space="preserve">W ramach umowy nr WI/2/2021 zawartej z Fundacją „Kłodzkie Schronisko </w:t>
      </w:r>
      <w:r w:rsidR="009B1BAC" w:rsidRPr="00C0052A">
        <w:rPr>
          <w:rFonts w:ascii="Arial" w:eastAsia="Times New Roman" w:hAnsi="Arial" w:cs="Arial"/>
        </w:rPr>
        <w:br/>
      </w:r>
      <w:r w:rsidRPr="00C0052A">
        <w:rPr>
          <w:rFonts w:ascii="Arial" w:eastAsia="Times New Roman" w:hAnsi="Arial" w:cs="Arial"/>
        </w:rPr>
        <w:t>dla Zwierząt” w zakresie opieki nad bezdomnymi zwierzętami z terenu Gminy Miejskiej Kłodzko – odłowiono 5 kotów i 1 psa.</w:t>
      </w:r>
    </w:p>
    <w:p w14:paraId="44D44D57" w14:textId="77777777" w:rsidR="001D4814" w:rsidRPr="00C0052A" w:rsidRDefault="001D4814" w:rsidP="00C0052A">
      <w:pPr>
        <w:numPr>
          <w:ilvl w:val="0"/>
          <w:numId w:val="50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Realizacja umowy </w:t>
      </w:r>
      <w:r w:rsidRPr="00C0052A">
        <w:rPr>
          <w:rFonts w:ascii="Arial" w:hAnsi="Arial" w:cs="Arial"/>
        </w:rPr>
        <w:t xml:space="preserve">WI/6/2021 </w:t>
      </w:r>
      <w:r w:rsidRPr="00C0052A">
        <w:rPr>
          <w:rFonts w:ascii="Arial" w:eastAsia="Times New Roman" w:hAnsi="Arial" w:cs="Arial"/>
        </w:rPr>
        <w:t>zawartej z Firmą Handlowo-Usługową OLECH Sławomir Olech w zakresie odbioru i unieszkodliwiania zwłok padłych zwierząt – 1 zgłoszenie.</w:t>
      </w:r>
    </w:p>
    <w:p w14:paraId="7A4466D2" w14:textId="02A72516" w:rsidR="001D4814" w:rsidRPr="00C0052A" w:rsidRDefault="001D4814" w:rsidP="00C0052A">
      <w:pPr>
        <w:numPr>
          <w:ilvl w:val="0"/>
          <w:numId w:val="50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Realizacja umowy nr </w:t>
      </w:r>
      <w:r w:rsidRPr="00C0052A">
        <w:rPr>
          <w:rFonts w:ascii="Arial" w:hAnsi="Arial" w:cs="Arial"/>
        </w:rPr>
        <w:t xml:space="preserve">WI/12/2021 </w:t>
      </w:r>
      <w:r w:rsidRPr="00C0052A">
        <w:rPr>
          <w:rFonts w:ascii="Arial" w:eastAsia="Times New Roman" w:hAnsi="Arial" w:cs="Arial"/>
        </w:rPr>
        <w:t xml:space="preserve"> zawartej z „Gabinetem Weterynaryjnym s.c.” </w:t>
      </w:r>
      <w:r w:rsidR="00A23B50" w:rsidRPr="00C0052A">
        <w:rPr>
          <w:rFonts w:ascii="Arial" w:eastAsia="Times New Roman" w:hAnsi="Arial" w:cs="Arial"/>
        </w:rPr>
        <w:br/>
      </w:r>
      <w:r w:rsidRPr="00C0052A">
        <w:rPr>
          <w:rFonts w:ascii="Arial" w:eastAsia="Times New Roman" w:hAnsi="Arial" w:cs="Arial"/>
        </w:rPr>
        <w:t xml:space="preserve">lek. wet. Marek Krala, lek. wet. Janusz </w:t>
      </w:r>
      <w:proofErr w:type="spellStart"/>
      <w:r w:rsidRPr="00C0052A">
        <w:rPr>
          <w:rFonts w:ascii="Arial" w:eastAsia="Times New Roman" w:hAnsi="Arial" w:cs="Arial"/>
        </w:rPr>
        <w:t>Kuryś</w:t>
      </w:r>
      <w:proofErr w:type="spellEnd"/>
      <w:r w:rsidRPr="00C0052A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1 interwencja.</w:t>
      </w:r>
    </w:p>
    <w:p w14:paraId="2A422251" w14:textId="5754BEE3" w:rsidR="001D4814" w:rsidRPr="00C0052A" w:rsidRDefault="001D4814" w:rsidP="00C0052A">
      <w:pPr>
        <w:numPr>
          <w:ilvl w:val="0"/>
          <w:numId w:val="55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</w:rPr>
      </w:pPr>
      <w:r w:rsidRPr="00C0052A">
        <w:rPr>
          <w:rFonts w:ascii="Arial" w:hAnsi="Arial" w:cs="Arial"/>
        </w:rPr>
        <w:t>Zadania z zakresu utrzymania zieleni i ochrony przyrody:</w:t>
      </w:r>
    </w:p>
    <w:p w14:paraId="462B4535" w14:textId="77777777" w:rsidR="001D4814" w:rsidRPr="00C0052A" w:rsidRDefault="001D4814" w:rsidP="00C0052A">
      <w:pPr>
        <w:numPr>
          <w:ilvl w:val="0"/>
          <w:numId w:val="51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Wydano 3 decyzje na usunięcie drzew i/lub krzewów.</w:t>
      </w:r>
    </w:p>
    <w:p w14:paraId="050ADC8C" w14:textId="77777777" w:rsidR="001D4814" w:rsidRPr="00C0052A" w:rsidRDefault="001D4814" w:rsidP="00C0052A">
      <w:pPr>
        <w:numPr>
          <w:ilvl w:val="0"/>
          <w:numId w:val="51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Otrzymano 4 zgłoszenia zamiaru usunięcia drzew.</w:t>
      </w:r>
    </w:p>
    <w:p w14:paraId="13678F11" w14:textId="5A06C4A3" w:rsidR="001D4814" w:rsidRPr="00C0052A" w:rsidRDefault="001D4814" w:rsidP="00C0052A">
      <w:pPr>
        <w:numPr>
          <w:ilvl w:val="0"/>
          <w:numId w:val="51"/>
        </w:numPr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Wystąpiono z 4 wnioskami dotyczącym wydania zezwolenia na usunięcie drzew </w:t>
      </w:r>
      <w:r w:rsidRPr="00C0052A">
        <w:rPr>
          <w:rFonts w:ascii="Arial" w:hAnsi="Arial" w:cs="Arial"/>
        </w:rPr>
        <w:br/>
        <w:t>z terenów komunalnych.</w:t>
      </w:r>
    </w:p>
    <w:p w14:paraId="1384B282" w14:textId="6AD6B752" w:rsidR="001D4814" w:rsidRPr="00C0052A" w:rsidRDefault="001D4814" w:rsidP="00C0052A">
      <w:pPr>
        <w:numPr>
          <w:ilvl w:val="0"/>
          <w:numId w:val="52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>Funkcjonowanie cmentarzy:</w:t>
      </w:r>
    </w:p>
    <w:p w14:paraId="64C0E8A9" w14:textId="77777777" w:rsidR="001D4814" w:rsidRPr="00C0052A" w:rsidRDefault="001D4814" w:rsidP="00C0052A">
      <w:pPr>
        <w:numPr>
          <w:ilvl w:val="0"/>
          <w:numId w:val="56"/>
        </w:numPr>
        <w:suppressAutoHyphens/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W ramach umowy nr WI/17/2019 z dnia 1.03.2019 r. odbywa się  administrowanie </w:t>
      </w:r>
      <w:r w:rsidRPr="00C0052A">
        <w:rPr>
          <w:rFonts w:ascii="Arial" w:eastAsia="Times New Roman" w:hAnsi="Arial" w:cs="Arial"/>
        </w:rPr>
        <w:br/>
        <w:t xml:space="preserve">i utrzymanie we właściwym stanie sanitarnym i porządkowym cmentarzy komunalnych w Kłodzku. Administrator wykonuje zakres powierzonych mu zadań zgodnie z umową. </w:t>
      </w:r>
    </w:p>
    <w:p w14:paraId="57AA8784" w14:textId="77777777" w:rsidR="001D4814" w:rsidRPr="00C0052A" w:rsidRDefault="001D4814" w:rsidP="00C0052A">
      <w:pPr>
        <w:numPr>
          <w:ilvl w:val="0"/>
          <w:numId w:val="56"/>
        </w:numPr>
        <w:suppressAutoHyphens/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441DB0EA" w14:textId="77777777" w:rsidR="001D4814" w:rsidRPr="00C0052A" w:rsidRDefault="001D4814" w:rsidP="00C0052A">
      <w:pPr>
        <w:tabs>
          <w:tab w:val="left" w:pos="720"/>
        </w:tabs>
        <w:spacing w:line="480" w:lineRule="auto"/>
        <w:ind w:left="720"/>
        <w:rPr>
          <w:rFonts w:ascii="Arial" w:eastAsia="Times New Roman" w:hAnsi="Arial" w:cs="Arial"/>
        </w:rPr>
      </w:pPr>
    </w:p>
    <w:p w14:paraId="4218D24E" w14:textId="77777777" w:rsidR="001D4814" w:rsidRPr="00C0052A" w:rsidRDefault="001D4814" w:rsidP="00C0052A">
      <w:pPr>
        <w:spacing w:line="480" w:lineRule="auto"/>
        <w:ind w:left="360"/>
        <w:rPr>
          <w:rFonts w:ascii="Arial" w:eastAsia="Times New Roman" w:hAnsi="Arial" w:cs="Arial"/>
        </w:rPr>
      </w:pPr>
    </w:p>
    <w:p w14:paraId="4D48D73F" w14:textId="77777777" w:rsidR="001D4814" w:rsidRPr="00C0052A" w:rsidRDefault="001D4814" w:rsidP="00C0052A">
      <w:pPr>
        <w:numPr>
          <w:ilvl w:val="0"/>
          <w:numId w:val="52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C0052A">
        <w:rPr>
          <w:rFonts w:ascii="Arial" w:hAnsi="Arial" w:cs="Arial"/>
        </w:rPr>
        <w:lastRenderedPageBreak/>
        <w:t>Umowy, zlecenia lub przetargi związane z funkcjonowaniem Gminy:</w:t>
      </w:r>
    </w:p>
    <w:p w14:paraId="7E766EB7" w14:textId="77777777" w:rsidR="001D4814" w:rsidRPr="00C0052A" w:rsidRDefault="001D4814" w:rsidP="00C0052A">
      <w:pPr>
        <w:pStyle w:val="Akapitzlist"/>
        <w:numPr>
          <w:ilvl w:val="0"/>
          <w:numId w:val="57"/>
        </w:numPr>
        <w:tabs>
          <w:tab w:val="left" w:pos="709"/>
        </w:tabs>
        <w:suppressAutoHyphens/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052A">
        <w:rPr>
          <w:rFonts w:ascii="Arial" w:eastAsia="Times New Roman" w:hAnsi="Arial" w:cs="Arial"/>
          <w:color w:val="000000"/>
          <w:sz w:val="24"/>
          <w:szCs w:val="24"/>
        </w:rPr>
        <w:t xml:space="preserve">Zakończono postępowanie o udzielenie zamówienia na realizację usługi pn. </w:t>
      </w:r>
      <w:r w:rsidRPr="00C0052A">
        <w:rPr>
          <w:rFonts w:ascii="Arial" w:hAnsi="Arial" w:cs="Arial"/>
          <w:color w:val="000000"/>
          <w:sz w:val="24"/>
          <w:szCs w:val="24"/>
        </w:rPr>
        <w:t xml:space="preserve">Wykonanie </w:t>
      </w:r>
      <w:proofErr w:type="spellStart"/>
      <w:r w:rsidRPr="00C0052A">
        <w:rPr>
          <w:rFonts w:ascii="Arial" w:hAnsi="Arial" w:cs="Arial"/>
          <w:color w:val="000000"/>
          <w:sz w:val="24"/>
          <w:szCs w:val="24"/>
        </w:rPr>
        <w:t>nasadzeń</w:t>
      </w:r>
      <w:proofErr w:type="spellEnd"/>
      <w:r w:rsidRPr="00C0052A">
        <w:rPr>
          <w:rFonts w:ascii="Arial" w:hAnsi="Arial" w:cs="Arial"/>
          <w:color w:val="000000"/>
          <w:sz w:val="24"/>
          <w:szCs w:val="24"/>
        </w:rPr>
        <w:t xml:space="preserve"> drzew i krzewów na terenach komunalnych miasta Kłodzka – zawarto umowę WI/33/2021.</w:t>
      </w:r>
    </w:p>
    <w:p w14:paraId="208252BA" w14:textId="77777777" w:rsidR="001D4814" w:rsidRPr="00C0052A" w:rsidRDefault="001D4814" w:rsidP="00C0052A">
      <w:pPr>
        <w:pStyle w:val="Akapitzlist"/>
        <w:numPr>
          <w:ilvl w:val="0"/>
          <w:numId w:val="57"/>
        </w:numPr>
        <w:tabs>
          <w:tab w:val="left" w:pos="709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Zakończono postępowanie o udzielenie zamówienia na realizację usług pn. </w:t>
      </w:r>
    </w:p>
    <w:p w14:paraId="42AC60F1" w14:textId="43EC6214" w:rsidR="001D4814" w:rsidRPr="00C0052A" w:rsidRDefault="001D4814" w:rsidP="00C0052A">
      <w:pPr>
        <w:pStyle w:val="Akapitzlist"/>
        <w:tabs>
          <w:tab w:val="left" w:pos="709"/>
        </w:tabs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Część I: Wykonanie usług w zakresie pielęgnacji i utrzymania zieleni miejskiej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na terenie miasta Kłodzka - </w:t>
      </w:r>
      <w:r w:rsidRPr="00C0052A">
        <w:rPr>
          <w:rFonts w:ascii="Arial" w:hAnsi="Arial" w:cs="Arial"/>
          <w:color w:val="000000"/>
          <w:sz w:val="24"/>
          <w:szCs w:val="24"/>
        </w:rPr>
        <w:t>zawarto umowę nr WI/31/2021.</w:t>
      </w:r>
    </w:p>
    <w:p w14:paraId="7E1CF99B" w14:textId="4A43B794" w:rsidR="001D4814" w:rsidRPr="00C0052A" w:rsidRDefault="001D4814" w:rsidP="00C0052A">
      <w:pPr>
        <w:pStyle w:val="Akapitzlist"/>
        <w:tabs>
          <w:tab w:val="left" w:pos="709"/>
        </w:tabs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Część II: Wykonanie </w:t>
      </w:r>
      <w:proofErr w:type="spellStart"/>
      <w:r w:rsidRPr="00C0052A">
        <w:rPr>
          <w:rFonts w:ascii="Arial" w:hAnsi="Arial" w:cs="Arial"/>
          <w:sz w:val="24"/>
          <w:szCs w:val="24"/>
        </w:rPr>
        <w:t>nasadzeń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w donicach i gazonach oraz ich pielęgnacja</w:t>
      </w:r>
      <w:r w:rsidRPr="00C0052A">
        <w:rPr>
          <w:rFonts w:ascii="Arial" w:hAnsi="Arial" w:cs="Arial"/>
          <w:color w:val="000000"/>
          <w:sz w:val="24"/>
          <w:szCs w:val="24"/>
        </w:rPr>
        <w:t xml:space="preserve"> – zawarto umowę nr WI/32/2021.</w:t>
      </w:r>
    </w:p>
    <w:p w14:paraId="08A7D8B0" w14:textId="3065C1B3" w:rsidR="001D4814" w:rsidRPr="00C0052A" w:rsidRDefault="001D4814" w:rsidP="00C0052A">
      <w:pPr>
        <w:numPr>
          <w:ilvl w:val="0"/>
          <w:numId w:val="52"/>
        </w:numPr>
        <w:suppressAutoHyphens/>
        <w:spacing w:line="480" w:lineRule="auto"/>
        <w:ind w:left="360" w:hanging="360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>Remonty cząstkowe dróg</w:t>
      </w:r>
    </w:p>
    <w:p w14:paraId="2A308040" w14:textId="3DE69A92" w:rsidR="001D4814" w:rsidRPr="00C0052A" w:rsidRDefault="001D4814" w:rsidP="00C0052A">
      <w:pPr>
        <w:tabs>
          <w:tab w:val="left" w:pos="7769"/>
        </w:tabs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  <w:color w:val="000000"/>
        </w:rPr>
        <w:t>W ramach remontów cząstkowych uzupełniono ubytki w nawierzchni następujących ulic:</w:t>
      </w:r>
      <w:r w:rsidRPr="00C0052A">
        <w:rPr>
          <w:rFonts w:ascii="Arial" w:hAnsi="Arial" w:cs="Arial"/>
        </w:rPr>
        <w:t xml:space="preserve"> Wolności, Śląska, Letnia, Morcinka, JP</w:t>
      </w:r>
      <w:r w:rsidR="00834CEF" w:rsidRPr="00C0052A">
        <w:rPr>
          <w:rFonts w:ascii="Arial" w:hAnsi="Arial" w:cs="Arial"/>
        </w:rPr>
        <w:t xml:space="preserve"> </w:t>
      </w:r>
      <w:r w:rsidRPr="00C0052A">
        <w:rPr>
          <w:rFonts w:ascii="Arial" w:hAnsi="Arial" w:cs="Arial"/>
        </w:rPr>
        <w:t>II – dojazd do szkoły.</w:t>
      </w:r>
    </w:p>
    <w:p w14:paraId="33F9A365" w14:textId="4AC4CB71" w:rsidR="001D4814" w:rsidRPr="00C0052A" w:rsidRDefault="001D4814" w:rsidP="00C0052A">
      <w:pPr>
        <w:tabs>
          <w:tab w:val="left" w:pos="7769"/>
        </w:tabs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  <w:color w:val="000000"/>
        </w:rPr>
        <w:t>W ramach remontów cząstkowych nawierzchni z płyt betonowych, kostki betonowej, kostki granitowej wykonano prace w ciągu ulic:</w:t>
      </w:r>
      <w:r w:rsidRPr="00C0052A">
        <w:rPr>
          <w:rFonts w:ascii="Arial" w:hAnsi="Arial" w:cs="Arial"/>
        </w:rPr>
        <w:t xml:space="preserve"> Korfantego 8, Dębowa, Lipowa, Kusocińskiego – schody, Armii Krajowej, skrzyżowanie z ul. Czeską, ul. Rodzinnej (siłownia zewnętrzna), Wiśniowa.</w:t>
      </w:r>
    </w:p>
    <w:p w14:paraId="0AFE1676" w14:textId="77777777" w:rsidR="001D4814" w:rsidRPr="00C0052A" w:rsidRDefault="001D4814" w:rsidP="00C0052A">
      <w:pPr>
        <w:numPr>
          <w:ilvl w:val="0"/>
          <w:numId w:val="52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C0052A">
        <w:rPr>
          <w:rFonts w:ascii="Arial" w:hAnsi="Arial" w:cs="Arial"/>
        </w:rPr>
        <w:t>Oznakowanie dróg</w:t>
      </w:r>
    </w:p>
    <w:p w14:paraId="7ED4EE94" w14:textId="7ABD789A" w:rsidR="001D4814" w:rsidRPr="00C0052A" w:rsidRDefault="001D4814" w:rsidP="00C0052A">
      <w:pPr>
        <w:tabs>
          <w:tab w:val="left" w:pos="426"/>
        </w:tabs>
        <w:spacing w:line="480" w:lineRule="auto"/>
        <w:ind w:left="29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>Przeprowadzono bieżące utrzymanie oznakowania drogowego w ciągu następujących ulic: Śląska, Szpitalna, Łukasińskiego, Krakusa, Wandy, Zawiszy Czarnego, Zajęcza, Korytowska</w:t>
      </w:r>
      <w:r w:rsidR="00994C12" w:rsidRPr="00C0052A">
        <w:rPr>
          <w:rFonts w:ascii="Arial" w:hAnsi="Arial" w:cs="Arial"/>
          <w:color w:val="000000"/>
        </w:rPr>
        <w:t>.</w:t>
      </w:r>
    </w:p>
    <w:p w14:paraId="49D1AD8F" w14:textId="77777777" w:rsidR="001D4814" w:rsidRPr="00C0052A" w:rsidRDefault="001D4814" w:rsidP="00C0052A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VIII.   Zakup usług remontowych – remont kanalizacji deszczowej: </w:t>
      </w:r>
    </w:p>
    <w:p w14:paraId="6935B349" w14:textId="51C8A1E2" w:rsidR="001D4814" w:rsidRPr="00C0052A" w:rsidRDefault="001D481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  <w:color w:val="000000"/>
        </w:rPr>
        <w:t xml:space="preserve">W ramach umowy Nr WI/9/2021 z dnia 04.02.2021r., w zakresie bieżących remontów kanalizacji deszczowej zlecono remonty w ulicach: Wolności, Lipowej, Kolejowej, Traugutta, Bohaterów Getta- podwórko.                                </w:t>
      </w:r>
      <w:r w:rsidRPr="00C0052A">
        <w:rPr>
          <w:rFonts w:ascii="Arial" w:hAnsi="Arial" w:cs="Arial"/>
        </w:rPr>
        <w:br/>
        <w:t xml:space="preserve">IX. Zakup usług pozostałych </w:t>
      </w:r>
      <w:r w:rsidRPr="00C0052A">
        <w:rPr>
          <w:rFonts w:ascii="Arial" w:eastAsia="Times New Roman" w:hAnsi="Arial" w:cs="Arial"/>
        </w:rPr>
        <w:t xml:space="preserve">– </w:t>
      </w:r>
      <w:r w:rsidRPr="00C0052A">
        <w:rPr>
          <w:rFonts w:ascii="Arial" w:hAnsi="Arial" w:cs="Arial"/>
        </w:rPr>
        <w:t>bieżące utrzymanie kanalizacji deszczowej:</w:t>
      </w:r>
      <w:r w:rsidRPr="00C0052A">
        <w:rPr>
          <w:rFonts w:ascii="Arial" w:hAnsi="Arial" w:cs="Arial"/>
        </w:rPr>
        <w:br/>
      </w:r>
    </w:p>
    <w:p w14:paraId="50A75F10" w14:textId="18F73159" w:rsidR="001D4814" w:rsidRPr="00C0052A" w:rsidRDefault="001D4814" w:rsidP="00C0052A">
      <w:pPr>
        <w:spacing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lastRenderedPageBreak/>
        <w:t>W ramach umowy Nr WI/10/2021 z dnia 04.02.2021r., w zakresie bieżącego utrzymania kanalizacji deszczowej zlecono czyszczenie kanalizacji w ulicach:  Okrzei, Sienkiewicza, Wolności.</w:t>
      </w:r>
    </w:p>
    <w:p w14:paraId="76C1C76B" w14:textId="5E2CD96E" w:rsidR="001D4814" w:rsidRPr="00C0052A" w:rsidRDefault="001D481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X. Zadania inwestycyjne:</w:t>
      </w:r>
    </w:p>
    <w:p w14:paraId="030C40D2" w14:textId="77777777" w:rsidR="001D4814" w:rsidRPr="00C0052A" w:rsidRDefault="001D4814" w:rsidP="00C0052A">
      <w:pPr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Trwają prace budowlane remontu w budynku Muzeum Ziemi Kłodzkiej w Kłodzku.</w:t>
      </w:r>
    </w:p>
    <w:p w14:paraId="081F6FF7" w14:textId="77777777" w:rsidR="001D4814" w:rsidRPr="00C0052A" w:rsidRDefault="001D4814" w:rsidP="00C0052A">
      <w:pPr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10" w:name="_Hlk43360333"/>
      <w:r w:rsidRPr="00C0052A">
        <w:rPr>
          <w:rFonts w:ascii="Arial" w:hAnsi="Arial" w:cs="Arial"/>
        </w:rPr>
        <w:t>Trwają prace budowlane na zadaniu pn.: Budowa ulicy Pięknej w Kłodzku.</w:t>
      </w:r>
      <w:bookmarkStart w:id="11" w:name="_Hlk43360643"/>
      <w:bookmarkEnd w:id="10"/>
    </w:p>
    <w:p w14:paraId="391708A3" w14:textId="77777777" w:rsidR="001D4814" w:rsidRPr="00C0052A" w:rsidRDefault="001D4814" w:rsidP="00C0052A">
      <w:pPr>
        <w:pStyle w:val="Akapitzlist"/>
        <w:tabs>
          <w:tab w:val="left" w:pos="142"/>
        </w:tabs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SMART Kłodzko (SMAK) – System Inteligentnego Zarządzania Ruchem w Centrum Miasta (roboty budowlane) – trwa procedura wyłonienia wykonawcy zadania.</w:t>
      </w:r>
    </w:p>
    <w:p w14:paraId="43B31EA3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Trwają prace projektowe  dla zadania: SMART Kłodzko (SMAK) -  Ścieżki rowerowe </w:t>
      </w:r>
    </w:p>
    <w:p w14:paraId="49AB1E11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Trwają prace projektowe dla zadania SMART Kłodzko (SMAK) – System Zarządzania Odpadami Komunalnymi.</w:t>
      </w:r>
    </w:p>
    <w:p w14:paraId="44AD5D9F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12" w:name="_Hlk61511890"/>
      <w:r w:rsidRPr="00C0052A">
        <w:rPr>
          <w:rFonts w:ascii="Arial" w:hAnsi="Arial" w:cs="Arial"/>
          <w:sz w:val="24"/>
          <w:szCs w:val="24"/>
        </w:rPr>
        <w:t xml:space="preserve">Trwa realizacja zadania SMART Kłodzko (SMAK) – </w:t>
      </w:r>
      <w:proofErr w:type="spellStart"/>
      <w:r w:rsidRPr="00C0052A">
        <w:rPr>
          <w:rFonts w:ascii="Arial" w:hAnsi="Arial" w:cs="Arial"/>
          <w:sz w:val="24"/>
          <w:szCs w:val="24"/>
        </w:rPr>
        <w:t>EKOratusz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– dokumentacja projektowa.</w:t>
      </w:r>
    </w:p>
    <w:bookmarkEnd w:id="12"/>
    <w:p w14:paraId="49ED88BC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Trwają prace projektowe dla zadania SMART Kłodzko (SMAK): ,,Budowa zielonych ścian na terenie miasta” – dokumentacja.</w:t>
      </w:r>
      <w:bookmarkStart w:id="13" w:name="_Hlk64270472"/>
      <w:bookmarkEnd w:id="11"/>
    </w:p>
    <w:p w14:paraId="38A36452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Zakończono realizację usługi projektowej pod nazwą: Modernizacja Przedszkola nr 2 przy ul. Bohaterów Getta 4 w Kłodzku.</w:t>
      </w:r>
      <w:bookmarkEnd w:id="13"/>
    </w:p>
    <w:p w14:paraId="6F4C7753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Zakończono realizację usługi projektowej zadania pod nazwą: „budowa kotłowni gazowej w budynku przedszkola nr 3 przy ul. Warty 6 w Kłodzku.</w:t>
      </w:r>
    </w:p>
    <w:p w14:paraId="638AADAD" w14:textId="5AE7C05F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Trwa realizacja usługi projektowej pod nazwą: Termomodernizacja Szkoły Podstawowej nr 1 przy ul. Zawiszy Czarnego 1-3 w Kłodzku. Termin umowny upłynął w dniu 22.04.2021 r. Wykonawca nie wywiązał się z terminu. Naliczone zostaną odsetki karne za niedotrzymanie terminu.</w:t>
      </w:r>
      <w:bookmarkStart w:id="14" w:name="_Hlk69736204"/>
    </w:p>
    <w:p w14:paraId="5A35AFDF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Zakończono realizację usługi projektowej pod nazwą: Termomodernizacja  Szkoły Podstawowej nr 3 przy ul. Jana Pawła II nr 2 w Kłodzku.</w:t>
      </w:r>
      <w:bookmarkEnd w:id="14"/>
    </w:p>
    <w:p w14:paraId="58A8D8AC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 wyniku rozstrzygnięcia zapytania ofertowego zawarto umowę na wykonanie usługi pod nazwą: wykonanie audytów energetycznych dla pięciu budynków użyteczności publicznej, </w:t>
      </w:r>
      <w:proofErr w:type="spellStart"/>
      <w:r w:rsidRPr="00C0052A">
        <w:rPr>
          <w:rFonts w:ascii="Arial" w:hAnsi="Arial" w:cs="Arial"/>
          <w:sz w:val="24"/>
          <w:szCs w:val="24"/>
        </w:rPr>
        <w:t>tj</w:t>
      </w:r>
      <w:proofErr w:type="spellEnd"/>
      <w:r w:rsidRPr="00C0052A">
        <w:rPr>
          <w:rFonts w:ascii="Arial" w:hAnsi="Arial" w:cs="Arial"/>
          <w:sz w:val="24"/>
          <w:szCs w:val="24"/>
        </w:rPr>
        <w:t>:</w:t>
      </w:r>
    </w:p>
    <w:p w14:paraId="608D3671" w14:textId="77777777" w:rsidR="001D4814" w:rsidRPr="00C0052A" w:rsidRDefault="001D4814" w:rsidP="00C0052A">
      <w:pPr>
        <w:numPr>
          <w:ilvl w:val="0"/>
          <w:numId w:val="59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bookmarkStart w:id="15" w:name="_Hlk67300153"/>
      <w:r w:rsidRPr="00C0052A">
        <w:rPr>
          <w:rFonts w:ascii="Arial" w:eastAsia="Times New Roman" w:hAnsi="Arial" w:cs="Arial"/>
        </w:rPr>
        <w:t>Przedszkole nr 4, ul. Bohaterów Getta 9, 57-300 Kłodzko</w:t>
      </w:r>
      <w:bookmarkStart w:id="16" w:name="_Hlk66878512"/>
      <w:bookmarkStart w:id="17" w:name="_Hlk66878757"/>
      <w:r w:rsidRPr="00C0052A">
        <w:rPr>
          <w:rFonts w:ascii="Arial" w:eastAsia="Times New Roman" w:hAnsi="Arial" w:cs="Arial"/>
        </w:rPr>
        <w:t>,</w:t>
      </w:r>
    </w:p>
    <w:bookmarkEnd w:id="16"/>
    <w:bookmarkEnd w:id="17"/>
    <w:p w14:paraId="246E85D6" w14:textId="77777777" w:rsidR="001D4814" w:rsidRPr="00C0052A" w:rsidRDefault="001D4814" w:rsidP="00C0052A">
      <w:pPr>
        <w:numPr>
          <w:ilvl w:val="0"/>
          <w:numId w:val="59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Kłodzki Ośrodek Kultury, pl. Jagiełły 1, 57-300 Kłodzko,</w:t>
      </w:r>
    </w:p>
    <w:p w14:paraId="3F113517" w14:textId="77777777" w:rsidR="001D4814" w:rsidRPr="00C0052A" w:rsidRDefault="001D4814" w:rsidP="00C0052A">
      <w:pPr>
        <w:numPr>
          <w:ilvl w:val="0"/>
          <w:numId w:val="59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Szkoła Podstawowa nr 6, budynek główny, ul. Bohaterów Getta 22, 57-300 Kłodzko,</w:t>
      </w:r>
    </w:p>
    <w:p w14:paraId="122E7EBD" w14:textId="77777777" w:rsidR="001D4814" w:rsidRPr="00C0052A" w:rsidRDefault="001D4814" w:rsidP="00C0052A">
      <w:pPr>
        <w:numPr>
          <w:ilvl w:val="0"/>
          <w:numId w:val="59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Ośrodek Pomocy Społecznej, ul. Wyspiańskiego 2 D, 57-300 Kłodzko,</w:t>
      </w:r>
    </w:p>
    <w:p w14:paraId="1CC0C1CC" w14:textId="77777777" w:rsidR="001D4814" w:rsidRPr="00C0052A" w:rsidRDefault="001D4814" w:rsidP="00C0052A">
      <w:pPr>
        <w:numPr>
          <w:ilvl w:val="0"/>
          <w:numId w:val="59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Sala sportowa (cały budynek wraz z częścią biurową i usługową), ul. Wandy 1, 57-300 Kłodzko.</w:t>
      </w:r>
      <w:bookmarkEnd w:id="15"/>
    </w:p>
    <w:p w14:paraId="29D77E3C" w14:textId="5E7B714E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eastAsia="Times New Roman" w:hAnsi="Arial" w:cs="Arial"/>
          <w:sz w:val="24"/>
          <w:szCs w:val="24"/>
        </w:rPr>
        <w:t xml:space="preserve">Wszczęto drugie postępowanie o udzielenie zamówienia publicznego w trybie podstawowym bez negocjacji dla zadania pn.: Modernizacja sali gimnastycznej </w:t>
      </w:r>
      <w:r w:rsidR="009B1BAC" w:rsidRPr="00C0052A">
        <w:rPr>
          <w:rFonts w:ascii="Arial" w:eastAsia="Times New Roman" w:hAnsi="Arial" w:cs="Arial"/>
          <w:sz w:val="24"/>
          <w:szCs w:val="24"/>
        </w:rPr>
        <w:br/>
      </w:r>
      <w:r w:rsidRPr="00C0052A">
        <w:rPr>
          <w:rFonts w:ascii="Arial" w:eastAsia="Times New Roman" w:hAnsi="Arial" w:cs="Arial"/>
          <w:sz w:val="24"/>
          <w:szCs w:val="24"/>
        </w:rPr>
        <w:t xml:space="preserve">w Szkole Podstawowej nr 7, ul. Sienkiewicza 61, 57-300 Kłodzko. Pierwsze postępowanie zostało unieważnione ze względu na ceny ofert, które znacznie przewyższały kwotę jaką Zamawiający przeznaczył na realizację inwestycji. </w:t>
      </w:r>
    </w:p>
    <w:p w14:paraId="4B129671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eastAsia="Times New Roman" w:hAnsi="Arial" w:cs="Arial"/>
          <w:sz w:val="24"/>
          <w:szCs w:val="24"/>
        </w:rPr>
        <w:t>Trwa realizacja zadania inwestycyjnego: „Rewitalizacja społeczna przestrzeni Kłodzka – zagospodarowanie zdegradowanych przestrzeni przy ul. Łukasińskiego”.</w:t>
      </w:r>
    </w:p>
    <w:p w14:paraId="2322544E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Wykonano barierę ochronną w ciągu ulicy Dworcowej w Kłodzku.</w:t>
      </w:r>
    </w:p>
    <w:p w14:paraId="7708F359" w14:textId="40B6A796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Zawarto umowę na realizację zadania Przebudowa podwórek, dojazdów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do nieruchomości – ul. Okrzei 11, ul. Bohaterów Getta 25, ul. Wandy 7 w Kłodzku,</w:t>
      </w:r>
    </w:p>
    <w:p w14:paraId="2D6C9452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Wszczęto procedurę dot. realizacji zadania pn. Modernizacja chodników i ciągów pieszych,</w:t>
      </w:r>
    </w:p>
    <w:p w14:paraId="3982D259" w14:textId="77777777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Wyłoniono wykonawcę dla zadania ,,Budowa placu zabaw w ul. M. Hłaski w Kłodzku.”</w:t>
      </w:r>
    </w:p>
    <w:p w14:paraId="429FCE56" w14:textId="4D76F794" w:rsidR="001D4814" w:rsidRPr="00C0052A" w:rsidRDefault="001D4814" w:rsidP="00C0052A">
      <w:pPr>
        <w:pStyle w:val="Akapitzlist"/>
        <w:numPr>
          <w:ilvl w:val="0"/>
          <w:numId w:val="5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Wyłoniono wykonawcę dla zadania ,,Modernizacja ogrodzenia parku im. Weroniki Kumko w Kłodzku.”</w:t>
      </w:r>
    </w:p>
    <w:p w14:paraId="41992337" w14:textId="6804CD18" w:rsidR="001D4814" w:rsidRPr="00C0052A" w:rsidRDefault="001D481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XI. Awarie i remonty obiektów budowlanych:</w:t>
      </w:r>
    </w:p>
    <w:p w14:paraId="40BA9B4E" w14:textId="1B3CF3E1" w:rsidR="001D4814" w:rsidRPr="00C0052A" w:rsidRDefault="001D4814" w:rsidP="00C0052A">
      <w:pPr>
        <w:tabs>
          <w:tab w:val="left" w:pos="142"/>
        </w:tabs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1. Trwają prace na stoku twierdzy dla zadania: ”Zabezpieczenie stoku twierdzy przy ulicy Śląskiej”.</w:t>
      </w:r>
    </w:p>
    <w:p w14:paraId="541E9D00" w14:textId="0C64B045" w:rsidR="001D4814" w:rsidRPr="00C0052A" w:rsidRDefault="001D481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XII. Zakup usług remontowych – oświetlenie uliczne:</w:t>
      </w:r>
      <w:r w:rsidRPr="00C0052A">
        <w:rPr>
          <w:rFonts w:ascii="Arial" w:hAnsi="Arial" w:cs="Arial"/>
          <w:color w:val="000000"/>
        </w:rPr>
        <w:tab/>
      </w:r>
    </w:p>
    <w:p w14:paraId="1E9EE051" w14:textId="3F5953E7" w:rsidR="001D4814" w:rsidRPr="00C0052A" w:rsidRDefault="001D481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  <w:color w:val="000000"/>
        </w:rPr>
        <w:t>Na bieżąco prowadzona jest konserwacja oświetlenia ulicznego na terenie miasta Kłodzka w ramach zawartej umowy.</w:t>
      </w:r>
    </w:p>
    <w:p w14:paraId="1B085738" w14:textId="60F48967" w:rsidR="001D4814" w:rsidRPr="00C0052A" w:rsidRDefault="001D4814" w:rsidP="00C0052A">
      <w:p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>XIII.  Sprawy różne:</w:t>
      </w:r>
    </w:p>
    <w:p w14:paraId="2A06C255" w14:textId="77777777" w:rsidR="001D4814" w:rsidRPr="00C0052A" w:rsidRDefault="001D4814" w:rsidP="00C0052A">
      <w:pPr>
        <w:pStyle w:val="Akapitzlist"/>
        <w:numPr>
          <w:ilvl w:val="0"/>
          <w:numId w:val="58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Przygotowano projekt uchwały pn. Program opieki nad zwierzętami bezdomnymi oraz zapobiegania bezdomności zwierząt na terenie Gminy Miasta Kłodzka i przekazano właściwym podmiotom w celu zaopiniowania.</w:t>
      </w:r>
    </w:p>
    <w:p w14:paraId="6059F930" w14:textId="3A47EEB3" w:rsidR="001D4814" w:rsidRPr="00C0052A" w:rsidRDefault="001D4814" w:rsidP="00C0052A">
      <w:pPr>
        <w:numPr>
          <w:ilvl w:val="0"/>
          <w:numId w:val="53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Prowadzone są nadal dwa postępowania w sprawie zmiany stanu wody na gruncie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w rozumieniu przepisów Prawa wodnego. Opracowana została ekspertyza biegłego.</w:t>
      </w:r>
    </w:p>
    <w:p w14:paraId="76B99D1F" w14:textId="77777777" w:rsidR="001D4814" w:rsidRPr="00C0052A" w:rsidRDefault="001D4814" w:rsidP="00C0052A">
      <w:pPr>
        <w:numPr>
          <w:ilvl w:val="0"/>
          <w:numId w:val="53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Prowadzone jest jedno postępowanie dotyczące wydania decyzji o środowiskowych uwarunkowaniach. </w:t>
      </w:r>
    </w:p>
    <w:p w14:paraId="49CDA3AD" w14:textId="77777777" w:rsidR="001D4814" w:rsidRPr="00C0052A" w:rsidRDefault="001D4814" w:rsidP="00C0052A">
      <w:pPr>
        <w:numPr>
          <w:ilvl w:val="0"/>
          <w:numId w:val="53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Wydano 24</w:t>
      </w:r>
      <w:r w:rsidRPr="00C0052A">
        <w:rPr>
          <w:rFonts w:ascii="Arial" w:hAnsi="Arial" w:cs="Arial"/>
          <w:color w:val="000000"/>
        </w:rPr>
        <w:t xml:space="preserve"> decyzje na zajęcia pasa drogowego.</w:t>
      </w:r>
    </w:p>
    <w:p w14:paraId="0F03DD84" w14:textId="71643D2B" w:rsidR="00BA529D" w:rsidRPr="00C0052A" w:rsidRDefault="001D4814" w:rsidP="00C0052A">
      <w:pPr>
        <w:numPr>
          <w:ilvl w:val="0"/>
          <w:numId w:val="53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Wykonano remont bariery, poręczy – wejście na Cmentarz Komunalny od strony </w:t>
      </w:r>
      <w:r w:rsidR="009B1BAC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ul. Dusznickiej (PKS).</w:t>
      </w:r>
    </w:p>
    <w:p w14:paraId="2255DB0F" w14:textId="2BD206AA" w:rsidR="00BA529D" w:rsidRPr="00C0052A" w:rsidRDefault="00BA529D" w:rsidP="00C0052A">
      <w:pPr>
        <w:tabs>
          <w:tab w:val="left" w:pos="66"/>
        </w:tabs>
        <w:suppressAutoHyphens/>
        <w:spacing w:line="480" w:lineRule="auto"/>
        <w:ind w:left="360"/>
        <w:rPr>
          <w:rFonts w:ascii="Arial" w:hAnsi="Arial" w:cs="Arial"/>
        </w:rPr>
      </w:pPr>
      <w:r w:rsidRPr="00C0052A">
        <w:rPr>
          <w:rFonts w:ascii="Arial" w:hAnsi="Arial" w:cs="Arial"/>
        </w:rPr>
        <w:t>WYDZIAŁ ROZWOJU MIASTA</w:t>
      </w:r>
    </w:p>
    <w:p w14:paraId="33D6DEE7" w14:textId="77777777" w:rsidR="00171203" w:rsidRPr="00C0052A" w:rsidRDefault="00171203" w:rsidP="00C0052A">
      <w:pPr>
        <w:pStyle w:val="Standard"/>
        <w:tabs>
          <w:tab w:val="left" w:pos="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5532087A" w14:textId="77777777" w:rsidR="00171203" w:rsidRPr="00C0052A" w:rsidRDefault="00171203" w:rsidP="00C0052A">
      <w:pPr>
        <w:pStyle w:val="Standard"/>
        <w:tabs>
          <w:tab w:val="left" w:pos="0"/>
        </w:tabs>
        <w:spacing w:line="480" w:lineRule="auto"/>
        <w:rPr>
          <w:rFonts w:ascii="Arial" w:hAnsi="Arial" w:cs="Arial"/>
          <w:sz w:val="24"/>
          <w:szCs w:val="24"/>
        </w:rPr>
      </w:pPr>
    </w:p>
    <w:p w14:paraId="7B7C11E0" w14:textId="3D9C083C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f</w:t>
      </w:r>
      <w:r w:rsidR="00171203" w:rsidRPr="00C0052A">
        <w:rPr>
          <w:rFonts w:ascii="Arial" w:hAnsi="Arial" w:cs="Arial"/>
          <w:sz w:val="24"/>
          <w:szCs w:val="24"/>
        </w:rPr>
        <w:t xml:space="preserve">unkcjonowanie Klubów Senior+ przy ul. Armii Krajowej 1 oraz przy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ul. Łukasińskiego 43, które powstały przy wsparciu środków otrzymanych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>z Ministerstwa Rodziny, Pracy i Polityki Społecznej w ramach Programu  Wieloletniego  „Senior +" na lata 2015-2020,</w:t>
      </w:r>
    </w:p>
    <w:p w14:paraId="61C6AB3E" w14:textId="185E66FD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k</w:t>
      </w:r>
      <w:r w:rsidR="00171203" w:rsidRPr="00C0052A">
        <w:rPr>
          <w:rFonts w:ascii="Arial" w:hAnsi="Arial" w:cs="Arial"/>
          <w:sz w:val="24"/>
          <w:szCs w:val="24"/>
        </w:rPr>
        <w:t xml:space="preserve">orekta  wniosków na realizację zadania zleconego w ramach Programu Wieloletniego „Senior+” na lata 2021–2025, edycja w 2021 - Klub Senior+ przy ul. Armii Krajowej </w:t>
      </w:r>
      <w:r w:rsidR="00741083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>i ul. Łukasińskiego 43, na podstawie przyznanej dotacji,</w:t>
      </w:r>
    </w:p>
    <w:p w14:paraId="1DA466E2" w14:textId="424148CE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</w:t>
      </w:r>
      <w:r w:rsidR="00171203" w:rsidRPr="00C0052A">
        <w:rPr>
          <w:rFonts w:ascii="Arial" w:hAnsi="Arial" w:cs="Arial"/>
          <w:sz w:val="24"/>
          <w:szCs w:val="24"/>
        </w:rPr>
        <w:t>rzyjęcie dotacji w ramach Programu Wieloletniego „Senior +” na lata 2021- 2025- Klub Senior+ przy ul. Armii Krajowej 1 i ul. Łukasińskiego 43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470B9B28" w14:textId="693A8211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k</w:t>
      </w:r>
      <w:r w:rsidR="00171203" w:rsidRPr="00C0052A">
        <w:rPr>
          <w:rFonts w:ascii="Arial" w:hAnsi="Arial" w:cs="Arial"/>
          <w:sz w:val="24"/>
          <w:szCs w:val="24"/>
        </w:rPr>
        <w:t xml:space="preserve">orekta raportu całościowego nr 3 i wniosku o płatność projektu pn. „Transgraniczna integracja międzypokoleniowa”, współfinansowanego przez Unię Europejska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ze środków Europejskiego Funduszu Rozwoju Regionalnego w ramach Programu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Interreg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V-A Republika Czeska – Polska,</w:t>
      </w:r>
    </w:p>
    <w:p w14:paraId="234C2A12" w14:textId="09BEB397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</w:t>
      </w:r>
      <w:r w:rsidR="00171203" w:rsidRPr="00C0052A">
        <w:rPr>
          <w:rFonts w:ascii="Arial" w:hAnsi="Arial" w:cs="Arial"/>
          <w:sz w:val="24"/>
          <w:szCs w:val="24"/>
        </w:rPr>
        <w:t xml:space="preserve">rzegotowanie aneksów dla wszystkich wykonawców warsztatów w ramach projektu pn. „Transgraniczna integracja międzypokoleniowa”, współfinansowanego przez Unię Europejska ze środków Europejskiego Funduszu Rozwoju Regionalnego w ramach Programu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Interreg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V-A Republika Czeska – Polska w związku ze zmianą terminu zakończenia projektu,</w:t>
      </w:r>
    </w:p>
    <w:p w14:paraId="3BF6B487" w14:textId="35CC8095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</w:t>
      </w:r>
      <w:r w:rsidR="00171203" w:rsidRPr="00C0052A">
        <w:rPr>
          <w:rFonts w:ascii="Arial" w:hAnsi="Arial" w:cs="Arial"/>
          <w:sz w:val="24"/>
          <w:szCs w:val="24"/>
        </w:rPr>
        <w:t xml:space="preserve">rzygotowanie porozumienia o współpracy w zakresie mikroprojektu realizowanego ze środków  Funduszu Mikroprojektów w Euroregionie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Glacensis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w ramach Programu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Intereg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V-A Republika Czeska- Polska, pt. „W zdrowym ciele, zdrowy duch”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02787D88" w14:textId="6750596B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r</w:t>
      </w:r>
      <w:r w:rsidR="00171203" w:rsidRPr="00C0052A">
        <w:rPr>
          <w:rFonts w:ascii="Arial" w:hAnsi="Arial" w:cs="Arial"/>
          <w:sz w:val="24"/>
          <w:szCs w:val="24"/>
        </w:rPr>
        <w:t>ealizacja projektu „Wsparcie na starcie! Pomoc rodzinie oraz wsparcie pieczy zastępczej poprzez utworzenie placówki wsparcia dla dzieci i młodzieży w Centrum Aktywności Lokalnej w Kłodzku” – złożenie kolejnego sprawozdawczego. Aktualizacja harmonogramu płatności, monitorowanie uczestników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63747FC1" w14:textId="19E8259C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</w:t>
      </w:r>
      <w:r w:rsidR="00171203" w:rsidRPr="00C0052A">
        <w:rPr>
          <w:rFonts w:ascii="Arial" w:hAnsi="Arial" w:cs="Arial"/>
          <w:sz w:val="24"/>
          <w:szCs w:val="24"/>
        </w:rPr>
        <w:t>rzygotowanie Raportu o Stanie Gminy za rok 2020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0755F58C" w14:textId="2BEC043D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</w:t>
      </w:r>
      <w:r w:rsidR="00171203" w:rsidRPr="00C0052A">
        <w:rPr>
          <w:rFonts w:ascii="Arial" w:hAnsi="Arial" w:cs="Arial"/>
          <w:sz w:val="24"/>
          <w:szCs w:val="24"/>
        </w:rPr>
        <w:t xml:space="preserve">rzygotowanie informacji o sytuacji związanej z pandemią w Kłodzku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dla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Dt.Pol.Fr.Kreis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Bensheim-Klodzko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>.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07B9AB98" w14:textId="6C8E40D8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</w:t>
      </w:r>
      <w:r w:rsidR="00171203" w:rsidRPr="00C0052A">
        <w:rPr>
          <w:rFonts w:ascii="Arial" w:hAnsi="Arial" w:cs="Arial"/>
          <w:sz w:val="24"/>
          <w:szCs w:val="24"/>
        </w:rPr>
        <w:t xml:space="preserve">rzygotowanie dokumentów celem podpisania umowy w związku z realizowanym projektem nr RPDS.03.04.01-02-0003/20 pt. „Energooszczędne oświetlenie uliczne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i drogowe przy drogach publicznych gmin obszaru Ziemi Kłodzkiej”  w ramach Działania nr Działania nr </w:t>
      </w:r>
      <w:r w:rsidR="00171203" w:rsidRPr="00C0052A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 3.4 Wdrażanie strategii niskoemisyjnych</w:t>
      </w:r>
      <w:r w:rsidR="00171203" w:rsidRPr="00C0052A">
        <w:rPr>
          <w:rFonts w:ascii="Arial" w:hAnsi="Arial" w:cs="Arial"/>
          <w:sz w:val="24"/>
          <w:szCs w:val="24"/>
        </w:rPr>
        <w:t xml:space="preserve">, Poddziałania </w:t>
      </w:r>
      <w:r w:rsidR="00812C72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nr </w:t>
      </w:r>
      <w:r w:rsidR="00171203" w:rsidRPr="00C0052A">
        <w:rPr>
          <w:rStyle w:val="Pogrubienie"/>
          <w:rFonts w:ascii="Arial" w:hAnsi="Arial" w:cs="Arial"/>
          <w:b w:val="0"/>
          <w:bCs w:val="0"/>
          <w:sz w:val="24"/>
          <w:szCs w:val="24"/>
        </w:rPr>
        <w:t>3.4.1 Wdrażanie strategii niskoemisyjnych – konkursy horyzontalne </w:t>
      </w:r>
      <w:r w:rsidR="00750A3D" w:rsidRPr="00C0052A">
        <w:rPr>
          <w:rStyle w:val="Pogrubienie"/>
          <w:rFonts w:ascii="Arial" w:hAnsi="Arial" w:cs="Arial"/>
          <w:b w:val="0"/>
          <w:bCs w:val="0"/>
          <w:sz w:val="24"/>
          <w:szCs w:val="24"/>
        </w:rPr>
        <w:br/>
      </w:r>
      <w:r w:rsidR="00171203" w:rsidRPr="00C0052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3.4e samodzielne inwestycje związane z energooszczędnym oświetleniem ulicznym </w:t>
      </w:r>
      <w:r w:rsidR="009B1BAC" w:rsidRPr="00C0052A">
        <w:rPr>
          <w:rStyle w:val="Pogrubienie"/>
          <w:rFonts w:ascii="Arial" w:hAnsi="Arial" w:cs="Arial"/>
          <w:b w:val="0"/>
          <w:bCs w:val="0"/>
          <w:sz w:val="24"/>
          <w:szCs w:val="24"/>
        </w:rPr>
        <w:br/>
      </w:r>
      <w:r w:rsidR="00171203" w:rsidRPr="00C0052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i drogowym przy drogach publicznych </w:t>
      </w:r>
      <w:r w:rsidR="00171203" w:rsidRPr="00C0052A">
        <w:rPr>
          <w:rFonts w:ascii="Arial" w:hAnsi="Arial" w:cs="Arial"/>
          <w:sz w:val="24"/>
          <w:szCs w:val="24"/>
        </w:rPr>
        <w:t xml:space="preserve"> w Osi Priorytetowej nr </w:t>
      </w:r>
      <w:r w:rsidR="00171203" w:rsidRPr="00C0052A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3 Gospodarka niskoemisyjna</w:t>
      </w:r>
      <w:r w:rsidR="00171203" w:rsidRPr="00C0052A">
        <w:rPr>
          <w:rFonts w:ascii="Arial" w:hAnsi="Arial" w:cs="Arial"/>
          <w:sz w:val="24"/>
          <w:szCs w:val="24"/>
        </w:rPr>
        <w:t xml:space="preserve"> Regionalnego Programu Operacyjnego Województwa Dolnośląskiego 2014-2020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78F88E61" w14:textId="3369ED91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b</w:t>
      </w:r>
      <w:r w:rsidR="00171203" w:rsidRPr="00C0052A">
        <w:rPr>
          <w:rFonts w:ascii="Arial" w:hAnsi="Arial" w:cs="Arial"/>
          <w:sz w:val="24"/>
          <w:szCs w:val="24"/>
        </w:rPr>
        <w:t xml:space="preserve">ieżąca praca związana z realizacją projektu „Festiwal wrażeń” współfinansowanego przez Unię Europejską ze środków Europejskiego Funduszu Rozwoju Regionalnego </w:t>
      </w:r>
      <w:r w:rsidR="00812C72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w ramach Programu Współpracy Transgranicznej 2014 – 2020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Interreg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V-A Republika Czeska – Polska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727B06DD" w14:textId="5CFF7445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k</w:t>
      </w:r>
      <w:r w:rsidR="00171203" w:rsidRPr="00C0052A">
        <w:rPr>
          <w:rFonts w:ascii="Arial" w:hAnsi="Arial" w:cs="Arial"/>
          <w:sz w:val="24"/>
          <w:szCs w:val="24"/>
        </w:rPr>
        <w:t xml:space="preserve">oordynator Projektu uczestniczył w spotkaniu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OnLine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zespołu projektowego, które było związane z realizacją Projektu i miało miejsce w dniu: 28.04.2021 r.</w:t>
      </w:r>
      <w:r w:rsidRPr="00C0052A">
        <w:rPr>
          <w:rFonts w:ascii="Arial" w:hAnsi="Arial" w:cs="Arial"/>
          <w:sz w:val="24"/>
          <w:szCs w:val="24"/>
        </w:rPr>
        <w:t xml:space="preserve"> </w:t>
      </w:r>
      <w:r w:rsidR="00171203" w:rsidRPr="00C0052A">
        <w:rPr>
          <w:rFonts w:ascii="Arial" w:hAnsi="Arial" w:cs="Arial"/>
          <w:sz w:val="24"/>
          <w:szCs w:val="24"/>
        </w:rPr>
        <w:t xml:space="preserve">przeprowadzono procedurę wyłonienia wykonawcy usługi na przeprowadzenie 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w Internecie kampanii promocyjnej w ramach projektu „„Festiwal wrażeń”. Wybrano jako najkorzystniejszą ofertę Wykonawcy: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Ringier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Axel Springer Polska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Sp.zo.o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.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ul. Domaniewska 52, 02-672 Warszawa. Zlecenie nr 320993/2021 z 21.04.2021 r. </w:t>
      </w:r>
      <w:r w:rsidR="009B1BAC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>na kwotę 17 712,00 zł. Okres realizacji kampanii czerwiec-lipiec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7ED0DD67" w14:textId="11252997" w:rsidR="00171203" w:rsidRPr="00C0052A" w:rsidRDefault="00622583" w:rsidP="00C0052A">
      <w:pPr>
        <w:pStyle w:val="Standard"/>
        <w:numPr>
          <w:ilvl w:val="1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p</w:t>
      </w:r>
      <w:r w:rsidR="00171203" w:rsidRPr="00C0052A">
        <w:rPr>
          <w:rFonts w:ascii="Arial" w:hAnsi="Arial" w:cs="Arial"/>
          <w:sz w:val="24"/>
          <w:szCs w:val="24"/>
        </w:rPr>
        <w:t xml:space="preserve">rzeprowadzono procedurę wyłonienia wykonawcy usługi na przygotowanie, produkcję i emisję spotu radiowego  w ramach projektu „„Festiwal wrażeń”. Wybrano jako najkorzystniejszą ofertę Wykonawcy: GRUPA RMF sp.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zo.o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. sp.k., 00-446 Warszawa, ul. Fabryczna 5a. Umowa Zlecenia realizacji kampanii reklamowej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>nr 110148769 z 06.05.2021 r. na kwotę 3 936,00 zł. Okres realizacji kampanii czerwiec-lipiec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52A119F6" w14:textId="4C06AECB" w:rsidR="00171203" w:rsidRPr="00C0052A" w:rsidRDefault="00622583" w:rsidP="00C0052A">
      <w:pPr>
        <w:pStyle w:val="Akapitzlist"/>
        <w:numPr>
          <w:ilvl w:val="0"/>
          <w:numId w:val="11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171203" w:rsidRPr="00C0052A">
        <w:rPr>
          <w:rFonts w:ascii="Arial" w:hAnsi="Arial" w:cs="Arial"/>
          <w:sz w:val="24"/>
          <w:szCs w:val="24"/>
        </w:rPr>
        <w:t xml:space="preserve"> związku z koniecznością osiągnięcia wskaźnika rezultatu w projekcie  pt. „Budowa innowacyjnych e-usług w Gminie Miejskiej Kłodzko”  w ramach Działania  2.1 Usługi publiczne Poddziałanie 2.1 E-usługi publiczne</w:t>
      </w:r>
      <w:r w:rsidRPr="00C0052A">
        <w:rPr>
          <w:rFonts w:ascii="Arial" w:hAnsi="Arial" w:cs="Arial"/>
          <w:sz w:val="24"/>
          <w:szCs w:val="24"/>
        </w:rPr>
        <w:t xml:space="preserve"> </w:t>
      </w:r>
      <w:r w:rsidR="00171203" w:rsidRPr="00C0052A">
        <w:rPr>
          <w:rFonts w:ascii="Arial" w:hAnsi="Arial" w:cs="Arial"/>
          <w:sz w:val="24"/>
          <w:szCs w:val="24"/>
        </w:rPr>
        <w:t>– konkursy horyzontalne Regionalnego Programu Operacyjnego dla Województwa Dolnośląskiego na lata 2014</w:t>
      </w:r>
      <w:r w:rsidRPr="00C0052A">
        <w:rPr>
          <w:rFonts w:ascii="Arial" w:hAnsi="Arial" w:cs="Arial"/>
          <w:sz w:val="24"/>
          <w:szCs w:val="24"/>
        </w:rPr>
        <w:t xml:space="preserve"> </w:t>
      </w:r>
      <w:r w:rsidR="00171203" w:rsidRPr="00C0052A">
        <w:rPr>
          <w:rFonts w:ascii="Arial" w:hAnsi="Arial" w:cs="Arial"/>
          <w:sz w:val="24"/>
          <w:szCs w:val="24"/>
        </w:rPr>
        <w:t xml:space="preserve">-2020 do dnia 30.11.2021 r. bieżąca kontrola wielkości tego wskaźnika oraz promocja </w:t>
      </w:r>
      <w:r w:rsidR="00EC2A5A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>w mediach społecznościowych informacji dot. e-usług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096DC4A4" w14:textId="5A5D5DAD" w:rsidR="00171203" w:rsidRPr="00C0052A" w:rsidRDefault="0062258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r</w:t>
      </w:r>
      <w:r w:rsidR="00171203" w:rsidRPr="00C0052A">
        <w:rPr>
          <w:rFonts w:ascii="Arial" w:hAnsi="Arial" w:cs="Arial"/>
          <w:sz w:val="24"/>
          <w:szCs w:val="24"/>
        </w:rPr>
        <w:t xml:space="preserve">ealizacja projektu  pt. „My turyści – Wy turyści”  w ramach Funduszu       </w:t>
      </w:r>
      <w:r w:rsidR="00171203" w:rsidRPr="00C0052A">
        <w:rPr>
          <w:rFonts w:ascii="Arial" w:hAnsi="Arial" w:cs="Arial"/>
          <w:sz w:val="24"/>
          <w:szCs w:val="24"/>
        </w:rPr>
        <w:br/>
        <w:t>Mikroprojektów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531D8BFD" w14:textId="007243C4" w:rsidR="00171203" w:rsidRPr="00C0052A" w:rsidRDefault="0062258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lastRenderedPageBreak/>
        <w:t>k</w:t>
      </w:r>
      <w:r w:rsidR="00171203" w:rsidRPr="00C0052A">
        <w:rPr>
          <w:rFonts w:ascii="Arial" w:hAnsi="Arial" w:cs="Arial"/>
          <w:sz w:val="24"/>
          <w:szCs w:val="24"/>
        </w:rPr>
        <w:t xml:space="preserve">ontakt z instytucją pośredniczącą – Stowarzyszeniem Euroregion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Glacensis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oraz Partnerem projektu – miastem Czeska Skalica (CZ)</w:t>
      </w:r>
      <w:r w:rsidR="00994C12" w:rsidRPr="00C0052A">
        <w:rPr>
          <w:rFonts w:ascii="Arial" w:hAnsi="Arial" w:cs="Arial"/>
          <w:sz w:val="24"/>
          <w:szCs w:val="24"/>
        </w:rPr>
        <w:t>,</w:t>
      </w:r>
    </w:p>
    <w:p w14:paraId="2F903C88" w14:textId="153E2894" w:rsidR="00171203" w:rsidRPr="00C0052A" w:rsidRDefault="0017120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wybrano wykonawcę na realizację zadania pn. „przeprowadzenie kampanii </w:t>
      </w:r>
      <w:proofErr w:type="spellStart"/>
      <w:r w:rsidRPr="00C0052A">
        <w:rPr>
          <w:rFonts w:ascii="Arial" w:hAnsi="Arial" w:cs="Arial"/>
          <w:sz w:val="24"/>
          <w:szCs w:val="24"/>
        </w:rPr>
        <w:t>informacyjno</w:t>
      </w:r>
      <w:proofErr w:type="spellEnd"/>
      <w:r w:rsidR="00622583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-</w:t>
      </w:r>
      <w:r w:rsidR="00622583" w:rsidRPr="00C0052A">
        <w:rPr>
          <w:rFonts w:ascii="Arial" w:hAnsi="Arial" w:cs="Arial"/>
          <w:sz w:val="24"/>
          <w:szCs w:val="24"/>
        </w:rPr>
        <w:t xml:space="preserve"> </w:t>
      </w:r>
      <w:r w:rsidRPr="00C0052A">
        <w:rPr>
          <w:rFonts w:ascii="Arial" w:hAnsi="Arial" w:cs="Arial"/>
          <w:sz w:val="24"/>
          <w:szCs w:val="24"/>
        </w:rPr>
        <w:t>promocyjnej  w mediach społecznościowych”. Najkorzystniejszą ofertę przedstawił Daniel Jakubowski, 57-362 Krosnowice 204P/6. Umowa nr 9/WR-UM/2021 z dnia 04.05.2021 r. Na kwotę 5 535,00 zł. Okres realizacji kampanii: 24.05-24.06.2021 r.</w:t>
      </w:r>
      <w:r w:rsidR="00622583" w:rsidRPr="00C0052A">
        <w:rPr>
          <w:rFonts w:ascii="Arial" w:hAnsi="Arial" w:cs="Arial"/>
          <w:sz w:val="24"/>
          <w:szCs w:val="24"/>
        </w:rPr>
        <w:t>,</w:t>
      </w:r>
    </w:p>
    <w:p w14:paraId="4B6EFC28" w14:textId="0D8300F1" w:rsidR="00171203" w:rsidRPr="00C0052A" w:rsidRDefault="0017120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przeprowadzono procedurę wyłonienia wykonawcy usługi na zakup fotografii. Wybrano jako najkorzystniejszą ofertę Wykonawcy: Tomasz </w:t>
      </w:r>
      <w:proofErr w:type="spellStart"/>
      <w:r w:rsidRPr="00C0052A">
        <w:rPr>
          <w:rFonts w:ascii="Arial" w:hAnsi="Arial" w:cs="Arial"/>
          <w:sz w:val="24"/>
          <w:szCs w:val="24"/>
        </w:rPr>
        <w:t>Gmerek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Studio Fotografii, 57-300 Kłodzko, ul. Kazimierza Przerwy-Tetmajera 38. Umowa licencyjna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na korzystanie z fotografii nr 10/WR-UM/2021 z dnia 04.05.2021. na kwotę 984,00 zł</w:t>
      </w:r>
      <w:r w:rsidR="00622583" w:rsidRPr="00C0052A">
        <w:rPr>
          <w:rFonts w:ascii="Arial" w:hAnsi="Arial" w:cs="Arial"/>
          <w:sz w:val="24"/>
          <w:szCs w:val="24"/>
        </w:rPr>
        <w:t>,</w:t>
      </w:r>
      <w:r w:rsidRPr="00C0052A">
        <w:rPr>
          <w:rFonts w:ascii="Arial" w:hAnsi="Arial" w:cs="Arial"/>
          <w:sz w:val="24"/>
          <w:szCs w:val="24"/>
        </w:rPr>
        <w:t xml:space="preserve"> </w:t>
      </w:r>
    </w:p>
    <w:p w14:paraId="7BCC60B2" w14:textId="745ADB33" w:rsidR="00171203" w:rsidRPr="00C0052A" w:rsidRDefault="0062258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j</w:t>
      </w:r>
      <w:r w:rsidR="00171203" w:rsidRPr="00C0052A">
        <w:rPr>
          <w:rFonts w:ascii="Arial" w:hAnsi="Arial" w:cs="Arial"/>
          <w:sz w:val="24"/>
          <w:szCs w:val="24"/>
        </w:rPr>
        <w:t xml:space="preserve">ednym z działań jakie zaplanowano w Projekcie są polsko-czeskie prezentacje turystyczne obiektów noclegowych oraz gastronomicznych z Kłodzka oraz Czeskiej Skalicy na wspólnym stoisku wystawienniczym podczas imprez miejskich odbywających się w obu miastach (jedno wydarzenie w Kłodzku oraz jedno w Czeskiej Skalicy). W ramach tego działania opracowana zostanie ulotka z wykazem obiektów gastronomicznych i noclegowych obu miast. W związku z powyższym opracowano </w:t>
      </w:r>
      <w:r w:rsidR="00280D26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i opublikowano na stronach internetowych miasta oraz mediach społecznościowych zaproszenie dla gestorów do udziału w projekcie wraz z ankietą </w:t>
      </w:r>
      <w:proofErr w:type="spellStart"/>
      <w:r w:rsidR="00171203" w:rsidRPr="00C0052A">
        <w:rPr>
          <w:rFonts w:ascii="Arial" w:hAnsi="Arial" w:cs="Arial"/>
          <w:sz w:val="24"/>
          <w:szCs w:val="24"/>
        </w:rPr>
        <w:t>OnLine</w:t>
      </w:r>
      <w:proofErr w:type="spellEnd"/>
      <w:r w:rsidR="00171203" w:rsidRPr="00C0052A">
        <w:rPr>
          <w:rFonts w:ascii="Arial" w:hAnsi="Arial" w:cs="Arial"/>
          <w:sz w:val="24"/>
          <w:szCs w:val="24"/>
        </w:rPr>
        <w:t xml:space="preserve">  umożliwiającą zgłoszenie obiektu. W chwili obecnej nadal zbierane są zgłoszenia</w:t>
      </w:r>
      <w:r w:rsidRPr="00C0052A">
        <w:rPr>
          <w:rFonts w:ascii="Arial" w:hAnsi="Arial" w:cs="Arial"/>
          <w:sz w:val="24"/>
          <w:szCs w:val="24"/>
        </w:rPr>
        <w:t>,</w:t>
      </w:r>
    </w:p>
    <w:p w14:paraId="7C49EF63" w14:textId="5F3F0D4D" w:rsidR="00171203" w:rsidRPr="00C0052A" w:rsidRDefault="0062258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w</w:t>
      </w:r>
      <w:r w:rsidR="00171203" w:rsidRPr="00C0052A">
        <w:rPr>
          <w:rFonts w:ascii="Arial" w:hAnsi="Arial" w:cs="Arial"/>
          <w:sz w:val="24"/>
          <w:szCs w:val="24"/>
        </w:rPr>
        <w:t xml:space="preserve"> związku z planowanym udziałem w Międzynarodowych Targach Turystycznych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t xml:space="preserve">w Chorzowie w dniach 11-13.06.2021. opracowanie materiałów graficznych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="00171203" w:rsidRPr="00C0052A">
        <w:rPr>
          <w:rFonts w:ascii="Arial" w:hAnsi="Arial" w:cs="Arial"/>
          <w:sz w:val="24"/>
          <w:szCs w:val="24"/>
        </w:rPr>
        <w:lastRenderedPageBreak/>
        <w:t>i informacyjnych zgodnie z zapotrzebowaniem złożonym przez organizatora targów: projekt nadruku na ladach, informacje do informatora targowego</w:t>
      </w:r>
      <w:r w:rsidRPr="00C0052A">
        <w:rPr>
          <w:rFonts w:ascii="Arial" w:hAnsi="Arial" w:cs="Arial"/>
          <w:sz w:val="24"/>
          <w:szCs w:val="24"/>
        </w:rPr>
        <w:t>.</w:t>
      </w:r>
    </w:p>
    <w:p w14:paraId="3F3C38B9" w14:textId="710A5579" w:rsidR="00171203" w:rsidRPr="00C0052A" w:rsidRDefault="00171203" w:rsidP="00C0052A">
      <w:pPr>
        <w:pStyle w:val="Standard"/>
        <w:numPr>
          <w:ilvl w:val="0"/>
          <w:numId w:val="6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>Kontakty krajowe i zagraniczne:</w:t>
      </w:r>
    </w:p>
    <w:p w14:paraId="45CB0E09" w14:textId="1059E75C" w:rsidR="00171203" w:rsidRPr="00C0052A" w:rsidRDefault="00171203" w:rsidP="00C0052A">
      <w:pPr>
        <w:pStyle w:val="Standard"/>
        <w:numPr>
          <w:ilvl w:val="0"/>
          <w:numId w:val="1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Przygotowanie informacji o sytuacji związanej z pandemią w Kłodzku dla </w:t>
      </w:r>
      <w:proofErr w:type="spellStart"/>
      <w:r w:rsidRPr="00C0052A">
        <w:rPr>
          <w:rFonts w:ascii="Arial" w:hAnsi="Arial" w:cs="Arial"/>
          <w:sz w:val="24"/>
          <w:szCs w:val="24"/>
        </w:rPr>
        <w:t>Dt.Pol.Fr.Kreis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2A">
        <w:rPr>
          <w:rFonts w:ascii="Arial" w:hAnsi="Arial" w:cs="Arial"/>
          <w:sz w:val="24"/>
          <w:szCs w:val="24"/>
        </w:rPr>
        <w:t>Bensheim-Klodzko</w:t>
      </w:r>
      <w:proofErr w:type="spellEnd"/>
      <w:r w:rsidRPr="00C0052A">
        <w:rPr>
          <w:rFonts w:ascii="Arial" w:hAnsi="Arial" w:cs="Arial"/>
          <w:sz w:val="24"/>
          <w:szCs w:val="24"/>
        </w:rPr>
        <w:t>.</w:t>
      </w:r>
    </w:p>
    <w:p w14:paraId="77C63348" w14:textId="5F215631" w:rsidR="00171203" w:rsidRPr="00C0052A" w:rsidRDefault="00171203" w:rsidP="00C0052A">
      <w:pPr>
        <w:pStyle w:val="NormalnyWeb"/>
        <w:numPr>
          <w:ilvl w:val="0"/>
          <w:numId w:val="6"/>
        </w:numPr>
        <w:suppressAutoHyphens/>
        <w:autoSpaceDN w:val="0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C0052A">
        <w:rPr>
          <w:rFonts w:ascii="Arial" w:hAnsi="Arial" w:cs="Arial"/>
        </w:rPr>
        <w:t>Różne:</w:t>
      </w:r>
    </w:p>
    <w:p w14:paraId="09AA5303" w14:textId="77777777" w:rsidR="00171203" w:rsidRPr="00C0052A" w:rsidRDefault="0017120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9" w:history="1">
        <w:r w:rsidRPr="00C0052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www.klodzko.pl</w:t>
        </w:r>
      </w:hyperlink>
      <w:r w:rsidRPr="00C0052A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663F4552" w14:textId="6E4E2A8A" w:rsidR="00171203" w:rsidRPr="00C0052A" w:rsidRDefault="00171203" w:rsidP="00C0052A">
      <w:pPr>
        <w:pStyle w:val="Akapitzlist"/>
        <w:numPr>
          <w:ilvl w:val="0"/>
          <w:numId w:val="12"/>
        </w:numPr>
        <w:autoSpaceDN w:val="0"/>
        <w:spacing w:line="48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10" w:history="1">
        <w:r w:rsidRPr="00C0052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www.rewitalizacja.klodzko.pl</w:t>
        </w:r>
      </w:hyperlink>
      <w:r w:rsidRPr="00C0052A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C0052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www.festiwalwrazen.pl</w:t>
        </w:r>
      </w:hyperlink>
      <w:r w:rsidRPr="00C0052A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C0052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www.sciezka.klodzko.pl</w:t>
        </w:r>
      </w:hyperlink>
      <w:r w:rsidRPr="00C0052A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C0052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www.smartcity.klodzko.pl</w:t>
        </w:r>
      </w:hyperlink>
      <w:r w:rsidR="00994C12" w:rsidRPr="00C0052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24535393" w14:textId="77777777" w:rsidR="00171203" w:rsidRPr="00C0052A" w:rsidRDefault="00171203" w:rsidP="00C0052A">
      <w:pPr>
        <w:pStyle w:val="Akapitzlist"/>
        <w:numPr>
          <w:ilvl w:val="1"/>
          <w:numId w:val="14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 prowadzenie oraz obsługa fanpage na </w:t>
      </w:r>
      <w:proofErr w:type="spellStart"/>
      <w:r w:rsidRPr="00C0052A">
        <w:rPr>
          <w:rFonts w:ascii="Arial" w:hAnsi="Arial" w:cs="Arial"/>
          <w:sz w:val="24"/>
          <w:szCs w:val="24"/>
        </w:rPr>
        <w:t>facebook</w:t>
      </w:r>
      <w:proofErr w:type="spellEnd"/>
      <w:r w:rsidRPr="00C0052A">
        <w:rPr>
          <w:rFonts w:ascii="Arial" w:hAnsi="Arial" w:cs="Arial"/>
          <w:sz w:val="24"/>
          <w:szCs w:val="24"/>
        </w:rPr>
        <w:t>:</w:t>
      </w:r>
    </w:p>
    <w:p w14:paraId="2BBA00C0" w14:textId="3C6618B6" w:rsidR="00171203" w:rsidRPr="00C0052A" w:rsidRDefault="00171203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- Miasto Kłodzko</w:t>
      </w:r>
      <w:r w:rsidR="009A077B" w:rsidRPr="00C0052A">
        <w:rPr>
          <w:rFonts w:ascii="Arial" w:hAnsi="Arial" w:cs="Arial"/>
        </w:rPr>
        <w:t>,</w:t>
      </w:r>
    </w:p>
    <w:p w14:paraId="19BB9121" w14:textId="29A72784" w:rsidR="00171203" w:rsidRPr="00C0052A" w:rsidRDefault="00171203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- Tajemnicze Podziemia</w:t>
      </w:r>
      <w:r w:rsidR="009A077B" w:rsidRPr="00C0052A">
        <w:rPr>
          <w:rFonts w:ascii="Arial" w:hAnsi="Arial" w:cs="Arial"/>
        </w:rPr>
        <w:t>,</w:t>
      </w:r>
    </w:p>
    <w:p w14:paraId="76506848" w14:textId="77777777" w:rsidR="00C0052A" w:rsidRDefault="00171203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- Festiwal Wrażeń</w:t>
      </w:r>
      <w:r w:rsidR="009A077B" w:rsidRPr="00C0052A">
        <w:rPr>
          <w:rFonts w:ascii="Arial" w:hAnsi="Arial" w:cs="Arial"/>
        </w:rPr>
        <w:t>.</w:t>
      </w:r>
    </w:p>
    <w:p w14:paraId="1AAD12E1" w14:textId="61759134" w:rsidR="00BA529D" w:rsidRPr="00C0052A" w:rsidRDefault="00BA529D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ZAMÓWIENIA PUBLICZNE</w:t>
      </w:r>
    </w:p>
    <w:p w14:paraId="4D682F9B" w14:textId="0BABC59C" w:rsidR="00FA69E7" w:rsidRPr="00C0052A" w:rsidRDefault="00FA69E7" w:rsidP="00C0052A">
      <w:pPr>
        <w:numPr>
          <w:ilvl w:val="0"/>
          <w:numId w:val="3"/>
        </w:numPr>
        <w:tabs>
          <w:tab w:val="num" w:pos="720"/>
        </w:tabs>
        <w:spacing w:line="480" w:lineRule="auto"/>
        <w:ind w:left="360" w:hanging="720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>Ogłoszone postępowania kwocie równej lub przekraczającej kwotę 130.000 złotych od dnia 12.4.2021 r. do  11.5.2021 r. (postępowania ogłoszone w Biuletynie Zamówień  Publicznych / DZ.U.U.E/ na platformie zakupowej lub  na stronie BIP)</w:t>
      </w:r>
      <w:r w:rsidR="009A077B" w:rsidRPr="00C0052A">
        <w:rPr>
          <w:rFonts w:ascii="Arial" w:hAnsi="Arial" w:cs="Arial"/>
          <w:color w:val="000000"/>
        </w:rPr>
        <w:t>.</w:t>
      </w:r>
    </w:p>
    <w:p w14:paraId="30F73982" w14:textId="77777777" w:rsidR="00FA69E7" w:rsidRPr="00C0052A" w:rsidRDefault="00FA69E7" w:rsidP="00C0052A">
      <w:pPr>
        <w:spacing w:line="480" w:lineRule="auto"/>
        <w:rPr>
          <w:rFonts w:ascii="Arial" w:hAnsi="Arial" w:cs="Arial"/>
        </w:rPr>
      </w:pPr>
    </w:p>
    <w:p w14:paraId="1765EECB" w14:textId="60C48D83" w:rsidR="00FA69E7" w:rsidRPr="00C0052A" w:rsidRDefault="00FA69E7" w:rsidP="00C0052A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C0052A"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I. </w:t>
      </w:r>
      <w:r w:rsidRPr="00C0052A">
        <w:rPr>
          <w:rFonts w:ascii="Arial" w:hAnsi="Arial" w:cs="Arial"/>
          <w:b w:val="0"/>
          <w:bCs w:val="0"/>
          <w:sz w:val="24"/>
          <w:szCs w:val="24"/>
        </w:rPr>
        <w:t xml:space="preserve">Smart Kłodzko (SMAK): Budowa Systemu Inteligentnego Zarządzania Ruchem </w:t>
      </w:r>
      <w:r w:rsidR="00750A3D" w:rsidRPr="00C0052A">
        <w:rPr>
          <w:rFonts w:ascii="Arial" w:hAnsi="Arial" w:cs="Arial"/>
          <w:b w:val="0"/>
          <w:bCs w:val="0"/>
          <w:sz w:val="24"/>
          <w:szCs w:val="24"/>
        </w:rPr>
        <w:br/>
      </w:r>
      <w:r w:rsidRPr="00C0052A">
        <w:rPr>
          <w:rFonts w:ascii="Arial" w:hAnsi="Arial" w:cs="Arial"/>
          <w:b w:val="0"/>
          <w:bCs w:val="0"/>
          <w:sz w:val="24"/>
          <w:szCs w:val="24"/>
        </w:rPr>
        <w:t>w Centrum Miasta - postepowanie w trybie podstawowym bez negocjacji.</w:t>
      </w:r>
    </w:p>
    <w:p w14:paraId="3C86AEEC" w14:textId="039195E7" w:rsidR="00FA69E7" w:rsidRPr="00C0052A" w:rsidRDefault="00FA69E7" w:rsidP="00C0052A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C0052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A077B" w:rsidRPr="00C0052A">
        <w:rPr>
          <w:rFonts w:ascii="Arial" w:hAnsi="Arial" w:cs="Arial"/>
          <w:b w:val="0"/>
          <w:bCs w:val="0"/>
          <w:sz w:val="24"/>
          <w:szCs w:val="24"/>
        </w:rPr>
        <w:t>T</w:t>
      </w:r>
      <w:r w:rsidRPr="00C0052A">
        <w:rPr>
          <w:rFonts w:ascii="Arial" w:hAnsi="Arial" w:cs="Arial"/>
          <w:b w:val="0"/>
          <w:bCs w:val="0"/>
          <w:sz w:val="24"/>
          <w:szCs w:val="24"/>
        </w:rPr>
        <w:t>ermin realizacji 5 miesięcy od dnia podpisania umowy;</w:t>
      </w:r>
    </w:p>
    <w:p w14:paraId="15F17106" w14:textId="471E385B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</w:rPr>
        <w:t xml:space="preserve">- </w:t>
      </w:r>
      <w:r w:rsidR="00622583" w:rsidRPr="00C0052A">
        <w:rPr>
          <w:rFonts w:ascii="Arial" w:hAnsi="Arial" w:cs="Arial"/>
        </w:rPr>
        <w:t>Z</w:t>
      </w:r>
      <w:r w:rsidRPr="00C0052A">
        <w:rPr>
          <w:rFonts w:ascii="Arial" w:hAnsi="Arial" w:cs="Arial"/>
        </w:rPr>
        <w:t xml:space="preserve">łożono 1 ofertę: </w:t>
      </w:r>
      <w:r w:rsidRPr="00C0052A">
        <w:rPr>
          <w:rFonts w:ascii="Arial" w:hAnsi="Arial" w:cs="Arial"/>
          <w:color w:val="000000"/>
        </w:rPr>
        <w:t xml:space="preserve">Spółdzielnia Rzemieślnicza Wielobranżowa w Bystrzycy Kłodzkiej, Sienkiewicza 10 C, 57-500 Bystrzyca Kłodzka. Cena 278 000,00 zł brutto, gwarancja </w:t>
      </w:r>
      <w:r w:rsidR="00D6480A" w:rsidRPr="00C0052A">
        <w:rPr>
          <w:rFonts w:ascii="Arial" w:hAnsi="Arial" w:cs="Arial"/>
          <w:color w:val="000000"/>
        </w:rPr>
        <w:br/>
      </w:r>
      <w:r w:rsidRPr="00C0052A">
        <w:rPr>
          <w:rFonts w:ascii="Arial" w:hAnsi="Arial" w:cs="Arial"/>
          <w:color w:val="000000"/>
        </w:rPr>
        <w:t>60 miesięcy.</w:t>
      </w:r>
    </w:p>
    <w:p w14:paraId="6A89AC1F" w14:textId="725418DF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 xml:space="preserve">- </w:t>
      </w:r>
      <w:r w:rsidR="009A077B" w:rsidRPr="00C0052A">
        <w:rPr>
          <w:rFonts w:ascii="Arial" w:hAnsi="Arial" w:cs="Arial"/>
          <w:color w:val="000000"/>
        </w:rPr>
        <w:t>P</w:t>
      </w:r>
      <w:r w:rsidRPr="00C0052A">
        <w:rPr>
          <w:rFonts w:ascii="Arial" w:hAnsi="Arial" w:cs="Arial"/>
          <w:color w:val="000000"/>
        </w:rPr>
        <w:t>ostępowanie unieważnione.</w:t>
      </w:r>
    </w:p>
    <w:p w14:paraId="3E9D2343" w14:textId="6F75C057" w:rsidR="00FA69E7" w:rsidRPr="00C0052A" w:rsidRDefault="00FA69E7" w:rsidP="00C0052A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C0052A">
        <w:rPr>
          <w:rFonts w:ascii="Arial" w:hAnsi="Arial" w:cs="Arial"/>
          <w:b w:val="0"/>
          <w:bCs w:val="0"/>
          <w:sz w:val="24"/>
          <w:szCs w:val="24"/>
        </w:rPr>
        <w:t xml:space="preserve">II. Smart Kłodzko (SMAK): Budowa Systemu Inteligentnego Zarządzania Ruchem </w:t>
      </w:r>
      <w:r w:rsidR="00750A3D" w:rsidRPr="00C0052A">
        <w:rPr>
          <w:rFonts w:ascii="Arial" w:hAnsi="Arial" w:cs="Arial"/>
          <w:b w:val="0"/>
          <w:bCs w:val="0"/>
          <w:sz w:val="24"/>
          <w:szCs w:val="24"/>
        </w:rPr>
        <w:br/>
      </w:r>
      <w:r w:rsidRPr="00C0052A">
        <w:rPr>
          <w:rFonts w:ascii="Arial" w:hAnsi="Arial" w:cs="Arial"/>
          <w:b w:val="0"/>
          <w:bCs w:val="0"/>
          <w:sz w:val="24"/>
          <w:szCs w:val="24"/>
        </w:rPr>
        <w:t>w Centrum Miasta (powtórzony) - postepowanie w trybie podstawowym bez negocjacji.</w:t>
      </w:r>
    </w:p>
    <w:p w14:paraId="2D5EA0CD" w14:textId="7DB1DB02" w:rsidR="00FA69E7" w:rsidRPr="00C0052A" w:rsidRDefault="009A077B" w:rsidP="00C0052A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C0052A">
        <w:rPr>
          <w:rFonts w:ascii="Arial" w:hAnsi="Arial" w:cs="Arial"/>
          <w:b w:val="0"/>
          <w:bCs w:val="0"/>
          <w:sz w:val="24"/>
          <w:szCs w:val="24"/>
        </w:rPr>
        <w:t>T</w:t>
      </w:r>
      <w:r w:rsidR="00FA69E7" w:rsidRPr="00C0052A">
        <w:rPr>
          <w:rFonts w:ascii="Arial" w:hAnsi="Arial" w:cs="Arial"/>
          <w:b w:val="0"/>
          <w:bCs w:val="0"/>
          <w:sz w:val="24"/>
          <w:szCs w:val="24"/>
        </w:rPr>
        <w:t>ermin realizacji 5 miesięcy od dnia podpisania umowy;</w:t>
      </w:r>
    </w:p>
    <w:p w14:paraId="224B9BAF" w14:textId="517EBF42" w:rsidR="00FA69E7" w:rsidRPr="00C0052A" w:rsidRDefault="009A077B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</w:rPr>
        <w:t xml:space="preserve">- </w:t>
      </w:r>
      <w:r w:rsidR="00622583" w:rsidRPr="00C0052A">
        <w:rPr>
          <w:rFonts w:ascii="Arial" w:hAnsi="Arial" w:cs="Arial"/>
        </w:rPr>
        <w:t>Z</w:t>
      </w:r>
      <w:r w:rsidR="00FA69E7" w:rsidRPr="00C0052A">
        <w:rPr>
          <w:rFonts w:ascii="Arial" w:hAnsi="Arial" w:cs="Arial"/>
        </w:rPr>
        <w:t xml:space="preserve">łożono 1 ofertę: </w:t>
      </w:r>
      <w:r w:rsidR="00FA69E7" w:rsidRPr="00C0052A">
        <w:rPr>
          <w:rFonts w:ascii="Arial" w:hAnsi="Arial" w:cs="Arial"/>
          <w:color w:val="000000"/>
        </w:rPr>
        <w:t xml:space="preserve">Spółdzielnia Rzemieślnicza Wielobranżowa w Bystrzycy Kłodzkiej, Sienkiewicza 10 C, 57-500 Bystrzyca Kłodzka. Cena 350 790,00 zł brutto, gwarancja </w:t>
      </w:r>
      <w:r w:rsidR="00D6480A" w:rsidRPr="00C0052A">
        <w:rPr>
          <w:rFonts w:ascii="Arial" w:hAnsi="Arial" w:cs="Arial"/>
          <w:color w:val="000000"/>
        </w:rPr>
        <w:br/>
      </w:r>
      <w:r w:rsidR="00FA69E7" w:rsidRPr="00C0052A">
        <w:rPr>
          <w:rFonts w:ascii="Arial" w:hAnsi="Arial" w:cs="Arial"/>
          <w:color w:val="000000"/>
        </w:rPr>
        <w:t>60 miesięcy.</w:t>
      </w:r>
    </w:p>
    <w:p w14:paraId="2887B2B5" w14:textId="05BD7DAF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 xml:space="preserve">- </w:t>
      </w:r>
      <w:r w:rsidR="009A077B" w:rsidRPr="00C0052A">
        <w:rPr>
          <w:rFonts w:ascii="Arial" w:hAnsi="Arial" w:cs="Arial"/>
          <w:color w:val="000000"/>
        </w:rPr>
        <w:t>P</w:t>
      </w:r>
      <w:r w:rsidRPr="00C0052A">
        <w:rPr>
          <w:rFonts w:ascii="Arial" w:hAnsi="Arial" w:cs="Arial"/>
          <w:color w:val="000000"/>
        </w:rPr>
        <w:t>ostępowanie w trakcie.</w:t>
      </w:r>
    </w:p>
    <w:p w14:paraId="78DF99ED" w14:textId="77777777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  <w:color w:val="000000"/>
        </w:rPr>
        <w:t xml:space="preserve">III. Wykonanie </w:t>
      </w:r>
      <w:proofErr w:type="spellStart"/>
      <w:r w:rsidRPr="00C0052A">
        <w:rPr>
          <w:rFonts w:ascii="Arial" w:hAnsi="Arial" w:cs="Arial"/>
          <w:color w:val="000000"/>
        </w:rPr>
        <w:t>nasadzeń</w:t>
      </w:r>
      <w:proofErr w:type="spellEnd"/>
      <w:r w:rsidRPr="00C0052A">
        <w:rPr>
          <w:rFonts w:ascii="Arial" w:hAnsi="Arial" w:cs="Arial"/>
          <w:color w:val="000000"/>
        </w:rPr>
        <w:t xml:space="preserve"> drzew i krzewów na terenach komunalnych miasta Kłodzka -</w:t>
      </w:r>
      <w:r w:rsidRPr="00C0052A">
        <w:rPr>
          <w:rFonts w:ascii="Arial" w:hAnsi="Arial" w:cs="Arial"/>
        </w:rPr>
        <w:t xml:space="preserve"> postepowanie w trybie podstawowym bez negocjacji.</w:t>
      </w:r>
    </w:p>
    <w:p w14:paraId="35210093" w14:textId="37AE604E" w:rsidR="00FA69E7" w:rsidRPr="00C0052A" w:rsidRDefault="009A077B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T</w:t>
      </w:r>
      <w:r w:rsidR="00FA69E7" w:rsidRPr="00C0052A">
        <w:rPr>
          <w:rFonts w:ascii="Arial" w:hAnsi="Arial" w:cs="Arial"/>
        </w:rPr>
        <w:t>ermin realizacji: 3 miesiące od podpisania umowy (do 30.06.2021 r.)</w:t>
      </w:r>
      <w:r w:rsidRPr="00C0052A">
        <w:rPr>
          <w:rFonts w:ascii="Arial" w:hAnsi="Arial" w:cs="Arial"/>
        </w:rPr>
        <w:t>;</w:t>
      </w:r>
    </w:p>
    <w:p w14:paraId="4E1FDB65" w14:textId="5C1ED03C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</w:rPr>
        <w:t xml:space="preserve">- </w:t>
      </w:r>
      <w:r w:rsidR="00622583" w:rsidRPr="00C0052A">
        <w:rPr>
          <w:rFonts w:ascii="Arial" w:hAnsi="Arial" w:cs="Arial"/>
        </w:rPr>
        <w:t>Z</w:t>
      </w:r>
      <w:r w:rsidRPr="00C0052A">
        <w:rPr>
          <w:rFonts w:ascii="Arial" w:hAnsi="Arial" w:cs="Arial"/>
        </w:rPr>
        <w:t xml:space="preserve">łożono 2 oferty: 1. </w:t>
      </w:r>
      <w:proofErr w:type="spellStart"/>
      <w:r w:rsidRPr="00C0052A">
        <w:rPr>
          <w:rFonts w:ascii="Arial" w:hAnsi="Arial" w:cs="Arial"/>
          <w:color w:val="000000"/>
        </w:rPr>
        <w:t>Markflor</w:t>
      </w:r>
      <w:proofErr w:type="spellEnd"/>
      <w:r w:rsidRPr="00C0052A">
        <w:rPr>
          <w:rFonts w:ascii="Arial" w:hAnsi="Arial" w:cs="Arial"/>
          <w:color w:val="000000"/>
        </w:rPr>
        <w:t xml:space="preserve"> Spółka z ograniczoną odpowiedzialnością Sp.k., ul. Cechowa 127a, 30-685 Kraków. Cena 55 703,70 zł brutto, gwarancja 24 miesiące. 2. Bosco-Ogrody Pielęgnacja i Realizacja Izabela Leśniak, ul. Kościelna 1/4, 57-300 Kłodzko. Cena 39 400,00 zło brutto, gwarancja 24 miesiące.</w:t>
      </w:r>
    </w:p>
    <w:p w14:paraId="3730A349" w14:textId="285ABF07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 xml:space="preserve">- </w:t>
      </w:r>
      <w:r w:rsidR="009A077B" w:rsidRPr="00C0052A">
        <w:rPr>
          <w:rFonts w:ascii="Arial" w:hAnsi="Arial" w:cs="Arial"/>
          <w:color w:val="000000"/>
        </w:rPr>
        <w:t>U</w:t>
      </w:r>
      <w:r w:rsidRPr="00C0052A">
        <w:rPr>
          <w:rFonts w:ascii="Arial" w:hAnsi="Arial" w:cs="Arial"/>
          <w:color w:val="000000"/>
        </w:rPr>
        <w:t>mowa podpisana dnia 28.04.2021 r. z Bosco-Ogrody Pielęgnacja i Realizacja Izabela Leśniak, ul. Kościelna 1/4, 57-300 Kłodzko.</w:t>
      </w:r>
    </w:p>
    <w:p w14:paraId="5FF4E915" w14:textId="104D0322" w:rsidR="00FA69E7" w:rsidRPr="00C0052A" w:rsidRDefault="00FA69E7" w:rsidP="00C0052A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C0052A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IV. Część I: Wykonanie usług w zakresie pielęgnacji i utrzymania zieleni miejskiej </w:t>
      </w:r>
      <w:r w:rsidR="00750A3D" w:rsidRPr="00C0052A">
        <w:rPr>
          <w:rFonts w:ascii="Arial" w:hAnsi="Arial" w:cs="Arial"/>
          <w:b w:val="0"/>
          <w:bCs w:val="0"/>
          <w:sz w:val="24"/>
          <w:szCs w:val="24"/>
        </w:rPr>
        <w:br/>
      </w:r>
      <w:r w:rsidRPr="00C0052A">
        <w:rPr>
          <w:rFonts w:ascii="Arial" w:hAnsi="Arial" w:cs="Arial"/>
          <w:b w:val="0"/>
          <w:bCs w:val="0"/>
          <w:sz w:val="24"/>
          <w:szCs w:val="24"/>
        </w:rPr>
        <w:t xml:space="preserve">na terenie miasta Kłodzka. Część II: Wykonanie </w:t>
      </w:r>
      <w:proofErr w:type="spellStart"/>
      <w:r w:rsidRPr="00C0052A">
        <w:rPr>
          <w:rFonts w:ascii="Arial" w:hAnsi="Arial" w:cs="Arial"/>
          <w:b w:val="0"/>
          <w:bCs w:val="0"/>
          <w:sz w:val="24"/>
          <w:szCs w:val="24"/>
        </w:rPr>
        <w:t>nasadzeń</w:t>
      </w:r>
      <w:proofErr w:type="spellEnd"/>
      <w:r w:rsidRPr="00C0052A">
        <w:rPr>
          <w:rFonts w:ascii="Arial" w:hAnsi="Arial" w:cs="Arial"/>
          <w:b w:val="0"/>
          <w:bCs w:val="0"/>
          <w:sz w:val="24"/>
          <w:szCs w:val="24"/>
        </w:rPr>
        <w:t xml:space="preserve"> w donicach i gazonach oraz ich pielęgnacja - postepowanie w trybie podstawowym bez negocjacji.</w:t>
      </w:r>
    </w:p>
    <w:p w14:paraId="519EA1FF" w14:textId="3E4AD483" w:rsidR="00FA69E7" w:rsidRPr="00C0052A" w:rsidRDefault="009A077B" w:rsidP="00C0052A">
      <w:pPr>
        <w:pStyle w:val="pkt"/>
        <w:spacing w:before="240" w:line="480" w:lineRule="auto"/>
        <w:ind w:left="0" w:firstLine="0"/>
        <w:jc w:val="left"/>
        <w:rPr>
          <w:rFonts w:ascii="Arial" w:hAnsi="Arial" w:cs="Arial"/>
          <w:szCs w:val="24"/>
        </w:rPr>
      </w:pPr>
      <w:r w:rsidRPr="00C0052A">
        <w:rPr>
          <w:rFonts w:ascii="Arial" w:hAnsi="Arial" w:cs="Arial"/>
          <w:szCs w:val="24"/>
        </w:rPr>
        <w:t>T</w:t>
      </w:r>
      <w:r w:rsidR="00FA69E7" w:rsidRPr="00C0052A">
        <w:rPr>
          <w:rFonts w:ascii="Arial" w:hAnsi="Arial" w:cs="Arial"/>
          <w:szCs w:val="24"/>
        </w:rPr>
        <w:t>ermin realizacji cz. I : 12 miesięcy od dnia podpisania umowy (do 30.04.2022 r.), cz. II: 6 miesięcy od dnia podpisania umowy (do 31.10.2022 r.)</w:t>
      </w:r>
      <w:r w:rsidRPr="00C0052A">
        <w:rPr>
          <w:rFonts w:ascii="Arial" w:hAnsi="Arial" w:cs="Arial"/>
          <w:szCs w:val="24"/>
        </w:rPr>
        <w:t>;</w:t>
      </w:r>
    </w:p>
    <w:p w14:paraId="4DB98588" w14:textId="755217C7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- </w:t>
      </w:r>
      <w:r w:rsidR="00622583" w:rsidRPr="00C0052A">
        <w:rPr>
          <w:rFonts w:ascii="Arial" w:hAnsi="Arial" w:cs="Arial"/>
        </w:rPr>
        <w:t>Z</w:t>
      </w:r>
      <w:r w:rsidRPr="00C0052A">
        <w:rPr>
          <w:rFonts w:ascii="Arial" w:hAnsi="Arial" w:cs="Arial"/>
        </w:rPr>
        <w:t xml:space="preserve">łożono 2 oferty: 1. </w:t>
      </w:r>
      <w:r w:rsidRPr="00C0052A">
        <w:rPr>
          <w:rFonts w:ascii="Arial" w:hAnsi="Arial" w:cs="Arial"/>
          <w:color w:val="000000"/>
        </w:rPr>
        <w:t>SALUS, AKACJOWA 4N, 55-040 Kobierzyce, cz. 1, cena 79 879,60 zł brutto za jeden miesiąc, termin płatności 22 dni; 2. Bosco-Ogrody Pielęgnacja i Realizacja Izabela Leśniak, Kościelna 1/4, 57-300 Kłodzko, cz. 2, cena 13 243,00 zł brutto za jeden miesiąc, termin płatności 23 dni.</w:t>
      </w:r>
    </w:p>
    <w:p w14:paraId="20D5DB41" w14:textId="57C78220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- </w:t>
      </w:r>
      <w:r w:rsidR="009A077B" w:rsidRPr="00C0052A">
        <w:rPr>
          <w:rFonts w:ascii="Arial" w:hAnsi="Arial" w:cs="Arial"/>
        </w:rPr>
        <w:t>U</w:t>
      </w:r>
      <w:r w:rsidRPr="00C0052A">
        <w:rPr>
          <w:rFonts w:ascii="Arial" w:hAnsi="Arial" w:cs="Arial"/>
        </w:rPr>
        <w:t>mowa zawarta dnia 30.04.2021 r. z</w:t>
      </w:r>
      <w:r w:rsidRPr="00C0052A">
        <w:rPr>
          <w:rFonts w:ascii="Arial" w:hAnsi="Arial" w:cs="Arial"/>
          <w:color w:val="000000"/>
        </w:rPr>
        <w:t xml:space="preserve"> SALUS, AKACJOWA 4N, 55-040 Kobierzyce, cz. 1,  oraz dnia 30.04.2021 r z Bosco-Ogrody Pielęgnacja i Realizacja Izabela Leśniak, Kościelna 1/4, 57-300 Kłodzko.</w:t>
      </w:r>
    </w:p>
    <w:p w14:paraId="4749197D" w14:textId="77777777" w:rsidR="00FA69E7" w:rsidRPr="00C0052A" w:rsidRDefault="00FA69E7" w:rsidP="00C0052A">
      <w:pPr>
        <w:pStyle w:val="Nagwek2"/>
        <w:spacing w:line="48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0052A">
        <w:rPr>
          <w:rFonts w:ascii="Arial" w:hAnsi="Arial" w:cs="Arial"/>
          <w:b w:val="0"/>
          <w:bCs w:val="0"/>
          <w:color w:val="auto"/>
          <w:sz w:val="24"/>
          <w:szCs w:val="24"/>
        </w:rPr>
        <w:t>V. „Modernizacji sali gimnastycznej w Szkole Podstawowej nr 7 przy ulicy Sienkiewicza 61 w Kłodzku” - postepowanie w trybie podstawowym bez negocjacji.</w:t>
      </w:r>
    </w:p>
    <w:p w14:paraId="5A63B82F" w14:textId="6205D090" w:rsidR="00FA69E7" w:rsidRPr="00C0052A" w:rsidRDefault="009A077B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T</w:t>
      </w:r>
      <w:r w:rsidR="00FA69E7" w:rsidRPr="00C0052A">
        <w:rPr>
          <w:rFonts w:ascii="Arial" w:hAnsi="Arial" w:cs="Arial"/>
        </w:rPr>
        <w:t>ermin realizacji 3 miesiące od dnia podpisania umowy</w:t>
      </w:r>
      <w:r w:rsidRPr="00C0052A">
        <w:rPr>
          <w:rFonts w:ascii="Arial" w:hAnsi="Arial" w:cs="Arial"/>
        </w:rPr>
        <w:t>;</w:t>
      </w:r>
    </w:p>
    <w:p w14:paraId="3E9DD2DE" w14:textId="35FE763F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</w:rPr>
        <w:t xml:space="preserve">- </w:t>
      </w:r>
      <w:r w:rsidR="00622583" w:rsidRPr="00C0052A">
        <w:rPr>
          <w:rFonts w:ascii="Arial" w:hAnsi="Arial" w:cs="Arial"/>
        </w:rPr>
        <w:t>Z</w:t>
      </w:r>
      <w:r w:rsidRPr="00C0052A">
        <w:rPr>
          <w:rFonts w:ascii="Arial" w:hAnsi="Arial" w:cs="Arial"/>
        </w:rPr>
        <w:t xml:space="preserve">łożono 2 oferty: 1. </w:t>
      </w:r>
      <w:r w:rsidRPr="00C0052A">
        <w:rPr>
          <w:rFonts w:ascii="Arial" w:hAnsi="Arial" w:cs="Arial"/>
          <w:color w:val="000000"/>
        </w:rPr>
        <w:t xml:space="preserve">LECH-POL DREWNIAK LESZEK, ul. Spółdzielcza 35 lok. 5, 57-300 Kłodzko, cena 558 050,06 zł brutto, gwarancja 60 miesięcy; 2. Lider konsorcjum: WM - BUDOWNICTWO DAWID WITSANKO, ŁUKASZ MUC sp. j., ul. Główna 52 lok. 1, 57-256 </w:t>
      </w:r>
      <w:proofErr w:type="spellStart"/>
      <w:r w:rsidRPr="00C0052A">
        <w:rPr>
          <w:rFonts w:ascii="Arial" w:hAnsi="Arial" w:cs="Arial"/>
          <w:color w:val="000000"/>
        </w:rPr>
        <w:t>Bardo</w:t>
      </w:r>
      <w:proofErr w:type="spellEnd"/>
      <w:r w:rsidRPr="00C0052A">
        <w:rPr>
          <w:rFonts w:ascii="Arial" w:hAnsi="Arial" w:cs="Arial"/>
          <w:color w:val="000000"/>
        </w:rPr>
        <w:t xml:space="preserve">, Członek konsorcjum: Zakład Budowlany Dawid </w:t>
      </w:r>
      <w:proofErr w:type="spellStart"/>
      <w:r w:rsidRPr="00C0052A">
        <w:rPr>
          <w:rFonts w:ascii="Arial" w:hAnsi="Arial" w:cs="Arial"/>
          <w:color w:val="000000"/>
        </w:rPr>
        <w:t>Witsanko</w:t>
      </w:r>
      <w:proofErr w:type="spellEnd"/>
      <w:r w:rsidRPr="00C0052A">
        <w:rPr>
          <w:rFonts w:ascii="Arial" w:hAnsi="Arial" w:cs="Arial"/>
          <w:color w:val="000000"/>
        </w:rPr>
        <w:t>, Brzeźnica 39A, 57-256 Brzeźnica, cena 584 915,65 zł brutto, gwarancja 60 miesięcy.</w:t>
      </w:r>
    </w:p>
    <w:p w14:paraId="2F53D491" w14:textId="69ED2582" w:rsidR="00FA69E7" w:rsidRPr="00C0052A" w:rsidRDefault="009A077B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  <w:color w:val="000000"/>
        </w:rPr>
        <w:t>- P</w:t>
      </w:r>
      <w:r w:rsidR="00FA69E7" w:rsidRPr="00C0052A">
        <w:rPr>
          <w:rFonts w:ascii="Arial" w:hAnsi="Arial" w:cs="Arial"/>
          <w:color w:val="000000"/>
        </w:rPr>
        <w:t>ostępowania unieważniono.</w:t>
      </w:r>
    </w:p>
    <w:p w14:paraId="3E0E8795" w14:textId="77777777" w:rsidR="00FA69E7" w:rsidRPr="00C0052A" w:rsidRDefault="00FA69E7" w:rsidP="00C0052A">
      <w:pPr>
        <w:pStyle w:val="Nagwek2"/>
        <w:spacing w:line="48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0052A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>VI. „Modernizacji sali gimnastycznej w Szkole Podstawowej nr 7 przy ulicy Sienkiewicza 61 w Kłodzku” – (powtórzony) postepowanie w trybie podstawowym bez negocjacji.</w:t>
      </w:r>
    </w:p>
    <w:p w14:paraId="4E742EDA" w14:textId="057FEDDF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- termin realizacji 3 miesiące od dnia podpisania umowy</w:t>
      </w:r>
      <w:r w:rsidR="009A077B" w:rsidRPr="00C0052A">
        <w:rPr>
          <w:rFonts w:ascii="Arial" w:hAnsi="Arial" w:cs="Arial"/>
        </w:rPr>
        <w:t>,</w:t>
      </w:r>
    </w:p>
    <w:p w14:paraId="6F0A885A" w14:textId="1BD7EBFB" w:rsidR="00FA69E7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- postępowanie w trakcie realizacji.</w:t>
      </w:r>
    </w:p>
    <w:p w14:paraId="2BDE974F" w14:textId="4584B44E" w:rsidR="005F1E7D" w:rsidRPr="00C0052A" w:rsidRDefault="00FA69E7" w:rsidP="00C0052A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</w:rPr>
        <w:t xml:space="preserve">Postępowania o wartości poniżej kwoty 130 000 zł, wyłączone z obowiązku stosowania ustawy </w:t>
      </w:r>
      <w:proofErr w:type="spellStart"/>
      <w:r w:rsidRPr="00C0052A">
        <w:rPr>
          <w:rFonts w:ascii="Arial" w:hAnsi="Arial" w:cs="Arial"/>
        </w:rPr>
        <w:t>Pzp</w:t>
      </w:r>
      <w:proofErr w:type="spellEnd"/>
      <w:r w:rsidRPr="00C0052A">
        <w:rPr>
          <w:rFonts w:ascii="Arial" w:hAnsi="Arial" w:cs="Arial"/>
        </w:rPr>
        <w:t xml:space="preserve">, ogłoszone </w:t>
      </w:r>
      <w:r w:rsidRPr="00C0052A">
        <w:rPr>
          <w:rFonts w:ascii="Arial" w:hAnsi="Arial" w:cs="Arial"/>
          <w:color w:val="000000"/>
        </w:rPr>
        <w:t>od dnia 12.4.2021 r. do  11.5.2021 r. (postępowania  ogłoszone  w  Biuletynie  Informacji Publicznej)</w:t>
      </w:r>
      <w:r w:rsidR="009A077B" w:rsidRPr="00C0052A">
        <w:rPr>
          <w:rFonts w:ascii="Arial" w:hAnsi="Arial" w:cs="Arial"/>
          <w:color w:val="000000"/>
        </w:rPr>
        <w:t>.</w:t>
      </w:r>
    </w:p>
    <w:p w14:paraId="17807D7E" w14:textId="0F05F00D" w:rsidR="00FA69E7" w:rsidRPr="00C0052A" w:rsidRDefault="00FA69E7" w:rsidP="00C0052A">
      <w:pPr>
        <w:spacing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>DODATKOWE INFORMACJE:</w:t>
      </w:r>
    </w:p>
    <w:p w14:paraId="4075A9DA" w14:textId="19EC4A69" w:rsidR="00A405F4" w:rsidRPr="00C0052A" w:rsidRDefault="00FA69E7" w:rsidP="00C0052A">
      <w:pPr>
        <w:numPr>
          <w:ilvl w:val="0"/>
          <w:numId w:val="7"/>
        </w:numPr>
        <w:spacing w:line="480" w:lineRule="auto"/>
        <w:rPr>
          <w:rFonts w:ascii="Arial" w:hAnsi="Arial" w:cs="Arial"/>
          <w:color w:val="000000"/>
        </w:rPr>
      </w:pPr>
      <w:r w:rsidRPr="00C0052A">
        <w:rPr>
          <w:rFonts w:ascii="Arial" w:hAnsi="Arial" w:cs="Arial"/>
          <w:color w:val="000000"/>
        </w:rPr>
        <w:t>Bieżąca obsługa poszczególnych komórek organizacyjnych.</w:t>
      </w:r>
    </w:p>
    <w:p w14:paraId="0194262C" w14:textId="18EF5119" w:rsidR="00A405F4" w:rsidRPr="00C0052A" w:rsidRDefault="00BA529D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URZĄD STANU CYWILNEGO</w:t>
      </w:r>
    </w:p>
    <w:p w14:paraId="1E0EF4BD" w14:textId="4B8CEFB2" w:rsidR="00C87EBB" w:rsidRPr="00C0052A" w:rsidRDefault="00C87EBB" w:rsidP="00C0052A">
      <w:pPr>
        <w:numPr>
          <w:ilvl w:val="0"/>
          <w:numId w:val="24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Liczba ludności Kłodzka na dzień 30.04.2021r., wynosi: 24.736</w:t>
      </w:r>
      <w:r w:rsidRPr="00C0052A">
        <w:rPr>
          <w:rFonts w:ascii="Arial" w:eastAsia="Times New Roman" w:hAnsi="Arial" w:cs="Arial"/>
        </w:rPr>
        <w:tab/>
      </w:r>
    </w:p>
    <w:p w14:paraId="3ECFBB4C" w14:textId="23D21154" w:rsidR="00C87EBB" w:rsidRPr="00C0052A" w:rsidRDefault="00C87EBB" w:rsidP="00C0052A">
      <w:pPr>
        <w:numPr>
          <w:ilvl w:val="0"/>
          <w:numId w:val="28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zameldowanych na pobyt stały: 24.228</w:t>
      </w:r>
    </w:p>
    <w:p w14:paraId="42512BC6" w14:textId="51787CCD" w:rsidR="00C87EBB" w:rsidRPr="00C0052A" w:rsidRDefault="00C87EBB" w:rsidP="00C0052A">
      <w:pPr>
        <w:numPr>
          <w:ilvl w:val="0"/>
          <w:numId w:val="28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>zameldowanych na pobyt czasowy: 508</w:t>
      </w:r>
    </w:p>
    <w:p w14:paraId="3F092A9D" w14:textId="77777777" w:rsidR="00C87EBB" w:rsidRPr="00C0052A" w:rsidRDefault="00C87EBB" w:rsidP="00C0052A">
      <w:pPr>
        <w:spacing w:line="480" w:lineRule="auto"/>
        <w:ind w:left="360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Informacje z zakresu akt stanu cywilnego za miesiąc IV/2021:</w:t>
      </w:r>
    </w:p>
    <w:p w14:paraId="5DB4A126" w14:textId="09BCA0DB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Ilość sporządzonych aktów urodzenia:</w:t>
      </w:r>
      <w:r w:rsidR="00C0052A">
        <w:rPr>
          <w:rFonts w:ascii="Arial" w:eastAsia="Times New Roman" w:hAnsi="Arial" w:cs="Arial"/>
        </w:rPr>
        <w:t xml:space="preserve"> </w:t>
      </w:r>
      <w:r w:rsidRPr="00C0052A">
        <w:rPr>
          <w:rFonts w:ascii="Arial" w:eastAsia="Times New Roman" w:hAnsi="Arial" w:cs="Arial"/>
        </w:rPr>
        <w:t>43</w:t>
      </w:r>
    </w:p>
    <w:p w14:paraId="75972005" w14:textId="4895D66E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Ilość sporządzonych aktów małżeństwa: 5</w:t>
      </w:r>
    </w:p>
    <w:p w14:paraId="41B44B44" w14:textId="1171C796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Ilość sporządzonych aktów zgonu:</w:t>
      </w:r>
      <w:r w:rsidR="00C0052A">
        <w:rPr>
          <w:rFonts w:ascii="Arial" w:eastAsia="Times New Roman" w:hAnsi="Arial" w:cs="Arial"/>
        </w:rPr>
        <w:t xml:space="preserve"> </w:t>
      </w:r>
      <w:r w:rsidRPr="00C0052A">
        <w:rPr>
          <w:rFonts w:ascii="Arial" w:eastAsia="Times New Roman" w:hAnsi="Arial" w:cs="Arial"/>
        </w:rPr>
        <w:t>130</w:t>
      </w:r>
    </w:p>
    <w:p w14:paraId="3CB83576" w14:textId="5E025E0C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Ilość wydanych odpisów: 690</w:t>
      </w:r>
    </w:p>
    <w:p w14:paraId="01E7CDD5" w14:textId="1AE88F0D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Ilość zaświadczeń, zezwoleń, przyjętych oświadczeń: 62</w:t>
      </w:r>
    </w:p>
    <w:p w14:paraId="34D00F50" w14:textId="7F095413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Ilość sporządzonych przypisków w </w:t>
      </w:r>
      <w:proofErr w:type="spellStart"/>
      <w:r w:rsidRPr="00C0052A">
        <w:rPr>
          <w:rFonts w:ascii="Arial" w:eastAsia="Times New Roman" w:hAnsi="Arial" w:cs="Arial"/>
        </w:rPr>
        <w:t>asc</w:t>
      </w:r>
      <w:proofErr w:type="spellEnd"/>
      <w:r w:rsidRPr="00C0052A">
        <w:rPr>
          <w:rFonts w:ascii="Arial" w:eastAsia="Times New Roman" w:hAnsi="Arial" w:cs="Arial"/>
        </w:rPr>
        <w:t>:</w:t>
      </w:r>
      <w:r w:rsidR="00C0052A">
        <w:rPr>
          <w:rFonts w:ascii="Arial" w:eastAsia="Times New Roman" w:hAnsi="Arial" w:cs="Arial"/>
        </w:rPr>
        <w:t xml:space="preserve"> </w:t>
      </w:r>
      <w:r w:rsidRPr="00C0052A">
        <w:rPr>
          <w:rFonts w:ascii="Arial" w:eastAsia="Times New Roman" w:hAnsi="Arial" w:cs="Arial"/>
        </w:rPr>
        <w:t>309</w:t>
      </w:r>
    </w:p>
    <w:p w14:paraId="2CE84CFA" w14:textId="2B635AF0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Ilość sporządzony wzmianek w </w:t>
      </w:r>
      <w:proofErr w:type="spellStart"/>
      <w:r w:rsidRPr="00C0052A">
        <w:rPr>
          <w:rFonts w:ascii="Arial" w:eastAsia="Times New Roman" w:hAnsi="Arial" w:cs="Arial"/>
        </w:rPr>
        <w:t>asc</w:t>
      </w:r>
      <w:proofErr w:type="spellEnd"/>
      <w:r w:rsidRPr="00C0052A">
        <w:rPr>
          <w:rFonts w:ascii="Arial" w:eastAsia="Times New Roman" w:hAnsi="Arial" w:cs="Arial"/>
        </w:rPr>
        <w:t>: 77</w:t>
      </w:r>
    </w:p>
    <w:p w14:paraId="66DDE64A" w14:textId="45E3FE80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Ilość czynności </w:t>
      </w:r>
      <w:proofErr w:type="spellStart"/>
      <w:r w:rsidRPr="00C0052A">
        <w:rPr>
          <w:rFonts w:ascii="Arial" w:eastAsia="Times New Roman" w:hAnsi="Arial" w:cs="Arial"/>
        </w:rPr>
        <w:t>materialno</w:t>
      </w:r>
      <w:proofErr w:type="spellEnd"/>
      <w:r w:rsidRPr="00C0052A">
        <w:rPr>
          <w:rFonts w:ascii="Arial" w:eastAsia="Times New Roman" w:hAnsi="Arial" w:cs="Arial"/>
        </w:rPr>
        <w:t xml:space="preserve"> – technicznych:</w:t>
      </w:r>
      <w:r w:rsidR="00C0052A">
        <w:rPr>
          <w:rFonts w:ascii="Arial" w:eastAsia="Times New Roman" w:hAnsi="Arial" w:cs="Arial"/>
        </w:rPr>
        <w:t xml:space="preserve"> </w:t>
      </w:r>
      <w:r w:rsidRPr="00C0052A">
        <w:rPr>
          <w:rFonts w:ascii="Arial" w:eastAsia="Times New Roman" w:hAnsi="Arial" w:cs="Arial"/>
        </w:rPr>
        <w:t>8</w:t>
      </w:r>
    </w:p>
    <w:p w14:paraId="69D88C0F" w14:textId="18947486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Ilość wydanych decyzji w </w:t>
      </w:r>
      <w:proofErr w:type="spellStart"/>
      <w:r w:rsidRPr="00C0052A">
        <w:rPr>
          <w:rFonts w:ascii="Arial" w:eastAsia="Times New Roman" w:hAnsi="Arial" w:cs="Arial"/>
        </w:rPr>
        <w:t>spr</w:t>
      </w:r>
      <w:proofErr w:type="spellEnd"/>
      <w:r w:rsidRPr="00C0052A">
        <w:rPr>
          <w:rFonts w:ascii="Arial" w:eastAsia="Times New Roman" w:hAnsi="Arial" w:cs="Arial"/>
        </w:rPr>
        <w:t>. imion i nazwisk:</w:t>
      </w:r>
      <w:r w:rsidR="00C0052A">
        <w:rPr>
          <w:rFonts w:ascii="Arial" w:eastAsia="Times New Roman" w:hAnsi="Arial" w:cs="Arial"/>
        </w:rPr>
        <w:t xml:space="preserve"> </w:t>
      </w:r>
      <w:r w:rsidRPr="00C0052A">
        <w:rPr>
          <w:rFonts w:ascii="Arial" w:eastAsia="Times New Roman" w:hAnsi="Arial" w:cs="Arial"/>
        </w:rPr>
        <w:t>1</w:t>
      </w:r>
    </w:p>
    <w:p w14:paraId="3381F9DC" w14:textId="2B0F9090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Ilość </w:t>
      </w:r>
      <w:proofErr w:type="spellStart"/>
      <w:r w:rsidRPr="00C0052A">
        <w:rPr>
          <w:rFonts w:ascii="Arial" w:eastAsia="Times New Roman" w:hAnsi="Arial" w:cs="Arial"/>
        </w:rPr>
        <w:t>zmigrowanych</w:t>
      </w:r>
      <w:proofErr w:type="spellEnd"/>
      <w:r w:rsidRPr="00C0052A">
        <w:rPr>
          <w:rFonts w:ascii="Arial" w:eastAsia="Times New Roman" w:hAnsi="Arial" w:cs="Arial"/>
        </w:rPr>
        <w:t xml:space="preserve"> aktów stanu cywilnego: 295</w:t>
      </w:r>
    </w:p>
    <w:p w14:paraId="1C5B41AB" w14:textId="761A90FF" w:rsidR="00C87EBB" w:rsidRPr="00C0052A" w:rsidRDefault="00C87EBB" w:rsidP="00C0052A">
      <w:pPr>
        <w:numPr>
          <w:ilvl w:val="0"/>
          <w:numId w:val="25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Ilość ślubów: 5</w:t>
      </w:r>
    </w:p>
    <w:p w14:paraId="73F3014E" w14:textId="77777777" w:rsidR="00C87EBB" w:rsidRPr="00C0052A" w:rsidRDefault="00C87EBB" w:rsidP="00C0052A">
      <w:pPr>
        <w:spacing w:line="480" w:lineRule="auto"/>
        <w:ind w:left="360"/>
        <w:rPr>
          <w:rFonts w:ascii="Arial" w:eastAsia="Times New Roman" w:hAnsi="Arial" w:cs="Arial"/>
        </w:rPr>
      </w:pPr>
    </w:p>
    <w:p w14:paraId="2D42D706" w14:textId="74396D49" w:rsidR="000F7978" w:rsidRPr="00C0052A" w:rsidRDefault="00C87EBB" w:rsidP="00C0052A">
      <w:pPr>
        <w:spacing w:line="480" w:lineRule="auto"/>
        <w:ind w:left="360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Rejonem działania USC w Kłodzku jest Miasto Kłodzko oraz Gmina Kłodzko</w:t>
      </w:r>
    </w:p>
    <w:p w14:paraId="3F7B33AD" w14:textId="77777777" w:rsidR="00C87EBB" w:rsidRPr="00C0052A" w:rsidRDefault="00C87EBB" w:rsidP="00C0052A">
      <w:pPr>
        <w:numPr>
          <w:ilvl w:val="0"/>
          <w:numId w:val="24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Informacje z zakresu spraw meldunkowych i dowodów osobistych za miesiąc IV/2021:</w:t>
      </w:r>
    </w:p>
    <w:p w14:paraId="747A4FC8" w14:textId="3BC2B44F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zameldowania, wymeldowania, zgłoszenia wyjazdu i powrotu</w:t>
      </w:r>
      <w:r w:rsidRPr="00C0052A">
        <w:rPr>
          <w:rFonts w:ascii="Arial" w:hAnsi="Arial" w:cs="Arial"/>
        </w:rPr>
        <w:t>: 67</w:t>
      </w:r>
    </w:p>
    <w:p w14:paraId="1353A6FE" w14:textId="3B8F29F6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hAnsi="Arial" w:cs="Arial"/>
        </w:rPr>
        <w:t xml:space="preserve">usuwanie niezgodności: </w:t>
      </w:r>
      <w:r w:rsidR="00C0052A" w:rsidRPr="00C0052A">
        <w:rPr>
          <w:rFonts w:ascii="Arial" w:hAnsi="Arial" w:cs="Arial"/>
        </w:rPr>
        <w:t>171</w:t>
      </w:r>
      <w:r w:rsidRPr="00C0052A">
        <w:rPr>
          <w:rFonts w:ascii="Arial" w:hAnsi="Arial" w:cs="Arial"/>
        </w:rPr>
        <w:tab/>
      </w:r>
      <w:r w:rsidRPr="00C0052A">
        <w:rPr>
          <w:rFonts w:ascii="Arial" w:hAnsi="Arial" w:cs="Arial"/>
        </w:rPr>
        <w:tab/>
      </w:r>
      <w:r w:rsidRPr="00C0052A">
        <w:rPr>
          <w:rFonts w:ascii="Arial" w:hAnsi="Arial" w:cs="Arial"/>
        </w:rPr>
        <w:tab/>
      </w:r>
      <w:r w:rsidRPr="00C0052A">
        <w:rPr>
          <w:rFonts w:ascii="Arial" w:hAnsi="Arial" w:cs="Arial"/>
        </w:rPr>
        <w:tab/>
      </w:r>
      <w:r w:rsidRPr="00C0052A">
        <w:rPr>
          <w:rFonts w:ascii="Arial" w:hAnsi="Arial" w:cs="Arial"/>
        </w:rPr>
        <w:tab/>
      </w:r>
      <w:r w:rsidRPr="00C0052A">
        <w:rPr>
          <w:rFonts w:ascii="Arial" w:hAnsi="Arial" w:cs="Arial"/>
        </w:rPr>
        <w:tab/>
        <w:t xml:space="preserve">          </w:t>
      </w:r>
    </w:p>
    <w:p w14:paraId="0B3A1127" w14:textId="0F9C27F6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udzielono odpowiedzi na wnioski o udostępnienie danych:</w:t>
      </w:r>
      <w:r w:rsidR="0075561C" w:rsidRPr="00C0052A">
        <w:rPr>
          <w:rFonts w:ascii="Arial" w:eastAsia="Times New Roman" w:hAnsi="Arial" w:cs="Arial"/>
        </w:rPr>
        <w:t xml:space="preserve">  30</w:t>
      </w:r>
      <w:r w:rsidRPr="00C0052A">
        <w:rPr>
          <w:rFonts w:ascii="Arial" w:eastAsia="Times New Roman" w:hAnsi="Arial" w:cs="Arial"/>
        </w:rPr>
        <w:tab/>
      </w:r>
    </w:p>
    <w:p w14:paraId="4DB0C575" w14:textId="65232054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wydano zaświadczeń: 148</w:t>
      </w:r>
    </w:p>
    <w:p w14:paraId="1193ED80" w14:textId="7E794D14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wydano decyzji w sprawach meldunkowych: </w:t>
      </w:r>
      <w:r w:rsidR="0075561C" w:rsidRPr="00C0052A">
        <w:rPr>
          <w:rFonts w:ascii="Arial" w:eastAsia="Times New Roman" w:hAnsi="Arial" w:cs="Arial"/>
        </w:rPr>
        <w:t>8</w:t>
      </w:r>
      <w:r w:rsidRPr="00C0052A">
        <w:rPr>
          <w:rFonts w:ascii="Arial" w:eastAsia="Times New Roman" w:hAnsi="Arial" w:cs="Arial"/>
        </w:rPr>
        <w:tab/>
      </w:r>
      <w:r w:rsidRPr="00C0052A">
        <w:rPr>
          <w:rFonts w:ascii="Arial" w:eastAsia="Times New Roman" w:hAnsi="Arial" w:cs="Arial"/>
        </w:rPr>
        <w:tab/>
      </w:r>
    </w:p>
    <w:p w14:paraId="730B12BA" w14:textId="181992EC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przeprowadzono wizji lokalowych:1</w:t>
      </w:r>
    </w:p>
    <w:p w14:paraId="0ADA5180" w14:textId="5FCEBCAE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wystąpiono o wyznaczenie kuratora:</w:t>
      </w:r>
      <w:r w:rsidRPr="00C0052A">
        <w:rPr>
          <w:rFonts w:ascii="Arial" w:eastAsia="Times New Roman" w:hAnsi="Arial" w:cs="Arial"/>
        </w:rPr>
        <w:tab/>
        <w:t>0</w:t>
      </w:r>
    </w:p>
    <w:p w14:paraId="74754C93" w14:textId="32A229E6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przyjęto zgłoszenie o organizacji zgromadzenia: 0</w:t>
      </w:r>
    </w:p>
    <w:p w14:paraId="5307A2A1" w14:textId="54343D06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wydanie decyzji o świadczeniu rekompensującym</w:t>
      </w:r>
      <w:r w:rsidR="0075561C">
        <w:rPr>
          <w:rFonts w:ascii="Arial" w:eastAsia="Times New Roman" w:hAnsi="Arial" w:cs="Arial"/>
        </w:rPr>
        <w:t>:</w:t>
      </w:r>
      <w:r w:rsidR="0075561C" w:rsidRPr="0075561C">
        <w:rPr>
          <w:rFonts w:ascii="Arial" w:eastAsia="Times New Roman" w:hAnsi="Arial" w:cs="Arial"/>
        </w:rPr>
        <w:t xml:space="preserve"> </w:t>
      </w:r>
      <w:r w:rsidR="0075561C" w:rsidRPr="00C0052A">
        <w:rPr>
          <w:rFonts w:ascii="Arial" w:eastAsia="Times New Roman" w:hAnsi="Arial" w:cs="Arial"/>
        </w:rPr>
        <w:t>0</w:t>
      </w:r>
      <w:r w:rsidRPr="00C0052A">
        <w:rPr>
          <w:rFonts w:ascii="Arial" w:eastAsia="Times New Roman" w:hAnsi="Arial" w:cs="Arial"/>
        </w:rPr>
        <w:tab/>
      </w:r>
      <w:r w:rsidRPr="00C0052A">
        <w:rPr>
          <w:rFonts w:ascii="Arial" w:eastAsia="Times New Roman" w:hAnsi="Arial" w:cs="Arial"/>
        </w:rPr>
        <w:tab/>
        <w:t xml:space="preserve"> </w:t>
      </w:r>
    </w:p>
    <w:p w14:paraId="66F6E4CF" w14:textId="27BE8D02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wydanie decyzji o uznaniu poborowego za jedynego żywiciela</w:t>
      </w:r>
      <w:r w:rsidR="0075561C">
        <w:rPr>
          <w:rFonts w:ascii="Arial" w:eastAsia="Times New Roman" w:hAnsi="Arial" w:cs="Arial"/>
        </w:rPr>
        <w:t>:</w:t>
      </w:r>
      <w:r w:rsidRPr="00C0052A">
        <w:rPr>
          <w:rFonts w:ascii="Arial" w:eastAsia="Times New Roman" w:hAnsi="Arial" w:cs="Arial"/>
        </w:rPr>
        <w:t xml:space="preserve"> 0</w:t>
      </w:r>
    </w:p>
    <w:p w14:paraId="28B4CFBD" w14:textId="008D2635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wydanie decyzji o pokryciu należności mieszkaniowych</w:t>
      </w:r>
      <w:r w:rsidR="0075561C">
        <w:rPr>
          <w:rFonts w:ascii="Arial" w:eastAsia="Times New Roman" w:hAnsi="Arial" w:cs="Arial"/>
        </w:rPr>
        <w:t>:</w:t>
      </w:r>
      <w:r w:rsidRPr="00C0052A">
        <w:rPr>
          <w:rFonts w:ascii="Arial" w:eastAsia="Times New Roman" w:hAnsi="Arial" w:cs="Arial"/>
        </w:rPr>
        <w:t xml:space="preserve"> 0</w:t>
      </w:r>
    </w:p>
    <w:p w14:paraId="3B9246C6" w14:textId="283118DD" w:rsidR="00C87EBB" w:rsidRPr="00C0052A" w:rsidRDefault="00C87EBB" w:rsidP="00C0052A">
      <w:pPr>
        <w:numPr>
          <w:ilvl w:val="0"/>
          <w:numId w:val="27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nadanie i zmiana nr PESEL: 15</w:t>
      </w:r>
    </w:p>
    <w:p w14:paraId="75B1EDD9" w14:textId="3C25A80D" w:rsidR="00C87EBB" w:rsidRPr="00C0052A" w:rsidRDefault="00C87EBB" w:rsidP="00C0052A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przyjęto wniosków dowodowych: 129</w:t>
      </w:r>
    </w:p>
    <w:p w14:paraId="45FE8874" w14:textId="34320F00" w:rsidR="00C87EBB" w:rsidRPr="00C0052A" w:rsidRDefault="00C87EBB" w:rsidP="00C0052A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wydano dowodów osobistych:</w:t>
      </w:r>
      <w:r w:rsidRPr="00C0052A">
        <w:rPr>
          <w:rFonts w:ascii="Arial" w:eastAsia="Times New Roman" w:hAnsi="Arial" w:cs="Arial"/>
        </w:rPr>
        <w:tab/>
        <w:t>115</w:t>
      </w:r>
    </w:p>
    <w:p w14:paraId="50C5B643" w14:textId="0184210C" w:rsidR="00C87EBB" w:rsidRPr="00C0052A" w:rsidRDefault="00C87EBB" w:rsidP="00C0052A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przyjęto zgłoszeń o utracie dowodu: 17</w:t>
      </w:r>
    </w:p>
    <w:p w14:paraId="4BEE064D" w14:textId="32DABFC9" w:rsidR="00C87EBB" w:rsidRPr="00C0052A" w:rsidRDefault="00C87EBB" w:rsidP="00C0052A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unieważniono</w:t>
      </w:r>
      <w:r w:rsidRPr="00C0052A">
        <w:rPr>
          <w:rFonts w:ascii="Arial" w:hAnsi="Arial" w:cs="Arial"/>
        </w:rPr>
        <w:t xml:space="preserve"> </w:t>
      </w:r>
      <w:r w:rsidRPr="00C0052A">
        <w:rPr>
          <w:rFonts w:ascii="Arial" w:eastAsia="Times New Roman" w:hAnsi="Arial" w:cs="Arial"/>
        </w:rPr>
        <w:t>dowodów: 97</w:t>
      </w:r>
    </w:p>
    <w:p w14:paraId="1CD436D9" w14:textId="5F30E40B" w:rsidR="00A55B42" w:rsidRPr="0075561C" w:rsidRDefault="00C87EBB" w:rsidP="00C0052A">
      <w:pPr>
        <w:numPr>
          <w:ilvl w:val="0"/>
          <w:numId w:val="29"/>
        </w:num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 xml:space="preserve">doręczenie/odebranie wniosku oraz wydanie dowodu poza UM: </w:t>
      </w:r>
      <w:r w:rsidR="0075561C" w:rsidRPr="00C0052A">
        <w:rPr>
          <w:rFonts w:ascii="Arial" w:eastAsia="Times New Roman" w:hAnsi="Arial" w:cs="Arial"/>
        </w:rPr>
        <w:t>3</w:t>
      </w:r>
    </w:p>
    <w:p w14:paraId="7029F13D" w14:textId="71A959FA" w:rsidR="005170CF" w:rsidRPr="0075561C" w:rsidRDefault="00433024" w:rsidP="00C0052A">
      <w:pPr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INFORMACJE Z REALIZACJI ZADAŃ ORAZ KOORDYNACJI DZIAŁAŃ WYNIKAJĄCYCH Z GMINNEGO PROGRAMU ROZWIĄZYWANIA PROBLEMÓW ALKOHOLOWYCH</w:t>
      </w:r>
    </w:p>
    <w:p w14:paraId="1347A3E0" w14:textId="5C4DA4CF" w:rsidR="005170CF" w:rsidRPr="0075561C" w:rsidRDefault="005170CF" w:rsidP="00C0052A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W ramach pracy punktu konsultacyjnego dla osób uzależnionych, współuzależnionych, doświadczających przemocy itp. w miesiącu kwietniu odbyły się konsultacje prawnika (zgłosiły się dwie osoby), psychologa (odbyło </w:t>
      </w:r>
      <w:r w:rsidRPr="00C0052A">
        <w:rPr>
          <w:rFonts w:ascii="Arial" w:hAnsi="Arial" w:cs="Arial"/>
          <w:sz w:val="24"/>
          <w:szCs w:val="24"/>
        </w:rPr>
        <w:lastRenderedPageBreak/>
        <w:t xml:space="preserve">się 11 konsultacji), mediatora, pedagoga (odbyły się 4 konsultacje), kuratora specjalisty (odbyło się 8 konsultacji), terapeuty uzależnień (odbyło się 26 konsultacji, trzy osoby zostały zmotywowane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 xml:space="preserve">do podjęcia leczenia odwykowego i wyjazdu do Ośrodka </w:t>
      </w:r>
      <w:proofErr w:type="spellStart"/>
      <w:r w:rsidRPr="00C0052A">
        <w:rPr>
          <w:rFonts w:ascii="Arial" w:hAnsi="Arial" w:cs="Arial"/>
          <w:sz w:val="24"/>
          <w:szCs w:val="24"/>
        </w:rPr>
        <w:t>Rehabilitacyjno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0052A">
        <w:rPr>
          <w:rFonts w:ascii="Arial" w:hAnsi="Arial" w:cs="Arial"/>
          <w:sz w:val="24"/>
          <w:szCs w:val="24"/>
        </w:rPr>
        <w:t>Postresocjalizacyjnego</w:t>
      </w:r>
      <w:proofErr w:type="spellEnd"/>
      <w:r w:rsidRPr="00C0052A">
        <w:rPr>
          <w:rFonts w:ascii="Arial" w:hAnsi="Arial" w:cs="Arial"/>
          <w:sz w:val="24"/>
          <w:szCs w:val="24"/>
        </w:rPr>
        <w:t xml:space="preserve"> w Darżewie, jedna osoba została skierowana na oddział leczenia alkoholowego zespołu abstynencyjnego, 6 osób współuzależnionych zostało skierowanych do Centrum Terapii Uzależnień SANGO w Ząbkowicach Śląskich </w:t>
      </w:r>
      <w:r w:rsidR="00750A3D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na udział w grupach dla osób współuzależnionych).</w:t>
      </w:r>
    </w:p>
    <w:p w14:paraId="3E668C8F" w14:textId="77777777" w:rsidR="005170CF" w:rsidRPr="00C0052A" w:rsidRDefault="005170CF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WSPÓŁPRACA Z GMINNĄ KOMISJĄ ROZWIĄZYWANIA PROBLEMÓW ALKOHOLOWYCH</w:t>
      </w:r>
    </w:p>
    <w:p w14:paraId="7F2B2F06" w14:textId="7EFE5A50" w:rsidR="005170CF" w:rsidRPr="00C0052A" w:rsidRDefault="005170CF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Posiedzenia Gminnej Komisji Rozwiązywania Problemów Alkoholowych odbyły się w dniu 12.04.2021 r., 24.04.2021 r. oraz 10.05.2021 r.</w:t>
      </w:r>
    </w:p>
    <w:p w14:paraId="36B7FAA8" w14:textId="7EDB99FB" w:rsidR="005170CF" w:rsidRPr="00C0052A" w:rsidRDefault="005170CF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Łącznie zaproszonych zostało 39 osób.</w:t>
      </w:r>
    </w:p>
    <w:p w14:paraId="4349916E" w14:textId="29B87BBB" w:rsidR="000F7978" w:rsidRPr="00C0052A" w:rsidRDefault="005170CF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Członkowie GKRPA przeprowadzili 6 kontroli punktów sprzedaży napojów alkoholowych </w:t>
      </w:r>
      <w:r w:rsidR="00EC2A5A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na terenie miasta Kłodzka.</w:t>
      </w:r>
    </w:p>
    <w:p w14:paraId="68B688C3" w14:textId="256F894E" w:rsidR="00BA529D" w:rsidRPr="0075561C" w:rsidRDefault="00BA529D" w:rsidP="0075561C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WYDZIAŁ BUDŻETOWO-FINANSOWY</w:t>
      </w:r>
    </w:p>
    <w:p w14:paraId="05C1B399" w14:textId="42F33D0B" w:rsidR="00F24104" w:rsidRPr="00C0052A" w:rsidRDefault="00F2410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Bieżąca realizacja zadań Wydziału w zakresie:</w:t>
      </w:r>
    </w:p>
    <w:p w14:paraId="7313B518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ewidencji wyciągów bankowych,</w:t>
      </w:r>
    </w:p>
    <w:p w14:paraId="5617429E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sporządzania przelewów w wersji elektronicznej,</w:t>
      </w:r>
    </w:p>
    <w:p w14:paraId="55638CA0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kontroli dokumentów księgowych i zatwierdzania ich do realizacji, </w:t>
      </w:r>
    </w:p>
    <w:p w14:paraId="6716BF2C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dekretacji dokumentów księgowych,</w:t>
      </w:r>
    </w:p>
    <w:p w14:paraId="6EB0EE26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sporządzania deklaracji VAT oraz pliku kontrolnego JPK,</w:t>
      </w:r>
    </w:p>
    <w:p w14:paraId="14AD089D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przekazania podatku dochodowego pracowników do urzędu skarbowego,</w:t>
      </w:r>
    </w:p>
    <w:p w14:paraId="4D303C96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eastAsia="Times New Roman" w:hAnsi="Arial" w:cs="Arial"/>
        </w:rPr>
        <w:t>rozliczania delegacji pracowników,</w:t>
      </w:r>
    </w:p>
    <w:p w14:paraId="4E912041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eastAsia="Times New Roman" w:hAnsi="Arial" w:cs="Arial"/>
        </w:rPr>
        <w:lastRenderedPageBreak/>
        <w:t>korespondencji z ZUS,</w:t>
      </w:r>
    </w:p>
    <w:p w14:paraId="308F4EAE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eastAsia="Times New Roman" w:hAnsi="Arial" w:cs="Arial"/>
        </w:rPr>
        <w:t>sprawozdawczości budżetowej (miesięczne sprawozdania budżetowe),</w:t>
      </w:r>
    </w:p>
    <w:p w14:paraId="04CA46BA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przygotowania projektu uchwały w sprawie zmiany budżetu Gminy,</w:t>
      </w:r>
    </w:p>
    <w:p w14:paraId="5F07F50E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przygotowania projektu uchwały w sprawie zmiany Wieloletniej Prognozy Finansowej Gminy na lata 2021-2030,</w:t>
      </w:r>
    </w:p>
    <w:p w14:paraId="4F510FB9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przygotowania projektu zarządzeń burmistrza w sprawie zmiany budżetu Gminy,</w:t>
      </w:r>
    </w:p>
    <w:p w14:paraId="73D50CC9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sporządzania not obciążeniowych,</w:t>
      </w:r>
    </w:p>
    <w:p w14:paraId="4F588064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prowadzenia Centralnego Rejestru Umów,</w:t>
      </w:r>
    </w:p>
    <w:p w14:paraId="11426275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udzielania odpowiedzi na wnioski o udostępnienie informacji publicznej,</w:t>
      </w:r>
    </w:p>
    <w:p w14:paraId="3AC7EC16" w14:textId="77777777" w:rsidR="00F24104" w:rsidRPr="00C0052A" w:rsidRDefault="00F24104" w:rsidP="00C0052A">
      <w:pPr>
        <w:numPr>
          <w:ilvl w:val="0"/>
          <w:numId w:val="61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prac nad sprawozdaniem finansowym za rok 2020.</w:t>
      </w:r>
    </w:p>
    <w:p w14:paraId="59F7C8D4" w14:textId="0879A252" w:rsidR="00815488" w:rsidRPr="00C0052A" w:rsidRDefault="00BA529D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WYDZIAŁ PODATKÓW I OPŁAT</w:t>
      </w:r>
    </w:p>
    <w:p w14:paraId="5F90FB99" w14:textId="5AE1F0C1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Obsługa podatników w zakresie załatwiania spraw dotyczących naliczeń zobowiązań podatkowych na 2021 rok i lata ubiegłe.</w:t>
      </w:r>
    </w:p>
    <w:p w14:paraId="5811167D" w14:textId="5013ADF3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Wpisywanie do systemu ewidencji podatkowej dat doręczeń podatnikom decyzji wymiarowych, wydanych na 2021 r. </w:t>
      </w:r>
    </w:p>
    <w:p w14:paraId="2298A78F" w14:textId="21E7C20E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Wykonywanie czynności sprawdzających w zakresie terminowości i poprawności  składanych przez podatników informacji i deklaracji podatkowych na 2021 rok.</w:t>
      </w:r>
    </w:p>
    <w:p w14:paraId="5560CCE0" w14:textId="29F3257A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Wprowadzanie do systemu ewidencji podatkowej danych zawartych w informacjach </w:t>
      </w:r>
      <w:r w:rsidR="00812C72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i deklaracjach podatkowych składanych przez podatników w celu opodatkowania na 2021 r.</w:t>
      </w:r>
    </w:p>
    <w:p w14:paraId="7DA0827D" w14:textId="6FF174D0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Analiza dokumentów wpływających do urzędu (aktów notarialnych, postanowień </w:t>
      </w:r>
      <w:r w:rsidR="00812C72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 xml:space="preserve">o stwierdzeniu nabycia spadków, zmian dokonanych w ewidencji gruntów i </w:t>
      </w:r>
      <w:r w:rsidRPr="00C0052A">
        <w:rPr>
          <w:rFonts w:ascii="Arial" w:hAnsi="Arial" w:cs="Arial"/>
        </w:rPr>
        <w:lastRenderedPageBreak/>
        <w:t>budynków, decyzji o dokonaniu pozwoleń na użytkowanie obiektów) pod kątem wystąpienia obowiązku podatkowego, a następnie naliczenia zobowiązań podatkowych.</w:t>
      </w:r>
    </w:p>
    <w:p w14:paraId="11BB02CE" w14:textId="24F1B689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Analiza wniosków składanych przez podatników w sprawie zastosowania ulg w spłacie zobowiązań podatkowych i opłat w związku z trudną sytuacją finansową, a także - ogłoszeniem stanu epidemii i przygotowywanie decyzji w tym zakresie.      </w:t>
      </w:r>
    </w:p>
    <w:p w14:paraId="4E674305" w14:textId="1D1B31F2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Bieżąca współpraca z organami egzekucyjnymi w zakresie przekazanych  spraw </w:t>
      </w:r>
      <w:r w:rsidR="00812C72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do prowadzenia egzekucji.</w:t>
      </w:r>
    </w:p>
    <w:p w14:paraId="6A82FAC5" w14:textId="7755AD4A" w:rsidR="00815488" w:rsidRPr="00C0052A" w:rsidRDefault="00815488" w:rsidP="00C0052A">
      <w:pPr>
        <w:numPr>
          <w:ilvl w:val="0"/>
          <w:numId w:val="6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Wykonywanie czynności związanych ze zwrotem kosztów egzekucyjnych organom prowadzącym postępowania w celu ściągnięcia należności na rzecz gminy.</w:t>
      </w:r>
    </w:p>
    <w:p w14:paraId="3DDB3D3F" w14:textId="2CE80BD2" w:rsidR="00815488" w:rsidRPr="00C0052A" w:rsidRDefault="00815488" w:rsidP="00C0052A">
      <w:pPr>
        <w:numPr>
          <w:ilvl w:val="0"/>
          <w:numId w:val="63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urzędu. </w:t>
      </w:r>
    </w:p>
    <w:p w14:paraId="1EC96006" w14:textId="3757D76C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Prowadzenie postępowań w sprawie zwrotu opłaty skarbowej na wniosek strony </w:t>
      </w:r>
      <w:r w:rsidR="00812C72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i wydawanie decyzji w tym zakresie.</w:t>
      </w:r>
    </w:p>
    <w:p w14:paraId="2E757A42" w14:textId="41041F0B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Dokonywanie zapisów księgowych na kontach podatników i uzgadnianie operacji finansowych z księgowością budżetową.</w:t>
      </w:r>
    </w:p>
    <w:p w14:paraId="6BDFF2AB" w14:textId="6D7F34F3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Obsługa podatników w zakresie udzielenia informacji o dokonanych wpłatach podatków i opłat lub o stanie zaległości należnych kwot.</w:t>
      </w:r>
    </w:p>
    <w:p w14:paraId="096D68E9" w14:textId="19CE208D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Analiza kont dłużników i wszczynanie postępowań windykacyjnych w celu likwidacji zaległości.</w:t>
      </w:r>
    </w:p>
    <w:p w14:paraId="455E5D94" w14:textId="3FF02127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Wydawanie zaświadczeń dotyczących danych figurujących w ewidencji podatkowej  </w:t>
      </w:r>
      <w:r w:rsidR="00812C72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lastRenderedPageBreak/>
        <w:t>i ewidencji księgowej osobom uprawnionym do ich dostępu, na podstawie przepisów ustawy ordynacja podatkowa.</w:t>
      </w:r>
    </w:p>
    <w:p w14:paraId="5038D3AD" w14:textId="60A5D2A0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Sporządzanie na bieżąco sprawozdań w systemie SHRIMP z udzielonej pomocy publicznej dla przedsiębiorców.</w:t>
      </w:r>
    </w:p>
    <w:p w14:paraId="2F1D76AE" w14:textId="00009341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Porządkowanie i kompletowanie dokumentacji (informacji, deklaracji) składanych przez podatników w celu załatwienia spraw podatkowych.</w:t>
      </w:r>
    </w:p>
    <w:p w14:paraId="185EBB18" w14:textId="7A34A39D" w:rsidR="00815488" w:rsidRPr="00C0052A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Porządkowanie bazy danych osobowych podatników w ewidencjach podatkowych </w:t>
      </w:r>
      <w:r w:rsidR="00812C72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i księgowych prowadzonych w systemach elektronicznych, w celu umożliwienia realizacji e-usług w urzędzie.</w:t>
      </w:r>
    </w:p>
    <w:p w14:paraId="0FAD6357" w14:textId="32498199" w:rsidR="002D14B1" w:rsidRPr="0075561C" w:rsidRDefault="00815488" w:rsidP="00C0052A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Przygotowywanie dokumentów dotyczących spraw podatkowych celem przekazania ich do Archiwum.</w:t>
      </w:r>
    </w:p>
    <w:p w14:paraId="13EFDF91" w14:textId="48FD9CDA" w:rsidR="00E3593D" w:rsidRPr="00C0052A" w:rsidRDefault="00BA529D" w:rsidP="00C0052A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  <w:r w:rsidRPr="00C0052A">
        <w:rPr>
          <w:rFonts w:ascii="Arial" w:eastAsia="Times New Roman" w:hAnsi="Arial" w:cs="Arial"/>
        </w:rPr>
        <w:t>AUDYTOR WEWNĘTRZNY</w:t>
      </w:r>
    </w:p>
    <w:p w14:paraId="68A6A805" w14:textId="77FE2699" w:rsidR="00A06460" w:rsidRPr="0075561C" w:rsidRDefault="00E3593D" w:rsidP="0075561C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Informuję, że w okresie objętym sprawozdaniem zakończone zostało zadanie audytowe – zadanie  zapewniające. </w:t>
      </w:r>
    </w:p>
    <w:p w14:paraId="28744F14" w14:textId="6C1BBA22" w:rsidR="002C514D" w:rsidRPr="0075561C" w:rsidRDefault="00BA529D" w:rsidP="0075561C">
      <w:pPr>
        <w:tabs>
          <w:tab w:val="num" w:pos="720"/>
        </w:tabs>
        <w:spacing w:line="480" w:lineRule="auto"/>
        <w:rPr>
          <w:rFonts w:ascii="Arial" w:eastAsia="Times New Roman" w:hAnsi="Arial" w:cs="Arial"/>
          <w:color w:val="FF0000"/>
        </w:rPr>
      </w:pPr>
      <w:r w:rsidRPr="00C0052A">
        <w:rPr>
          <w:rFonts w:ascii="Arial" w:eastAsia="Times New Roman" w:hAnsi="Arial" w:cs="Arial"/>
        </w:rPr>
        <w:t>ZESPÓŁ ZARZĄDZANIA KRYZYSOWEGO I OBRONY CYWILNEJ</w:t>
      </w:r>
    </w:p>
    <w:p w14:paraId="32D149B9" w14:textId="77777777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 dniach od</w:t>
      </w:r>
      <w:r w:rsidRPr="00C0052A">
        <w:rPr>
          <w:rFonts w:ascii="Arial" w:eastAsia="Times New Roman" w:hAnsi="Arial" w:cs="Arial"/>
        </w:rPr>
        <w:t xml:space="preserve"> 12 kwietnia 2021 r. do </w:t>
      </w:r>
      <w:r w:rsidRPr="00C0052A">
        <w:rPr>
          <w:rFonts w:ascii="Arial" w:hAnsi="Arial" w:cs="Arial"/>
        </w:rPr>
        <w:t xml:space="preserve"> 11 maja 2021 r. wysłano 8 ostrzeżeń meteorologicznych o niebezpiecznych zjawiskach (e-mail i sms) do grupy powodziowej, do członków MZZK, Wydziału Inżynierii i Ochrony Środowiska, firmy </w:t>
      </w:r>
      <w:proofErr w:type="spellStart"/>
      <w:r w:rsidRPr="00C0052A">
        <w:rPr>
          <w:rFonts w:ascii="Arial" w:hAnsi="Arial" w:cs="Arial"/>
        </w:rPr>
        <w:t>Salus</w:t>
      </w:r>
      <w:proofErr w:type="spellEnd"/>
      <w:r w:rsidRPr="00C0052A">
        <w:rPr>
          <w:rFonts w:ascii="Arial" w:hAnsi="Arial" w:cs="Arial"/>
        </w:rPr>
        <w:t xml:space="preserve"> i Tempo. Ostrzeżenia zostały zamieszczone również na stronie </w:t>
      </w:r>
      <w:hyperlink r:id="rId14" w:history="1">
        <w:r w:rsidRPr="00C0052A">
          <w:rPr>
            <w:rStyle w:val="Hipercze"/>
            <w:rFonts w:ascii="Arial" w:hAnsi="Arial" w:cs="Arial"/>
            <w:u w:val="none"/>
          </w:rPr>
          <w:t>www.klodzko.pl</w:t>
        </w:r>
      </w:hyperlink>
      <w:r w:rsidRPr="00C0052A">
        <w:rPr>
          <w:rFonts w:ascii="Arial" w:hAnsi="Arial" w:cs="Arial"/>
        </w:rPr>
        <w:t>.</w:t>
      </w:r>
    </w:p>
    <w:p w14:paraId="2205FB0D" w14:textId="77777777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 okresie od 12 kwietnia 2021 r. do 11 maja 2021 r. wszczęto 5 postępowań administracyjnych dotyczących nałożenia świadczeń rzeczowych i osobistych na rzecz obrony RP (na wniosek Wojskowego Komendanta Uzupełnień w Kłodzku).</w:t>
      </w:r>
    </w:p>
    <w:p w14:paraId="5A7CE814" w14:textId="77777777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 okresie od 12 kwietnia 2021 r. do 11 maja 2021 r. wydano 7 decyzje dot.   nałożenia świadczeń rzeczowych i osobistych na rzecz obrony RP (na wniosek </w:t>
      </w:r>
      <w:r w:rsidRPr="00C0052A">
        <w:rPr>
          <w:rFonts w:ascii="Arial" w:hAnsi="Arial" w:cs="Arial"/>
        </w:rPr>
        <w:lastRenderedPageBreak/>
        <w:t>Komendanta Wojskowej Komendy Uzupełnień  w Kłodzku oraz Starosty Powiatowego).</w:t>
      </w:r>
    </w:p>
    <w:p w14:paraId="04E0369D" w14:textId="15A7225C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 okresie od 12 kwietnia 2021 r. do 11 maja 2021 r. Zespół organizował dowozy mieszkańców Kłodzka mających trudności w samodzielnym dotarciu do punktów szczepień przeciwko wirusowi SARS-CoV-2, w tym osób niepełnosprawnych zgodnie   </w:t>
      </w:r>
      <w:r w:rsidR="00750A3D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>z decyzją Wojewody Dolnośląskiego z dnia 12 stycznia 2021 r. Następnie sporządzono rozliczenie wykonanych dowozów i wysłano do Dolnośląskiego Urzędu Wojewódzkiego.</w:t>
      </w:r>
    </w:p>
    <w:p w14:paraId="289BD55E" w14:textId="77777777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 dniu 16 kwietnia 2021 r. wysłano pismo do Ośrodka Pomocy Społecznej w Kłodzku dotyczące procedur w sytuacji hospitalizacji osób sprawujących opiekę nad osobami całkowicie zależnych w związku z panującą pandemią COVID-19.</w:t>
      </w:r>
    </w:p>
    <w:p w14:paraId="7D5530B1" w14:textId="77777777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 dniu 27 kwietnia 2021 r. przesłano do Starostwa Powiatowego aktualizację Centralnej Bazy HNS na potrzeby realizacji zadań wsparcia wojsk sojuszniczych przez państwa gospodarza.</w:t>
      </w:r>
    </w:p>
    <w:p w14:paraId="4839E352" w14:textId="77777777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W dniu 8 maja 2021 r. otworzono  Punktu Szczepień Powszechnych na terenie Gminy Miejskiej Kłodzko (hala sportowa </w:t>
      </w:r>
      <w:proofErr w:type="spellStart"/>
      <w:r w:rsidRPr="00C0052A">
        <w:rPr>
          <w:rFonts w:ascii="Arial" w:hAnsi="Arial" w:cs="Arial"/>
        </w:rPr>
        <w:t>OSiR</w:t>
      </w:r>
      <w:proofErr w:type="spellEnd"/>
      <w:r w:rsidRPr="00C0052A">
        <w:rPr>
          <w:rFonts w:ascii="Arial" w:hAnsi="Arial" w:cs="Arial"/>
        </w:rPr>
        <w:t>-u) zgodnie z wytycznymi Kancelarii Prezesa Rady Ministrów tj. (organizowanie pracy obsługi, wolontariuszy, strażników OSP, Straży Miejskiej, spotkania organizacyjne, tworzenie dokumentów, porozumień, rozliczanie zakupów na potrzeby punktu inne niezbędne prace).</w:t>
      </w:r>
    </w:p>
    <w:p w14:paraId="6FD2A5B7" w14:textId="47DDE07D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Prace nad „Planem operacyjnym funkcjonowania Gminy Miejskiej Kłodzko                  </w:t>
      </w:r>
      <w:r w:rsidR="00750A3D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 xml:space="preserve"> w warunkach zewnętrznego zagrożenia państwa i w czasie wojny” oraz opracowanie kart realizacji zadań operacyjnych do tego planu.</w:t>
      </w:r>
    </w:p>
    <w:p w14:paraId="7F2C5104" w14:textId="25F9F6AD" w:rsidR="001424E4" w:rsidRPr="00C0052A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lastRenderedPageBreak/>
        <w:t xml:space="preserve">Codzienne sprawdzanie łączności (w dni robocze o godz. 8.00) z PCZK zgodnie            </w:t>
      </w:r>
      <w:r w:rsidR="00750A3D" w:rsidRPr="00C0052A">
        <w:rPr>
          <w:rFonts w:ascii="Arial" w:hAnsi="Arial" w:cs="Arial"/>
        </w:rPr>
        <w:br/>
      </w:r>
      <w:r w:rsidRPr="00C0052A">
        <w:rPr>
          <w:rFonts w:ascii="Arial" w:hAnsi="Arial" w:cs="Arial"/>
        </w:rPr>
        <w:t xml:space="preserve">z Zarządzeniem Starosty nr 52/2017 w sprawie wprowadzenia do eksploatacji systemu łączności radiowej. </w:t>
      </w:r>
    </w:p>
    <w:p w14:paraId="6B65F3B0" w14:textId="5380EED2" w:rsidR="00B424FF" w:rsidRPr="0075561C" w:rsidRDefault="001424E4" w:rsidP="00C0052A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Sprawy bieżące (monitoring, wysyłanie prognoz, zdarzeń, sporządzanie pism, POZK, aktualizacje, dokonywanie zamówień materiałów i usług, nadzór nad bieżącymi zagrożeniami itp.).</w:t>
      </w:r>
    </w:p>
    <w:p w14:paraId="32F98F00" w14:textId="467461CF" w:rsidR="00CF4599" w:rsidRPr="00C0052A" w:rsidRDefault="00CF4599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INFORMACJA O REALIZACJI UCHWAŁ RADY MIEJSKIEJ PODJĘTYCH</w:t>
      </w:r>
    </w:p>
    <w:p w14:paraId="25DFAC18" w14:textId="336C9A04" w:rsidR="000F7978" w:rsidRPr="00C0052A" w:rsidRDefault="00A05214" w:rsidP="00C0052A">
      <w:pPr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NA SESJI W DNIU </w:t>
      </w:r>
      <w:r w:rsidR="00BC6B18" w:rsidRPr="00C0052A">
        <w:rPr>
          <w:rFonts w:ascii="Arial" w:hAnsi="Arial" w:cs="Arial"/>
        </w:rPr>
        <w:t>2</w:t>
      </w:r>
      <w:r w:rsidR="000F7978" w:rsidRPr="00C0052A">
        <w:rPr>
          <w:rFonts w:ascii="Arial" w:hAnsi="Arial" w:cs="Arial"/>
        </w:rPr>
        <w:t>9</w:t>
      </w:r>
      <w:r w:rsidR="00496747" w:rsidRPr="00C0052A">
        <w:rPr>
          <w:rFonts w:ascii="Arial" w:hAnsi="Arial" w:cs="Arial"/>
        </w:rPr>
        <w:t>.</w:t>
      </w:r>
      <w:r w:rsidR="00E650AD" w:rsidRPr="00C0052A">
        <w:rPr>
          <w:rFonts w:ascii="Arial" w:hAnsi="Arial" w:cs="Arial"/>
        </w:rPr>
        <w:t>0</w:t>
      </w:r>
      <w:r w:rsidR="000F7978" w:rsidRPr="00C0052A">
        <w:rPr>
          <w:rFonts w:ascii="Arial" w:hAnsi="Arial" w:cs="Arial"/>
        </w:rPr>
        <w:t>4</w:t>
      </w:r>
      <w:r w:rsidR="00496747" w:rsidRPr="00C0052A">
        <w:rPr>
          <w:rFonts w:ascii="Arial" w:hAnsi="Arial" w:cs="Arial"/>
        </w:rPr>
        <w:t>.202</w:t>
      </w:r>
      <w:r w:rsidR="004C0608" w:rsidRPr="00C0052A">
        <w:rPr>
          <w:rFonts w:ascii="Arial" w:hAnsi="Arial" w:cs="Arial"/>
        </w:rPr>
        <w:t>1</w:t>
      </w:r>
      <w:r w:rsidR="00496747" w:rsidRPr="00C0052A">
        <w:rPr>
          <w:rFonts w:ascii="Arial" w:hAnsi="Arial" w:cs="Arial"/>
        </w:rPr>
        <w:t xml:space="preserve"> r.</w:t>
      </w:r>
    </w:p>
    <w:p w14:paraId="2E4D44E6" w14:textId="5D6E875D" w:rsidR="00540078" w:rsidRPr="00C0052A" w:rsidRDefault="00AA7928" w:rsidP="00C0052A">
      <w:pPr>
        <w:pStyle w:val="Akapitzlist"/>
        <w:numPr>
          <w:ilvl w:val="0"/>
          <w:numId w:val="68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0052A">
        <w:rPr>
          <w:rFonts w:ascii="Arial" w:eastAsia="MS Mincho" w:hAnsi="Arial" w:cs="Arial"/>
          <w:sz w:val="24"/>
          <w:szCs w:val="24"/>
          <w:lang w:eastAsia="pl-PL"/>
        </w:rPr>
        <w:t xml:space="preserve">Uchwała nr </w:t>
      </w:r>
      <w:r w:rsidRPr="00C0052A">
        <w:rPr>
          <w:rFonts w:ascii="Arial" w:eastAsia="Times New Roman" w:hAnsi="Arial" w:cs="Arial"/>
          <w:sz w:val="24"/>
          <w:szCs w:val="24"/>
        </w:rPr>
        <w:t xml:space="preserve">XXXI/273/2021 </w:t>
      </w:r>
      <w:r w:rsidRPr="00C0052A">
        <w:rPr>
          <w:rFonts w:ascii="Arial" w:hAnsi="Arial" w:cs="Arial"/>
          <w:sz w:val="24"/>
          <w:szCs w:val="24"/>
        </w:rPr>
        <w:t>w sprawie zmiany Wieloletniej Prognozy Finansowej Gminy Miejskiej Kłodzko na lata 2021-2030.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Budżetowo - Finansowy.</w:t>
      </w:r>
    </w:p>
    <w:p w14:paraId="2259AFBB" w14:textId="4DA1D545" w:rsidR="00AA7928" w:rsidRPr="00C0052A" w:rsidRDefault="00AA7928" w:rsidP="00C0052A">
      <w:pPr>
        <w:pStyle w:val="Akapitzlist"/>
        <w:numPr>
          <w:ilvl w:val="0"/>
          <w:numId w:val="68"/>
        </w:numPr>
        <w:suppressAutoHyphens/>
        <w:spacing w:line="480" w:lineRule="auto"/>
        <w:ind w:left="723"/>
        <w:rPr>
          <w:rFonts w:ascii="Arial" w:hAnsi="Arial" w:cs="Arial"/>
          <w:sz w:val="24"/>
          <w:szCs w:val="24"/>
        </w:rPr>
      </w:pPr>
      <w:r w:rsidRPr="00C0052A">
        <w:rPr>
          <w:rFonts w:ascii="Arial" w:eastAsia="MS Mincho" w:hAnsi="Arial" w:cs="Arial"/>
          <w:sz w:val="24"/>
          <w:szCs w:val="24"/>
          <w:lang w:eastAsia="pl-PL"/>
        </w:rPr>
        <w:t xml:space="preserve">Uchwała </w:t>
      </w:r>
      <w:r w:rsidRPr="00C0052A">
        <w:rPr>
          <w:rFonts w:ascii="Arial" w:eastAsia="Times New Roman" w:hAnsi="Arial" w:cs="Arial"/>
          <w:sz w:val="24"/>
          <w:szCs w:val="24"/>
        </w:rPr>
        <w:t xml:space="preserve">nr XXXI/274/2021 </w:t>
      </w:r>
      <w:r w:rsidRPr="00C0052A">
        <w:rPr>
          <w:rFonts w:ascii="Arial" w:hAnsi="Arial" w:cs="Arial"/>
          <w:sz w:val="24"/>
          <w:szCs w:val="24"/>
        </w:rPr>
        <w:t>w sprawie dokonania zmian budżetu Gminy Miejskiej Kłodzko na 2021 rok.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Budżetowo - Finansowy.</w:t>
      </w:r>
    </w:p>
    <w:p w14:paraId="762BA8A9" w14:textId="21F0919C" w:rsidR="00AA7928" w:rsidRPr="00C0052A" w:rsidRDefault="00AA7928" w:rsidP="00C0052A">
      <w:pPr>
        <w:pStyle w:val="Akapitzlist"/>
        <w:numPr>
          <w:ilvl w:val="0"/>
          <w:numId w:val="68"/>
        </w:numPr>
        <w:suppressAutoHyphens/>
        <w:spacing w:line="480" w:lineRule="auto"/>
        <w:ind w:left="723"/>
        <w:rPr>
          <w:rFonts w:ascii="Arial" w:hAnsi="Arial" w:cs="Arial"/>
          <w:sz w:val="24"/>
          <w:szCs w:val="24"/>
        </w:rPr>
      </w:pPr>
      <w:r w:rsidRPr="00C0052A">
        <w:rPr>
          <w:rFonts w:ascii="Arial" w:eastAsia="MS Mincho" w:hAnsi="Arial" w:cs="Arial"/>
          <w:sz w:val="24"/>
          <w:szCs w:val="24"/>
          <w:lang w:eastAsia="pl-PL"/>
        </w:rPr>
        <w:t xml:space="preserve">Uchwała </w:t>
      </w:r>
      <w:r w:rsidRPr="00C0052A">
        <w:rPr>
          <w:rFonts w:ascii="Arial" w:eastAsia="Times New Roman" w:hAnsi="Arial" w:cs="Arial"/>
          <w:sz w:val="24"/>
          <w:szCs w:val="24"/>
        </w:rPr>
        <w:t xml:space="preserve">nr XXXI/275/2021 </w:t>
      </w:r>
      <w:r w:rsidRPr="00C0052A">
        <w:rPr>
          <w:rFonts w:ascii="Arial" w:hAnsi="Arial" w:cs="Arial"/>
          <w:sz w:val="24"/>
          <w:szCs w:val="24"/>
        </w:rPr>
        <w:t>w sprawie wyrażenia zgody na obniżenie kapitału zakładowego oraz umorzenie udziałów w spółce „Zakład Administracji Mieszkaniami Gminnymi Gminy Miejskiej Kłodzko” Spółka z ograniczoną odpowiedzialnością.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Przestrzennego. </w:t>
      </w:r>
    </w:p>
    <w:p w14:paraId="1169A734" w14:textId="7E896F77" w:rsidR="00AA7928" w:rsidRPr="00C0052A" w:rsidRDefault="00AA7928" w:rsidP="00C0052A">
      <w:pPr>
        <w:pStyle w:val="Akapitzlist"/>
        <w:numPr>
          <w:ilvl w:val="0"/>
          <w:numId w:val="68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0052A">
        <w:rPr>
          <w:rFonts w:ascii="Arial" w:eastAsia="MS Mincho" w:hAnsi="Arial" w:cs="Arial"/>
          <w:sz w:val="24"/>
          <w:szCs w:val="24"/>
          <w:lang w:eastAsia="pl-PL"/>
        </w:rPr>
        <w:t>Uchwała nr</w:t>
      </w:r>
      <w:r w:rsidRPr="00C0052A">
        <w:rPr>
          <w:rFonts w:ascii="Arial" w:eastAsia="Times New Roman" w:hAnsi="Arial" w:cs="Arial"/>
          <w:sz w:val="24"/>
          <w:szCs w:val="24"/>
        </w:rPr>
        <w:t xml:space="preserve"> XXXI/276/2021 </w:t>
      </w:r>
      <w:r w:rsidRPr="00C0052A">
        <w:rPr>
          <w:rFonts w:ascii="Arial" w:hAnsi="Arial" w:cs="Arial"/>
          <w:sz w:val="24"/>
          <w:szCs w:val="24"/>
        </w:rPr>
        <w:t>w sprawie nadania nazwy ulicy na terenie miasta Kłodzka.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Inżynierii Miejskiej i Ochrony Środowiska.</w:t>
      </w:r>
    </w:p>
    <w:p w14:paraId="2462C49F" w14:textId="0F5058E9" w:rsidR="009A302B" w:rsidRPr="00C0052A" w:rsidRDefault="00AA7928" w:rsidP="00C0052A">
      <w:pPr>
        <w:pStyle w:val="Akapitzlist"/>
        <w:numPr>
          <w:ilvl w:val="0"/>
          <w:numId w:val="68"/>
        </w:numPr>
        <w:spacing w:line="480" w:lineRule="auto"/>
        <w:ind w:left="723"/>
        <w:rPr>
          <w:rFonts w:ascii="Arial" w:hAnsi="Arial" w:cs="Arial"/>
          <w:sz w:val="24"/>
          <w:szCs w:val="24"/>
        </w:rPr>
      </w:pPr>
      <w:r w:rsidRPr="00C0052A">
        <w:rPr>
          <w:rFonts w:ascii="Arial" w:hAnsi="Arial" w:cs="Arial"/>
          <w:sz w:val="24"/>
          <w:szCs w:val="24"/>
        </w:rPr>
        <w:t xml:space="preserve">Uchwała nr </w:t>
      </w:r>
      <w:r w:rsidRPr="00C0052A">
        <w:rPr>
          <w:rFonts w:ascii="Arial" w:eastAsia="Times New Roman" w:hAnsi="Arial" w:cs="Arial"/>
          <w:sz w:val="24"/>
          <w:szCs w:val="24"/>
        </w:rPr>
        <w:t xml:space="preserve">XXXI/277/2021 </w:t>
      </w:r>
      <w:r w:rsidR="009A302B" w:rsidRPr="00C0052A">
        <w:rPr>
          <w:rFonts w:ascii="Arial" w:eastAsia="Times New Roman" w:hAnsi="Arial" w:cs="Arial"/>
          <w:sz w:val="24"/>
          <w:szCs w:val="24"/>
        </w:rPr>
        <w:t xml:space="preserve">w sprawie </w:t>
      </w:r>
      <w:r w:rsidR="009A302B" w:rsidRPr="00C0052A">
        <w:rPr>
          <w:rFonts w:ascii="Arial" w:hAnsi="Arial" w:cs="Arial"/>
          <w:sz w:val="24"/>
          <w:szCs w:val="24"/>
        </w:rPr>
        <w:t xml:space="preserve">podjęcia uchwały  zmieniającej Uchwałę </w:t>
      </w:r>
      <w:r w:rsidR="00EE6EC3" w:rsidRPr="00C0052A">
        <w:rPr>
          <w:rFonts w:ascii="Arial" w:hAnsi="Arial" w:cs="Arial"/>
          <w:sz w:val="24"/>
          <w:szCs w:val="24"/>
        </w:rPr>
        <w:br/>
      </w:r>
      <w:r w:rsidR="009A302B" w:rsidRPr="00C0052A">
        <w:rPr>
          <w:rFonts w:ascii="Arial" w:hAnsi="Arial" w:cs="Arial"/>
          <w:sz w:val="24"/>
          <w:szCs w:val="24"/>
        </w:rPr>
        <w:t xml:space="preserve">nr XXX/269/2021 Rady Miejskiej  w Kłodzku z dnia 25.03.2021 r. w sprawie ustalenia zasad przyznawania  i wypłacania stypendiów motywacyjnych dla </w:t>
      </w:r>
      <w:r w:rsidR="009A302B" w:rsidRPr="00C0052A">
        <w:rPr>
          <w:rFonts w:ascii="Arial" w:hAnsi="Arial" w:cs="Arial"/>
          <w:sz w:val="24"/>
          <w:szCs w:val="24"/>
        </w:rPr>
        <w:lastRenderedPageBreak/>
        <w:t xml:space="preserve">uczniów romskich w ramach wieloletniego Programy integracji społecznej i obywatelskiej Romów </w:t>
      </w:r>
      <w:r w:rsidR="00EE6EC3" w:rsidRPr="00C0052A">
        <w:rPr>
          <w:rFonts w:ascii="Arial" w:hAnsi="Arial" w:cs="Arial"/>
          <w:sz w:val="24"/>
          <w:szCs w:val="24"/>
        </w:rPr>
        <w:br/>
      </w:r>
      <w:r w:rsidR="009A302B" w:rsidRPr="00C0052A">
        <w:rPr>
          <w:rFonts w:ascii="Arial" w:hAnsi="Arial" w:cs="Arial"/>
          <w:sz w:val="24"/>
          <w:szCs w:val="24"/>
        </w:rPr>
        <w:t>w Polsce na lata 2021-2030.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Edukacji i Spraw Społecznych. </w:t>
      </w:r>
    </w:p>
    <w:p w14:paraId="72D3AEC3" w14:textId="4BC4F218" w:rsidR="009A302B" w:rsidRPr="00C0052A" w:rsidRDefault="009A302B" w:rsidP="00C0052A">
      <w:pPr>
        <w:pStyle w:val="Akapitzlist"/>
        <w:numPr>
          <w:ilvl w:val="0"/>
          <w:numId w:val="68"/>
        </w:numPr>
        <w:spacing w:line="480" w:lineRule="auto"/>
        <w:ind w:left="723"/>
        <w:rPr>
          <w:rFonts w:ascii="Arial" w:hAnsi="Arial" w:cs="Arial"/>
          <w:sz w:val="24"/>
          <w:szCs w:val="24"/>
        </w:rPr>
      </w:pPr>
      <w:r w:rsidRPr="00C0052A">
        <w:rPr>
          <w:rFonts w:ascii="Arial" w:eastAsia="MS Mincho" w:hAnsi="Arial" w:cs="Arial"/>
          <w:sz w:val="24"/>
          <w:szCs w:val="24"/>
          <w:lang w:eastAsia="pl-PL"/>
        </w:rPr>
        <w:t xml:space="preserve">Uchwała </w:t>
      </w:r>
      <w:r w:rsidRPr="00C0052A">
        <w:rPr>
          <w:rFonts w:ascii="Arial" w:eastAsia="Times New Roman" w:hAnsi="Arial" w:cs="Arial"/>
          <w:sz w:val="24"/>
          <w:szCs w:val="24"/>
        </w:rPr>
        <w:t xml:space="preserve">nr XXXI/278/2021 </w:t>
      </w:r>
      <w:r w:rsidRPr="00C0052A">
        <w:rPr>
          <w:rFonts w:ascii="Arial" w:hAnsi="Arial" w:cs="Arial"/>
          <w:sz w:val="24"/>
          <w:szCs w:val="24"/>
        </w:rPr>
        <w:t xml:space="preserve">w sprawie przedłużenia terminu rozpatrzenia skargi </w:t>
      </w:r>
      <w:r w:rsidR="00EE6EC3" w:rsidRPr="00C0052A">
        <w:rPr>
          <w:rFonts w:ascii="Arial" w:hAnsi="Arial" w:cs="Arial"/>
          <w:sz w:val="24"/>
          <w:szCs w:val="24"/>
        </w:rPr>
        <w:br/>
      </w:r>
      <w:r w:rsidRPr="00C0052A">
        <w:rPr>
          <w:rFonts w:ascii="Arial" w:hAnsi="Arial" w:cs="Arial"/>
          <w:sz w:val="24"/>
          <w:szCs w:val="24"/>
        </w:rPr>
        <w:t>na Dyrektora Ośrodka Pomocy Społecznej w Kłodzku.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2F1CEE6A" w14:textId="72A57756" w:rsidR="009A302B" w:rsidRPr="00C0052A" w:rsidRDefault="009A302B" w:rsidP="00C0052A">
      <w:pPr>
        <w:pStyle w:val="Akapitzlist"/>
        <w:numPr>
          <w:ilvl w:val="0"/>
          <w:numId w:val="68"/>
        </w:numPr>
        <w:tabs>
          <w:tab w:val="left" w:pos="0"/>
        </w:tabs>
        <w:spacing w:line="480" w:lineRule="auto"/>
        <w:ind w:left="723"/>
        <w:rPr>
          <w:rFonts w:ascii="Arial" w:eastAsia="Times New Roman" w:hAnsi="Arial" w:cs="Arial"/>
          <w:sz w:val="24"/>
          <w:szCs w:val="24"/>
        </w:rPr>
      </w:pPr>
      <w:r w:rsidRPr="00C0052A">
        <w:rPr>
          <w:rFonts w:ascii="Arial" w:eastAsia="MS Mincho" w:hAnsi="Arial" w:cs="Arial"/>
          <w:sz w:val="24"/>
          <w:szCs w:val="24"/>
          <w:lang w:eastAsia="pl-PL"/>
        </w:rPr>
        <w:t xml:space="preserve">Uchwała </w:t>
      </w:r>
      <w:r w:rsidRPr="00C0052A">
        <w:rPr>
          <w:rFonts w:ascii="Arial" w:eastAsia="Times New Roman" w:hAnsi="Arial" w:cs="Arial"/>
          <w:sz w:val="24"/>
          <w:szCs w:val="24"/>
        </w:rPr>
        <w:t xml:space="preserve">nr XXXI/279/2021   </w:t>
      </w:r>
      <w:r w:rsidRPr="00C0052A">
        <w:rPr>
          <w:rFonts w:ascii="Arial" w:hAnsi="Arial" w:cs="Arial"/>
          <w:sz w:val="24"/>
          <w:szCs w:val="24"/>
        </w:rPr>
        <w:t>w sprawie w sprawie rozpatrzenia skargi na Burmistrza Miasta Kłodzka.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79AB5AAF" w14:textId="41F9C1C8" w:rsidR="00AA7928" w:rsidRPr="00C0052A" w:rsidRDefault="009A302B" w:rsidP="00C0052A">
      <w:pPr>
        <w:pStyle w:val="Akapitzlist"/>
        <w:numPr>
          <w:ilvl w:val="0"/>
          <w:numId w:val="68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0052A">
        <w:rPr>
          <w:rFonts w:ascii="Arial" w:eastAsia="MS Mincho" w:hAnsi="Arial" w:cs="Arial"/>
          <w:sz w:val="24"/>
          <w:szCs w:val="24"/>
          <w:lang w:eastAsia="pl-PL"/>
        </w:rPr>
        <w:t xml:space="preserve">Uchwała </w:t>
      </w:r>
      <w:r w:rsidRPr="00C0052A">
        <w:rPr>
          <w:rFonts w:ascii="Arial" w:eastAsia="Times New Roman" w:hAnsi="Arial" w:cs="Arial"/>
          <w:sz w:val="24"/>
          <w:szCs w:val="24"/>
        </w:rPr>
        <w:t xml:space="preserve">nr XXXI/280/2021 </w:t>
      </w:r>
      <w:r w:rsidR="00EE6EC3" w:rsidRPr="00C0052A">
        <w:rPr>
          <w:rFonts w:ascii="Arial" w:hAnsi="Arial" w:cs="Arial"/>
          <w:sz w:val="24"/>
          <w:szCs w:val="24"/>
        </w:rPr>
        <w:t>w sprawie rozpatrzenia skargi na Dyrektora Szkoły Podstawowej nr 2 im. Jana Pawła II w Kłodzku.</w:t>
      </w:r>
      <w:r w:rsidR="00D02E6E" w:rsidRPr="00C0052A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08D9A8CD" w14:textId="490493F9" w:rsidR="002D14B1" w:rsidRPr="0075561C" w:rsidRDefault="009A302B" w:rsidP="00C0052A">
      <w:pPr>
        <w:pStyle w:val="Akapitzlist"/>
        <w:numPr>
          <w:ilvl w:val="0"/>
          <w:numId w:val="68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C0052A">
        <w:rPr>
          <w:rFonts w:ascii="Arial" w:hAnsi="Arial" w:cs="Arial"/>
          <w:kern w:val="36"/>
          <w:sz w:val="24"/>
          <w:szCs w:val="24"/>
        </w:rPr>
        <w:t>Uchwała</w:t>
      </w:r>
      <w:r w:rsidR="00B34EC0" w:rsidRPr="00C0052A">
        <w:rPr>
          <w:rFonts w:ascii="Arial" w:hAnsi="Arial" w:cs="Arial"/>
          <w:kern w:val="36"/>
          <w:sz w:val="24"/>
          <w:szCs w:val="24"/>
        </w:rPr>
        <w:t xml:space="preserve"> </w:t>
      </w:r>
      <w:r w:rsidRPr="00C0052A">
        <w:rPr>
          <w:rFonts w:ascii="Arial" w:eastAsia="Times New Roman" w:hAnsi="Arial" w:cs="Arial"/>
          <w:sz w:val="24"/>
          <w:szCs w:val="24"/>
        </w:rPr>
        <w:t xml:space="preserve">nr XXXI/281/2021 </w:t>
      </w:r>
      <w:bookmarkStart w:id="18" w:name="_Hlk72136961"/>
      <w:r w:rsidRPr="00C0052A">
        <w:rPr>
          <w:rFonts w:ascii="Arial" w:hAnsi="Arial" w:cs="Arial"/>
          <w:kern w:val="36"/>
          <w:sz w:val="24"/>
          <w:szCs w:val="24"/>
        </w:rPr>
        <w:t xml:space="preserve">w sprawie przedłużenia obowiązywania </w:t>
      </w:r>
      <w:r w:rsidR="00EE6EC3" w:rsidRPr="00C0052A">
        <w:rPr>
          <w:rFonts w:ascii="Arial" w:hAnsi="Arial" w:cs="Arial"/>
          <w:kern w:val="36"/>
          <w:sz w:val="24"/>
          <w:szCs w:val="24"/>
        </w:rPr>
        <w:br/>
      </w:r>
      <w:r w:rsidRPr="00C0052A">
        <w:rPr>
          <w:rFonts w:ascii="Arial" w:hAnsi="Arial" w:cs="Arial"/>
          <w:kern w:val="36"/>
          <w:sz w:val="24"/>
          <w:szCs w:val="24"/>
        </w:rPr>
        <w:t>„Planu gospodarki niskoemisyjnej dla miasta Kłodzka” do końca 2021 roku.</w:t>
      </w:r>
      <w:bookmarkEnd w:id="18"/>
      <w:r w:rsidR="00D02E6E" w:rsidRPr="00C0052A">
        <w:rPr>
          <w:rFonts w:ascii="Arial" w:hAnsi="Arial" w:cs="Arial"/>
          <w:kern w:val="36"/>
          <w:sz w:val="24"/>
          <w:szCs w:val="24"/>
        </w:rPr>
        <w:t xml:space="preserve"> </w:t>
      </w:r>
      <w:r w:rsidR="00D02E6E" w:rsidRPr="00C0052A">
        <w:rPr>
          <w:rFonts w:ascii="Arial" w:hAnsi="Arial" w:cs="Arial"/>
          <w:sz w:val="24"/>
          <w:szCs w:val="24"/>
        </w:rPr>
        <w:t>Uchwała została przekazana do realizacji przez Wydział Inżynierii Miejskiej i Ochrony Środowiska.</w:t>
      </w:r>
    </w:p>
    <w:p w14:paraId="5F6AB8B5" w14:textId="6343B594" w:rsidR="00A405F4" w:rsidRPr="00C0052A" w:rsidRDefault="00860C21" w:rsidP="00C0052A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W OMAWIANYM OKRESIE</w:t>
      </w:r>
      <w:r w:rsidR="00527AB1" w:rsidRPr="00C0052A">
        <w:rPr>
          <w:rFonts w:ascii="Arial" w:hAnsi="Arial" w:cs="Arial"/>
        </w:rPr>
        <w:t xml:space="preserve"> ODBYŁEM NASTĘPUJĄCE SPOTKANIA:</w:t>
      </w:r>
    </w:p>
    <w:p w14:paraId="1364F65D" w14:textId="77777777" w:rsidR="001438B4" w:rsidRPr="00C0052A" w:rsidRDefault="001438B4" w:rsidP="00C0052A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14.04.2021 Spotkanie w sprawie zabudowań przy ul. Łukasińskiego 28-30.       </w:t>
      </w:r>
    </w:p>
    <w:p w14:paraId="09355F8C" w14:textId="796D2905" w:rsidR="001438B4" w:rsidRPr="00C0052A" w:rsidRDefault="001438B4" w:rsidP="00C0052A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14.04.2021 Spotkanie w sprawie organizacji Powszechn</w:t>
      </w:r>
      <w:r w:rsidR="00EE64E1" w:rsidRPr="00C0052A">
        <w:rPr>
          <w:rFonts w:ascii="Arial" w:hAnsi="Arial" w:cs="Arial"/>
        </w:rPr>
        <w:t>ego</w:t>
      </w:r>
      <w:r w:rsidRPr="00C0052A">
        <w:rPr>
          <w:rFonts w:ascii="Arial" w:hAnsi="Arial" w:cs="Arial"/>
        </w:rPr>
        <w:t xml:space="preserve"> Punk</w:t>
      </w:r>
      <w:r w:rsidR="00EE64E1" w:rsidRPr="00C0052A">
        <w:rPr>
          <w:rFonts w:ascii="Arial" w:hAnsi="Arial" w:cs="Arial"/>
        </w:rPr>
        <w:t>tu</w:t>
      </w:r>
      <w:r w:rsidRPr="00C0052A">
        <w:rPr>
          <w:rFonts w:ascii="Arial" w:hAnsi="Arial" w:cs="Arial"/>
        </w:rPr>
        <w:t xml:space="preserve"> Szczepień.</w:t>
      </w:r>
    </w:p>
    <w:p w14:paraId="2679E2FB" w14:textId="77777777" w:rsidR="001438B4" w:rsidRPr="00C0052A" w:rsidRDefault="001438B4" w:rsidP="00C0052A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22.04.2021 Telekonferencja- Zintegrowane Inwestycje Terytorialne. </w:t>
      </w:r>
    </w:p>
    <w:p w14:paraId="7A55AC0B" w14:textId="77777777" w:rsidR="001438B4" w:rsidRPr="00C0052A" w:rsidRDefault="001438B4" w:rsidP="00C0052A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24.04.2021 Sprzątanie terenu przy Nysie Kłodzkiej. </w:t>
      </w:r>
    </w:p>
    <w:p w14:paraId="1E214B71" w14:textId="3EF1ECF3" w:rsidR="001438B4" w:rsidRPr="00C0052A" w:rsidRDefault="001438B4" w:rsidP="00C0052A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06.05.2021 Spotkanie z Lig</w:t>
      </w:r>
      <w:r w:rsidR="0044038B" w:rsidRPr="00C0052A">
        <w:rPr>
          <w:rFonts w:ascii="Arial" w:hAnsi="Arial" w:cs="Arial"/>
        </w:rPr>
        <w:t>ą</w:t>
      </w:r>
      <w:r w:rsidRPr="00C0052A">
        <w:rPr>
          <w:rFonts w:ascii="Arial" w:hAnsi="Arial" w:cs="Arial"/>
        </w:rPr>
        <w:t xml:space="preserve"> Obrony Kraju oraz dowódcą Krzysztofem Hanke w sprawie strzelnicy.</w:t>
      </w:r>
    </w:p>
    <w:p w14:paraId="4B0E9DE6" w14:textId="77777777" w:rsidR="001438B4" w:rsidRPr="00C0052A" w:rsidRDefault="001438B4" w:rsidP="00C0052A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>08.05.2021 Sprzątanie Fortu Owcza Góra.</w:t>
      </w:r>
    </w:p>
    <w:p w14:paraId="59AFC121" w14:textId="4F633D52" w:rsidR="00CF4599" w:rsidRPr="0075561C" w:rsidRDefault="001438B4" w:rsidP="0075561C">
      <w:pPr>
        <w:pStyle w:val="Nagwek"/>
        <w:spacing w:line="480" w:lineRule="auto"/>
        <w:rPr>
          <w:rFonts w:ascii="Arial" w:hAnsi="Arial" w:cs="Arial"/>
        </w:rPr>
      </w:pPr>
      <w:r w:rsidRPr="00C0052A">
        <w:rPr>
          <w:rFonts w:ascii="Arial" w:hAnsi="Arial" w:cs="Arial"/>
        </w:rPr>
        <w:t xml:space="preserve">10.05.2021 Tauron- sieci szerokopasmowe.                                                                                        </w:t>
      </w:r>
    </w:p>
    <w:sectPr w:rsidR="00CF4599" w:rsidRPr="0075561C" w:rsidSect="00AD26D2">
      <w:footerReference w:type="even" r:id="rId15"/>
      <w:footerReference w:type="default" r:id="rId16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117F" w14:textId="77777777" w:rsidR="00DC5C3F" w:rsidRDefault="00DC5C3F">
      <w:r>
        <w:separator/>
      </w:r>
    </w:p>
  </w:endnote>
  <w:endnote w:type="continuationSeparator" w:id="0">
    <w:p w14:paraId="3824AC51" w14:textId="77777777" w:rsidR="00DC5C3F" w:rsidRDefault="00D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89C1" w14:textId="77777777" w:rsidR="00DC5C3F" w:rsidRDefault="00DC5C3F">
      <w:r>
        <w:separator/>
      </w:r>
    </w:p>
  </w:footnote>
  <w:footnote w:type="continuationSeparator" w:id="0">
    <w:p w14:paraId="7A21C37A" w14:textId="77777777" w:rsidR="00DC5C3F" w:rsidRDefault="00DC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62B4391"/>
    <w:multiLevelType w:val="hybridMultilevel"/>
    <w:tmpl w:val="D54EB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A564B"/>
    <w:multiLevelType w:val="hybridMultilevel"/>
    <w:tmpl w:val="9FF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222FD2"/>
    <w:multiLevelType w:val="hybridMultilevel"/>
    <w:tmpl w:val="2B42FD5E"/>
    <w:lvl w:ilvl="0" w:tplc="B7907F6E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E7B78"/>
    <w:multiLevelType w:val="hybridMultilevel"/>
    <w:tmpl w:val="400EC28C"/>
    <w:lvl w:ilvl="0" w:tplc="A052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91963"/>
    <w:multiLevelType w:val="hybridMultilevel"/>
    <w:tmpl w:val="E5EC45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5049B3"/>
    <w:multiLevelType w:val="hybridMultilevel"/>
    <w:tmpl w:val="3440C6D2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A55A2F"/>
    <w:multiLevelType w:val="hybridMultilevel"/>
    <w:tmpl w:val="0BC87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E0AC1"/>
    <w:multiLevelType w:val="hybridMultilevel"/>
    <w:tmpl w:val="8112F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1D4496"/>
    <w:multiLevelType w:val="hybridMultilevel"/>
    <w:tmpl w:val="220C848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306181"/>
    <w:multiLevelType w:val="hybridMultilevel"/>
    <w:tmpl w:val="D5CC8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1CD79AF"/>
    <w:multiLevelType w:val="hybridMultilevel"/>
    <w:tmpl w:val="FA8C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D516AB"/>
    <w:multiLevelType w:val="hybridMultilevel"/>
    <w:tmpl w:val="8FCC29CC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7114A2D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CF591D"/>
    <w:multiLevelType w:val="hybridMultilevel"/>
    <w:tmpl w:val="6786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D83DCC"/>
    <w:multiLevelType w:val="hybridMultilevel"/>
    <w:tmpl w:val="1AA0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D4B86"/>
    <w:multiLevelType w:val="hybridMultilevel"/>
    <w:tmpl w:val="364EC9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5CF1FDF"/>
    <w:multiLevelType w:val="hybridMultilevel"/>
    <w:tmpl w:val="F6D4E3D8"/>
    <w:lvl w:ilvl="0" w:tplc="551ED6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B0D4DC1"/>
    <w:multiLevelType w:val="hybridMultilevel"/>
    <w:tmpl w:val="70224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C446549"/>
    <w:multiLevelType w:val="hybridMultilevel"/>
    <w:tmpl w:val="DD16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3068DA"/>
    <w:multiLevelType w:val="hybridMultilevel"/>
    <w:tmpl w:val="841C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202CF5"/>
    <w:multiLevelType w:val="hybridMultilevel"/>
    <w:tmpl w:val="5566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3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5" w15:restartNumberingAfterBreak="0">
    <w:nsid w:val="4B9C74CB"/>
    <w:multiLevelType w:val="hybridMultilevel"/>
    <w:tmpl w:val="B044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18050D"/>
    <w:multiLevelType w:val="hybridMultilevel"/>
    <w:tmpl w:val="5442CC8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2A304B"/>
    <w:multiLevelType w:val="hybridMultilevel"/>
    <w:tmpl w:val="F8C4014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1074B0"/>
    <w:multiLevelType w:val="hybridMultilevel"/>
    <w:tmpl w:val="C4F21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48BDFC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4" w15:restartNumberingAfterBreak="0">
    <w:nsid w:val="568506B4"/>
    <w:multiLevelType w:val="multilevel"/>
    <w:tmpl w:val="C38081E2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7" w15:restartNumberingAfterBreak="0">
    <w:nsid w:val="5D4E4B35"/>
    <w:multiLevelType w:val="multilevel"/>
    <w:tmpl w:val="E4C28506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5F465B20"/>
    <w:multiLevelType w:val="multilevel"/>
    <w:tmpl w:val="35F43AF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1" w15:restartNumberingAfterBreak="0">
    <w:nsid w:val="60B00A53"/>
    <w:multiLevelType w:val="hybridMultilevel"/>
    <w:tmpl w:val="A1F0F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2CB4F26"/>
    <w:multiLevelType w:val="hybridMultilevel"/>
    <w:tmpl w:val="4838E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451E04"/>
    <w:multiLevelType w:val="hybridMultilevel"/>
    <w:tmpl w:val="4CF6D4B2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B02D6A"/>
    <w:multiLevelType w:val="hybridMultilevel"/>
    <w:tmpl w:val="0EDC6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F76821"/>
    <w:multiLevelType w:val="hybridMultilevel"/>
    <w:tmpl w:val="01EAE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6C26AA"/>
    <w:multiLevelType w:val="multilevel"/>
    <w:tmpl w:val="24F416C8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69855D29"/>
    <w:multiLevelType w:val="hybridMultilevel"/>
    <w:tmpl w:val="7202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EB36F0"/>
    <w:multiLevelType w:val="hybridMultilevel"/>
    <w:tmpl w:val="C860A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2A671E"/>
    <w:multiLevelType w:val="hybridMultilevel"/>
    <w:tmpl w:val="5C16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4D7394"/>
    <w:multiLevelType w:val="hybridMultilevel"/>
    <w:tmpl w:val="B8C4A4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500463E"/>
    <w:multiLevelType w:val="hybridMultilevel"/>
    <w:tmpl w:val="6F9A0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5E808CB"/>
    <w:multiLevelType w:val="multilevel"/>
    <w:tmpl w:val="56988518"/>
    <w:numStyleLink w:val="WW8Num1"/>
  </w:abstractNum>
  <w:abstractNum w:abstractNumId="77" w15:restartNumberingAfterBreak="0">
    <w:nsid w:val="7714061F"/>
    <w:multiLevelType w:val="hybridMultilevel"/>
    <w:tmpl w:val="89DAFE5C"/>
    <w:lvl w:ilvl="0" w:tplc="C77C7794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F7539"/>
    <w:multiLevelType w:val="hybridMultilevel"/>
    <w:tmpl w:val="D7BA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B2464E"/>
    <w:multiLevelType w:val="hybridMultilevel"/>
    <w:tmpl w:val="CDD6262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22"/>
  </w:num>
  <w:num w:numId="3">
    <w:abstractNumId w:val="74"/>
  </w:num>
  <w:num w:numId="4">
    <w:abstractNumId w:val="20"/>
  </w:num>
  <w:num w:numId="5">
    <w:abstractNumId w:val="14"/>
  </w:num>
  <w:num w:numId="6">
    <w:abstractNumId w:val="49"/>
  </w:num>
  <w:num w:numId="7">
    <w:abstractNumId w:val="47"/>
  </w:num>
  <w:num w:numId="8">
    <w:abstractNumId w:val="36"/>
  </w:num>
  <w:num w:numId="9">
    <w:abstractNumId w:val="31"/>
  </w:num>
  <w:num w:numId="10">
    <w:abstractNumId w:val="35"/>
  </w:num>
  <w:num w:numId="11">
    <w:abstractNumId w:val="69"/>
  </w:num>
  <w:num w:numId="12">
    <w:abstractNumId w:val="54"/>
  </w:num>
  <w:num w:numId="13">
    <w:abstractNumId w:val="60"/>
  </w:num>
  <w:num w:numId="14">
    <w:abstractNumId w:val="57"/>
  </w:num>
  <w:num w:numId="15">
    <w:abstractNumId w:val="76"/>
  </w:num>
  <w:num w:numId="16">
    <w:abstractNumId w:val="81"/>
  </w:num>
  <w:num w:numId="17">
    <w:abstractNumId w:val="51"/>
  </w:num>
  <w:num w:numId="18">
    <w:abstractNumId w:val="61"/>
  </w:num>
  <w:num w:numId="19">
    <w:abstractNumId w:val="38"/>
  </w:num>
  <w:num w:numId="20">
    <w:abstractNumId w:val="25"/>
  </w:num>
  <w:num w:numId="21">
    <w:abstractNumId w:val="46"/>
  </w:num>
  <w:num w:numId="22">
    <w:abstractNumId w:val="34"/>
  </w:num>
  <w:num w:numId="23">
    <w:abstractNumId w:val="64"/>
  </w:num>
  <w:num w:numId="24">
    <w:abstractNumId w:val="52"/>
  </w:num>
  <w:num w:numId="25">
    <w:abstractNumId w:val="58"/>
  </w:num>
  <w:num w:numId="26">
    <w:abstractNumId w:val="55"/>
  </w:num>
  <w:num w:numId="27">
    <w:abstractNumId w:val="15"/>
  </w:num>
  <w:num w:numId="28">
    <w:abstractNumId w:val="41"/>
  </w:num>
  <w:num w:numId="29">
    <w:abstractNumId w:val="40"/>
  </w:num>
  <w:num w:numId="30">
    <w:abstractNumId w:val="72"/>
  </w:num>
  <w:num w:numId="31">
    <w:abstractNumId w:val="30"/>
  </w:num>
  <w:num w:numId="32">
    <w:abstractNumId w:val="67"/>
  </w:num>
  <w:num w:numId="33">
    <w:abstractNumId w:val="70"/>
  </w:num>
  <w:num w:numId="34">
    <w:abstractNumId w:val="29"/>
  </w:num>
  <w:num w:numId="35">
    <w:abstractNumId w:val="21"/>
  </w:num>
  <w:num w:numId="36">
    <w:abstractNumId w:val="50"/>
  </w:num>
  <w:num w:numId="37">
    <w:abstractNumId w:val="73"/>
  </w:num>
  <w:num w:numId="38">
    <w:abstractNumId w:val="32"/>
  </w:num>
  <w:num w:numId="39">
    <w:abstractNumId w:val="71"/>
  </w:num>
  <w:num w:numId="40">
    <w:abstractNumId w:val="33"/>
  </w:num>
  <w:num w:numId="41">
    <w:abstractNumId w:val="68"/>
  </w:num>
  <w:num w:numId="42">
    <w:abstractNumId w:val="66"/>
  </w:num>
  <w:num w:numId="43">
    <w:abstractNumId w:val="65"/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</w:num>
  <w:num w:numId="46">
    <w:abstractNumId w:val="26"/>
  </w:num>
  <w:num w:numId="47">
    <w:abstractNumId w:val="27"/>
  </w:num>
  <w:num w:numId="48">
    <w:abstractNumId w:val="17"/>
  </w:num>
  <w:num w:numId="49">
    <w:abstractNumId w:val="53"/>
  </w:num>
  <w:num w:numId="50">
    <w:abstractNumId w:val="59"/>
  </w:num>
  <w:num w:numId="51">
    <w:abstractNumId w:val="79"/>
  </w:num>
  <w:num w:numId="52">
    <w:abstractNumId w:val="44"/>
  </w:num>
  <w:num w:numId="53">
    <w:abstractNumId w:val="39"/>
  </w:num>
  <w:num w:numId="54">
    <w:abstractNumId w:val="42"/>
  </w:num>
  <w:num w:numId="55">
    <w:abstractNumId w:val="56"/>
  </w:num>
  <w:num w:numId="56">
    <w:abstractNumId w:val="43"/>
  </w:num>
  <w:num w:numId="57">
    <w:abstractNumId w:val="37"/>
  </w:num>
  <w:num w:numId="58">
    <w:abstractNumId w:val="45"/>
  </w:num>
  <w:num w:numId="59">
    <w:abstractNumId w:val="16"/>
  </w:num>
  <w:num w:numId="60">
    <w:abstractNumId w:val="23"/>
  </w:num>
  <w:num w:numId="61">
    <w:abstractNumId w:val="24"/>
  </w:num>
  <w:num w:numId="62">
    <w:abstractNumId w:val="75"/>
  </w:num>
  <w:num w:numId="63">
    <w:abstractNumId w:val="63"/>
  </w:num>
  <w:num w:numId="64">
    <w:abstractNumId w:val="48"/>
  </w:num>
  <w:num w:numId="65">
    <w:abstractNumId w:val="80"/>
  </w:num>
  <w:num w:numId="66">
    <w:abstractNumId w:val="19"/>
  </w:num>
  <w:num w:numId="67">
    <w:abstractNumId w:val="77"/>
  </w:num>
  <w:num w:numId="68">
    <w:abstractNumId w:val="2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8B"/>
    <w:rsid w:val="000317A3"/>
    <w:rsid w:val="00032112"/>
    <w:rsid w:val="00032DF8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6C6D"/>
    <w:rsid w:val="0005736E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32B9"/>
    <w:rsid w:val="0007529F"/>
    <w:rsid w:val="0007578E"/>
    <w:rsid w:val="00075AED"/>
    <w:rsid w:val="00075EEB"/>
    <w:rsid w:val="000760C8"/>
    <w:rsid w:val="00077CF2"/>
    <w:rsid w:val="00080DEA"/>
    <w:rsid w:val="00081441"/>
    <w:rsid w:val="00081AB5"/>
    <w:rsid w:val="00082277"/>
    <w:rsid w:val="000828EB"/>
    <w:rsid w:val="000838D8"/>
    <w:rsid w:val="000840B7"/>
    <w:rsid w:val="000847EC"/>
    <w:rsid w:val="00084B6C"/>
    <w:rsid w:val="00084B9F"/>
    <w:rsid w:val="00084F92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82F"/>
    <w:rsid w:val="0009697E"/>
    <w:rsid w:val="00096CD5"/>
    <w:rsid w:val="00097970"/>
    <w:rsid w:val="000A0D9A"/>
    <w:rsid w:val="000A24E9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5405"/>
    <w:rsid w:val="000D6161"/>
    <w:rsid w:val="000D6385"/>
    <w:rsid w:val="000D67F4"/>
    <w:rsid w:val="000D721C"/>
    <w:rsid w:val="000D76B2"/>
    <w:rsid w:val="000D7702"/>
    <w:rsid w:val="000E62DD"/>
    <w:rsid w:val="000E69B8"/>
    <w:rsid w:val="000E7799"/>
    <w:rsid w:val="000E7EDF"/>
    <w:rsid w:val="000E7EF6"/>
    <w:rsid w:val="000F070A"/>
    <w:rsid w:val="000F1129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0805"/>
    <w:rsid w:val="0014206F"/>
    <w:rsid w:val="0014240B"/>
    <w:rsid w:val="001424E4"/>
    <w:rsid w:val="00142FC5"/>
    <w:rsid w:val="001436FB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CF8"/>
    <w:rsid w:val="0018212D"/>
    <w:rsid w:val="0018606A"/>
    <w:rsid w:val="001876D7"/>
    <w:rsid w:val="00187A7E"/>
    <w:rsid w:val="00187AE0"/>
    <w:rsid w:val="00190684"/>
    <w:rsid w:val="00190806"/>
    <w:rsid w:val="001919F8"/>
    <w:rsid w:val="00193358"/>
    <w:rsid w:val="0019429A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B9C"/>
    <w:rsid w:val="001B2C4D"/>
    <w:rsid w:val="001B310D"/>
    <w:rsid w:val="001B4712"/>
    <w:rsid w:val="001B4868"/>
    <w:rsid w:val="001B6D47"/>
    <w:rsid w:val="001B6EA0"/>
    <w:rsid w:val="001C071E"/>
    <w:rsid w:val="001C10AD"/>
    <w:rsid w:val="001C1570"/>
    <w:rsid w:val="001C3ABB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E11C3"/>
    <w:rsid w:val="001E11DD"/>
    <w:rsid w:val="001E133C"/>
    <w:rsid w:val="001E14C0"/>
    <w:rsid w:val="001E366A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5C8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2DDF"/>
    <w:rsid w:val="002430EC"/>
    <w:rsid w:val="00244B52"/>
    <w:rsid w:val="00245C87"/>
    <w:rsid w:val="002465B6"/>
    <w:rsid w:val="00246F2A"/>
    <w:rsid w:val="00252FB4"/>
    <w:rsid w:val="0025557D"/>
    <w:rsid w:val="00256894"/>
    <w:rsid w:val="00257E23"/>
    <w:rsid w:val="00260F72"/>
    <w:rsid w:val="002614CB"/>
    <w:rsid w:val="00261937"/>
    <w:rsid w:val="0026218F"/>
    <w:rsid w:val="00263AB2"/>
    <w:rsid w:val="002640E8"/>
    <w:rsid w:val="00264B18"/>
    <w:rsid w:val="00266050"/>
    <w:rsid w:val="00266632"/>
    <w:rsid w:val="0026724D"/>
    <w:rsid w:val="00267431"/>
    <w:rsid w:val="002677D1"/>
    <w:rsid w:val="0027158C"/>
    <w:rsid w:val="00276473"/>
    <w:rsid w:val="002778D4"/>
    <w:rsid w:val="00277F06"/>
    <w:rsid w:val="00280D26"/>
    <w:rsid w:val="0028190C"/>
    <w:rsid w:val="002823C0"/>
    <w:rsid w:val="00282471"/>
    <w:rsid w:val="002826B6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F33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82A"/>
    <w:rsid w:val="002C59F7"/>
    <w:rsid w:val="002C5A8F"/>
    <w:rsid w:val="002C73DC"/>
    <w:rsid w:val="002D1170"/>
    <w:rsid w:val="002D14B1"/>
    <w:rsid w:val="002D1613"/>
    <w:rsid w:val="002D2D21"/>
    <w:rsid w:val="002D357E"/>
    <w:rsid w:val="002D39EF"/>
    <w:rsid w:val="002D3D59"/>
    <w:rsid w:val="002D533E"/>
    <w:rsid w:val="002D5799"/>
    <w:rsid w:val="002D591F"/>
    <w:rsid w:val="002D5A33"/>
    <w:rsid w:val="002D6868"/>
    <w:rsid w:val="002D75BF"/>
    <w:rsid w:val="002D7918"/>
    <w:rsid w:val="002D7A77"/>
    <w:rsid w:val="002E3205"/>
    <w:rsid w:val="002E3566"/>
    <w:rsid w:val="002E53D1"/>
    <w:rsid w:val="002E7A14"/>
    <w:rsid w:val="002E7AD8"/>
    <w:rsid w:val="002F046F"/>
    <w:rsid w:val="002F17C1"/>
    <w:rsid w:val="002F1EA7"/>
    <w:rsid w:val="002F2DF5"/>
    <w:rsid w:val="002F48CB"/>
    <w:rsid w:val="002F534E"/>
    <w:rsid w:val="002F61B1"/>
    <w:rsid w:val="002F7A49"/>
    <w:rsid w:val="002F7DD8"/>
    <w:rsid w:val="003000F9"/>
    <w:rsid w:val="00300499"/>
    <w:rsid w:val="003007EA"/>
    <w:rsid w:val="00301C71"/>
    <w:rsid w:val="003034C8"/>
    <w:rsid w:val="00303A91"/>
    <w:rsid w:val="003043BD"/>
    <w:rsid w:val="00304A24"/>
    <w:rsid w:val="00304CC8"/>
    <w:rsid w:val="00305A70"/>
    <w:rsid w:val="00305DE8"/>
    <w:rsid w:val="0030719D"/>
    <w:rsid w:val="00307400"/>
    <w:rsid w:val="00310105"/>
    <w:rsid w:val="003127E1"/>
    <w:rsid w:val="00312B9E"/>
    <w:rsid w:val="00313750"/>
    <w:rsid w:val="0031462F"/>
    <w:rsid w:val="00314EB8"/>
    <w:rsid w:val="003166B1"/>
    <w:rsid w:val="00317199"/>
    <w:rsid w:val="003175BA"/>
    <w:rsid w:val="0031761D"/>
    <w:rsid w:val="00320548"/>
    <w:rsid w:val="0032186A"/>
    <w:rsid w:val="00321ED9"/>
    <w:rsid w:val="00323600"/>
    <w:rsid w:val="00323EE4"/>
    <w:rsid w:val="003246A1"/>
    <w:rsid w:val="003249DD"/>
    <w:rsid w:val="003251CA"/>
    <w:rsid w:val="00325D12"/>
    <w:rsid w:val="00331B0A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5FED"/>
    <w:rsid w:val="00376D6F"/>
    <w:rsid w:val="0037747F"/>
    <w:rsid w:val="003806A2"/>
    <w:rsid w:val="00381A60"/>
    <w:rsid w:val="00381B93"/>
    <w:rsid w:val="003822F8"/>
    <w:rsid w:val="00386D1E"/>
    <w:rsid w:val="00391276"/>
    <w:rsid w:val="0039161C"/>
    <w:rsid w:val="003917DF"/>
    <w:rsid w:val="00392022"/>
    <w:rsid w:val="00393722"/>
    <w:rsid w:val="00394893"/>
    <w:rsid w:val="00394CEA"/>
    <w:rsid w:val="00395DCB"/>
    <w:rsid w:val="00396464"/>
    <w:rsid w:val="00396938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F91"/>
    <w:rsid w:val="003D56E1"/>
    <w:rsid w:val="003D6960"/>
    <w:rsid w:val="003D7A35"/>
    <w:rsid w:val="003E059D"/>
    <w:rsid w:val="003E2BBD"/>
    <w:rsid w:val="003E3683"/>
    <w:rsid w:val="003E5FA6"/>
    <w:rsid w:val="003E6B70"/>
    <w:rsid w:val="003E7EB9"/>
    <w:rsid w:val="003F013B"/>
    <w:rsid w:val="003F0B3E"/>
    <w:rsid w:val="003F1091"/>
    <w:rsid w:val="003F1161"/>
    <w:rsid w:val="003F11E5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297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362F"/>
    <w:rsid w:val="004274F0"/>
    <w:rsid w:val="00427913"/>
    <w:rsid w:val="00427C1A"/>
    <w:rsid w:val="00430816"/>
    <w:rsid w:val="00433024"/>
    <w:rsid w:val="0043361F"/>
    <w:rsid w:val="00433CC9"/>
    <w:rsid w:val="004360C6"/>
    <w:rsid w:val="00436946"/>
    <w:rsid w:val="00437484"/>
    <w:rsid w:val="004401F6"/>
    <w:rsid w:val="0044038B"/>
    <w:rsid w:val="00440FDA"/>
    <w:rsid w:val="004410DF"/>
    <w:rsid w:val="00441711"/>
    <w:rsid w:val="00441FFD"/>
    <w:rsid w:val="004424DF"/>
    <w:rsid w:val="00442755"/>
    <w:rsid w:val="004439EF"/>
    <w:rsid w:val="00443CD5"/>
    <w:rsid w:val="00446A96"/>
    <w:rsid w:val="00447813"/>
    <w:rsid w:val="00451728"/>
    <w:rsid w:val="00451DF4"/>
    <w:rsid w:val="00453716"/>
    <w:rsid w:val="00454898"/>
    <w:rsid w:val="0045574B"/>
    <w:rsid w:val="004558B7"/>
    <w:rsid w:val="004566B5"/>
    <w:rsid w:val="00460C12"/>
    <w:rsid w:val="00460FE7"/>
    <w:rsid w:val="0046144C"/>
    <w:rsid w:val="0046289D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145"/>
    <w:rsid w:val="00472EDF"/>
    <w:rsid w:val="004743AA"/>
    <w:rsid w:val="004757C5"/>
    <w:rsid w:val="00475B0B"/>
    <w:rsid w:val="00477A56"/>
    <w:rsid w:val="00477FD4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5D3"/>
    <w:rsid w:val="004C5777"/>
    <w:rsid w:val="004C63E2"/>
    <w:rsid w:val="004C6ABB"/>
    <w:rsid w:val="004C6E7B"/>
    <w:rsid w:val="004C79DE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0CF"/>
    <w:rsid w:val="0051782A"/>
    <w:rsid w:val="00517A4E"/>
    <w:rsid w:val="00525E3C"/>
    <w:rsid w:val="00525ED7"/>
    <w:rsid w:val="00526590"/>
    <w:rsid w:val="00527AB1"/>
    <w:rsid w:val="005310C5"/>
    <w:rsid w:val="00531D25"/>
    <w:rsid w:val="00534008"/>
    <w:rsid w:val="0053570E"/>
    <w:rsid w:val="0054007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88B"/>
    <w:rsid w:val="0056275C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3F2B"/>
    <w:rsid w:val="005750A7"/>
    <w:rsid w:val="0057603D"/>
    <w:rsid w:val="00576E94"/>
    <w:rsid w:val="0057716E"/>
    <w:rsid w:val="00577E66"/>
    <w:rsid w:val="005824BD"/>
    <w:rsid w:val="005831D9"/>
    <w:rsid w:val="00583660"/>
    <w:rsid w:val="00584B11"/>
    <w:rsid w:val="00584BF4"/>
    <w:rsid w:val="005856E4"/>
    <w:rsid w:val="00586787"/>
    <w:rsid w:val="005901E8"/>
    <w:rsid w:val="005937EB"/>
    <w:rsid w:val="0059397F"/>
    <w:rsid w:val="005958AD"/>
    <w:rsid w:val="005962D0"/>
    <w:rsid w:val="00597312"/>
    <w:rsid w:val="00597AA6"/>
    <w:rsid w:val="005A088B"/>
    <w:rsid w:val="005A09F3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1368"/>
    <w:rsid w:val="005E2BBF"/>
    <w:rsid w:val="005E2E03"/>
    <w:rsid w:val="005E45C2"/>
    <w:rsid w:val="005E54AA"/>
    <w:rsid w:val="005E5CA8"/>
    <w:rsid w:val="005E628D"/>
    <w:rsid w:val="005E7138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583"/>
    <w:rsid w:val="00622649"/>
    <w:rsid w:val="006237A3"/>
    <w:rsid w:val="00625D88"/>
    <w:rsid w:val="00627193"/>
    <w:rsid w:val="0062745A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15C"/>
    <w:rsid w:val="0064220C"/>
    <w:rsid w:val="00643107"/>
    <w:rsid w:val="0064315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431B"/>
    <w:rsid w:val="00665741"/>
    <w:rsid w:val="006663AB"/>
    <w:rsid w:val="006668F5"/>
    <w:rsid w:val="00666F01"/>
    <w:rsid w:val="006670FF"/>
    <w:rsid w:val="00667BBD"/>
    <w:rsid w:val="006706D4"/>
    <w:rsid w:val="00671210"/>
    <w:rsid w:val="00671295"/>
    <w:rsid w:val="00671CFE"/>
    <w:rsid w:val="006723BF"/>
    <w:rsid w:val="006731C4"/>
    <w:rsid w:val="00676A72"/>
    <w:rsid w:val="00676AF0"/>
    <w:rsid w:val="006779D9"/>
    <w:rsid w:val="0068132B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839"/>
    <w:rsid w:val="006B7BE8"/>
    <w:rsid w:val="006C1338"/>
    <w:rsid w:val="006C144C"/>
    <w:rsid w:val="006C2257"/>
    <w:rsid w:val="006C2328"/>
    <w:rsid w:val="006C3D04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A14"/>
    <w:rsid w:val="006E6FF9"/>
    <w:rsid w:val="006F1744"/>
    <w:rsid w:val="006F1FB9"/>
    <w:rsid w:val="006F26F7"/>
    <w:rsid w:val="006F2F8E"/>
    <w:rsid w:val="006F3731"/>
    <w:rsid w:val="006F516A"/>
    <w:rsid w:val="006F5401"/>
    <w:rsid w:val="0070010C"/>
    <w:rsid w:val="00700D73"/>
    <w:rsid w:val="007010CF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A36"/>
    <w:rsid w:val="007300C1"/>
    <w:rsid w:val="00730AFC"/>
    <w:rsid w:val="00731FDF"/>
    <w:rsid w:val="00732277"/>
    <w:rsid w:val="007334B4"/>
    <w:rsid w:val="0073362B"/>
    <w:rsid w:val="00733ABB"/>
    <w:rsid w:val="00736B3F"/>
    <w:rsid w:val="00737340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53A9"/>
    <w:rsid w:val="0075561C"/>
    <w:rsid w:val="00756122"/>
    <w:rsid w:val="00756905"/>
    <w:rsid w:val="00760581"/>
    <w:rsid w:val="007614B5"/>
    <w:rsid w:val="007618EF"/>
    <w:rsid w:val="0076196D"/>
    <w:rsid w:val="00761976"/>
    <w:rsid w:val="00761E97"/>
    <w:rsid w:val="007633EB"/>
    <w:rsid w:val="00764053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6169"/>
    <w:rsid w:val="00776935"/>
    <w:rsid w:val="007772B2"/>
    <w:rsid w:val="0078094E"/>
    <w:rsid w:val="00781C09"/>
    <w:rsid w:val="0078370B"/>
    <w:rsid w:val="00784902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17DB"/>
    <w:rsid w:val="007A19F1"/>
    <w:rsid w:val="007A2764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5D10"/>
    <w:rsid w:val="007D7A07"/>
    <w:rsid w:val="007E0A7B"/>
    <w:rsid w:val="007E0C32"/>
    <w:rsid w:val="007E2F01"/>
    <w:rsid w:val="007E4118"/>
    <w:rsid w:val="007E4748"/>
    <w:rsid w:val="007E4ABE"/>
    <w:rsid w:val="007E4E4A"/>
    <w:rsid w:val="007E5675"/>
    <w:rsid w:val="007F0D0D"/>
    <w:rsid w:val="007F34D5"/>
    <w:rsid w:val="007F4AE2"/>
    <w:rsid w:val="007F763A"/>
    <w:rsid w:val="0080047F"/>
    <w:rsid w:val="00800628"/>
    <w:rsid w:val="00800E6F"/>
    <w:rsid w:val="00800EE0"/>
    <w:rsid w:val="0080199D"/>
    <w:rsid w:val="00802613"/>
    <w:rsid w:val="008032B3"/>
    <w:rsid w:val="0080423D"/>
    <w:rsid w:val="00804D25"/>
    <w:rsid w:val="008064BF"/>
    <w:rsid w:val="008075C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12C5"/>
    <w:rsid w:val="0082183A"/>
    <w:rsid w:val="008218B5"/>
    <w:rsid w:val="00823169"/>
    <w:rsid w:val="008245DA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56BC6"/>
    <w:rsid w:val="00856CCC"/>
    <w:rsid w:val="0086020F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398A"/>
    <w:rsid w:val="00884DCE"/>
    <w:rsid w:val="00885120"/>
    <w:rsid w:val="008862A9"/>
    <w:rsid w:val="00886766"/>
    <w:rsid w:val="008879F0"/>
    <w:rsid w:val="00887BA6"/>
    <w:rsid w:val="00890D60"/>
    <w:rsid w:val="0089141F"/>
    <w:rsid w:val="00893B18"/>
    <w:rsid w:val="00893B93"/>
    <w:rsid w:val="00893CB2"/>
    <w:rsid w:val="008946DC"/>
    <w:rsid w:val="00895012"/>
    <w:rsid w:val="00895EEF"/>
    <w:rsid w:val="0089655B"/>
    <w:rsid w:val="0089677E"/>
    <w:rsid w:val="00897058"/>
    <w:rsid w:val="008A0811"/>
    <w:rsid w:val="008A0D60"/>
    <w:rsid w:val="008A0F90"/>
    <w:rsid w:val="008A13F5"/>
    <w:rsid w:val="008A2A8D"/>
    <w:rsid w:val="008A3FD2"/>
    <w:rsid w:val="008A48FE"/>
    <w:rsid w:val="008A54E3"/>
    <w:rsid w:val="008A5A9E"/>
    <w:rsid w:val="008A5C68"/>
    <w:rsid w:val="008A667A"/>
    <w:rsid w:val="008A722B"/>
    <w:rsid w:val="008B0652"/>
    <w:rsid w:val="008B205A"/>
    <w:rsid w:val="008B47DD"/>
    <w:rsid w:val="008B4CB6"/>
    <w:rsid w:val="008B6021"/>
    <w:rsid w:val="008B7C2A"/>
    <w:rsid w:val="008C0917"/>
    <w:rsid w:val="008C20D1"/>
    <w:rsid w:val="008C25B8"/>
    <w:rsid w:val="008C2FE3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73F"/>
    <w:rsid w:val="008F74AB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53B5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7686"/>
    <w:rsid w:val="00931769"/>
    <w:rsid w:val="00932034"/>
    <w:rsid w:val="00933508"/>
    <w:rsid w:val="00934FF9"/>
    <w:rsid w:val="009372F2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FCF"/>
    <w:rsid w:val="00955BA5"/>
    <w:rsid w:val="00957862"/>
    <w:rsid w:val="009613FD"/>
    <w:rsid w:val="00961716"/>
    <w:rsid w:val="00961875"/>
    <w:rsid w:val="00961968"/>
    <w:rsid w:val="00963063"/>
    <w:rsid w:val="009647E7"/>
    <w:rsid w:val="00965171"/>
    <w:rsid w:val="009659C7"/>
    <w:rsid w:val="009660F1"/>
    <w:rsid w:val="009662DB"/>
    <w:rsid w:val="009678BF"/>
    <w:rsid w:val="009716DB"/>
    <w:rsid w:val="00972693"/>
    <w:rsid w:val="00972707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2CE"/>
    <w:rsid w:val="00983AE5"/>
    <w:rsid w:val="00984963"/>
    <w:rsid w:val="009859AF"/>
    <w:rsid w:val="00985CF8"/>
    <w:rsid w:val="00990E45"/>
    <w:rsid w:val="0099245B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F30"/>
    <w:rsid w:val="009A5266"/>
    <w:rsid w:val="009A6B8B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81E"/>
    <w:rsid w:val="009D02E7"/>
    <w:rsid w:val="009D04A8"/>
    <w:rsid w:val="009D0D61"/>
    <w:rsid w:val="009D0F0B"/>
    <w:rsid w:val="009D1BD2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729"/>
    <w:rsid w:val="009E2A25"/>
    <w:rsid w:val="009E46E3"/>
    <w:rsid w:val="009E4B18"/>
    <w:rsid w:val="009E4D91"/>
    <w:rsid w:val="009E6780"/>
    <w:rsid w:val="009E738F"/>
    <w:rsid w:val="009E7E67"/>
    <w:rsid w:val="009F20FE"/>
    <w:rsid w:val="009F4001"/>
    <w:rsid w:val="009F48BE"/>
    <w:rsid w:val="009F4BD3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55CF"/>
    <w:rsid w:val="00A55B42"/>
    <w:rsid w:val="00A57367"/>
    <w:rsid w:val="00A6392D"/>
    <w:rsid w:val="00A63BA8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80D38"/>
    <w:rsid w:val="00A81A6D"/>
    <w:rsid w:val="00A82D65"/>
    <w:rsid w:val="00A8321E"/>
    <w:rsid w:val="00A835E1"/>
    <w:rsid w:val="00A84C3F"/>
    <w:rsid w:val="00A901F9"/>
    <w:rsid w:val="00A9027E"/>
    <w:rsid w:val="00A91A07"/>
    <w:rsid w:val="00A91A23"/>
    <w:rsid w:val="00A93BE5"/>
    <w:rsid w:val="00A93FF5"/>
    <w:rsid w:val="00A94EA3"/>
    <w:rsid w:val="00A96ACB"/>
    <w:rsid w:val="00AA1788"/>
    <w:rsid w:val="00AA32E7"/>
    <w:rsid w:val="00AA4BB1"/>
    <w:rsid w:val="00AA4D84"/>
    <w:rsid w:val="00AA7928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2B88"/>
    <w:rsid w:val="00AF2E80"/>
    <w:rsid w:val="00AF6094"/>
    <w:rsid w:val="00AF6411"/>
    <w:rsid w:val="00B00D82"/>
    <w:rsid w:val="00B0117B"/>
    <w:rsid w:val="00B01498"/>
    <w:rsid w:val="00B01CDE"/>
    <w:rsid w:val="00B02368"/>
    <w:rsid w:val="00B035A5"/>
    <w:rsid w:val="00B04B7F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450"/>
    <w:rsid w:val="00B23563"/>
    <w:rsid w:val="00B2367D"/>
    <w:rsid w:val="00B244FF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18DC"/>
    <w:rsid w:val="00B32715"/>
    <w:rsid w:val="00B334F8"/>
    <w:rsid w:val="00B33E94"/>
    <w:rsid w:val="00B34263"/>
    <w:rsid w:val="00B34395"/>
    <w:rsid w:val="00B34EC0"/>
    <w:rsid w:val="00B370FD"/>
    <w:rsid w:val="00B37F5E"/>
    <w:rsid w:val="00B37FCF"/>
    <w:rsid w:val="00B417FA"/>
    <w:rsid w:val="00B41A63"/>
    <w:rsid w:val="00B41F92"/>
    <w:rsid w:val="00B42454"/>
    <w:rsid w:val="00B424FF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80228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B18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1068"/>
    <w:rsid w:val="00BE13DF"/>
    <w:rsid w:val="00BE1A03"/>
    <w:rsid w:val="00BE1A7D"/>
    <w:rsid w:val="00BE2BC0"/>
    <w:rsid w:val="00BE5B1B"/>
    <w:rsid w:val="00BE61CD"/>
    <w:rsid w:val="00BF00E9"/>
    <w:rsid w:val="00BF11D7"/>
    <w:rsid w:val="00BF4026"/>
    <w:rsid w:val="00BF4F3E"/>
    <w:rsid w:val="00BF782A"/>
    <w:rsid w:val="00BF7AE0"/>
    <w:rsid w:val="00C0052A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37AF"/>
    <w:rsid w:val="00C63FB5"/>
    <w:rsid w:val="00C64F2B"/>
    <w:rsid w:val="00C65E42"/>
    <w:rsid w:val="00C66370"/>
    <w:rsid w:val="00C66FF0"/>
    <w:rsid w:val="00C675CF"/>
    <w:rsid w:val="00C70B6F"/>
    <w:rsid w:val="00C71C8B"/>
    <w:rsid w:val="00C71E1B"/>
    <w:rsid w:val="00C71EAA"/>
    <w:rsid w:val="00C72A48"/>
    <w:rsid w:val="00C7354E"/>
    <w:rsid w:val="00C747A1"/>
    <w:rsid w:val="00C75888"/>
    <w:rsid w:val="00C7636E"/>
    <w:rsid w:val="00C76517"/>
    <w:rsid w:val="00C802DE"/>
    <w:rsid w:val="00C807F8"/>
    <w:rsid w:val="00C80B38"/>
    <w:rsid w:val="00C810A3"/>
    <w:rsid w:val="00C8157E"/>
    <w:rsid w:val="00C816F0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A42"/>
    <w:rsid w:val="00CB50CC"/>
    <w:rsid w:val="00CB5E9A"/>
    <w:rsid w:val="00CB7122"/>
    <w:rsid w:val="00CB7313"/>
    <w:rsid w:val="00CB74B4"/>
    <w:rsid w:val="00CB7D7E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4F87"/>
    <w:rsid w:val="00CF5F15"/>
    <w:rsid w:val="00CF7986"/>
    <w:rsid w:val="00CF7AB7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592F"/>
    <w:rsid w:val="00D35955"/>
    <w:rsid w:val="00D35CB0"/>
    <w:rsid w:val="00D35EC9"/>
    <w:rsid w:val="00D376EB"/>
    <w:rsid w:val="00D37A41"/>
    <w:rsid w:val="00D40504"/>
    <w:rsid w:val="00D405EB"/>
    <w:rsid w:val="00D40601"/>
    <w:rsid w:val="00D40864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0122"/>
    <w:rsid w:val="00D62965"/>
    <w:rsid w:val="00D6480A"/>
    <w:rsid w:val="00D65B8A"/>
    <w:rsid w:val="00D65BD7"/>
    <w:rsid w:val="00D65F79"/>
    <w:rsid w:val="00D677D7"/>
    <w:rsid w:val="00D71CA0"/>
    <w:rsid w:val="00D727A5"/>
    <w:rsid w:val="00D72D02"/>
    <w:rsid w:val="00D77A63"/>
    <w:rsid w:val="00D810EE"/>
    <w:rsid w:val="00D87046"/>
    <w:rsid w:val="00D9091E"/>
    <w:rsid w:val="00D90C4C"/>
    <w:rsid w:val="00D92751"/>
    <w:rsid w:val="00D9471C"/>
    <w:rsid w:val="00D94BE1"/>
    <w:rsid w:val="00D95615"/>
    <w:rsid w:val="00D958A4"/>
    <w:rsid w:val="00D96049"/>
    <w:rsid w:val="00D9614B"/>
    <w:rsid w:val="00D96B2D"/>
    <w:rsid w:val="00D9741C"/>
    <w:rsid w:val="00DA040C"/>
    <w:rsid w:val="00DA1D2C"/>
    <w:rsid w:val="00DA2C7A"/>
    <w:rsid w:val="00DA38A3"/>
    <w:rsid w:val="00DA39D4"/>
    <w:rsid w:val="00DA42BC"/>
    <w:rsid w:val="00DA492E"/>
    <w:rsid w:val="00DA4CDC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5C3F"/>
    <w:rsid w:val="00DC76DA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CF2"/>
    <w:rsid w:val="00DE0B6A"/>
    <w:rsid w:val="00DE1087"/>
    <w:rsid w:val="00DE2073"/>
    <w:rsid w:val="00DE3D6F"/>
    <w:rsid w:val="00DE5C7C"/>
    <w:rsid w:val="00DE6D1D"/>
    <w:rsid w:val="00DF067A"/>
    <w:rsid w:val="00DF0785"/>
    <w:rsid w:val="00DF0862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B70"/>
    <w:rsid w:val="00E05FB3"/>
    <w:rsid w:val="00E06082"/>
    <w:rsid w:val="00E07789"/>
    <w:rsid w:val="00E07BC0"/>
    <w:rsid w:val="00E1144E"/>
    <w:rsid w:val="00E12793"/>
    <w:rsid w:val="00E12866"/>
    <w:rsid w:val="00E12C96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1E00"/>
    <w:rsid w:val="00E41F92"/>
    <w:rsid w:val="00E42B40"/>
    <w:rsid w:val="00E4300A"/>
    <w:rsid w:val="00E45742"/>
    <w:rsid w:val="00E45A9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80C73"/>
    <w:rsid w:val="00E80F3C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B44"/>
    <w:rsid w:val="00EA2A59"/>
    <w:rsid w:val="00EA48CA"/>
    <w:rsid w:val="00EA4971"/>
    <w:rsid w:val="00EA5640"/>
    <w:rsid w:val="00EA59BF"/>
    <w:rsid w:val="00EA6126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7693"/>
    <w:rsid w:val="00F1152F"/>
    <w:rsid w:val="00F12107"/>
    <w:rsid w:val="00F12B19"/>
    <w:rsid w:val="00F14EE4"/>
    <w:rsid w:val="00F1563C"/>
    <w:rsid w:val="00F222F8"/>
    <w:rsid w:val="00F22E97"/>
    <w:rsid w:val="00F231D6"/>
    <w:rsid w:val="00F2393F"/>
    <w:rsid w:val="00F23CA8"/>
    <w:rsid w:val="00F24104"/>
    <w:rsid w:val="00F24610"/>
    <w:rsid w:val="00F247C9"/>
    <w:rsid w:val="00F24D2A"/>
    <w:rsid w:val="00F24D99"/>
    <w:rsid w:val="00F24E92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337E"/>
    <w:rsid w:val="00F56439"/>
    <w:rsid w:val="00F61916"/>
    <w:rsid w:val="00F61971"/>
    <w:rsid w:val="00F620BC"/>
    <w:rsid w:val="00F62AD6"/>
    <w:rsid w:val="00F62B08"/>
    <w:rsid w:val="00F62C42"/>
    <w:rsid w:val="00F62CBC"/>
    <w:rsid w:val="00F63408"/>
    <w:rsid w:val="00F657B9"/>
    <w:rsid w:val="00F66FE5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78C"/>
    <w:rsid w:val="00FA115B"/>
    <w:rsid w:val="00FA1217"/>
    <w:rsid w:val="00FA29A0"/>
    <w:rsid w:val="00FA312D"/>
    <w:rsid w:val="00FA6929"/>
    <w:rsid w:val="00FA69E7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6942"/>
    <w:rsid w:val="00FC78BA"/>
    <w:rsid w:val="00FC7ADE"/>
    <w:rsid w:val="00FD01C7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5295"/>
    <w:rsid w:val="00FE5931"/>
    <w:rsid w:val="00FE6F02"/>
    <w:rsid w:val="00FE75A7"/>
    <w:rsid w:val="00FF0B6A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5"/>
      </w:numPr>
    </w:pPr>
  </w:style>
  <w:style w:type="numbering" w:customStyle="1" w:styleId="WW8Num10">
    <w:name w:val="WW8Num10"/>
    <w:basedOn w:val="Bezlisty"/>
    <w:rsid w:val="008D45FF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smartcity.klodz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zka.klodz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walwraze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hyperlink" Target="http://www.klodz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10942</Words>
  <Characters>65652</Characters>
  <Application>Microsoft Office Word</Application>
  <DocSecurity>0</DocSecurity>
  <Lines>547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2021-04-23T11:28:00Z</cp:lastPrinted>
  <dcterms:created xsi:type="dcterms:W3CDTF">2021-05-21T10:38:00Z</dcterms:created>
  <dcterms:modified xsi:type="dcterms:W3CDTF">2021-05-21T11:02:00Z</dcterms:modified>
</cp:coreProperties>
</file>