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55519" w14:textId="77777777" w:rsidR="000426D4" w:rsidRPr="0004242B" w:rsidRDefault="000426D4" w:rsidP="0004242B">
      <w:pPr>
        <w:widowControl w:val="0"/>
        <w:tabs>
          <w:tab w:val="left" w:pos="2160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624F5A39" w14:textId="6EF5CFD5" w:rsidR="0046490B" w:rsidRPr="0004242B" w:rsidRDefault="0046490B" w:rsidP="0004242B">
      <w:pPr>
        <w:widowControl w:val="0"/>
        <w:tabs>
          <w:tab w:val="left" w:pos="2160"/>
        </w:tabs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SBM I. 0057.</w:t>
      </w:r>
      <w:r w:rsidR="009E2A25" w:rsidRPr="0004242B">
        <w:rPr>
          <w:rFonts w:ascii="Arial" w:hAnsi="Arial" w:cs="Arial"/>
        </w:rPr>
        <w:t>0</w:t>
      </w:r>
      <w:r w:rsidR="00EF4DAF" w:rsidRPr="0004242B">
        <w:rPr>
          <w:rFonts w:ascii="Arial" w:hAnsi="Arial" w:cs="Arial"/>
        </w:rPr>
        <w:t>2</w:t>
      </w:r>
      <w:r w:rsidR="00C07422" w:rsidRPr="0004242B">
        <w:rPr>
          <w:rFonts w:ascii="Arial" w:hAnsi="Arial" w:cs="Arial"/>
        </w:rPr>
        <w:t>.202</w:t>
      </w:r>
      <w:r w:rsidR="009E2A25" w:rsidRPr="0004242B">
        <w:rPr>
          <w:rFonts w:ascii="Arial" w:hAnsi="Arial" w:cs="Arial"/>
        </w:rPr>
        <w:t>1</w:t>
      </w:r>
    </w:p>
    <w:p w14:paraId="46329CB0" w14:textId="2BEDF416" w:rsidR="0046490B" w:rsidRPr="0004242B" w:rsidRDefault="0046490B" w:rsidP="0004242B">
      <w:pPr>
        <w:widowControl w:val="0"/>
        <w:tabs>
          <w:tab w:val="left" w:pos="2160"/>
        </w:tabs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SPRAWOZDANIE BURMISTRZA MIASTA KŁODZKA Z PRACY MIĘDZY SESJAMI RA</w:t>
      </w:r>
      <w:r w:rsidR="00C07422" w:rsidRPr="0004242B">
        <w:rPr>
          <w:rFonts w:ascii="Arial" w:hAnsi="Arial" w:cs="Arial"/>
        </w:rPr>
        <w:t>D</w:t>
      </w:r>
      <w:r w:rsidR="007442D7" w:rsidRPr="0004242B">
        <w:rPr>
          <w:rFonts w:ascii="Arial" w:hAnsi="Arial" w:cs="Arial"/>
        </w:rPr>
        <w:t xml:space="preserve">Y MIEJSKIEJ ZA OKRES OD DNIA </w:t>
      </w:r>
      <w:r w:rsidR="00EF4DAF" w:rsidRPr="0004242B">
        <w:rPr>
          <w:rFonts w:ascii="Arial" w:hAnsi="Arial" w:cs="Arial"/>
        </w:rPr>
        <w:t>11</w:t>
      </w:r>
      <w:r w:rsidR="007442D7" w:rsidRPr="0004242B">
        <w:rPr>
          <w:rFonts w:ascii="Arial" w:hAnsi="Arial" w:cs="Arial"/>
        </w:rPr>
        <w:t>.</w:t>
      </w:r>
      <w:r w:rsidR="00EF4DAF" w:rsidRPr="0004242B">
        <w:rPr>
          <w:rFonts w:ascii="Arial" w:hAnsi="Arial" w:cs="Arial"/>
        </w:rPr>
        <w:t>01</w:t>
      </w:r>
      <w:r w:rsidR="00AD71E9" w:rsidRPr="0004242B">
        <w:rPr>
          <w:rFonts w:ascii="Arial" w:hAnsi="Arial" w:cs="Arial"/>
        </w:rPr>
        <w:t>.</w:t>
      </w:r>
      <w:r w:rsidR="007442D7" w:rsidRPr="0004242B">
        <w:rPr>
          <w:rFonts w:ascii="Arial" w:hAnsi="Arial" w:cs="Arial"/>
        </w:rPr>
        <w:t>202</w:t>
      </w:r>
      <w:r w:rsidR="00EF4DAF" w:rsidRPr="0004242B">
        <w:rPr>
          <w:rFonts w:ascii="Arial" w:hAnsi="Arial" w:cs="Arial"/>
        </w:rPr>
        <w:t>1</w:t>
      </w:r>
      <w:r w:rsidR="00EA5640" w:rsidRPr="0004242B">
        <w:rPr>
          <w:rFonts w:ascii="Arial" w:hAnsi="Arial" w:cs="Arial"/>
        </w:rPr>
        <w:t xml:space="preserve"> r. DO DNIA </w:t>
      </w:r>
      <w:r w:rsidR="00BC6B18" w:rsidRPr="0004242B">
        <w:rPr>
          <w:rFonts w:ascii="Arial" w:hAnsi="Arial" w:cs="Arial"/>
        </w:rPr>
        <w:t>0</w:t>
      </w:r>
      <w:r w:rsidR="00EF4DAF" w:rsidRPr="0004242B">
        <w:rPr>
          <w:rFonts w:ascii="Arial" w:hAnsi="Arial" w:cs="Arial"/>
        </w:rPr>
        <w:t>8</w:t>
      </w:r>
      <w:r w:rsidR="00C07422" w:rsidRPr="0004242B">
        <w:rPr>
          <w:rFonts w:ascii="Arial" w:hAnsi="Arial" w:cs="Arial"/>
        </w:rPr>
        <w:t>.</w:t>
      </w:r>
      <w:r w:rsidR="00BC6B18" w:rsidRPr="0004242B">
        <w:rPr>
          <w:rFonts w:ascii="Arial" w:hAnsi="Arial" w:cs="Arial"/>
        </w:rPr>
        <w:t>0</w:t>
      </w:r>
      <w:r w:rsidR="00EF4DAF" w:rsidRPr="0004242B">
        <w:rPr>
          <w:rFonts w:ascii="Arial" w:hAnsi="Arial" w:cs="Arial"/>
        </w:rPr>
        <w:t>2</w:t>
      </w:r>
      <w:r w:rsidR="000E69B8" w:rsidRPr="0004242B">
        <w:rPr>
          <w:rFonts w:ascii="Arial" w:hAnsi="Arial" w:cs="Arial"/>
        </w:rPr>
        <w:t>.</w:t>
      </w:r>
      <w:r w:rsidR="00C07422" w:rsidRPr="0004242B">
        <w:rPr>
          <w:rFonts w:ascii="Arial" w:hAnsi="Arial" w:cs="Arial"/>
        </w:rPr>
        <w:t>202</w:t>
      </w:r>
      <w:r w:rsidR="00BC6B18" w:rsidRPr="0004242B">
        <w:rPr>
          <w:rFonts w:ascii="Arial" w:hAnsi="Arial" w:cs="Arial"/>
        </w:rPr>
        <w:t>1</w:t>
      </w:r>
      <w:r w:rsidRPr="0004242B">
        <w:rPr>
          <w:rFonts w:ascii="Arial" w:hAnsi="Arial" w:cs="Arial"/>
        </w:rPr>
        <w:t xml:space="preserve"> r.</w:t>
      </w:r>
    </w:p>
    <w:p w14:paraId="07ACB9AA" w14:textId="77777777" w:rsidR="0004242B" w:rsidRDefault="0004242B" w:rsidP="0004242B">
      <w:pPr>
        <w:spacing w:line="480" w:lineRule="auto"/>
        <w:rPr>
          <w:rFonts w:ascii="Arial" w:hAnsi="Arial" w:cs="Arial"/>
        </w:rPr>
      </w:pPr>
    </w:p>
    <w:p w14:paraId="4DCBA373" w14:textId="45E1C3C2" w:rsidR="00AE0DF8" w:rsidRPr="0004242B" w:rsidRDefault="0046490B" w:rsidP="0004242B">
      <w:p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INFORMACJA O ZARZĄDZENIACH WYDANYCH PRZEZ BURMI</w:t>
      </w:r>
      <w:r w:rsidR="00C974C1" w:rsidRPr="0004242B">
        <w:rPr>
          <w:rFonts w:ascii="Arial" w:hAnsi="Arial" w:cs="Arial"/>
        </w:rPr>
        <w:t xml:space="preserve">STRZA </w:t>
      </w:r>
      <w:r w:rsidR="00C974C1" w:rsidRPr="0004242B">
        <w:rPr>
          <w:rFonts w:ascii="Arial" w:hAnsi="Arial" w:cs="Arial"/>
        </w:rPr>
        <w:br/>
        <w:t>W OKRESIE MIĘDZYSESYJNYM</w:t>
      </w:r>
    </w:p>
    <w:p w14:paraId="35EB1926" w14:textId="32F631AD" w:rsidR="00B475A9" w:rsidRPr="0004242B" w:rsidRDefault="0046490B" w:rsidP="0004242B">
      <w:pPr>
        <w:pStyle w:val="Akapitzlist1"/>
        <w:numPr>
          <w:ilvl w:val="0"/>
          <w:numId w:val="1"/>
        </w:numPr>
        <w:spacing w:after="0" w:line="480" w:lineRule="auto"/>
        <w:ind w:left="360" w:hanging="360"/>
        <w:rPr>
          <w:rFonts w:ascii="Arial" w:hAnsi="Arial" w:cs="Arial"/>
          <w:sz w:val="24"/>
          <w:szCs w:val="24"/>
        </w:rPr>
      </w:pPr>
      <w:r w:rsidRPr="0004242B">
        <w:rPr>
          <w:rFonts w:ascii="Arial" w:hAnsi="Arial" w:cs="Arial"/>
          <w:sz w:val="24"/>
          <w:szCs w:val="24"/>
        </w:rPr>
        <w:t>JAKO ORGANU GMINY:</w:t>
      </w:r>
    </w:p>
    <w:p w14:paraId="1B970D23" w14:textId="1E9E54F7" w:rsidR="008E1670" w:rsidRPr="0004242B" w:rsidRDefault="008E1670" w:rsidP="0004242B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  <w:lang w:eastAsia="pl-PL"/>
        </w:rPr>
      </w:pPr>
      <w:r w:rsidRPr="0004242B">
        <w:rPr>
          <w:rFonts w:ascii="Arial" w:hAnsi="Arial" w:cs="Arial"/>
          <w:sz w:val="24"/>
          <w:szCs w:val="24"/>
          <w:lang w:eastAsia="pl-PL"/>
        </w:rPr>
        <w:t xml:space="preserve">Zarządzenie Nr </w:t>
      </w:r>
      <w:r w:rsidR="00131A20" w:rsidRPr="0004242B">
        <w:rPr>
          <w:rFonts w:ascii="Arial" w:hAnsi="Arial" w:cs="Arial"/>
          <w:sz w:val="24"/>
          <w:szCs w:val="24"/>
          <w:lang w:eastAsia="pl-PL"/>
        </w:rPr>
        <w:t>6</w:t>
      </w:r>
      <w:r w:rsidRPr="0004242B">
        <w:rPr>
          <w:rFonts w:ascii="Arial" w:hAnsi="Arial" w:cs="Arial"/>
          <w:sz w:val="24"/>
          <w:szCs w:val="24"/>
          <w:lang w:eastAsia="pl-PL"/>
        </w:rPr>
        <w:t xml:space="preserve">.0050.2021 Burmistrza Miasta Kłodzka z dnia </w:t>
      </w:r>
      <w:r w:rsidR="005653EE" w:rsidRPr="0004242B">
        <w:rPr>
          <w:rFonts w:ascii="Arial" w:hAnsi="Arial" w:cs="Arial"/>
          <w:sz w:val="24"/>
          <w:szCs w:val="24"/>
          <w:lang w:eastAsia="pl-PL"/>
        </w:rPr>
        <w:t>11</w:t>
      </w:r>
      <w:r w:rsidRPr="0004242B">
        <w:rPr>
          <w:rFonts w:ascii="Arial" w:hAnsi="Arial" w:cs="Arial"/>
          <w:sz w:val="24"/>
          <w:szCs w:val="24"/>
          <w:lang w:eastAsia="pl-PL"/>
        </w:rPr>
        <w:t xml:space="preserve">.01.2021 r. </w:t>
      </w:r>
      <w:r w:rsidRPr="0004242B">
        <w:rPr>
          <w:rFonts w:ascii="Arial" w:hAnsi="Arial" w:cs="Arial"/>
          <w:sz w:val="24"/>
          <w:szCs w:val="24"/>
          <w:lang w:eastAsia="pl-PL"/>
        </w:rPr>
        <w:br/>
        <w:t>w sprawie</w:t>
      </w:r>
      <w:r w:rsidR="005653EE" w:rsidRPr="0004242B">
        <w:rPr>
          <w:rFonts w:ascii="Arial" w:hAnsi="Arial" w:cs="Arial"/>
          <w:sz w:val="24"/>
          <w:szCs w:val="24"/>
          <w:lang w:eastAsia="pl-PL"/>
        </w:rPr>
        <w:t xml:space="preserve"> odstąpienia od wykonania prawa pierwokupu prawa własności nieruchomości niezabudowanej</w:t>
      </w:r>
      <w:r w:rsidRPr="0004242B">
        <w:rPr>
          <w:rFonts w:ascii="Arial" w:hAnsi="Arial" w:cs="Arial"/>
          <w:sz w:val="24"/>
          <w:szCs w:val="24"/>
          <w:lang w:eastAsia="pl-PL"/>
        </w:rPr>
        <w:t>.</w:t>
      </w:r>
    </w:p>
    <w:p w14:paraId="09F8B03D" w14:textId="2E10FBD9" w:rsidR="00131A20" w:rsidRPr="0004242B" w:rsidRDefault="00131A20" w:rsidP="0004242B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  <w:lang w:eastAsia="pl-PL"/>
        </w:rPr>
      </w:pPr>
      <w:r w:rsidRPr="0004242B">
        <w:rPr>
          <w:rFonts w:ascii="Arial" w:hAnsi="Arial" w:cs="Arial"/>
          <w:sz w:val="24"/>
          <w:szCs w:val="24"/>
          <w:lang w:eastAsia="pl-PL"/>
        </w:rPr>
        <w:t xml:space="preserve">Zarządzenie Nr 7.0050.2021 Burmistrza Miasta Kłodzka z dnia </w:t>
      </w:r>
      <w:r w:rsidR="005653EE" w:rsidRPr="0004242B">
        <w:rPr>
          <w:rFonts w:ascii="Arial" w:hAnsi="Arial" w:cs="Arial"/>
          <w:sz w:val="24"/>
          <w:szCs w:val="24"/>
          <w:lang w:eastAsia="pl-PL"/>
        </w:rPr>
        <w:t>18</w:t>
      </w:r>
      <w:r w:rsidRPr="0004242B">
        <w:rPr>
          <w:rFonts w:ascii="Arial" w:hAnsi="Arial" w:cs="Arial"/>
          <w:sz w:val="24"/>
          <w:szCs w:val="24"/>
          <w:lang w:eastAsia="pl-PL"/>
        </w:rPr>
        <w:t xml:space="preserve">.01.2021 r. </w:t>
      </w:r>
      <w:r w:rsidRPr="0004242B">
        <w:rPr>
          <w:rFonts w:ascii="Arial" w:hAnsi="Arial" w:cs="Arial"/>
          <w:sz w:val="24"/>
          <w:szCs w:val="24"/>
          <w:lang w:eastAsia="pl-PL"/>
        </w:rPr>
        <w:br/>
        <w:t>w sprawie</w:t>
      </w:r>
      <w:r w:rsidR="005653EE" w:rsidRPr="0004242B">
        <w:rPr>
          <w:rFonts w:ascii="Arial" w:hAnsi="Arial" w:cs="Arial"/>
          <w:sz w:val="24"/>
          <w:szCs w:val="24"/>
          <w:lang w:eastAsia="pl-PL"/>
        </w:rPr>
        <w:t xml:space="preserve"> wyznaczenia podmiotów, na rzecz których w 2021 roku skazani kierowani przez dyrektora zakładu karnego mogą wykonywać prace na cele społeczne</w:t>
      </w:r>
      <w:r w:rsidRPr="0004242B">
        <w:rPr>
          <w:rFonts w:ascii="Arial" w:hAnsi="Arial" w:cs="Arial"/>
          <w:sz w:val="24"/>
          <w:szCs w:val="24"/>
          <w:lang w:eastAsia="pl-PL"/>
        </w:rPr>
        <w:t>.</w:t>
      </w:r>
    </w:p>
    <w:p w14:paraId="7871942D" w14:textId="68606192" w:rsidR="00131A20" w:rsidRPr="0004242B" w:rsidRDefault="00131A20" w:rsidP="0004242B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  <w:lang w:eastAsia="pl-PL"/>
        </w:rPr>
      </w:pPr>
      <w:bookmarkStart w:id="0" w:name="_Hlk63938861"/>
      <w:r w:rsidRPr="0004242B">
        <w:rPr>
          <w:rFonts w:ascii="Arial" w:hAnsi="Arial" w:cs="Arial"/>
          <w:sz w:val="24"/>
          <w:szCs w:val="24"/>
          <w:lang w:eastAsia="pl-PL"/>
        </w:rPr>
        <w:t xml:space="preserve">Zarządzenie Nr 8.0050.2021 Burmistrza Miasta Kłodzka z dnia </w:t>
      </w:r>
      <w:r w:rsidR="005653EE" w:rsidRPr="0004242B">
        <w:rPr>
          <w:rFonts w:ascii="Arial" w:hAnsi="Arial" w:cs="Arial"/>
          <w:sz w:val="24"/>
          <w:szCs w:val="24"/>
          <w:lang w:eastAsia="pl-PL"/>
        </w:rPr>
        <w:t>2</w:t>
      </w:r>
      <w:r w:rsidRPr="0004242B">
        <w:rPr>
          <w:rFonts w:ascii="Arial" w:hAnsi="Arial" w:cs="Arial"/>
          <w:sz w:val="24"/>
          <w:szCs w:val="24"/>
          <w:lang w:eastAsia="pl-PL"/>
        </w:rPr>
        <w:t xml:space="preserve">0.01.2021 r. </w:t>
      </w:r>
      <w:r w:rsidRPr="0004242B">
        <w:rPr>
          <w:rFonts w:ascii="Arial" w:hAnsi="Arial" w:cs="Arial"/>
          <w:sz w:val="24"/>
          <w:szCs w:val="24"/>
          <w:lang w:eastAsia="pl-PL"/>
        </w:rPr>
        <w:br/>
        <w:t>w sprawie</w:t>
      </w:r>
      <w:r w:rsidR="005653EE" w:rsidRPr="0004242B">
        <w:rPr>
          <w:rFonts w:ascii="Arial" w:hAnsi="Arial" w:cs="Arial"/>
          <w:sz w:val="24"/>
          <w:szCs w:val="24"/>
          <w:lang w:eastAsia="pl-PL"/>
        </w:rPr>
        <w:t xml:space="preserve"> sporządzenia wykazu nieruchomości przeznaczonych do oddania </w:t>
      </w:r>
      <w:r w:rsidR="00BB45AB" w:rsidRPr="0004242B">
        <w:rPr>
          <w:rFonts w:ascii="Arial" w:hAnsi="Arial" w:cs="Arial"/>
          <w:sz w:val="24"/>
          <w:szCs w:val="24"/>
          <w:lang w:eastAsia="pl-PL"/>
        </w:rPr>
        <w:br/>
      </w:r>
      <w:r w:rsidR="005653EE" w:rsidRPr="0004242B">
        <w:rPr>
          <w:rFonts w:ascii="Arial" w:hAnsi="Arial" w:cs="Arial"/>
          <w:sz w:val="24"/>
          <w:szCs w:val="24"/>
          <w:lang w:eastAsia="pl-PL"/>
        </w:rPr>
        <w:t>w dzierżawę w trybie bezprzetargowym na czas oznaczony</w:t>
      </w:r>
      <w:r w:rsidRPr="0004242B">
        <w:rPr>
          <w:rFonts w:ascii="Arial" w:hAnsi="Arial" w:cs="Arial"/>
          <w:sz w:val="24"/>
          <w:szCs w:val="24"/>
          <w:lang w:eastAsia="pl-PL"/>
        </w:rPr>
        <w:t>.</w:t>
      </w:r>
    </w:p>
    <w:p w14:paraId="3466AA41" w14:textId="548C04D7" w:rsidR="00131A20" w:rsidRPr="0004242B" w:rsidRDefault="00131A20" w:rsidP="0004242B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  <w:lang w:eastAsia="pl-PL"/>
        </w:rPr>
      </w:pPr>
      <w:r w:rsidRPr="0004242B">
        <w:rPr>
          <w:rFonts w:ascii="Arial" w:hAnsi="Arial" w:cs="Arial"/>
          <w:sz w:val="24"/>
          <w:szCs w:val="24"/>
          <w:lang w:eastAsia="pl-PL"/>
        </w:rPr>
        <w:t xml:space="preserve">Zarządzenie Nr 9.0050.2021 Burmistrza Miasta Kłodzka z dnia </w:t>
      </w:r>
      <w:r w:rsidR="005653EE" w:rsidRPr="0004242B">
        <w:rPr>
          <w:rFonts w:ascii="Arial" w:hAnsi="Arial" w:cs="Arial"/>
          <w:sz w:val="24"/>
          <w:szCs w:val="24"/>
          <w:lang w:eastAsia="pl-PL"/>
        </w:rPr>
        <w:t>2</w:t>
      </w:r>
      <w:r w:rsidRPr="0004242B">
        <w:rPr>
          <w:rFonts w:ascii="Arial" w:hAnsi="Arial" w:cs="Arial"/>
          <w:sz w:val="24"/>
          <w:szCs w:val="24"/>
          <w:lang w:eastAsia="pl-PL"/>
        </w:rPr>
        <w:t xml:space="preserve">0.01.2021 r. </w:t>
      </w:r>
      <w:r w:rsidRPr="0004242B">
        <w:rPr>
          <w:rFonts w:ascii="Arial" w:hAnsi="Arial" w:cs="Arial"/>
          <w:sz w:val="24"/>
          <w:szCs w:val="24"/>
          <w:lang w:eastAsia="pl-PL"/>
        </w:rPr>
        <w:br/>
        <w:t>w sprawie</w:t>
      </w:r>
      <w:r w:rsidR="005653EE" w:rsidRPr="0004242B">
        <w:rPr>
          <w:rFonts w:ascii="Arial" w:hAnsi="Arial" w:cs="Arial"/>
          <w:sz w:val="24"/>
          <w:szCs w:val="24"/>
          <w:lang w:eastAsia="pl-PL"/>
        </w:rPr>
        <w:t xml:space="preserve"> sporządzenia wykazu nieruchomości przeznaczonych do oddania </w:t>
      </w:r>
      <w:r w:rsidR="00BB45AB" w:rsidRPr="0004242B">
        <w:rPr>
          <w:rFonts w:ascii="Arial" w:hAnsi="Arial" w:cs="Arial"/>
          <w:sz w:val="24"/>
          <w:szCs w:val="24"/>
          <w:lang w:eastAsia="pl-PL"/>
        </w:rPr>
        <w:br/>
      </w:r>
      <w:r w:rsidR="005653EE" w:rsidRPr="0004242B">
        <w:rPr>
          <w:rFonts w:ascii="Arial" w:hAnsi="Arial" w:cs="Arial"/>
          <w:sz w:val="24"/>
          <w:szCs w:val="24"/>
          <w:lang w:eastAsia="pl-PL"/>
        </w:rPr>
        <w:t>w dzierżawę w trybie przetargu ustnego nieograniczonego na czas oznaczony</w:t>
      </w:r>
      <w:r w:rsidRPr="0004242B">
        <w:rPr>
          <w:rFonts w:ascii="Arial" w:hAnsi="Arial" w:cs="Arial"/>
          <w:sz w:val="24"/>
          <w:szCs w:val="24"/>
          <w:lang w:eastAsia="pl-PL"/>
        </w:rPr>
        <w:t>.</w:t>
      </w:r>
    </w:p>
    <w:bookmarkEnd w:id="0"/>
    <w:p w14:paraId="16D42807" w14:textId="047091ED" w:rsidR="00131A20" w:rsidRPr="0004242B" w:rsidRDefault="00131A20" w:rsidP="0004242B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  <w:lang w:eastAsia="pl-PL"/>
        </w:rPr>
      </w:pPr>
      <w:r w:rsidRPr="0004242B">
        <w:rPr>
          <w:rFonts w:ascii="Arial" w:hAnsi="Arial" w:cs="Arial"/>
          <w:sz w:val="24"/>
          <w:szCs w:val="24"/>
          <w:lang w:eastAsia="pl-PL"/>
        </w:rPr>
        <w:t xml:space="preserve">Zarządzenie Nr 10.0050.2021 Burmistrza Miasta Kłodzka z dnia </w:t>
      </w:r>
      <w:r w:rsidR="005653EE" w:rsidRPr="0004242B">
        <w:rPr>
          <w:rFonts w:ascii="Arial" w:hAnsi="Arial" w:cs="Arial"/>
          <w:sz w:val="24"/>
          <w:szCs w:val="24"/>
          <w:lang w:eastAsia="pl-PL"/>
        </w:rPr>
        <w:t>21</w:t>
      </w:r>
      <w:r w:rsidRPr="0004242B">
        <w:rPr>
          <w:rFonts w:ascii="Arial" w:hAnsi="Arial" w:cs="Arial"/>
          <w:sz w:val="24"/>
          <w:szCs w:val="24"/>
          <w:lang w:eastAsia="pl-PL"/>
        </w:rPr>
        <w:t xml:space="preserve">.01.2021 r. </w:t>
      </w:r>
      <w:r w:rsidRPr="0004242B">
        <w:rPr>
          <w:rFonts w:ascii="Arial" w:hAnsi="Arial" w:cs="Arial"/>
          <w:sz w:val="24"/>
          <w:szCs w:val="24"/>
          <w:lang w:eastAsia="pl-PL"/>
        </w:rPr>
        <w:br/>
        <w:t>w sprawie</w:t>
      </w:r>
      <w:r w:rsidR="005653EE" w:rsidRPr="0004242B">
        <w:rPr>
          <w:rFonts w:ascii="Arial" w:hAnsi="Arial" w:cs="Arial"/>
          <w:sz w:val="24"/>
          <w:szCs w:val="24"/>
          <w:lang w:eastAsia="pl-PL"/>
        </w:rPr>
        <w:t xml:space="preserve"> sporządzenia wykazu nieruchomości przeznaczonych do sprzedaży w trybie bezprzetargowym na rzecz najemcy </w:t>
      </w:r>
      <w:r w:rsidRPr="0004242B">
        <w:rPr>
          <w:rFonts w:ascii="Arial" w:hAnsi="Arial" w:cs="Arial"/>
          <w:sz w:val="24"/>
          <w:szCs w:val="24"/>
          <w:lang w:eastAsia="pl-PL"/>
        </w:rPr>
        <w:t>.</w:t>
      </w:r>
    </w:p>
    <w:p w14:paraId="64103FA0" w14:textId="307DCCFB" w:rsidR="00131A20" w:rsidRPr="0004242B" w:rsidRDefault="00131A20" w:rsidP="0004242B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  <w:lang w:eastAsia="pl-PL"/>
        </w:rPr>
      </w:pPr>
      <w:r w:rsidRPr="0004242B">
        <w:rPr>
          <w:rFonts w:ascii="Arial" w:hAnsi="Arial" w:cs="Arial"/>
          <w:sz w:val="24"/>
          <w:szCs w:val="24"/>
          <w:lang w:eastAsia="pl-PL"/>
        </w:rPr>
        <w:lastRenderedPageBreak/>
        <w:t xml:space="preserve">Zarządzenie Nr 11.0050.2021 Burmistrza Miasta Kłodzka z dnia </w:t>
      </w:r>
      <w:r w:rsidR="005653EE" w:rsidRPr="0004242B">
        <w:rPr>
          <w:rFonts w:ascii="Arial" w:hAnsi="Arial" w:cs="Arial"/>
          <w:sz w:val="24"/>
          <w:szCs w:val="24"/>
          <w:lang w:eastAsia="pl-PL"/>
        </w:rPr>
        <w:t>27</w:t>
      </w:r>
      <w:r w:rsidRPr="0004242B">
        <w:rPr>
          <w:rFonts w:ascii="Arial" w:hAnsi="Arial" w:cs="Arial"/>
          <w:sz w:val="24"/>
          <w:szCs w:val="24"/>
          <w:lang w:eastAsia="pl-PL"/>
        </w:rPr>
        <w:t xml:space="preserve">.01.2021 r. </w:t>
      </w:r>
      <w:r w:rsidRPr="0004242B">
        <w:rPr>
          <w:rFonts w:ascii="Arial" w:hAnsi="Arial" w:cs="Arial"/>
          <w:sz w:val="24"/>
          <w:szCs w:val="24"/>
          <w:lang w:eastAsia="pl-PL"/>
        </w:rPr>
        <w:br/>
        <w:t>w sprawie</w:t>
      </w:r>
      <w:r w:rsidR="005653EE" w:rsidRPr="0004242B">
        <w:rPr>
          <w:rFonts w:ascii="Arial" w:hAnsi="Arial" w:cs="Arial"/>
          <w:sz w:val="24"/>
          <w:szCs w:val="24"/>
          <w:lang w:eastAsia="pl-PL"/>
        </w:rPr>
        <w:t xml:space="preserve"> sporządzenia wykazu nieruchomości przeznaczonych do oddania</w:t>
      </w:r>
      <w:r w:rsidR="005653EE" w:rsidRPr="0004242B">
        <w:rPr>
          <w:rFonts w:ascii="Arial" w:hAnsi="Arial" w:cs="Arial"/>
          <w:sz w:val="24"/>
          <w:szCs w:val="24"/>
          <w:lang w:eastAsia="pl-PL"/>
        </w:rPr>
        <w:br/>
        <w:t>w użyczenie w trybie bezprzetargowym na czas oznaczony</w:t>
      </w:r>
      <w:r w:rsidRPr="0004242B">
        <w:rPr>
          <w:rFonts w:ascii="Arial" w:hAnsi="Arial" w:cs="Arial"/>
          <w:sz w:val="24"/>
          <w:szCs w:val="24"/>
          <w:lang w:eastAsia="pl-PL"/>
        </w:rPr>
        <w:t>.</w:t>
      </w:r>
    </w:p>
    <w:p w14:paraId="5E65C7F9" w14:textId="7A0EC3B7" w:rsidR="00131A20" w:rsidRPr="0004242B" w:rsidRDefault="00131A20" w:rsidP="0004242B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  <w:lang w:eastAsia="pl-PL"/>
        </w:rPr>
      </w:pPr>
      <w:r w:rsidRPr="0004242B">
        <w:rPr>
          <w:rFonts w:ascii="Arial" w:hAnsi="Arial" w:cs="Arial"/>
          <w:sz w:val="24"/>
          <w:szCs w:val="24"/>
          <w:lang w:eastAsia="pl-PL"/>
        </w:rPr>
        <w:t xml:space="preserve">Zarządzenie Nr </w:t>
      </w:r>
      <w:r w:rsidR="00BB1008" w:rsidRPr="0004242B">
        <w:rPr>
          <w:rFonts w:ascii="Arial" w:hAnsi="Arial" w:cs="Arial"/>
          <w:sz w:val="24"/>
          <w:szCs w:val="24"/>
          <w:lang w:eastAsia="pl-PL"/>
        </w:rPr>
        <w:t>12</w:t>
      </w:r>
      <w:r w:rsidRPr="0004242B">
        <w:rPr>
          <w:rFonts w:ascii="Arial" w:hAnsi="Arial" w:cs="Arial"/>
          <w:sz w:val="24"/>
          <w:szCs w:val="24"/>
          <w:lang w:eastAsia="pl-PL"/>
        </w:rPr>
        <w:t xml:space="preserve">.0050.2021 Burmistrza Miasta Kłodzka z dnia </w:t>
      </w:r>
      <w:r w:rsidR="005653EE" w:rsidRPr="0004242B">
        <w:rPr>
          <w:rFonts w:ascii="Arial" w:hAnsi="Arial" w:cs="Arial"/>
          <w:sz w:val="24"/>
          <w:szCs w:val="24"/>
          <w:lang w:eastAsia="pl-PL"/>
        </w:rPr>
        <w:t>29</w:t>
      </w:r>
      <w:r w:rsidRPr="0004242B">
        <w:rPr>
          <w:rFonts w:ascii="Arial" w:hAnsi="Arial" w:cs="Arial"/>
          <w:sz w:val="24"/>
          <w:szCs w:val="24"/>
          <w:lang w:eastAsia="pl-PL"/>
        </w:rPr>
        <w:t xml:space="preserve">.01.2021 r. </w:t>
      </w:r>
      <w:r w:rsidRPr="0004242B">
        <w:rPr>
          <w:rFonts w:ascii="Arial" w:hAnsi="Arial" w:cs="Arial"/>
          <w:sz w:val="24"/>
          <w:szCs w:val="24"/>
          <w:lang w:eastAsia="pl-PL"/>
        </w:rPr>
        <w:br/>
        <w:t>w sprawie</w:t>
      </w:r>
      <w:r w:rsidR="005653EE" w:rsidRPr="0004242B">
        <w:rPr>
          <w:rFonts w:ascii="Arial" w:hAnsi="Arial" w:cs="Arial"/>
          <w:sz w:val="24"/>
          <w:szCs w:val="24"/>
          <w:lang w:eastAsia="pl-PL"/>
        </w:rPr>
        <w:t xml:space="preserve"> zmiany budżetu Gminy Miejskiej Kłodzko na 2021rok </w:t>
      </w:r>
      <w:r w:rsidRPr="0004242B">
        <w:rPr>
          <w:rFonts w:ascii="Arial" w:hAnsi="Arial" w:cs="Arial"/>
          <w:sz w:val="24"/>
          <w:szCs w:val="24"/>
          <w:lang w:eastAsia="pl-PL"/>
        </w:rPr>
        <w:t>.</w:t>
      </w:r>
    </w:p>
    <w:p w14:paraId="01B5760D" w14:textId="523534E9" w:rsidR="00131A20" w:rsidRPr="0004242B" w:rsidRDefault="00131A20" w:rsidP="0004242B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  <w:lang w:eastAsia="pl-PL"/>
        </w:rPr>
      </w:pPr>
      <w:bookmarkStart w:id="1" w:name="_Hlk63943771"/>
      <w:r w:rsidRPr="0004242B">
        <w:rPr>
          <w:rFonts w:ascii="Arial" w:hAnsi="Arial" w:cs="Arial"/>
          <w:sz w:val="24"/>
          <w:szCs w:val="24"/>
          <w:lang w:eastAsia="pl-PL"/>
        </w:rPr>
        <w:t xml:space="preserve">Zarządzenie Nr </w:t>
      </w:r>
      <w:r w:rsidR="00BB1008" w:rsidRPr="0004242B">
        <w:rPr>
          <w:rFonts w:ascii="Arial" w:hAnsi="Arial" w:cs="Arial"/>
          <w:sz w:val="24"/>
          <w:szCs w:val="24"/>
          <w:lang w:eastAsia="pl-PL"/>
        </w:rPr>
        <w:t>13</w:t>
      </w:r>
      <w:r w:rsidRPr="0004242B">
        <w:rPr>
          <w:rFonts w:ascii="Arial" w:hAnsi="Arial" w:cs="Arial"/>
          <w:sz w:val="24"/>
          <w:szCs w:val="24"/>
          <w:lang w:eastAsia="pl-PL"/>
        </w:rPr>
        <w:t xml:space="preserve">.0050.2021 Burmistrza Miasta Kłodzka z dnia </w:t>
      </w:r>
      <w:r w:rsidR="005653EE" w:rsidRPr="0004242B">
        <w:rPr>
          <w:rFonts w:ascii="Arial" w:hAnsi="Arial" w:cs="Arial"/>
          <w:sz w:val="24"/>
          <w:szCs w:val="24"/>
          <w:lang w:eastAsia="pl-PL"/>
        </w:rPr>
        <w:t>29</w:t>
      </w:r>
      <w:r w:rsidRPr="0004242B">
        <w:rPr>
          <w:rFonts w:ascii="Arial" w:hAnsi="Arial" w:cs="Arial"/>
          <w:sz w:val="24"/>
          <w:szCs w:val="24"/>
          <w:lang w:eastAsia="pl-PL"/>
        </w:rPr>
        <w:t xml:space="preserve">.01.2021 r. </w:t>
      </w:r>
      <w:r w:rsidRPr="0004242B">
        <w:rPr>
          <w:rFonts w:ascii="Arial" w:hAnsi="Arial" w:cs="Arial"/>
          <w:sz w:val="24"/>
          <w:szCs w:val="24"/>
          <w:lang w:eastAsia="pl-PL"/>
        </w:rPr>
        <w:br/>
        <w:t>w sprawie</w:t>
      </w:r>
      <w:bookmarkEnd w:id="1"/>
      <w:r w:rsidR="005653EE" w:rsidRPr="0004242B">
        <w:rPr>
          <w:rFonts w:ascii="Arial" w:hAnsi="Arial" w:cs="Arial"/>
          <w:sz w:val="24"/>
          <w:szCs w:val="24"/>
          <w:lang w:eastAsia="pl-PL"/>
        </w:rPr>
        <w:t xml:space="preserve"> zmiany Wieloletniej Prognozy Finansowej Gminy Miejskiej Kłodzko na lata 2021-2030</w:t>
      </w:r>
      <w:r w:rsidRPr="0004242B">
        <w:rPr>
          <w:rFonts w:ascii="Arial" w:hAnsi="Arial" w:cs="Arial"/>
          <w:sz w:val="24"/>
          <w:szCs w:val="24"/>
          <w:lang w:eastAsia="pl-PL"/>
        </w:rPr>
        <w:t>.</w:t>
      </w:r>
    </w:p>
    <w:p w14:paraId="7BC800F2" w14:textId="22C50C40" w:rsidR="00131A20" w:rsidRPr="0004242B" w:rsidRDefault="005653EE" w:rsidP="0004242B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  <w:lang w:eastAsia="pl-PL"/>
        </w:rPr>
      </w:pPr>
      <w:r w:rsidRPr="0004242B">
        <w:rPr>
          <w:rFonts w:ascii="Arial" w:hAnsi="Arial" w:cs="Arial"/>
          <w:sz w:val="24"/>
          <w:szCs w:val="24"/>
          <w:lang w:eastAsia="pl-PL"/>
        </w:rPr>
        <w:t xml:space="preserve">Zarządzenie Nr 14.0050.2021 Burmistrza Miasta Kłodzka z dnia 29.01.2021 r. </w:t>
      </w:r>
      <w:r w:rsidRPr="0004242B">
        <w:rPr>
          <w:rFonts w:ascii="Arial" w:hAnsi="Arial" w:cs="Arial"/>
          <w:sz w:val="24"/>
          <w:szCs w:val="24"/>
          <w:lang w:eastAsia="pl-PL"/>
        </w:rPr>
        <w:br/>
        <w:t>w sprawie planu dofinansowania doskonalenia zawodowego nauczycieli oraz ustalenia maksymalnej kwoty dofinansowania opłat za kształcenie w 2021 roku.</w:t>
      </w:r>
    </w:p>
    <w:p w14:paraId="3FA78784" w14:textId="1F058140" w:rsidR="005653EE" w:rsidRPr="0004242B" w:rsidRDefault="005653EE" w:rsidP="0004242B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  <w:lang w:eastAsia="pl-PL"/>
        </w:rPr>
      </w:pPr>
      <w:r w:rsidRPr="0004242B">
        <w:rPr>
          <w:rFonts w:ascii="Arial" w:hAnsi="Arial" w:cs="Arial"/>
          <w:sz w:val="24"/>
          <w:szCs w:val="24"/>
          <w:lang w:eastAsia="pl-PL"/>
        </w:rPr>
        <w:t xml:space="preserve">Zarządzenie Nr 15.0050.2021 Burmistrza Miasta Kłodzka z dnia 29.01.2021 r. </w:t>
      </w:r>
      <w:r w:rsidRPr="0004242B">
        <w:rPr>
          <w:rFonts w:ascii="Arial" w:hAnsi="Arial" w:cs="Arial"/>
          <w:sz w:val="24"/>
          <w:szCs w:val="24"/>
          <w:lang w:eastAsia="pl-PL"/>
        </w:rPr>
        <w:br/>
        <w:t>w sprawie podziału środków pieniężnych na stypendia na wyniki w nauce za I semestr roku szkolnego 2020/2021 pomiędzy szkoły prowadzone przez Gminę Miejską Kłodzko.</w:t>
      </w:r>
    </w:p>
    <w:p w14:paraId="520BFDAA" w14:textId="69CC7478" w:rsidR="005653EE" w:rsidRPr="0004242B" w:rsidRDefault="005653EE" w:rsidP="0004242B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  <w:lang w:eastAsia="pl-PL"/>
        </w:rPr>
      </w:pPr>
      <w:bookmarkStart w:id="2" w:name="_Hlk63944031"/>
      <w:r w:rsidRPr="0004242B">
        <w:rPr>
          <w:rFonts w:ascii="Arial" w:hAnsi="Arial" w:cs="Arial"/>
          <w:sz w:val="24"/>
          <w:szCs w:val="24"/>
          <w:lang w:eastAsia="pl-PL"/>
        </w:rPr>
        <w:t xml:space="preserve">Zarządzenie Nr 16.0050.2021 Burmistrza Miasta Kłodzka z dnia 29.01.2021 r. </w:t>
      </w:r>
      <w:r w:rsidRPr="0004242B">
        <w:rPr>
          <w:rFonts w:ascii="Arial" w:hAnsi="Arial" w:cs="Arial"/>
          <w:sz w:val="24"/>
          <w:szCs w:val="24"/>
          <w:lang w:eastAsia="pl-PL"/>
        </w:rPr>
        <w:br/>
        <w:t>w sprawie sporządzenia wykazu nieruchomości przeznaczonych do sprzedaży w trybie bezprzetargowej na rzecz najemcy.</w:t>
      </w:r>
    </w:p>
    <w:p w14:paraId="6BF622BF" w14:textId="49DC7976" w:rsidR="005653EE" w:rsidRPr="0004242B" w:rsidRDefault="005653EE" w:rsidP="0004242B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  <w:lang w:eastAsia="pl-PL"/>
        </w:rPr>
      </w:pPr>
      <w:r w:rsidRPr="0004242B">
        <w:rPr>
          <w:rFonts w:ascii="Arial" w:hAnsi="Arial" w:cs="Arial"/>
          <w:sz w:val="24"/>
          <w:szCs w:val="24"/>
          <w:lang w:eastAsia="pl-PL"/>
        </w:rPr>
        <w:t xml:space="preserve">Zarządzenie Nr 17.0050.2021 Burmistrza Miasta Kłodzka z dnia 03.02.2021 r. </w:t>
      </w:r>
      <w:r w:rsidRPr="0004242B">
        <w:rPr>
          <w:rFonts w:ascii="Arial" w:hAnsi="Arial" w:cs="Arial"/>
          <w:sz w:val="24"/>
          <w:szCs w:val="24"/>
          <w:lang w:eastAsia="pl-PL"/>
        </w:rPr>
        <w:br/>
        <w:t>w sprawie sporządzenia wykazu nieruchomości przeznaczonej do sprzedaży.</w:t>
      </w:r>
    </w:p>
    <w:bookmarkEnd w:id="2"/>
    <w:p w14:paraId="421DB2DB" w14:textId="0B5757CC" w:rsidR="005653EE" w:rsidRPr="0004242B" w:rsidRDefault="005653EE" w:rsidP="0004242B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  <w:lang w:eastAsia="pl-PL"/>
        </w:rPr>
      </w:pPr>
      <w:r w:rsidRPr="0004242B">
        <w:rPr>
          <w:rFonts w:ascii="Arial" w:hAnsi="Arial" w:cs="Arial"/>
          <w:sz w:val="24"/>
          <w:szCs w:val="24"/>
          <w:lang w:eastAsia="pl-PL"/>
        </w:rPr>
        <w:t>Zarządzenie Nr 18.0050.2021 Burmistrza Miasta Kłodzka z dnia 0</w:t>
      </w:r>
      <w:r w:rsidR="00010764" w:rsidRPr="0004242B">
        <w:rPr>
          <w:rFonts w:ascii="Arial" w:hAnsi="Arial" w:cs="Arial"/>
          <w:sz w:val="24"/>
          <w:szCs w:val="24"/>
          <w:lang w:eastAsia="pl-PL"/>
        </w:rPr>
        <w:t>3</w:t>
      </w:r>
      <w:r w:rsidRPr="0004242B">
        <w:rPr>
          <w:rFonts w:ascii="Arial" w:hAnsi="Arial" w:cs="Arial"/>
          <w:sz w:val="24"/>
          <w:szCs w:val="24"/>
          <w:lang w:eastAsia="pl-PL"/>
        </w:rPr>
        <w:t>.0</w:t>
      </w:r>
      <w:r w:rsidR="00010764" w:rsidRPr="0004242B">
        <w:rPr>
          <w:rFonts w:ascii="Arial" w:hAnsi="Arial" w:cs="Arial"/>
          <w:sz w:val="24"/>
          <w:szCs w:val="24"/>
          <w:lang w:eastAsia="pl-PL"/>
        </w:rPr>
        <w:t>2</w:t>
      </w:r>
      <w:r w:rsidRPr="0004242B">
        <w:rPr>
          <w:rFonts w:ascii="Arial" w:hAnsi="Arial" w:cs="Arial"/>
          <w:sz w:val="24"/>
          <w:szCs w:val="24"/>
          <w:lang w:eastAsia="pl-PL"/>
        </w:rPr>
        <w:t xml:space="preserve">.2021 r. </w:t>
      </w:r>
      <w:r w:rsidRPr="0004242B">
        <w:rPr>
          <w:rFonts w:ascii="Arial" w:hAnsi="Arial" w:cs="Arial"/>
          <w:sz w:val="24"/>
          <w:szCs w:val="24"/>
          <w:lang w:eastAsia="pl-PL"/>
        </w:rPr>
        <w:br/>
        <w:t>w sprawie</w:t>
      </w:r>
      <w:r w:rsidR="00EF2779" w:rsidRPr="0004242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10764" w:rsidRPr="0004242B">
        <w:rPr>
          <w:rFonts w:ascii="Arial" w:hAnsi="Arial" w:cs="Arial"/>
          <w:sz w:val="24"/>
          <w:szCs w:val="24"/>
          <w:lang w:eastAsia="pl-PL"/>
        </w:rPr>
        <w:t>sporządzenia wykazu nieruchomości przeznaczonej do sprzedaży.</w:t>
      </w:r>
    </w:p>
    <w:p w14:paraId="0863558D" w14:textId="5EF3422F" w:rsidR="005653EE" w:rsidRPr="0004242B" w:rsidRDefault="005653EE" w:rsidP="0004242B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  <w:lang w:eastAsia="pl-PL"/>
        </w:rPr>
      </w:pPr>
      <w:r w:rsidRPr="0004242B">
        <w:rPr>
          <w:rFonts w:ascii="Arial" w:hAnsi="Arial" w:cs="Arial"/>
          <w:sz w:val="24"/>
          <w:szCs w:val="24"/>
          <w:lang w:eastAsia="pl-PL"/>
        </w:rPr>
        <w:t>Zarządzenie Nr 19.0050.2021 Burmistrza Miasta Kłodzka z dnia 0</w:t>
      </w:r>
      <w:r w:rsidR="00EC53FF" w:rsidRPr="0004242B">
        <w:rPr>
          <w:rFonts w:ascii="Arial" w:hAnsi="Arial" w:cs="Arial"/>
          <w:sz w:val="24"/>
          <w:szCs w:val="24"/>
          <w:lang w:eastAsia="pl-PL"/>
        </w:rPr>
        <w:t>3</w:t>
      </w:r>
      <w:r w:rsidRPr="0004242B">
        <w:rPr>
          <w:rFonts w:ascii="Arial" w:hAnsi="Arial" w:cs="Arial"/>
          <w:sz w:val="24"/>
          <w:szCs w:val="24"/>
          <w:lang w:eastAsia="pl-PL"/>
        </w:rPr>
        <w:t xml:space="preserve">.01.2021 r. </w:t>
      </w:r>
      <w:r w:rsidRPr="0004242B">
        <w:rPr>
          <w:rFonts w:ascii="Arial" w:hAnsi="Arial" w:cs="Arial"/>
          <w:sz w:val="24"/>
          <w:szCs w:val="24"/>
          <w:lang w:eastAsia="pl-PL"/>
        </w:rPr>
        <w:br/>
        <w:t>w sprawie</w:t>
      </w:r>
      <w:r w:rsidR="0060775E" w:rsidRPr="0004242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C53FF" w:rsidRPr="0004242B">
        <w:rPr>
          <w:rFonts w:ascii="Arial" w:hAnsi="Arial" w:cs="Arial"/>
          <w:sz w:val="24"/>
          <w:szCs w:val="24"/>
          <w:lang w:eastAsia="pl-PL"/>
        </w:rPr>
        <w:t>sporządzenia wykazu nieruchomości przeznaczonej do sprzedaży.</w:t>
      </w:r>
    </w:p>
    <w:p w14:paraId="4C8036FF" w14:textId="482D71FC" w:rsidR="005653EE" w:rsidRPr="0004242B" w:rsidRDefault="005653EE" w:rsidP="0004242B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  <w:lang w:eastAsia="pl-PL"/>
        </w:rPr>
      </w:pPr>
      <w:r w:rsidRPr="0004242B">
        <w:rPr>
          <w:rFonts w:ascii="Arial" w:hAnsi="Arial" w:cs="Arial"/>
          <w:sz w:val="24"/>
          <w:szCs w:val="24"/>
          <w:lang w:eastAsia="pl-PL"/>
        </w:rPr>
        <w:lastRenderedPageBreak/>
        <w:t>Zarządzenie Nr 20.0050.2021 Burmistrza Miasta Kłodzka z dnia 0</w:t>
      </w:r>
      <w:r w:rsidR="00EC53FF" w:rsidRPr="0004242B">
        <w:rPr>
          <w:rFonts w:ascii="Arial" w:hAnsi="Arial" w:cs="Arial"/>
          <w:sz w:val="24"/>
          <w:szCs w:val="24"/>
          <w:lang w:eastAsia="pl-PL"/>
        </w:rPr>
        <w:t>3</w:t>
      </w:r>
      <w:r w:rsidRPr="0004242B">
        <w:rPr>
          <w:rFonts w:ascii="Arial" w:hAnsi="Arial" w:cs="Arial"/>
          <w:sz w:val="24"/>
          <w:szCs w:val="24"/>
          <w:lang w:eastAsia="pl-PL"/>
        </w:rPr>
        <w:t xml:space="preserve">.01.2021 r. </w:t>
      </w:r>
      <w:r w:rsidRPr="0004242B">
        <w:rPr>
          <w:rFonts w:ascii="Arial" w:hAnsi="Arial" w:cs="Arial"/>
          <w:sz w:val="24"/>
          <w:szCs w:val="24"/>
          <w:lang w:eastAsia="pl-PL"/>
        </w:rPr>
        <w:br/>
        <w:t>w sprawie</w:t>
      </w:r>
      <w:r w:rsidR="00EC53FF" w:rsidRPr="0004242B">
        <w:rPr>
          <w:rFonts w:ascii="Arial" w:hAnsi="Arial" w:cs="Arial"/>
          <w:sz w:val="24"/>
          <w:szCs w:val="24"/>
          <w:lang w:eastAsia="pl-PL"/>
        </w:rPr>
        <w:t xml:space="preserve"> sporządzenia wykazu nieruchomości przeznaczonej do sprzedaży.</w:t>
      </w:r>
    </w:p>
    <w:p w14:paraId="6DCABFB5" w14:textId="2B6D5DE9" w:rsidR="005653EE" w:rsidRPr="0004242B" w:rsidRDefault="005653EE" w:rsidP="0004242B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  <w:lang w:eastAsia="pl-PL"/>
        </w:rPr>
      </w:pPr>
      <w:r w:rsidRPr="0004242B">
        <w:rPr>
          <w:rFonts w:ascii="Arial" w:hAnsi="Arial" w:cs="Arial"/>
          <w:sz w:val="24"/>
          <w:szCs w:val="24"/>
          <w:lang w:eastAsia="pl-PL"/>
        </w:rPr>
        <w:t>Zarządzenie Nr 21.0050.2021 Burmistrza Miasta Kłodzka z dnia 0</w:t>
      </w:r>
      <w:r w:rsidR="00EC53FF" w:rsidRPr="0004242B">
        <w:rPr>
          <w:rFonts w:ascii="Arial" w:hAnsi="Arial" w:cs="Arial"/>
          <w:sz w:val="24"/>
          <w:szCs w:val="24"/>
          <w:lang w:eastAsia="pl-PL"/>
        </w:rPr>
        <w:t>3</w:t>
      </w:r>
      <w:r w:rsidRPr="0004242B">
        <w:rPr>
          <w:rFonts w:ascii="Arial" w:hAnsi="Arial" w:cs="Arial"/>
          <w:sz w:val="24"/>
          <w:szCs w:val="24"/>
          <w:lang w:eastAsia="pl-PL"/>
        </w:rPr>
        <w:t xml:space="preserve">.01.2021 r. </w:t>
      </w:r>
      <w:r w:rsidRPr="0004242B">
        <w:rPr>
          <w:rFonts w:ascii="Arial" w:hAnsi="Arial" w:cs="Arial"/>
          <w:sz w:val="24"/>
          <w:szCs w:val="24"/>
          <w:lang w:eastAsia="pl-PL"/>
        </w:rPr>
        <w:br/>
        <w:t>w sprawie</w:t>
      </w:r>
      <w:r w:rsidR="00EC53FF" w:rsidRPr="0004242B">
        <w:rPr>
          <w:rFonts w:ascii="Arial" w:hAnsi="Arial" w:cs="Arial"/>
          <w:sz w:val="24"/>
          <w:szCs w:val="24"/>
          <w:lang w:eastAsia="pl-PL"/>
        </w:rPr>
        <w:t xml:space="preserve"> sporządzenia wykazu nieruchomości przeznaczonej do sprzedaży.</w:t>
      </w:r>
    </w:p>
    <w:p w14:paraId="76A12DBD" w14:textId="46075488" w:rsidR="00EC53FF" w:rsidRPr="0004242B" w:rsidRDefault="00EC53FF" w:rsidP="0004242B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  <w:lang w:eastAsia="pl-PL"/>
        </w:rPr>
      </w:pPr>
      <w:r w:rsidRPr="0004242B">
        <w:rPr>
          <w:rFonts w:ascii="Arial" w:hAnsi="Arial" w:cs="Arial"/>
          <w:sz w:val="24"/>
          <w:szCs w:val="24"/>
          <w:lang w:eastAsia="pl-PL"/>
        </w:rPr>
        <w:t xml:space="preserve">Zarządzenie Nr 22.0050.2021 Burmistrza Miasta Kłodzka z dnia 03.01.2021 r. </w:t>
      </w:r>
      <w:r w:rsidRPr="0004242B">
        <w:rPr>
          <w:rFonts w:ascii="Arial" w:hAnsi="Arial" w:cs="Arial"/>
          <w:sz w:val="24"/>
          <w:szCs w:val="24"/>
          <w:lang w:eastAsia="pl-PL"/>
        </w:rPr>
        <w:br/>
        <w:t>w sprawie sporządzenia wykazu nieruchomości przeznaczonej do sprzedaży.</w:t>
      </w:r>
    </w:p>
    <w:p w14:paraId="2064A45F" w14:textId="74AA1153" w:rsidR="00EC53FF" w:rsidRPr="0004242B" w:rsidRDefault="00EC53FF" w:rsidP="0004242B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  <w:lang w:eastAsia="pl-PL"/>
        </w:rPr>
      </w:pPr>
      <w:r w:rsidRPr="0004242B">
        <w:rPr>
          <w:rFonts w:ascii="Arial" w:hAnsi="Arial" w:cs="Arial"/>
          <w:sz w:val="24"/>
          <w:szCs w:val="24"/>
          <w:lang w:eastAsia="pl-PL"/>
        </w:rPr>
        <w:t xml:space="preserve">Zarządzenie Nr 23.0050.2021 Burmistrza Miasta Kłodzka z dnia 03.01.2021 r. </w:t>
      </w:r>
      <w:r w:rsidRPr="0004242B">
        <w:rPr>
          <w:rFonts w:ascii="Arial" w:hAnsi="Arial" w:cs="Arial"/>
          <w:sz w:val="24"/>
          <w:szCs w:val="24"/>
          <w:lang w:eastAsia="pl-PL"/>
        </w:rPr>
        <w:br/>
        <w:t>w sprawie sporządzenia wykazu nieruchomości przeznaczonej do sprzedaży.</w:t>
      </w:r>
    </w:p>
    <w:p w14:paraId="50029BF7" w14:textId="0C1152A7" w:rsidR="00EC53FF" w:rsidRPr="0004242B" w:rsidRDefault="00EC53FF" w:rsidP="0004242B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  <w:lang w:eastAsia="pl-PL"/>
        </w:rPr>
      </w:pPr>
      <w:r w:rsidRPr="0004242B">
        <w:rPr>
          <w:rFonts w:ascii="Arial" w:hAnsi="Arial" w:cs="Arial"/>
          <w:sz w:val="24"/>
          <w:szCs w:val="24"/>
          <w:lang w:eastAsia="pl-PL"/>
        </w:rPr>
        <w:t>Zarządzenie Nr 24.0050.2021 Burmistrza Miasta Kłodzka z dnia 0</w:t>
      </w:r>
      <w:r w:rsidR="004A66E2" w:rsidRPr="0004242B">
        <w:rPr>
          <w:rFonts w:ascii="Arial" w:hAnsi="Arial" w:cs="Arial"/>
          <w:sz w:val="24"/>
          <w:szCs w:val="24"/>
          <w:lang w:eastAsia="pl-PL"/>
        </w:rPr>
        <w:t>4</w:t>
      </w:r>
      <w:r w:rsidRPr="0004242B">
        <w:rPr>
          <w:rFonts w:ascii="Arial" w:hAnsi="Arial" w:cs="Arial"/>
          <w:sz w:val="24"/>
          <w:szCs w:val="24"/>
          <w:lang w:eastAsia="pl-PL"/>
        </w:rPr>
        <w:t xml:space="preserve">.01.2021 r. </w:t>
      </w:r>
      <w:r w:rsidRPr="0004242B">
        <w:rPr>
          <w:rFonts w:ascii="Arial" w:hAnsi="Arial" w:cs="Arial"/>
          <w:sz w:val="24"/>
          <w:szCs w:val="24"/>
          <w:lang w:eastAsia="pl-PL"/>
        </w:rPr>
        <w:br/>
        <w:t xml:space="preserve">w sprawie sporządzenia wykazu nieruchomości przeznaczonej do </w:t>
      </w:r>
      <w:r w:rsidR="004A66E2" w:rsidRPr="0004242B">
        <w:rPr>
          <w:rFonts w:ascii="Arial" w:hAnsi="Arial" w:cs="Arial"/>
          <w:sz w:val="24"/>
          <w:szCs w:val="24"/>
          <w:lang w:eastAsia="pl-PL"/>
        </w:rPr>
        <w:t>oddania w użyczenie na czas oznaczony do 3 lat</w:t>
      </w:r>
      <w:r w:rsidRPr="0004242B">
        <w:rPr>
          <w:rFonts w:ascii="Arial" w:hAnsi="Arial" w:cs="Arial"/>
          <w:sz w:val="24"/>
          <w:szCs w:val="24"/>
          <w:lang w:eastAsia="pl-PL"/>
        </w:rPr>
        <w:t>.</w:t>
      </w:r>
    </w:p>
    <w:p w14:paraId="2B74820F" w14:textId="4B00AF1C" w:rsidR="00010199" w:rsidRPr="0004242B" w:rsidRDefault="00010199" w:rsidP="0004242B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  <w:lang w:eastAsia="pl-PL"/>
        </w:rPr>
      </w:pPr>
      <w:bookmarkStart w:id="3" w:name="_Hlk63945062"/>
      <w:r w:rsidRPr="0004242B">
        <w:rPr>
          <w:rFonts w:ascii="Arial" w:hAnsi="Arial" w:cs="Arial"/>
          <w:sz w:val="24"/>
          <w:szCs w:val="24"/>
          <w:lang w:eastAsia="pl-PL"/>
        </w:rPr>
        <w:t xml:space="preserve">Zarządzenie Nr 25.0050.2021 Burmistrza Miasta Kłodzka z dnia 04.01.2021 r. </w:t>
      </w:r>
      <w:r w:rsidRPr="0004242B">
        <w:rPr>
          <w:rFonts w:ascii="Arial" w:hAnsi="Arial" w:cs="Arial"/>
          <w:sz w:val="24"/>
          <w:szCs w:val="24"/>
          <w:lang w:eastAsia="pl-PL"/>
        </w:rPr>
        <w:br/>
        <w:t>w sprawie sporządzenia wykazu nieruchomości przeznaczonej do oddania w użyczenie na czas oznaczony do 3 lat.</w:t>
      </w:r>
    </w:p>
    <w:bookmarkEnd w:id="3"/>
    <w:p w14:paraId="6BBDA36A" w14:textId="317C7AF5" w:rsidR="00010199" w:rsidRPr="0004242B" w:rsidRDefault="00010199" w:rsidP="0004242B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  <w:lang w:eastAsia="pl-PL"/>
        </w:rPr>
      </w:pPr>
      <w:r w:rsidRPr="0004242B">
        <w:rPr>
          <w:rFonts w:ascii="Arial" w:hAnsi="Arial" w:cs="Arial"/>
          <w:sz w:val="24"/>
          <w:szCs w:val="24"/>
          <w:lang w:eastAsia="pl-PL"/>
        </w:rPr>
        <w:t xml:space="preserve">Zarządzenie Nr 26.0050.2021 Burmistrza Miasta Kłodzka z dnia 04.01.2021 r. </w:t>
      </w:r>
      <w:r w:rsidRPr="0004242B">
        <w:rPr>
          <w:rFonts w:ascii="Arial" w:hAnsi="Arial" w:cs="Arial"/>
          <w:sz w:val="24"/>
          <w:szCs w:val="24"/>
          <w:lang w:eastAsia="pl-PL"/>
        </w:rPr>
        <w:br/>
        <w:t>w sprawie zmiany budżetu Gminy Miejskiej Kłodzko na 2021 rok.</w:t>
      </w:r>
    </w:p>
    <w:p w14:paraId="0F85DFED" w14:textId="2F6699A7" w:rsidR="00010199" w:rsidRPr="0004242B" w:rsidRDefault="00010199" w:rsidP="0004242B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  <w:lang w:eastAsia="pl-PL"/>
        </w:rPr>
      </w:pPr>
      <w:r w:rsidRPr="0004242B">
        <w:rPr>
          <w:rFonts w:ascii="Arial" w:hAnsi="Arial" w:cs="Arial"/>
          <w:sz w:val="24"/>
          <w:szCs w:val="24"/>
          <w:lang w:eastAsia="pl-PL"/>
        </w:rPr>
        <w:t xml:space="preserve">Zarządzenie Nr 27.0050.2021 Burmistrza Miasta Kłodzka z dnia 05.01.2021 r. </w:t>
      </w:r>
      <w:r w:rsidRPr="0004242B">
        <w:rPr>
          <w:rFonts w:ascii="Arial" w:hAnsi="Arial" w:cs="Arial"/>
          <w:sz w:val="24"/>
          <w:szCs w:val="24"/>
          <w:lang w:eastAsia="pl-PL"/>
        </w:rPr>
        <w:br/>
        <w:t>w sprawie sporządzenia wykazu nieruchomości przeznaczonej do oddania w użyczenie na czas oznaczony do 3 lat.</w:t>
      </w:r>
    </w:p>
    <w:p w14:paraId="40F1A2D2" w14:textId="7F83576F" w:rsidR="00E8130E" w:rsidRPr="0004242B" w:rsidRDefault="00E8130E" w:rsidP="0004242B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  <w:lang w:eastAsia="pl-PL"/>
        </w:rPr>
      </w:pPr>
      <w:bookmarkStart w:id="4" w:name="_Hlk63945482"/>
      <w:r w:rsidRPr="0004242B">
        <w:rPr>
          <w:rFonts w:ascii="Arial" w:hAnsi="Arial" w:cs="Arial"/>
          <w:sz w:val="24"/>
          <w:szCs w:val="24"/>
          <w:lang w:eastAsia="pl-PL"/>
        </w:rPr>
        <w:t xml:space="preserve">Zarządzenie Nr 28.0050.2021 Burmistrza Miasta Kłodzka z dnia 05.01.2021 r. </w:t>
      </w:r>
      <w:r w:rsidRPr="0004242B">
        <w:rPr>
          <w:rFonts w:ascii="Arial" w:hAnsi="Arial" w:cs="Arial"/>
          <w:sz w:val="24"/>
          <w:szCs w:val="24"/>
          <w:lang w:eastAsia="pl-PL"/>
        </w:rPr>
        <w:br/>
        <w:t xml:space="preserve">w sprawie przeprowadzenia konsultacji Gminnego Programu Profilaktyki </w:t>
      </w:r>
      <w:r w:rsidRPr="0004242B">
        <w:rPr>
          <w:rFonts w:ascii="Arial" w:hAnsi="Arial" w:cs="Arial"/>
          <w:sz w:val="24"/>
          <w:szCs w:val="24"/>
          <w:lang w:eastAsia="pl-PL"/>
        </w:rPr>
        <w:br/>
        <w:t>i Rozwiązywania Problemów Alkoholowych oraz Przeciwdziałania Narkomani na rok 2021r.</w:t>
      </w:r>
    </w:p>
    <w:bookmarkEnd w:id="4"/>
    <w:p w14:paraId="7CA9586D" w14:textId="77777777" w:rsidR="00E8130E" w:rsidRPr="0004242B" w:rsidRDefault="00E8130E" w:rsidP="0004242B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  <w:lang w:eastAsia="pl-PL"/>
        </w:rPr>
      </w:pPr>
      <w:r w:rsidRPr="0004242B">
        <w:rPr>
          <w:rFonts w:ascii="Arial" w:hAnsi="Arial" w:cs="Arial"/>
          <w:sz w:val="24"/>
          <w:szCs w:val="24"/>
          <w:lang w:eastAsia="pl-PL"/>
        </w:rPr>
        <w:t xml:space="preserve">Zarządzenie Nr 28.0050.2021 Burmistrza Miasta Kłodzka z dnia 05.01.2021 r. </w:t>
      </w:r>
      <w:r w:rsidRPr="0004242B">
        <w:rPr>
          <w:rFonts w:ascii="Arial" w:hAnsi="Arial" w:cs="Arial"/>
          <w:sz w:val="24"/>
          <w:szCs w:val="24"/>
          <w:lang w:eastAsia="pl-PL"/>
        </w:rPr>
        <w:br/>
        <w:t xml:space="preserve">w sprawie przeprowadzenia konsultacji Gminnego Programu Profilaktyki </w:t>
      </w:r>
      <w:r w:rsidRPr="0004242B">
        <w:rPr>
          <w:rFonts w:ascii="Arial" w:hAnsi="Arial" w:cs="Arial"/>
          <w:sz w:val="24"/>
          <w:szCs w:val="24"/>
          <w:lang w:eastAsia="pl-PL"/>
        </w:rPr>
        <w:br/>
      </w:r>
      <w:r w:rsidRPr="0004242B">
        <w:rPr>
          <w:rFonts w:ascii="Arial" w:hAnsi="Arial" w:cs="Arial"/>
          <w:sz w:val="24"/>
          <w:szCs w:val="24"/>
          <w:lang w:eastAsia="pl-PL"/>
        </w:rPr>
        <w:lastRenderedPageBreak/>
        <w:t>i Rozwiązywania Problemów Alkoholowych oraz Przeciwdziałania Narkomani na rok 2021r.</w:t>
      </w:r>
    </w:p>
    <w:p w14:paraId="43CAAFBB" w14:textId="1C208BBC" w:rsidR="0018212D" w:rsidRPr="0004242B" w:rsidRDefault="00E8130E" w:rsidP="0004242B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  <w:lang w:eastAsia="pl-PL"/>
        </w:rPr>
      </w:pPr>
      <w:bookmarkStart w:id="5" w:name="_Hlk63945756"/>
      <w:r w:rsidRPr="0004242B">
        <w:rPr>
          <w:rFonts w:ascii="Arial" w:hAnsi="Arial" w:cs="Arial"/>
          <w:sz w:val="24"/>
          <w:szCs w:val="24"/>
          <w:lang w:eastAsia="pl-PL"/>
        </w:rPr>
        <w:t xml:space="preserve">Zarządzenie Nr 29.0050.2021 Burmistrza Miasta Kłodzka z dnia 05.01.2021 r. </w:t>
      </w:r>
      <w:r w:rsidRPr="0004242B">
        <w:rPr>
          <w:rFonts w:ascii="Arial" w:hAnsi="Arial" w:cs="Arial"/>
          <w:sz w:val="24"/>
          <w:szCs w:val="24"/>
          <w:lang w:eastAsia="pl-PL"/>
        </w:rPr>
        <w:br/>
        <w:t xml:space="preserve">w sprawie przeprowadzenia konsultacji Gminnego Programu Profilaktyki </w:t>
      </w:r>
      <w:r w:rsidRPr="0004242B">
        <w:rPr>
          <w:rFonts w:ascii="Arial" w:hAnsi="Arial" w:cs="Arial"/>
          <w:sz w:val="24"/>
          <w:szCs w:val="24"/>
          <w:lang w:eastAsia="pl-PL"/>
        </w:rPr>
        <w:br/>
        <w:t>i Rozwiązywania Problemów Alkoholowych oraz Przeciwdziałania Narkomani na rok 2021r.</w:t>
      </w:r>
      <w:bookmarkEnd w:id="5"/>
    </w:p>
    <w:p w14:paraId="3FD45CDB" w14:textId="76882B9C" w:rsidR="004A7831" w:rsidRPr="0004242B" w:rsidRDefault="0046490B" w:rsidP="0004242B">
      <w:pPr>
        <w:pStyle w:val="Akapitzlist1"/>
        <w:numPr>
          <w:ilvl w:val="0"/>
          <w:numId w:val="1"/>
        </w:numPr>
        <w:spacing w:after="0" w:line="48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04242B">
        <w:rPr>
          <w:rFonts w:ascii="Arial" w:hAnsi="Arial" w:cs="Arial"/>
          <w:sz w:val="24"/>
          <w:szCs w:val="24"/>
        </w:rPr>
        <w:t>JAKO KIEROWNIKA URZĘDU:</w:t>
      </w:r>
    </w:p>
    <w:p w14:paraId="3A0E9688" w14:textId="0BA95A3D" w:rsidR="008E1670" w:rsidRPr="0004242B" w:rsidRDefault="008E1670" w:rsidP="0004242B">
      <w:pPr>
        <w:numPr>
          <w:ilvl w:val="0"/>
          <w:numId w:val="3"/>
        </w:numPr>
        <w:spacing w:line="480" w:lineRule="auto"/>
        <w:contextualSpacing/>
        <w:rPr>
          <w:rFonts w:ascii="Arial" w:eastAsia="Calibri" w:hAnsi="Arial" w:cs="Arial"/>
        </w:rPr>
      </w:pPr>
      <w:r w:rsidRPr="0004242B">
        <w:rPr>
          <w:rFonts w:ascii="Arial" w:hAnsi="Arial" w:cs="Arial"/>
        </w:rPr>
        <w:t xml:space="preserve">Zarządzenie nr </w:t>
      </w:r>
      <w:r w:rsidR="004424DF" w:rsidRPr="0004242B">
        <w:rPr>
          <w:rFonts w:ascii="Arial" w:hAnsi="Arial" w:cs="Arial"/>
        </w:rPr>
        <w:t>4</w:t>
      </w:r>
      <w:r w:rsidRPr="0004242B">
        <w:rPr>
          <w:rFonts w:ascii="Arial" w:hAnsi="Arial" w:cs="Arial"/>
        </w:rPr>
        <w:t xml:space="preserve">/2021 </w:t>
      </w:r>
      <w:r w:rsidR="00852DCB" w:rsidRPr="0004242B">
        <w:rPr>
          <w:rFonts w:ascii="Arial" w:hAnsi="Arial" w:cs="Arial"/>
        </w:rPr>
        <w:t xml:space="preserve">Burmistrza Miasta Kłodzka z dnia </w:t>
      </w:r>
      <w:r w:rsidR="00E71F5F" w:rsidRPr="0004242B">
        <w:rPr>
          <w:rFonts w:ascii="Arial" w:hAnsi="Arial" w:cs="Arial"/>
        </w:rPr>
        <w:t>12</w:t>
      </w:r>
      <w:r w:rsidR="00852DCB" w:rsidRPr="0004242B">
        <w:rPr>
          <w:rFonts w:ascii="Arial" w:hAnsi="Arial" w:cs="Arial"/>
        </w:rPr>
        <w:t xml:space="preserve">.01.2021 r. w sprawie </w:t>
      </w:r>
      <w:r w:rsidR="00E71F5F" w:rsidRPr="0004242B">
        <w:rPr>
          <w:rFonts w:ascii="Arial" w:hAnsi="Arial" w:cs="Arial"/>
        </w:rPr>
        <w:t>zmiany Zarządzenia nr 130/2020 Burmistrza Miasta Kłodzka z dnia 18 grudnia 2020 r. w sprawie przeprowadzenia inwentaryzacji aktywów i pasywów w Urzędzie Miasta Kłodzka na dzień 31.12.2020 r. oraz powołania komisji inwentaryzacyjnej i zespołów do jej przeprowadzenia</w:t>
      </w:r>
      <w:r w:rsidR="00852DCB" w:rsidRPr="0004242B">
        <w:rPr>
          <w:rFonts w:ascii="Arial" w:hAnsi="Arial" w:cs="Arial"/>
        </w:rPr>
        <w:t>.</w:t>
      </w:r>
    </w:p>
    <w:p w14:paraId="246AB53B" w14:textId="58607FA4" w:rsidR="00E71F5F" w:rsidRPr="0004242B" w:rsidRDefault="00E71F5F" w:rsidP="0004242B">
      <w:pPr>
        <w:numPr>
          <w:ilvl w:val="0"/>
          <w:numId w:val="3"/>
        </w:numPr>
        <w:spacing w:line="480" w:lineRule="auto"/>
        <w:contextualSpacing/>
        <w:rPr>
          <w:rFonts w:ascii="Arial" w:eastAsia="Calibri" w:hAnsi="Arial" w:cs="Arial"/>
        </w:rPr>
      </w:pPr>
      <w:r w:rsidRPr="0004242B">
        <w:rPr>
          <w:rFonts w:ascii="Arial" w:hAnsi="Arial" w:cs="Arial"/>
        </w:rPr>
        <w:t xml:space="preserve">Zarządzenie nr 5/2021 Burmistrza Miasta Kłodzka z dnia 21.01.2021 r. w sprawie powołania składu Komisji Przetargowej do postępowania o udzielenie zamówienia publicznego w trybie podstawowym bez przeprowadzenia negocjacji na podstawie art. 275 pkt 1 ustawy z dnia 11 września 2019 r. Prawo zamówień publicznych (Dz. U. </w:t>
      </w:r>
      <w:r w:rsidR="00A47DEB" w:rsidRPr="0004242B">
        <w:rPr>
          <w:rFonts w:ascii="Arial" w:hAnsi="Arial" w:cs="Arial"/>
        </w:rPr>
        <w:br/>
      </w:r>
      <w:r w:rsidRPr="0004242B">
        <w:rPr>
          <w:rFonts w:ascii="Arial" w:hAnsi="Arial" w:cs="Arial"/>
        </w:rPr>
        <w:t>z 2019</w:t>
      </w:r>
      <w:r w:rsidR="00A47DEB" w:rsidRPr="0004242B">
        <w:rPr>
          <w:rFonts w:ascii="Arial" w:hAnsi="Arial" w:cs="Arial"/>
        </w:rPr>
        <w:t xml:space="preserve"> r.</w:t>
      </w:r>
      <w:r w:rsidRPr="0004242B">
        <w:rPr>
          <w:rFonts w:ascii="Arial" w:hAnsi="Arial" w:cs="Arial"/>
        </w:rPr>
        <w:t xml:space="preserve"> poz. 2019 ze zm.), zwana dalej ustawą </w:t>
      </w:r>
      <w:proofErr w:type="spellStart"/>
      <w:r w:rsidRPr="0004242B">
        <w:rPr>
          <w:rFonts w:ascii="Arial" w:hAnsi="Arial" w:cs="Arial"/>
        </w:rPr>
        <w:t>Pzp</w:t>
      </w:r>
      <w:proofErr w:type="spellEnd"/>
      <w:r w:rsidRPr="0004242B">
        <w:rPr>
          <w:rFonts w:ascii="Arial" w:hAnsi="Arial" w:cs="Arial"/>
        </w:rPr>
        <w:t>.</w:t>
      </w:r>
    </w:p>
    <w:p w14:paraId="2CB7665C" w14:textId="090DAED7" w:rsidR="00E71F5F" w:rsidRPr="0004242B" w:rsidRDefault="00E71F5F" w:rsidP="0004242B">
      <w:pPr>
        <w:numPr>
          <w:ilvl w:val="0"/>
          <w:numId w:val="3"/>
        </w:numPr>
        <w:spacing w:line="480" w:lineRule="auto"/>
        <w:contextualSpacing/>
        <w:rPr>
          <w:rFonts w:ascii="Arial" w:eastAsia="Calibri" w:hAnsi="Arial" w:cs="Arial"/>
        </w:rPr>
      </w:pPr>
      <w:r w:rsidRPr="0004242B">
        <w:rPr>
          <w:rFonts w:ascii="Arial" w:hAnsi="Arial" w:cs="Arial"/>
        </w:rPr>
        <w:t>Zarządzenie nr 6/2021 Burmistrza Miasta Kłodzka z dnia 25.01.2021 r. w sprawie powołania Gminnego Biura Spisowego w Gminie Miejskiej Kłodzko oraz Zastępcy Gminnego Komisarza Spisowego.</w:t>
      </w:r>
    </w:p>
    <w:p w14:paraId="12DEADAB" w14:textId="5A1262C0" w:rsidR="00E71F5F" w:rsidRPr="0004242B" w:rsidRDefault="00E71F5F" w:rsidP="0004242B">
      <w:pPr>
        <w:numPr>
          <w:ilvl w:val="0"/>
          <w:numId w:val="3"/>
        </w:numPr>
        <w:spacing w:line="480" w:lineRule="auto"/>
        <w:contextualSpacing/>
        <w:rPr>
          <w:rFonts w:ascii="Arial" w:eastAsia="Calibri" w:hAnsi="Arial" w:cs="Arial"/>
        </w:rPr>
      </w:pPr>
      <w:r w:rsidRPr="0004242B">
        <w:rPr>
          <w:rFonts w:ascii="Arial" w:hAnsi="Arial" w:cs="Arial"/>
        </w:rPr>
        <w:t>Zarządzenie nr 7/2021 Burmistrza Miasta Kłodzka z dnia 29.01.2021 r. w sprawie wprowadzenia nowego regulaminu udzielania zamówień publicznych w Urzędzie Miasta w Kłodzku.</w:t>
      </w:r>
    </w:p>
    <w:p w14:paraId="10673E36" w14:textId="5340F1E9" w:rsidR="00E71F5F" w:rsidRPr="0004242B" w:rsidRDefault="00E71F5F" w:rsidP="0004242B">
      <w:pPr>
        <w:numPr>
          <w:ilvl w:val="0"/>
          <w:numId w:val="3"/>
        </w:numPr>
        <w:spacing w:line="480" w:lineRule="auto"/>
        <w:contextualSpacing/>
        <w:rPr>
          <w:rFonts w:ascii="Arial" w:eastAsia="Calibri" w:hAnsi="Arial" w:cs="Arial"/>
        </w:rPr>
      </w:pPr>
      <w:bookmarkStart w:id="6" w:name="_Hlk63947014"/>
      <w:r w:rsidRPr="0004242B">
        <w:rPr>
          <w:rFonts w:ascii="Arial" w:hAnsi="Arial" w:cs="Arial"/>
        </w:rPr>
        <w:t xml:space="preserve">Zarządzenie nr 8/2021 Burmistrza Miasta Kłodzka z dnia 29.01.2021 r. w sprawie </w:t>
      </w:r>
      <w:bookmarkEnd w:id="6"/>
      <w:r w:rsidRPr="0004242B">
        <w:rPr>
          <w:rFonts w:ascii="Arial" w:hAnsi="Arial" w:cs="Arial"/>
        </w:rPr>
        <w:t xml:space="preserve">powołania składu Komisji Przetargowej do postępowania o udzielenie </w:t>
      </w:r>
      <w:r w:rsidRPr="0004242B">
        <w:rPr>
          <w:rFonts w:ascii="Arial" w:hAnsi="Arial" w:cs="Arial"/>
        </w:rPr>
        <w:lastRenderedPageBreak/>
        <w:t xml:space="preserve">zamówienia publicznego w trybie podstawowym bez przeprowadzenia negocjacji na podstawie art. 275 pkt 1 ustawy z dnia 11 września 2019 r. Prawo zamówień publicznych (Dz. U. </w:t>
      </w:r>
      <w:r w:rsidRPr="0004242B">
        <w:rPr>
          <w:rFonts w:ascii="Arial" w:hAnsi="Arial" w:cs="Arial"/>
        </w:rPr>
        <w:br/>
        <w:t xml:space="preserve">z 2019 poz. 2019 ze zm.), zwana dalej ustawą </w:t>
      </w:r>
      <w:proofErr w:type="spellStart"/>
      <w:r w:rsidRPr="0004242B">
        <w:rPr>
          <w:rFonts w:ascii="Arial" w:hAnsi="Arial" w:cs="Arial"/>
        </w:rPr>
        <w:t>Pzp</w:t>
      </w:r>
      <w:proofErr w:type="spellEnd"/>
      <w:r w:rsidRPr="0004242B">
        <w:rPr>
          <w:rFonts w:ascii="Arial" w:hAnsi="Arial" w:cs="Arial"/>
        </w:rPr>
        <w:t>.</w:t>
      </w:r>
    </w:p>
    <w:p w14:paraId="5DEB3C07" w14:textId="56BC25A6" w:rsidR="00E71F5F" w:rsidRPr="0004242B" w:rsidRDefault="00E71F5F" w:rsidP="0004242B">
      <w:pPr>
        <w:numPr>
          <w:ilvl w:val="0"/>
          <w:numId w:val="3"/>
        </w:numPr>
        <w:spacing w:line="480" w:lineRule="auto"/>
        <w:contextualSpacing/>
        <w:rPr>
          <w:rFonts w:ascii="Arial" w:eastAsia="Calibri" w:hAnsi="Arial" w:cs="Arial"/>
        </w:rPr>
      </w:pPr>
      <w:r w:rsidRPr="0004242B">
        <w:rPr>
          <w:rFonts w:ascii="Arial" w:hAnsi="Arial" w:cs="Arial"/>
        </w:rPr>
        <w:t>Zarządzenie nr 9/2021 Burmistrza Miasta Kłodzka z dnia 02.02.2021 r. w sprawie powołania Komisji Rekrutacyjnej celem naboru na wolne stanowisko urzędnicze podinspektora w Urzędzie Miasta w Kłodzku.</w:t>
      </w:r>
    </w:p>
    <w:p w14:paraId="0AFD2B26" w14:textId="2B726FA2" w:rsidR="00E71F5F" w:rsidRPr="0004242B" w:rsidRDefault="00E71F5F" w:rsidP="0004242B">
      <w:pPr>
        <w:numPr>
          <w:ilvl w:val="0"/>
          <w:numId w:val="3"/>
        </w:numPr>
        <w:spacing w:line="480" w:lineRule="auto"/>
        <w:contextualSpacing/>
        <w:rPr>
          <w:rFonts w:ascii="Arial" w:eastAsia="Calibri" w:hAnsi="Arial" w:cs="Arial"/>
        </w:rPr>
      </w:pPr>
      <w:r w:rsidRPr="0004242B">
        <w:rPr>
          <w:rFonts w:ascii="Arial" w:hAnsi="Arial" w:cs="Arial"/>
        </w:rPr>
        <w:t xml:space="preserve">Zarządzenie nr 10/2021 Burmistrza Miasta Kłodzka z dnia </w:t>
      </w:r>
      <w:r w:rsidR="00932034" w:rsidRPr="0004242B">
        <w:rPr>
          <w:rFonts w:ascii="Arial" w:hAnsi="Arial" w:cs="Arial"/>
        </w:rPr>
        <w:t>04</w:t>
      </w:r>
      <w:r w:rsidRPr="0004242B">
        <w:rPr>
          <w:rFonts w:ascii="Arial" w:hAnsi="Arial" w:cs="Arial"/>
        </w:rPr>
        <w:t>.0</w:t>
      </w:r>
      <w:r w:rsidR="00932034" w:rsidRPr="0004242B">
        <w:rPr>
          <w:rFonts w:ascii="Arial" w:hAnsi="Arial" w:cs="Arial"/>
        </w:rPr>
        <w:t>2</w:t>
      </w:r>
      <w:r w:rsidRPr="0004242B">
        <w:rPr>
          <w:rFonts w:ascii="Arial" w:hAnsi="Arial" w:cs="Arial"/>
        </w:rPr>
        <w:t>.2021 r. w sprawie brakowania dokumentacji niearchiwalnej znajdującej się w zakresie spraw Urzędu Stanu Cywilnego w Urzędzie Miasta w Kłodzku.</w:t>
      </w:r>
    </w:p>
    <w:p w14:paraId="36CD2097" w14:textId="2E78D98E" w:rsidR="009A28DB" w:rsidRPr="0004242B" w:rsidRDefault="00E71F5F" w:rsidP="0004242B">
      <w:pPr>
        <w:numPr>
          <w:ilvl w:val="0"/>
          <w:numId w:val="3"/>
        </w:numPr>
        <w:spacing w:line="480" w:lineRule="auto"/>
        <w:contextualSpacing/>
        <w:rPr>
          <w:rFonts w:ascii="Arial" w:eastAsia="Calibri" w:hAnsi="Arial" w:cs="Arial"/>
        </w:rPr>
      </w:pPr>
      <w:r w:rsidRPr="0004242B">
        <w:rPr>
          <w:rFonts w:ascii="Arial" w:hAnsi="Arial" w:cs="Arial"/>
        </w:rPr>
        <w:t xml:space="preserve">Zarządzenie nr 8/2021 Burmistrza Miasta Kłodzka z dnia </w:t>
      </w:r>
      <w:r w:rsidR="00932034" w:rsidRPr="0004242B">
        <w:rPr>
          <w:rFonts w:ascii="Arial" w:hAnsi="Arial" w:cs="Arial"/>
        </w:rPr>
        <w:t>04</w:t>
      </w:r>
      <w:r w:rsidRPr="0004242B">
        <w:rPr>
          <w:rFonts w:ascii="Arial" w:hAnsi="Arial" w:cs="Arial"/>
        </w:rPr>
        <w:t>.01.2021 r. w sprawie brakowania dokumentacji niearchiwalnej znajdującej się w zakresie spraw Zespołu Zarządzania Kryzysowego i Obrony Cywilnej w Urzędzie Miasta w Kłodzku.</w:t>
      </w:r>
    </w:p>
    <w:p w14:paraId="045876C3" w14:textId="6D3ED5C1" w:rsidR="00007A6A" w:rsidRPr="0004242B" w:rsidRDefault="0046490B" w:rsidP="0004242B">
      <w:p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WYDZIAŁ OBSŁUGI URZĘDU I RADY MIEJSKIEJ</w:t>
      </w:r>
      <w:bookmarkStart w:id="7" w:name="_Hlk25090376"/>
    </w:p>
    <w:p w14:paraId="3EBD4782" w14:textId="12FFEE7B" w:rsidR="0036554F" w:rsidRPr="0004242B" w:rsidRDefault="0036554F" w:rsidP="0004242B">
      <w:p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I. Zawarte umowy:</w:t>
      </w:r>
      <w:r w:rsidR="003A77AA" w:rsidRPr="0004242B">
        <w:rPr>
          <w:rFonts w:ascii="Arial" w:hAnsi="Arial" w:cs="Arial"/>
        </w:rPr>
        <w:t xml:space="preserve"> </w:t>
      </w:r>
    </w:p>
    <w:p w14:paraId="7E6D2395" w14:textId="1E9B3DA8" w:rsidR="0036554F" w:rsidRPr="0004242B" w:rsidRDefault="0080423D" w:rsidP="0004242B">
      <w:pPr>
        <w:spacing w:line="480" w:lineRule="auto"/>
        <w:rPr>
          <w:rFonts w:ascii="Arial" w:eastAsiaTheme="minorHAnsi" w:hAnsi="Arial" w:cs="Arial"/>
        </w:rPr>
      </w:pPr>
      <w:r w:rsidRPr="0004242B">
        <w:rPr>
          <w:rFonts w:ascii="Arial" w:hAnsi="Arial" w:cs="Arial"/>
          <w:snapToGrid w:val="0"/>
          <w:color w:val="000000"/>
        </w:rPr>
        <w:t xml:space="preserve">Umowa zawarta w dniu </w:t>
      </w:r>
      <w:r w:rsidR="00781C09" w:rsidRPr="0004242B">
        <w:rPr>
          <w:rFonts w:ascii="Arial" w:hAnsi="Arial" w:cs="Arial"/>
          <w:snapToGrid w:val="0"/>
          <w:color w:val="000000"/>
        </w:rPr>
        <w:t>25</w:t>
      </w:r>
      <w:r w:rsidRPr="0004242B">
        <w:rPr>
          <w:rFonts w:ascii="Arial" w:hAnsi="Arial" w:cs="Arial"/>
          <w:snapToGrid w:val="0"/>
          <w:color w:val="000000"/>
        </w:rPr>
        <w:t>.01.2021</w:t>
      </w:r>
      <w:r w:rsidR="00781C09" w:rsidRPr="0004242B">
        <w:rPr>
          <w:rFonts w:ascii="Arial" w:hAnsi="Arial" w:cs="Arial"/>
          <w:snapToGrid w:val="0"/>
          <w:color w:val="000000"/>
        </w:rPr>
        <w:t xml:space="preserve"> r. z Piotrem </w:t>
      </w:r>
      <w:proofErr w:type="spellStart"/>
      <w:r w:rsidR="00781C09" w:rsidRPr="0004242B">
        <w:rPr>
          <w:rFonts w:ascii="Arial" w:hAnsi="Arial" w:cs="Arial"/>
          <w:snapToGrid w:val="0"/>
          <w:color w:val="000000"/>
        </w:rPr>
        <w:t>Kramnikiem</w:t>
      </w:r>
      <w:proofErr w:type="spellEnd"/>
      <w:r w:rsidR="00781C09" w:rsidRPr="0004242B">
        <w:rPr>
          <w:rFonts w:ascii="Arial" w:hAnsi="Arial" w:cs="Arial"/>
          <w:snapToGrid w:val="0"/>
          <w:color w:val="000000"/>
        </w:rPr>
        <w:t xml:space="preserve"> TV Kłodzka </w:t>
      </w:r>
      <w:r w:rsidRPr="0004242B">
        <w:rPr>
          <w:rFonts w:ascii="Arial" w:hAnsi="Arial" w:cs="Arial"/>
        </w:rPr>
        <w:t>Telewizja Kłodzka</w:t>
      </w:r>
      <w:r w:rsidR="00781C09" w:rsidRPr="0004242B">
        <w:rPr>
          <w:rFonts w:ascii="Arial" w:hAnsi="Arial" w:cs="Arial"/>
        </w:rPr>
        <w:t>. Transmisja sesji Rady Miejskiej w Kłodzku</w:t>
      </w:r>
      <w:r w:rsidRPr="0004242B">
        <w:rPr>
          <w:rFonts w:ascii="Arial" w:hAnsi="Arial" w:cs="Arial"/>
        </w:rPr>
        <w:t>.  Koszt 615 zł brutto</w:t>
      </w:r>
      <w:r w:rsidR="00781C09" w:rsidRPr="0004242B">
        <w:rPr>
          <w:rFonts w:ascii="Arial" w:hAnsi="Arial" w:cs="Arial"/>
        </w:rPr>
        <w:t>.</w:t>
      </w:r>
      <w:r w:rsidRPr="0004242B">
        <w:rPr>
          <w:rFonts w:ascii="Arial" w:hAnsi="Arial" w:cs="Arial"/>
        </w:rPr>
        <w:t> </w:t>
      </w:r>
    </w:p>
    <w:p w14:paraId="2A6BFB4D" w14:textId="341496A2" w:rsidR="0036554F" w:rsidRPr="0004242B" w:rsidRDefault="0036554F" w:rsidP="0004242B">
      <w:p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II. Zlecenia na usługi i zamówienia na zakupy:</w:t>
      </w:r>
    </w:p>
    <w:p w14:paraId="0B948B53" w14:textId="77777777" w:rsidR="0036554F" w:rsidRPr="0004242B" w:rsidRDefault="0036554F" w:rsidP="0004242B">
      <w:pPr>
        <w:numPr>
          <w:ilvl w:val="0"/>
          <w:numId w:val="17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Zlecenia na usługi są realizowane na bieżąco. </w:t>
      </w:r>
    </w:p>
    <w:p w14:paraId="5CB1942A" w14:textId="77777777" w:rsidR="0036554F" w:rsidRPr="0004242B" w:rsidRDefault="0036554F" w:rsidP="0004242B">
      <w:pPr>
        <w:numPr>
          <w:ilvl w:val="0"/>
          <w:numId w:val="17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Zamówienia na zakupy są realizowane na bieżąco.</w:t>
      </w:r>
    </w:p>
    <w:p w14:paraId="6581F9DA" w14:textId="23C00AB0" w:rsidR="003A77AA" w:rsidRPr="0004242B" w:rsidRDefault="0036554F" w:rsidP="0004242B">
      <w:pPr>
        <w:numPr>
          <w:ilvl w:val="0"/>
          <w:numId w:val="17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Zamówienia prenumeraty i literatury fachowej na potrzeby Wydziałów Urzędu Miasta są realizowane na bieżąco.</w:t>
      </w:r>
    </w:p>
    <w:p w14:paraId="0D0A2A61" w14:textId="219829A2" w:rsidR="003A77AA" w:rsidRPr="0004242B" w:rsidRDefault="003A77AA" w:rsidP="0004242B">
      <w:pPr>
        <w:pStyle w:val="Akapitzlist"/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04242B">
        <w:rPr>
          <w:rFonts w:ascii="Arial" w:hAnsi="Arial" w:cs="Arial"/>
          <w:sz w:val="24"/>
          <w:szCs w:val="24"/>
        </w:rPr>
        <w:t>III. Centralna Ewidencja i Informacja o Działalności Gospodarczej:</w:t>
      </w:r>
    </w:p>
    <w:p w14:paraId="5A088468" w14:textId="5041D2F6" w:rsidR="003A77AA" w:rsidRPr="0004242B" w:rsidRDefault="003A77AA" w:rsidP="0004242B">
      <w:p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W okresie od 11.01.2021 r. do 08.02.2021 r. -   zarejestrowano następującą ilość wniosków: </w:t>
      </w:r>
    </w:p>
    <w:p w14:paraId="13CC7A54" w14:textId="24E2FDE3" w:rsidR="003A77AA" w:rsidRPr="0004242B" w:rsidRDefault="003A77AA" w:rsidP="0004242B">
      <w:pPr>
        <w:numPr>
          <w:ilvl w:val="0"/>
          <w:numId w:val="48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lastRenderedPageBreak/>
        <w:t xml:space="preserve">założenie działalności – </w:t>
      </w:r>
      <w:r w:rsidR="009744D5" w:rsidRPr="0004242B">
        <w:rPr>
          <w:rFonts w:ascii="Arial" w:eastAsia="Times New Roman" w:hAnsi="Arial" w:cs="Arial"/>
        </w:rPr>
        <w:t>3</w:t>
      </w:r>
    </w:p>
    <w:p w14:paraId="267D9540" w14:textId="3332C49C" w:rsidR="003A77AA" w:rsidRPr="0004242B" w:rsidRDefault="003A77AA" w:rsidP="0004242B">
      <w:pPr>
        <w:numPr>
          <w:ilvl w:val="0"/>
          <w:numId w:val="48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 xml:space="preserve">zakończenie działalności – </w:t>
      </w:r>
      <w:r w:rsidR="009744D5" w:rsidRPr="0004242B">
        <w:rPr>
          <w:rFonts w:ascii="Arial" w:eastAsia="Times New Roman" w:hAnsi="Arial" w:cs="Arial"/>
        </w:rPr>
        <w:t>3</w:t>
      </w:r>
    </w:p>
    <w:p w14:paraId="3AD37C96" w14:textId="3DAD51AA" w:rsidR="003A77AA" w:rsidRPr="0004242B" w:rsidRDefault="003A77AA" w:rsidP="0004242B">
      <w:pPr>
        <w:numPr>
          <w:ilvl w:val="0"/>
          <w:numId w:val="48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 xml:space="preserve">zawieszenie działalności – </w:t>
      </w:r>
      <w:r w:rsidR="009744D5" w:rsidRPr="0004242B">
        <w:rPr>
          <w:rFonts w:ascii="Arial" w:eastAsia="Times New Roman" w:hAnsi="Arial" w:cs="Arial"/>
        </w:rPr>
        <w:t>6</w:t>
      </w:r>
    </w:p>
    <w:p w14:paraId="5E5F5324" w14:textId="3D22BB0D" w:rsidR="003A77AA" w:rsidRPr="0004242B" w:rsidRDefault="003A77AA" w:rsidP="0004242B">
      <w:pPr>
        <w:numPr>
          <w:ilvl w:val="0"/>
          <w:numId w:val="48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 xml:space="preserve">wznowienie działalności – </w:t>
      </w:r>
      <w:r w:rsidR="009744D5" w:rsidRPr="0004242B">
        <w:rPr>
          <w:rFonts w:ascii="Arial" w:eastAsia="Times New Roman" w:hAnsi="Arial" w:cs="Arial"/>
        </w:rPr>
        <w:t>3</w:t>
      </w:r>
    </w:p>
    <w:p w14:paraId="1EB41490" w14:textId="6C1267A9" w:rsidR="008F2AC8" w:rsidRPr="0004242B" w:rsidRDefault="003A77AA" w:rsidP="0004242B">
      <w:pPr>
        <w:numPr>
          <w:ilvl w:val="0"/>
          <w:numId w:val="48"/>
        </w:numPr>
        <w:spacing w:line="480" w:lineRule="auto"/>
        <w:rPr>
          <w:rFonts w:ascii="Arial" w:hAnsi="Arial" w:cs="Arial"/>
        </w:rPr>
      </w:pPr>
      <w:r w:rsidRPr="0004242B">
        <w:rPr>
          <w:rFonts w:ascii="Arial" w:eastAsia="Times New Roman" w:hAnsi="Arial" w:cs="Arial"/>
        </w:rPr>
        <w:t xml:space="preserve">zmiana wpisu – </w:t>
      </w:r>
      <w:r w:rsidR="009744D5" w:rsidRPr="0004242B">
        <w:rPr>
          <w:rFonts w:ascii="Arial" w:eastAsia="Times New Roman" w:hAnsi="Arial" w:cs="Arial"/>
        </w:rPr>
        <w:t>44</w:t>
      </w:r>
      <w:r w:rsidR="00392022" w:rsidRPr="0004242B">
        <w:rPr>
          <w:rFonts w:ascii="Arial" w:eastAsia="Times New Roman" w:hAnsi="Arial" w:cs="Arial"/>
        </w:rPr>
        <w:t>.</w:t>
      </w:r>
      <w:bookmarkEnd w:id="7"/>
    </w:p>
    <w:p w14:paraId="65512BC2" w14:textId="191FA5B9" w:rsidR="00215EA1" w:rsidRPr="0004242B" w:rsidRDefault="00B91C48" w:rsidP="0004242B">
      <w:p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STANOWISKO DS. ZARZĄDZANIA ZASOBAMI LUDZKIMI</w:t>
      </w:r>
    </w:p>
    <w:p w14:paraId="3F2F3B61" w14:textId="342218E0" w:rsidR="00A02349" w:rsidRPr="0004242B" w:rsidRDefault="000D6385" w:rsidP="0004242B">
      <w:p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I. Informacja dot. spraw kadrowych:</w:t>
      </w:r>
    </w:p>
    <w:p w14:paraId="1205C69E" w14:textId="1B21253D" w:rsidR="00A02349" w:rsidRPr="0004242B" w:rsidRDefault="00A02349" w:rsidP="0004242B">
      <w:pPr>
        <w:pStyle w:val="Akapitzlist58"/>
        <w:numPr>
          <w:ilvl w:val="0"/>
          <w:numId w:val="49"/>
        </w:numPr>
        <w:spacing w:line="480" w:lineRule="auto"/>
        <w:contextualSpacing/>
        <w:rPr>
          <w:rFonts w:ascii="Arial" w:hAnsi="Arial" w:cs="Arial"/>
          <w:sz w:val="24"/>
          <w:szCs w:val="24"/>
        </w:rPr>
      </w:pPr>
      <w:r w:rsidRPr="0004242B">
        <w:rPr>
          <w:rFonts w:ascii="Arial" w:hAnsi="Arial" w:cs="Arial"/>
          <w:sz w:val="24"/>
          <w:szCs w:val="24"/>
        </w:rPr>
        <w:t>Rozstrzygnięto nabór na wolne stanowisko urzędnicze w Wydziale Podatków i Opłat.</w:t>
      </w:r>
    </w:p>
    <w:p w14:paraId="02A14EBA" w14:textId="1734FC81" w:rsidR="00A02349" w:rsidRPr="0004242B" w:rsidRDefault="00A02349" w:rsidP="0004242B">
      <w:pPr>
        <w:pStyle w:val="Akapitzlist58"/>
        <w:numPr>
          <w:ilvl w:val="0"/>
          <w:numId w:val="49"/>
        </w:numPr>
        <w:spacing w:line="480" w:lineRule="auto"/>
        <w:contextualSpacing/>
        <w:rPr>
          <w:rFonts w:ascii="Arial" w:hAnsi="Arial" w:cs="Arial"/>
          <w:sz w:val="24"/>
          <w:szCs w:val="24"/>
        </w:rPr>
      </w:pPr>
      <w:r w:rsidRPr="0004242B">
        <w:rPr>
          <w:rFonts w:ascii="Arial" w:hAnsi="Arial" w:cs="Arial"/>
          <w:sz w:val="24"/>
          <w:szCs w:val="24"/>
        </w:rPr>
        <w:t>W wyniku naboru na wolne stanowisko nawiązano stosunek pracy na czas określony z jednym pracownikiem zatrudnionym na stanowisku urzędniczym.</w:t>
      </w:r>
    </w:p>
    <w:p w14:paraId="0155F94F" w14:textId="77777777" w:rsidR="00A02349" w:rsidRPr="0004242B" w:rsidRDefault="00A02349" w:rsidP="0004242B">
      <w:pPr>
        <w:pStyle w:val="Akapitzlist58"/>
        <w:numPr>
          <w:ilvl w:val="0"/>
          <w:numId w:val="49"/>
        </w:numPr>
        <w:spacing w:line="480" w:lineRule="auto"/>
        <w:contextualSpacing/>
        <w:rPr>
          <w:rFonts w:ascii="Arial" w:hAnsi="Arial" w:cs="Arial"/>
          <w:sz w:val="24"/>
          <w:szCs w:val="24"/>
        </w:rPr>
      </w:pPr>
      <w:r w:rsidRPr="0004242B">
        <w:rPr>
          <w:rFonts w:ascii="Arial" w:hAnsi="Arial" w:cs="Arial"/>
          <w:sz w:val="24"/>
          <w:szCs w:val="24"/>
        </w:rPr>
        <w:t xml:space="preserve">Podpisano umowę z Powiatowym Urzędem Pracy w Kłodzku na organizację prac interwencyjnych. </w:t>
      </w:r>
    </w:p>
    <w:p w14:paraId="5A4A06F8" w14:textId="77777777" w:rsidR="00A02349" w:rsidRPr="0004242B" w:rsidRDefault="00A02349" w:rsidP="0004242B">
      <w:pPr>
        <w:pStyle w:val="Akapitzlist58"/>
        <w:numPr>
          <w:ilvl w:val="0"/>
          <w:numId w:val="49"/>
        </w:numPr>
        <w:spacing w:line="480" w:lineRule="auto"/>
        <w:contextualSpacing/>
        <w:rPr>
          <w:rFonts w:ascii="Arial" w:hAnsi="Arial" w:cs="Arial"/>
          <w:sz w:val="24"/>
          <w:szCs w:val="24"/>
        </w:rPr>
      </w:pPr>
      <w:r w:rsidRPr="0004242B">
        <w:rPr>
          <w:rFonts w:ascii="Arial" w:hAnsi="Arial" w:cs="Arial"/>
          <w:sz w:val="24"/>
          <w:szCs w:val="24"/>
        </w:rPr>
        <w:t>Nawiązano stosunek pracy z jednym pracownikiem na podstawie umowy o pracę na czas określony.</w:t>
      </w:r>
    </w:p>
    <w:p w14:paraId="64FA3C91" w14:textId="3256DB11" w:rsidR="00A02349" w:rsidRPr="0004242B" w:rsidRDefault="00A02349" w:rsidP="0004242B">
      <w:pPr>
        <w:pStyle w:val="Akapitzlist58"/>
        <w:numPr>
          <w:ilvl w:val="0"/>
          <w:numId w:val="49"/>
        </w:numPr>
        <w:spacing w:line="480" w:lineRule="auto"/>
        <w:contextualSpacing/>
        <w:rPr>
          <w:rFonts w:ascii="Arial" w:hAnsi="Arial" w:cs="Arial"/>
          <w:sz w:val="24"/>
          <w:szCs w:val="24"/>
        </w:rPr>
      </w:pPr>
      <w:r w:rsidRPr="0004242B">
        <w:rPr>
          <w:rFonts w:ascii="Arial" w:hAnsi="Arial" w:cs="Arial"/>
          <w:sz w:val="24"/>
          <w:szCs w:val="24"/>
        </w:rPr>
        <w:t>Ogłoszono nabór na wolne stanowisko Urzędnicze w Wydziale Inżynierii Miejskiej i Ochrony Środowiska.</w:t>
      </w:r>
    </w:p>
    <w:p w14:paraId="47CD5EB3" w14:textId="22B026B7" w:rsidR="00EC2EB3" w:rsidRPr="0004242B" w:rsidRDefault="00A02349" w:rsidP="0004242B">
      <w:pPr>
        <w:pStyle w:val="Akapitzlist58"/>
        <w:numPr>
          <w:ilvl w:val="0"/>
          <w:numId w:val="49"/>
        </w:numPr>
        <w:spacing w:line="480" w:lineRule="auto"/>
        <w:contextualSpacing/>
        <w:rPr>
          <w:rFonts w:ascii="Arial" w:hAnsi="Arial" w:cs="Arial"/>
          <w:sz w:val="24"/>
          <w:szCs w:val="24"/>
        </w:rPr>
      </w:pPr>
      <w:r w:rsidRPr="0004242B">
        <w:rPr>
          <w:rFonts w:ascii="Arial" w:hAnsi="Arial" w:cs="Arial"/>
          <w:sz w:val="24"/>
          <w:szCs w:val="24"/>
        </w:rPr>
        <w:t>Wydano 20 upoważnień do działania w imieniu burmistrza, w tym 11 pełnomocnictw do działania w imieniu burmistrza, jako organu gminy.</w:t>
      </w:r>
    </w:p>
    <w:p w14:paraId="593997CE" w14:textId="77777777" w:rsidR="0004242B" w:rsidRDefault="00EC2EB3" w:rsidP="0004242B">
      <w:pPr>
        <w:pStyle w:val="Akapitzlist"/>
        <w:spacing w:line="480" w:lineRule="auto"/>
        <w:rPr>
          <w:rFonts w:ascii="Arial" w:hAnsi="Arial" w:cs="Arial"/>
          <w:sz w:val="24"/>
          <w:szCs w:val="24"/>
        </w:rPr>
      </w:pPr>
      <w:bookmarkStart w:id="8" w:name="_Hlk54245835"/>
      <w:r w:rsidRPr="0004242B">
        <w:rPr>
          <w:rFonts w:ascii="Arial" w:hAnsi="Arial" w:cs="Arial"/>
          <w:sz w:val="24"/>
          <w:szCs w:val="24"/>
        </w:rPr>
        <w:t>STANOWISKO DS. BHP</w:t>
      </w:r>
      <w:bookmarkEnd w:id="8"/>
      <w:r w:rsidR="0004242B">
        <w:rPr>
          <w:rFonts w:ascii="Arial" w:hAnsi="Arial" w:cs="Arial"/>
          <w:sz w:val="24"/>
          <w:szCs w:val="24"/>
        </w:rPr>
        <w:t xml:space="preserve"> </w:t>
      </w:r>
    </w:p>
    <w:p w14:paraId="103AD451" w14:textId="50B3F1E9" w:rsidR="00870382" w:rsidRPr="0004242B" w:rsidRDefault="0004242B" w:rsidP="0004242B">
      <w:pPr>
        <w:spacing w:line="480" w:lineRule="auto"/>
        <w:rPr>
          <w:rFonts w:ascii="Arial" w:hAnsi="Arial" w:cs="Arial"/>
        </w:rPr>
      </w:pPr>
      <w:proofErr w:type="spellStart"/>
      <w:r w:rsidRPr="0004242B">
        <w:rPr>
          <w:rFonts w:ascii="Arial" w:hAnsi="Arial" w:cs="Arial"/>
        </w:rPr>
        <w:t>O</w:t>
      </w:r>
      <w:r w:rsidR="00870382" w:rsidRPr="0004242B">
        <w:rPr>
          <w:rFonts w:ascii="Arial" w:hAnsi="Arial" w:cs="Arial"/>
        </w:rPr>
        <w:t>podjętych</w:t>
      </w:r>
      <w:proofErr w:type="spellEnd"/>
      <w:r w:rsidR="00870382" w:rsidRPr="0004242B">
        <w:rPr>
          <w:rFonts w:ascii="Arial" w:hAnsi="Arial" w:cs="Arial"/>
        </w:rPr>
        <w:t xml:space="preserve"> działaniach w Urzędzie Miasta Kłodzko  z zakresu bezpieczeństwa i higieny pracy oraz ochrony przeciwpożarowej za okres od dnia 11 stycznia  2021 roku  do dnia  08 lutego 2021 roku</w:t>
      </w:r>
      <w:r>
        <w:rPr>
          <w:rFonts w:ascii="Arial" w:hAnsi="Arial" w:cs="Arial"/>
        </w:rPr>
        <w:t>:</w:t>
      </w:r>
    </w:p>
    <w:p w14:paraId="3BEFD6DB" w14:textId="720A0664" w:rsidR="00870382" w:rsidRPr="0004242B" w:rsidRDefault="00870382" w:rsidP="0004242B">
      <w:p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1. Sporządzono skierowania do lekarza medycyny pracy na badania wstępne, okresowe dla    pracowników. Poinformowano pracowników o ograniczeniach i </w:t>
      </w:r>
      <w:r w:rsidRPr="0004242B">
        <w:rPr>
          <w:rFonts w:ascii="Arial" w:hAnsi="Arial" w:cs="Arial"/>
        </w:rPr>
        <w:lastRenderedPageBreak/>
        <w:t>trudnościach związanych z wykonywaniem  badań w czasie trwania epidemii COVID-19.</w:t>
      </w:r>
    </w:p>
    <w:p w14:paraId="7B126892" w14:textId="47BD9B55" w:rsidR="00870382" w:rsidRPr="0004242B" w:rsidRDefault="00870382" w:rsidP="0004242B">
      <w:p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2. Współdziałano ze służbą medycyny pracy w zakresie profilaktyki zdrowotnej pracowników, a w szczególności przy organizowaniu wstępnych i okresowych badań lekarskich pracowników w czasie trwania  epidemii COVID-19.</w:t>
      </w:r>
    </w:p>
    <w:p w14:paraId="0C42A127" w14:textId="406D36B1" w:rsidR="00870382" w:rsidRPr="0004242B" w:rsidRDefault="00870382" w:rsidP="0004242B">
      <w:p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3. Przeprowadzono  z głównym specjalistą ds. zarządzania zasobami ludzkimi  analizę  okresowych szkoleń bhp, ppoż. i badań lekarskich na I kwartał 2021 roku.</w:t>
      </w:r>
    </w:p>
    <w:p w14:paraId="732D0F3C" w14:textId="7A7F0D79" w:rsidR="00870382" w:rsidRPr="0004242B" w:rsidRDefault="00870382" w:rsidP="0004242B">
      <w:p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4. Przeprowadzono analizę  wydatkowania zaplanowanych środków finansowych  na I kwartał  2021 roku – usługi medyczne, bezpieczeństwo i higiena pracy, ochrona ppoż. </w:t>
      </w:r>
    </w:p>
    <w:p w14:paraId="22AE683C" w14:textId="23CF003B" w:rsidR="00870382" w:rsidRPr="0004242B" w:rsidRDefault="00870382" w:rsidP="0004242B">
      <w:p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5. Sprawowano nadzór nad prawidłowością rozmieszczenia, stanem gotowości podręcznego sprzętu gaśniczego i urządzeń przeciwpożarowych.  Sprawdzono  oznakowanie, drożność dróg ewakuacyjnych, wyjść ewakuacyjnych z obiektu. Przeprowadzono przegląd oraz legalizację sprzętu gaśniczego (gaśnic) oraz wewnętrznej sieci hydrantowej (badania ciśnienia i wydajności).</w:t>
      </w:r>
    </w:p>
    <w:p w14:paraId="17E18DF5" w14:textId="77777777" w:rsidR="00870382" w:rsidRPr="0004242B" w:rsidRDefault="00870382" w:rsidP="0004242B">
      <w:p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6. Bieżąca współpraca z Komendą Powiatową Państwowej Straży Pożarnej w Kłodzku.</w:t>
      </w:r>
    </w:p>
    <w:p w14:paraId="430FA068" w14:textId="202FB823" w:rsidR="00870382" w:rsidRPr="0004242B" w:rsidRDefault="00870382" w:rsidP="0004242B">
      <w:p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7. Udzielono konsultacji  pracownikom z zakresu bezpieczeństwa i higieny pracy,                               a   w szczególności z zagadnieniami dotyczącymi </w:t>
      </w:r>
      <w:bookmarkStart w:id="9" w:name="_Hlk64349106"/>
      <w:r w:rsidRPr="0004242B">
        <w:rPr>
          <w:rFonts w:ascii="Arial" w:hAnsi="Arial" w:cs="Arial"/>
        </w:rPr>
        <w:t>COVID-19</w:t>
      </w:r>
      <w:bookmarkEnd w:id="9"/>
      <w:r w:rsidRPr="0004242B">
        <w:rPr>
          <w:rFonts w:ascii="Arial" w:hAnsi="Arial" w:cs="Arial"/>
        </w:rPr>
        <w:t>.</w:t>
      </w:r>
    </w:p>
    <w:p w14:paraId="49899CA8" w14:textId="61B7C71E" w:rsidR="00870382" w:rsidRPr="0004242B" w:rsidRDefault="00870382" w:rsidP="0004242B">
      <w:p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8. Informowano pracowników  o ryzyku zawodowym na stanowisku pracy w związku</w:t>
      </w:r>
    </w:p>
    <w:p w14:paraId="3F4BC1EE" w14:textId="625EB0C6" w:rsidR="00870382" w:rsidRPr="0004242B" w:rsidRDefault="00870382" w:rsidP="0004242B">
      <w:p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z zagrożeniami  biologicznymi  spowodowanymi COVID-19.</w:t>
      </w:r>
    </w:p>
    <w:p w14:paraId="3BA83388" w14:textId="22546A96" w:rsidR="0020029E" w:rsidRPr="0004242B" w:rsidRDefault="00870382" w:rsidP="0004242B">
      <w:p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9.</w:t>
      </w:r>
      <w:r w:rsidR="008A722B" w:rsidRPr="0004242B">
        <w:rPr>
          <w:rFonts w:ascii="Arial" w:hAnsi="Arial" w:cs="Arial"/>
        </w:rPr>
        <w:t xml:space="preserve"> </w:t>
      </w:r>
      <w:r w:rsidRPr="0004242B">
        <w:rPr>
          <w:rFonts w:ascii="Arial" w:hAnsi="Arial" w:cs="Arial"/>
        </w:rPr>
        <w:t>Przeprowadzono szkolenie wstępne z zakresu bezpieczeństwa i higieny pracy oraz ochrony przeciwpożarowej.</w:t>
      </w:r>
    </w:p>
    <w:p w14:paraId="7E373AEF" w14:textId="1B89C866" w:rsidR="00BC29C3" w:rsidRPr="0004242B" w:rsidRDefault="001B03DC" w:rsidP="0004242B">
      <w:p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WYDZIAŁ EDUKACJI I SPRAW SPOŁECZNYCH</w:t>
      </w:r>
    </w:p>
    <w:p w14:paraId="62A00341" w14:textId="77777777" w:rsidR="00BC29C3" w:rsidRPr="0004242B" w:rsidRDefault="00BC29C3" w:rsidP="0004242B">
      <w:pPr>
        <w:numPr>
          <w:ilvl w:val="0"/>
          <w:numId w:val="13"/>
        </w:numPr>
        <w:spacing w:line="480" w:lineRule="auto"/>
        <w:ind w:left="851" w:hanging="425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Organizacja  szkół i  placówek oświatowych:</w:t>
      </w:r>
    </w:p>
    <w:p w14:paraId="2FA9AFE1" w14:textId="5E56255F" w:rsidR="00BC29C3" w:rsidRPr="0004242B" w:rsidRDefault="00BC29C3" w:rsidP="0004242B">
      <w:pPr>
        <w:pStyle w:val="Akapitzlist"/>
        <w:numPr>
          <w:ilvl w:val="0"/>
          <w:numId w:val="23"/>
        </w:numPr>
        <w:spacing w:line="480" w:lineRule="auto"/>
        <w:ind w:left="851" w:hanging="284"/>
        <w:rPr>
          <w:rFonts w:ascii="Arial" w:eastAsia="Times New Roman" w:hAnsi="Arial" w:cs="Arial"/>
          <w:sz w:val="24"/>
          <w:szCs w:val="24"/>
        </w:rPr>
      </w:pPr>
      <w:r w:rsidRPr="0004242B">
        <w:rPr>
          <w:rFonts w:ascii="Arial" w:eastAsia="Times New Roman" w:hAnsi="Arial" w:cs="Arial"/>
          <w:sz w:val="24"/>
          <w:szCs w:val="24"/>
        </w:rPr>
        <w:t>Sfinansowano szkolenia dla nauczycieli z zakresu prawa oświatowego – 2 800,00.</w:t>
      </w:r>
    </w:p>
    <w:p w14:paraId="23A005E0" w14:textId="39D7281C" w:rsidR="00BC29C3" w:rsidRPr="0004242B" w:rsidRDefault="00BC29C3" w:rsidP="0004242B">
      <w:pPr>
        <w:pStyle w:val="Akapitzlist"/>
        <w:numPr>
          <w:ilvl w:val="0"/>
          <w:numId w:val="23"/>
        </w:numPr>
        <w:spacing w:line="480" w:lineRule="auto"/>
        <w:ind w:left="851" w:hanging="284"/>
        <w:rPr>
          <w:rFonts w:ascii="Arial" w:eastAsia="Times New Roman" w:hAnsi="Arial" w:cs="Arial"/>
          <w:sz w:val="24"/>
          <w:szCs w:val="24"/>
        </w:rPr>
      </w:pPr>
      <w:r w:rsidRPr="0004242B">
        <w:rPr>
          <w:rFonts w:ascii="Arial" w:eastAsia="Times New Roman" w:hAnsi="Arial" w:cs="Arial"/>
          <w:sz w:val="24"/>
          <w:szCs w:val="24"/>
        </w:rPr>
        <w:lastRenderedPageBreak/>
        <w:t xml:space="preserve">Sporządzenie Zarządzenia Nr 14.0050.2021 Burmistrza Miasta Kłodzka w sprawie planu dofinansowania doskonalenia zawodowego nauczycieli oraz ustalenie maksymalnej kwoty dofinansowania opłat za kształcenie w 2021 r. </w:t>
      </w:r>
    </w:p>
    <w:p w14:paraId="357C636A" w14:textId="49D27F5C" w:rsidR="00BC29C3" w:rsidRPr="0004242B" w:rsidRDefault="00BC29C3" w:rsidP="0004242B">
      <w:pPr>
        <w:pStyle w:val="Akapitzlist"/>
        <w:keepNext/>
        <w:keepLines/>
        <w:numPr>
          <w:ilvl w:val="0"/>
          <w:numId w:val="13"/>
        </w:numPr>
        <w:spacing w:before="200" w:line="480" w:lineRule="auto"/>
        <w:outlineLvl w:val="1"/>
        <w:rPr>
          <w:rFonts w:ascii="Arial" w:hAnsi="Arial" w:cs="Arial"/>
          <w:color w:val="000000"/>
          <w:sz w:val="24"/>
          <w:szCs w:val="24"/>
          <w:lang w:eastAsia="pl-PL"/>
        </w:rPr>
      </w:pPr>
      <w:r w:rsidRPr="0004242B">
        <w:rPr>
          <w:rFonts w:ascii="Arial" w:hAnsi="Arial" w:cs="Arial"/>
          <w:color w:val="000000"/>
          <w:sz w:val="24"/>
          <w:szCs w:val="24"/>
          <w:lang w:eastAsia="pl-PL"/>
        </w:rPr>
        <w:t>Konkursy, dotacje:</w:t>
      </w:r>
    </w:p>
    <w:p w14:paraId="7FFE9D9D" w14:textId="77777777" w:rsidR="00BC29C3" w:rsidRPr="0004242B" w:rsidRDefault="00BC29C3" w:rsidP="0004242B">
      <w:pPr>
        <w:pStyle w:val="Akapitzlist"/>
        <w:keepNext/>
        <w:keepLines/>
        <w:numPr>
          <w:ilvl w:val="0"/>
          <w:numId w:val="19"/>
        </w:numPr>
        <w:spacing w:before="200" w:line="480" w:lineRule="auto"/>
        <w:ind w:left="1134" w:hanging="425"/>
        <w:outlineLvl w:val="1"/>
        <w:rPr>
          <w:rFonts w:ascii="Arial" w:hAnsi="Arial" w:cs="Arial"/>
          <w:color w:val="000000"/>
          <w:sz w:val="24"/>
          <w:szCs w:val="24"/>
          <w:lang w:eastAsia="pl-PL"/>
        </w:rPr>
      </w:pPr>
      <w:r w:rsidRPr="0004242B">
        <w:rPr>
          <w:rFonts w:ascii="Arial" w:hAnsi="Arial" w:cs="Arial"/>
          <w:color w:val="000000"/>
          <w:sz w:val="24"/>
          <w:szCs w:val="24"/>
          <w:lang w:eastAsia="pl-PL"/>
        </w:rPr>
        <w:t>Rozliczono celową dotacje przedszkolną za rok 2020.</w:t>
      </w:r>
    </w:p>
    <w:p w14:paraId="65F19482" w14:textId="77777777" w:rsidR="00BC29C3" w:rsidRPr="0004242B" w:rsidRDefault="00BC29C3" w:rsidP="0004242B">
      <w:pPr>
        <w:pStyle w:val="Akapitzlist"/>
        <w:keepNext/>
        <w:keepLines/>
        <w:numPr>
          <w:ilvl w:val="0"/>
          <w:numId w:val="19"/>
        </w:numPr>
        <w:spacing w:before="200" w:line="480" w:lineRule="auto"/>
        <w:ind w:left="1134" w:hanging="425"/>
        <w:outlineLvl w:val="1"/>
        <w:rPr>
          <w:rFonts w:ascii="Arial" w:hAnsi="Arial" w:cs="Arial"/>
          <w:color w:val="000000"/>
          <w:sz w:val="24"/>
          <w:szCs w:val="24"/>
          <w:lang w:eastAsia="pl-PL"/>
        </w:rPr>
      </w:pPr>
      <w:r w:rsidRPr="0004242B">
        <w:rPr>
          <w:rFonts w:ascii="Arial" w:hAnsi="Arial" w:cs="Arial"/>
          <w:color w:val="000000"/>
          <w:sz w:val="24"/>
          <w:szCs w:val="24"/>
          <w:lang w:eastAsia="pl-PL"/>
        </w:rPr>
        <w:t xml:space="preserve">Obliczono nową Podstawową Kwotę Dotacji. </w:t>
      </w:r>
    </w:p>
    <w:p w14:paraId="7FDB1E75" w14:textId="222E7980" w:rsidR="00BC29C3" w:rsidRPr="0004242B" w:rsidRDefault="00BC29C3" w:rsidP="0004242B">
      <w:pPr>
        <w:pStyle w:val="Akapitzlist"/>
        <w:keepNext/>
        <w:keepLines/>
        <w:numPr>
          <w:ilvl w:val="0"/>
          <w:numId w:val="19"/>
        </w:numPr>
        <w:spacing w:before="200" w:line="480" w:lineRule="auto"/>
        <w:ind w:left="1134" w:hanging="425"/>
        <w:outlineLvl w:val="1"/>
        <w:rPr>
          <w:rFonts w:ascii="Arial" w:hAnsi="Arial" w:cs="Arial"/>
          <w:color w:val="000000"/>
          <w:sz w:val="24"/>
          <w:szCs w:val="24"/>
          <w:lang w:eastAsia="pl-PL"/>
        </w:rPr>
      </w:pPr>
      <w:r w:rsidRPr="0004242B">
        <w:rPr>
          <w:rFonts w:ascii="Arial" w:hAnsi="Arial" w:cs="Arial"/>
          <w:color w:val="000000"/>
          <w:sz w:val="24"/>
          <w:szCs w:val="24"/>
          <w:lang w:eastAsia="pl-PL"/>
        </w:rPr>
        <w:t xml:space="preserve">Naliczono i wypłacono dotację dla 6 placówek niepublicznych: 1 niepublicznej szkoły podstawowej, 1 niepublicznego terapeutycznego punktu przedszkolnego oraz 4 niepublicznych przedszkoli. </w:t>
      </w:r>
    </w:p>
    <w:p w14:paraId="142C698A" w14:textId="20D93126" w:rsidR="00BC29C3" w:rsidRPr="0004242B" w:rsidRDefault="00BC29C3" w:rsidP="0004242B">
      <w:pPr>
        <w:pStyle w:val="Akapitzlist"/>
        <w:keepNext/>
        <w:keepLines/>
        <w:numPr>
          <w:ilvl w:val="0"/>
          <w:numId w:val="19"/>
        </w:numPr>
        <w:spacing w:before="200" w:line="480" w:lineRule="auto"/>
        <w:ind w:left="1134" w:hanging="425"/>
        <w:outlineLvl w:val="1"/>
        <w:rPr>
          <w:rFonts w:ascii="Arial" w:hAnsi="Arial" w:cs="Arial"/>
          <w:color w:val="000000"/>
          <w:sz w:val="24"/>
          <w:szCs w:val="24"/>
          <w:lang w:eastAsia="pl-PL"/>
        </w:rPr>
      </w:pPr>
      <w:r w:rsidRPr="0004242B">
        <w:rPr>
          <w:rFonts w:ascii="Arial" w:hAnsi="Arial" w:cs="Arial"/>
          <w:color w:val="000000"/>
          <w:sz w:val="24"/>
          <w:szCs w:val="24"/>
          <w:lang w:eastAsia="pl-PL"/>
        </w:rPr>
        <w:t>Wstępnie zweryfikowano złożone przez niepubliczne jednostki rozliczenia dotacji otrzymanych z budżetu Gminy Miejskiej Kłodzko w roku 2020, rozliczenia te stanowią przedmiot dalszych weryfikacji.</w:t>
      </w:r>
    </w:p>
    <w:p w14:paraId="06D99081" w14:textId="77777777" w:rsidR="00BC29C3" w:rsidRPr="0004242B" w:rsidRDefault="00BC29C3" w:rsidP="0004242B">
      <w:pPr>
        <w:pStyle w:val="Akapitzlist"/>
        <w:keepNext/>
        <w:keepLines/>
        <w:numPr>
          <w:ilvl w:val="0"/>
          <w:numId w:val="19"/>
        </w:numPr>
        <w:spacing w:before="200" w:line="480" w:lineRule="auto"/>
        <w:ind w:left="1134" w:hanging="425"/>
        <w:outlineLvl w:val="1"/>
        <w:rPr>
          <w:rFonts w:ascii="Arial" w:hAnsi="Arial" w:cs="Arial"/>
          <w:color w:val="000000"/>
          <w:sz w:val="24"/>
          <w:szCs w:val="24"/>
          <w:lang w:eastAsia="pl-PL"/>
        </w:rPr>
      </w:pPr>
      <w:r w:rsidRPr="0004242B">
        <w:rPr>
          <w:rFonts w:ascii="Arial" w:hAnsi="Arial" w:cs="Arial"/>
          <w:color w:val="000000"/>
          <w:sz w:val="24"/>
          <w:szCs w:val="24"/>
          <w:lang w:eastAsia="pl-PL"/>
        </w:rPr>
        <w:t>Rozliczenie dotacji z realizacji zadań w  2020 r. z zakresu upowszechniania kultury fizycznej i sportu.</w:t>
      </w:r>
    </w:p>
    <w:p w14:paraId="63894F45" w14:textId="156B8321" w:rsidR="00BC29C3" w:rsidRPr="0004242B" w:rsidRDefault="00BC29C3" w:rsidP="0004242B">
      <w:pPr>
        <w:pStyle w:val="Akapitzlist"/>
        <w:keepNext/>
        <w:keepLines/>
        <w:numPr>
          <w:ilvl w:val="0"/>
          <w:numId w:val="19"/>
        </w:numPr>
        <w:spacing w:before="200" w:line="480" w:lineRule="auto"/>
        <w:ind w:left="1134" w:hanging="425"/>
        <w:outlineLvl w:val="1"/>
        <w:rPr>
          <w:rFonts w:ascii="Arial" w:hAnsi="Arial" w:cs="Arial"/>
          <w:color w:val="000000"/>
          <w:sz w:val="24"/>
          <w:szCs w:val="24"/>
          <w:lang w:eastAsia="pl-PL"/>
        </w:rPr>
      </w:pPr>
      <w:r w:rsidRPr="0004242B">
        <w:rPr>
          <w:rFonts w:ascii="Arial" w:hAnsi="Arial" w:cs="Arial"/>
          <w:color w:val="000000"/>
          <w:sz w:val="24"/>
          <w:szCs w:val="24"/>
          <w:lang w:eastAsia="pl-PL"/>
        </w:rPr>
        <w:t>Przygotowanie procedury konkursowej z ustawy o sporcie o szacunkowej wartości 540 000,00 zł.</w:t>
      </w:r>
    </w:p>
    <w:p w14:paraId="25B302ED" w14:textId="366DD9E4" w:rsidR="00BC29C3" w:rsidRPr="0004242B" w:rsidRDefault="00BC29C3" w:rsidP="0004242B">
      <w:pPr>
        <w:pStyle w:val="Akapitzlist"/>
        <w:keepNext/>
        <w:keepLines/>
        <w:numPr>
          <w:ilvl w:val="0"/>
          <w:numId w:val="19"/>
        </w:numPr>
        <w:spacing w:before="200" w:line="480" w:lineRule="auto"/>
        <w:ind w:left="1134" w:hanging="425"/>
        <w:outlineLvl w:val="1"/>
        <w:rPr>
          <w:rFonts w:ascii="Arial" w:hAnsi="Arial" w:cs="Arial"/>
          <w:color w:val="000000"/>
          <w:sz w:val="24"/>
          <w:szCs w:val="24"/>
          <w:lang w:eastAsia="pl-PL"/>
        </w:rPr>
      </w:pPr>
      <w:r w:rsidRPr="0004242B">
        <w:rPr>
          <w:rFonts w:ascii="Arial" w:hAnsi="Arial" w:cs="Arial"/>
          <w:color w:val="000000"/>
          <w:sz w:val="24"/>
          <w:szCs w:val="24"/>
          <w:lang w:eastAsia="pl-PL"/>
        </w:rPr>
        <w:t xml:space="preserve">Przygotowanie procedury konkursowej z ustawy o pożytku publicznym </w:t>
      </w:r>
      <w:r w:rsidRPr="0004242B">
        <w:rPr>
          <w:rFonts w:ascii="Arial" w:hAnsi="Arial" w:cs="Arial"/>
          <w:color w:val="000000"/>
          <w:sz w:val="24"/>
          <w:szCs w:val="24"/>
          <w:lang w:eastAsia="pl-PL"/>
        </w:rPr>
        <w:br/>
        <w:t>i o wolontariacie  o  szacunkowej wartości – 50 000,00 zł.</w:t>
      </w:r>
    </w:p>
    <w:p w14:paraId="625AA313" w14:textId="27A0517D" w:rsidR="00BC29C3" w:rsidRPr="0004242B" w:rsidRDefault="00BC29C3" w:rsidP="0004242B">
      <w:pPr>
        <w:pStyle w:val="Akapitzlist"/>
        <w:keepNext/>
        <w:keepLines/>
        <w:numPr>
          <w:ilvl w:val="0"/>
          <w:numId w:val="19"/>
        </w:numPr>
        <w:spacing w:before="200" w:line="480" w:lineRule="auto"/>
        <w:ind w:left="1134" w:hanging="425"/>
        <w:outlineLvl w:val="1"/>
        <w:rPr>
          <w:rFonts w:ascii="Arial" w:hAnsi="Arial" w:cs="Arial"/>
          <w:color w:val="000000"/>
          <w:sz w:val="24"/>
          <w:szCs w:val="24"/>
          <w:lang w:eastAsia="pl-PL"/>
        </w:rPr>
      </w:pPr>
      <w:r w:rsidRPr="0004242B">
        <w:rPr>
          <w:rFonts w:ascii="Arial" w:hAnsi="Arial" w:cs="Arial"/>
          <w:color w:val="000000"/>
          <w:sz w:val="24"/>
          <w:szCs w:val="24"/>
          <w:lang w:eastAsia="pl-PL"/>
        </w:rPr>
        <w:t>Ogłoszenie konkursów na wsparcie realizacji zadań w 2021</w:t>
      </w:r>
      <w:r w:rsidR="00D60122" w:rsidRPr="0004242B">
        <w:rPr>
          <w:rFonts w:ascii="Arial" w:hAnsi="Arial" w:cs="Arial"/>
          <w:color w:val="000000"/>
          <w:sz w:val="24"/>
          <w:szCs w:val="24"/>
          <w:lang w:eastAsia="pl-PL"/>
        </w:rPr>
        <w:t xml:space="preserve">  r. </w:t>
      </w:r>
      <w:r w:rsidRPr="0004242B">
        <w:rPr>
          <w:rFonts w:ascii="Arial" w:hAnsi="Arial" w:cs="Arial"/>
          <w:color w:val="000000"/>
          <w:sz w:val="24"/>
          <w:szCs w:val="24"/>
          <w:lang w:eastAsia="pl-PL"/>
        </w:rPr>
        <w:t xml:space="preserve"> z zakresu sportu</w:t>
      </w:r>
      <w:r w:rsidR="0004242B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0867860E" w14:textId="4F95CE84" w:rsidR="00BC29C3" w:rsidRPr="0004242B" w:rsidRDefault="00BC29C3" w:rsidP="0004242B">
      <w:pPr>
        <w:keepNext/>
        <w:keepLines/>
        <w:numPr>
          <w:ilvl w:val="0"/>
          <w:numId w:val="1"/>
        </w:numPr>
        <w:spacing w:before="200" w:line="480" w:lineRule="auto"/>
        <w:ind w:left="1080"/>
        <w:outlineLvl w:val="1"/>
        <w:rPr>
          <w:rFonts w:ascii="Arial" w:eastAsia="Calibri" w:hAnsi="Arial" w:cs="Arial"/>
        </w:rPr>
      </w:pPr>
      <w:r w:rsidRPr="0004242B">
        <w:rPr>
          <w:rFonts w:ascii="Arial" w:eastAsia="Calibri" w:hAnsi="Arial" w:cs="Arial"/>
        </w:rPr>
        <w:t xml:space="preserve">Stypendia:   </w:t>
      </w:r>
    </w:p>
    <w:p w14:paraId="068E89DA" w14:textId="224DE19F" w:rsidR="00BC29C3" w:rsidRPr="0004242B" w:rsidRDefault="00BC29C3" w:rsidP="0004242B">
      <w:pPr>
        <w:pStyle w:val="Akapitzlist"/>
        <w:numPr>
          <w:ilvl w:val="0"/>
          <w:numId w:val="22"/>
        </w:numPr>
        <w:spacing w:line="480" w:lineRule="auto"/>
        <w:ind w:left="1134" w:hanging="425"/>
        <w:rPr>
          <w:rFonts w:ascii="Arial" w:eastAsia="MS Mincho" w:hAnsi="Arial" w:cs="Arial"/>
          <w:sz w:val="24"/>
          <w:szCs w:val="24"/>
          <w:lang w:eastAsia="pl-PL"/>
        </w:rPr>
      </w:pPr>
      <w:r w:rsidRPr="0004242B">
        <w:rPr>
          <w:rFonts w:ascii="Arial" w:eastAsia="MS Mincho" w:hAnsi="Arial" w:cs="Arial"/>
          <w:sz w:val="24"/>
          <w:szCs w:val="24"/>
          <w:lang w:eastAsia="pl-PL"/>
        </w:rPr>
        <w:t xml:space="preserve">Sporządzenie pism do szkół w sprawie wysokości środków przeznaczonych dla poszczególnych placówek na wypłatę stypendium motywacyjnego za I </w:t>
      </w:r>
      <w:proofErr w:type="spellStart"/>
      <w:r w:rsidRPr="0004242B">
        <w:rPr>
          <w:rFonts w:ascii="Arial" w:eastAsia="MS Mincho" w:hAnsi="Arial" w:cs="Arial"/>
          <w:sz w:val="24"/>
          <w:szCs w:val="24"/>
          <w:lang w:eastAsia="pl-PL"/>
        </w:rPr>
        <w:t>sem</w:t>
      </w:r>
      <w:proofErr w:type="spellEnd"/>
      <w:r w:rsidRPr="0004242B">
        <w:rPr>
          <w:rFonts w:ascii="Arial" w:eastAsia="MS Mincho" w:hAnsi="Arial" w:cs="Arial"/>
          <w:sz w:val="24"/>
          <w:szCs w:val="24"/>
          <w:lang w:eastAsia="pl-PL"/>
        </w:rPr>
        <w:t>. roku szkolnego 2020/2021</w:t>
      </w:r>
      <w:r w:rsidR="00D60122" w:rsidRPr="0004242B">
        <w:rPr>
          <w:rFonts w:ascii="Arial" w:eastAsia="MS Mincho" w:hAnsi="Arial" w:cs="Arial"/>
          <w:sz w:val="24"/>
          <w:szCs w:val="24"/>
          <w:lang w:eastAsia="pl-PL"/>
        </w:rPr>
        <w:t>.</w:t>
      </w:r>
    </w:p>
    <w:p w14:paraId="254B1D9B" w14:textId="3D9EEAE2" w:rsidR="00BC29C3" w:rsidRPr="0004242B" w:rsidRDefault="00BC29C3" w:rsidP="0004242B">
      <w:pPr>
        <w:pStyle w:val="Akapitzlist"/>
        <w:numPr>
          <w:ilvl w:val="0"/>
          <w:numId w:val="22"/>
        </w:numPr>
        <w:spacing w:line="480" w:lineRule="auto"/>
        <w:ind w:left="1134" w:hanging="425"/>
        <w:rPr>
          <w:rFonts w:ascii="Arial" w:eastAsia="MS Mincho" w:hAnsi="Arial" w:cs="Arial"/>
          <w:sz w:val="24"/>
          <w:szCs w:val="24"/>
          <w:lang w:eastAsia="pl-PL"/>
        </w:rPr>
      </w:pPr>
      <w:r w:rsidRPr="0004242B">
        <w:rPr>
          <w:rFonts w:ascii="Arial" w:eastAsia="MS Mincho" w:hAnsi="Arial" w:cs="Arial"/>
          <w:sz w:val="24"/>
          <w:szCs w:val="24"/>
          <w:lang w:eastAsia="pl-PL"/>
        </w:rPr>
        <w:lastRenderedPageBreak/>
        <w:t xml:space="preserve">Sporządzenie korekty rozliczenia dotacji na wyposażenie szkół w podręczniki </w:t>
      </w:r>
      <w:r w:rsidR="007542C2" w:rsidRPr="0004242B">
        <w:rPr>
          <w:rFonts w:ascii="Arial" w:eastAsia="MS Mincho" w:hAnsi="Arial" w:cs="Arial"/>
          <w:sz w:val="24"/>
          <w:szCs w:val="24"/>
          <w:lang w:eastAsia="pl-PL"/>
        </w:rPr>
        <w:br/>
      </w:r>
      <w:r w:rsidRPr="0004242B">
        <w:rPr>
          <w:rFonts w:ascii="Arial" w:eastAsia="MS Mincho" w:hAnsi="Arial" w:cs="Arial"/>
          <w:sz w:val="24"/>
          <w:szCs w:val="24"/>
          <w:lang w:eastAsia="pl-PL"/>
        </w:rPr>
        <w:t>i materiały ćwiczeniowe.</w:t>
      </w:r>
    </w:p>
    <w:p w14:paraId="4DBB79A2" w14:textId="77777777" w:rsidR="00BC29C3" w:rsidRPr="0004242B" w:rsidRDefault="00BC29C3" w:rsidP="0004242B">
      <w:pPr>
        <w:pStyle w:val="Akapitzlist"/>
        <w:numPr>
          <w:ilvl w:val="0"/>
          <w:numId w:val="22"/>
        </w:numPr>
        <w:spacing w:line="480" w:lineRule="auto"/>
        <w:ind w:left="1134" w:hanging="425"/>
        <w:rPr>
          <w:rFonts w:ascii="Arial" w:eastAsia="MS Mincho" w:hAnsi="Arial" w:cs="Arial"/>
          <w:sz w:val="24"/>
          <w:szCs w:val="24"/>
          <w:lang w:eastAsia="pl-PL"/>
        </w:rPr>
      </w:pPr>
      <w:r w:rsidRPr="0004242B">
        <w:rPr>
          <w:rFonts w:ascii="Arial" w:eastAsia="MS Mincho" w:hAnsi="Arial" w:cs="Arial"/>
          <w:sz w:val="24"/>
          <w:szCs w:val="24"/>
          <w:lang w:eastAsia="pl-PL"/>
        </w:rPr>
        <w:t>Sporządzenia sprawozdania dot. wykorzystania dotacji celowych na wypłatę stypendiów szkolnych i zasiłków szkolnych, wyprawki szkolnej oraz na wyposażenie szkół w podręczniki i materiały ćwiczeniowe.</w:t>
      </w:r>
    </w:p>
    <w:p w14:paraId="3021ED89" w14:textId="765815FD" w:rsidR="00BC29C3" w:rsidRPr="0004242B" w:rsidRDefault="00BC29C3" w:rsidP="0004242B">
      <w:pPr>
        <w:pStyle w:val="Akapitzlist"/>
        <w:numPr>
          <w:ilvl w:val="0"/>
          <w:numId w:val="22"/>
        </w:numPr>
        <w:spacing w:line="480" w:lineRule="auto"/>
        <w:ind w:left="1134" w:hanging="425"/>
        <w:rPr>
          <w:rFonts w:ascii="Arial" w:eastAsia="MS Mincho" w:hAnsi="Arial" w:cs="Arial"/>
          <w:sz w:val="24"/>
          <w:szCs w:val="24"/>
          <w:lang w:eastAsia="pl-PL"/>
        </w:rPr>
      </w:pPr>
      <w:r w:rsidRPr="0004242B">
        <w:rPr>
          <w:rFonts w:ascii="Arial" w:eastAsia="MS Mincho" w:hAnsi="Arial" w:cs="Arial"/>
          <w:sz w:val="24"/>
          <w:szCs w:val="24"/>
          <w:lang w:eastAsia="pl-PL"/>
        </w:rPr>
        <w:t>Przygotowanie dokumentacji dot. przekazania do OPS-u wniosków o przyznanie stypendium szkolnego.</w:t>
      </w:r>
    </w:p>
    <w:p w14:paraId="14AB1FD2" w14:textId="5FA467D6" w:rsidR="00BC29C3" w:rsidRPr="0004242B" w:rsidRDefault="00BC29C3" w:rsidP="0004242B">
      <w:pPr>
        <w:keepNext/>
        <w:keepLines/>
        <w:numPr>
          <w:ilvl w:val="0"/>
          <w:numId w:val="1"/>
        </w:numPr>
        <w:spacing w:before="200" w:line="480" w:lineRule="auto"/>
        <w:ind w:left="1080"/>
        <w:outlineLvl w:val="1"/>
        <w:rPr>
          <w:rFonts w:ascii="Arial" w:eastAsia="Calibri" w:hAnsi="Arial" w:cs="Arial"/>
        </w:rPr>
      </w:pPr>
      <w:r w:rsidRPr="0004242B">
        <w:rPr>
          <w:rFonts w:ascii="Arial" w:eastAsia="Calibri" w:hAnsi="Arial" w:cs="Arial"/>
        </w:rPr>
        <w:t>Sport i kultura:</w:t>
      </w:r>
    </w:p>
    <w:p w14:paraId="03F07789" w14:textId="77777777" w:rsidR="00BC29C3" w:rsidRPr="0004242B" w:rsidRDefault="00BC29C3" w:rsidP="0004242B">
      <w:pPr>
        <w:pStyle w:val="Akapitzlist1"/>
        <w:numPr>
          <w:ilvl w:val="0"/>
          <w:numId w:val="20"/>
        </w:numPr>
        <w:tabs>
          <w:tab w:val="clear" w:pos="360"/>
          <w:tab w:val="num" w:pos="993"/>
        </w:tabs>
        <w:spacing w:after="0" w:line="480" w:lineRule="auto"/>
        <w:ind w:left="993" w:hanging="426"/>
        <w:rPr>
          <w:rFonts w:ascii="Arial" w:hAnsi="Arial" w:cs="Arial"/>
          <w:sz w:val="24"/>
          <w:szCs w:val="24"/>
        </w:rPr>
      </w:pPr>
      <w:r w:rsidRPr="0004242B">
        <w:rPr>
          <w:rFonts w:ascii="Arial" w:hAnsi="Arial" w:cs="Arial"/>
          <w:sz w:val="24"/>
          <w:szCs w:val="24"/>
        </w:rPr>
        <w:t>Przekazanie dotacji instytucjom kultury, których organizatorem jest Gmina Miejska Kłodzko na miesiąc luty.</w:t>
      </w:r>
    </w:p>
    <w:p w14:paraId="3B2677BF" w14:textId="1C49332F" w:rsidR="00BC29C3" w:rsidRPr="0004242B" w:rsidRDefault="00BC29C3" w:rsidP="0004242B">
      <w:pPr>
        <w:pStyle w:val="Akapitzlist1"/>
        <w:numPr>
          <w:ilvl w:val="0"/>
          <w:numId w:val="20"/>
        </w:numPr>
        <w:tabs>
          <w:tab w:val="clear" w:pos="360"/>
          <w:tab w:val="num" w:pos="993"/>
        </w:tabs>
        <w:spacing w:after="0" w:line="480" w:lineRule="auto"/>
        <w:ind w:left="993" w:hanging="426"/>
        <w:rPr>
          <w:rFonts w:ascii="Arial" w:hAnsi="Arial" w:cs="Arial"/>
          <w:sz w:val="24"/>
          <w:szCs w:val="24"/>
        </w:rPr>
      </w:pPr>
      <w:r w:rsidRPr="0004242B">
        <w:rPr>
          <w:rFonts w:ascii="Arial" w:hAnsi="Arial" w:cs="Arial"/>
          <w:sz w:val="24"/>
          <w:szCs w:val="24"/>
        </w:rPr>
        <w:t xml:space="preserve">Rozliczenie dotacji celowych przekazanych instytucjom kultury, których organizatorem jest Gmina Miejska Kłodzko w roku 2020 wydatkowanych zgodnie </w:t>
      </w:r>
      <w:r w:rsidR="00902D62" w:rsidRPr="0004242B">
        <w:rPr>
          <w:rFonts w:ascii="Arial" w:hAnsi="Arial" w:cs="Arial"/>
          <w:sz w:val="24"/>
          <w:szCs w:val="24"/>
        </w:rPr>
        <w:br/>
      </w:r>
      <w:r w:rsidRPr="0004242B">
        <w:rPr>
          <w:rFonts w:ascii="Arial" w:hAnsi="Arial" w:cs="Arial"/>
          <w:sz w:val="24"/>
          <w:szCs w:val="24"/>
        </w:rPr>
        <w:t xml:space="preserve">z przeznaczeniem.  </w:t>
      </w:r>
    </w:p>
    <w:p w14:paraId="4DCC9DF9" w14:textId="77777777" w:rsidR="00BC29C3" w:rsidRPr="0004242B" w:rsidRDefault="00BC29C3" w:rsidP="0004242B">
      <w:pPr>
        <w:pStyle w:val="Akapitzlist1"/>
        <w:numPr>
          <w:ilvl w:val="0"/>
          <w:numId w:val="20"/>
        </w:numPr>
        <w:tabs>
          <w:tab w:val="clear" w:pos="360"/>
          <w:tab w:val="num" w:pos="993"/>
        </w:tabs>
        <w:spacing w:after="0" w:line="480" w:lineRule="auto"/>
        <w:ind w:left="993" w:hanging="426"/>
        <w:rPr>
          <w:rFonts w:ascii="Arial" w:hAnsi="Arial" w:cs="Arial"/>
          <w:sz w:val="24"/>
          <w:szCs w:val="24"/>
        </w:rPr>
      </w:pPr>
      <w:r w:rsidRPr="0004242B">
        <w:rPr>
          <w:rFonts w:ascii="Arial" w:hAnsi="Arial" w:cs="Arial"/>
          <w:sz w:val="24"/>
          <w:szCs w:val="24"/>
        </w:rPr>
        <w:t xml:space="preserve">Dofinansowanie wsparcia organizacji sztabu działającego dla Wielkiej Orkiestry Świątecznej Pomocy w wysokości 800 zł. </w:t>
      </w:r>
    </w:p>
    <w:p w14:paraId="3DD52D27" w14:textId="20D557F2" w:rsidR="00BC29C3" w:rsidRPr="0004242B" w:rsidRDefault="00BC29C3" w:rsidP="0004242B">
      <w:pPr>
        <w:pStyle w:val="Akapitzlist1"/>
        <w:numPr>
          <w:ilvl w:val="0"/>
          <w:numId w:val="20"/>
        </w:numPr>
        <w:tabs>
          <w:tab w:val="clear" w:pos="360"/>
          <w:tab w:val="num" w:pos="993"/>
        </w:tabs>
        <w:spacing w:after="0" w:line="480" w:lineRule="auto"/>
        <w:ind w:left="993" w:hanging="426"/>
        <w:rPr>
          <w:rFonts w:ascii="Arial" w:hAnsi="Arial" w:cs="Arial"/>
          <w:sz w:val="24"/>
          <w:szCs w:val="24"/>
        </w:rPr>
      </w:pPr>
      <w:r w:rsidRPr="0004242B">
        <w:rPr>
          <w:rFonts w:ascii="Arial" w:hAnsi="Arial" w:cs="Arial"/>
          <w:sz w:val="24"/>
          <w:szCs w:val="24"/>
        </w:rPr>
        <w:t xml:space="preserve">Sporządzenie Sprawozdania K-09 dotyczące organizacji imprez masowych w 2020r. na wniosek Głównego Urzędu Statystycznego. </w:t>
      </w:r>
    </w:p>
    <w:p w14:paraId="363206E3" w14:textId="15549E1F" w:rsidR="00BC29C3" w:rsidRPr="0004242B" w:rsidRDefault="00BC29C3" w:rsidP="0004242B">
      <w:pPr>
        <w:pStyle w:val="Akapitzlist1"/>
        <w:numPr>
          <w:ilvl w:val="0"/>
          <w:numId w:val="20"/>
        </w:numPr>
        <w:tabs>
          <w:tab w:val="clear" w:pos="360"/>
          <w:tab w:val="num" w:pos="993"/>
        </w:tabs>
        <w:spacing w:after="0" w:line="480" w:lineRule="auto"/>
        <w:ind w:left="993" w:hanging="426"/>
        <w:rPr>
          <w:rFonts w:ascii="Arial" w:hAnsi="Arial" w:cs="Arial"/>
          <w:sz w:val="24"/>
          <w:szCs w:val="24"/>
        </w:rPr>
      </w:pPr>
      <w:r w:rsidRPr="0004242B">
        <w:rPr>
          <w:rFonts w:ascii="Arial" w:hAnsi="Arial" w:cs="Arial"/>
          <w:sz w:val="24"/>
          <w:szCs w:val="24"/>
        </w:rPr>
        <w:t xml:space="preserve">Zgłoszenie szkół do udziału w projekcie pn. </w:t>
      </w:r>
      <w:r w:rsidR="00D60122" w:rsidRPr="0004242B">
        <w:rPr>
          <w:rFonts w:ascii="Arial" w:hAnsi="Arial" w:cs="Arial"/>
          <w:sz w:val="24"/>
          <w:szCs w:val="24"/>
        </w:rPr>
        <w:t>„</w:t>
      </w:r>
      <w:r w:rsidRPr="0004242B">
        <w:rPr>
          <w:rFonts w:ascii="Arial" w:hAnsi="Arial" w:cs="Arial"/>
          <w:sz w:val="24"/>
          <w:szCs w:val="24"/>
        </w:rPr>
        <w:t>Dolnoślązak Umie Pływać” realizowanym przez Dolnośląską Federację Sportu.</w:t>
      </w:r>
    </w:p>
    <w:p w14:paraId="7301C77C" w14:textId="1AF22EBF" w:rsidR="00BC29C3" w:rsidRPr="0004242B" w:rsidRDefault="00BC29C3" w:rsidP="0004242B">
      <w:pPr>
        <w:pStyle w:val="Akapitzlist"/>
        <w:keepNext/>
        <w:keepLines/>
        <w:numPr>
          <w:ilvl w:val="0"/>
          <w:numId w:val="1"/>
        </w:numPr>
        <w:spacing w:before="200" w:line="480" w:lineRule="auto"/>
        <w:outlineLvl w:val="1"/>
        <w:rPr>
          <w:rFonts w:ascii="Arial" w:hAnsi="Arial" w:cs="Arial"/>
          <w:sz w:val="24"/>
          <w:szCs w:val="24"/>
        </w:rPr>
      </w:pPr>
      <w:r w:rsidRPr="0004242B">
        <w:rPr>
          <w:rFonts w:ascii="Arial" w:hAnsi="Arial" w:cs="Arial"/>
          <w:sz w:val="24"/>
          <w:szCs w:val="24"/>
        </w:rPr>
        <w:t xml:space="preserve">Różne: . </w:t>
      </w:r>
    </w:p>
    <w:p w14:paraId="67BD4EBE" w14:textId="3921F13C" w:rsidR="00BC29C3" w:rsidRPr="0004242B" w:rsidRDefault="00BC29C3" w:rsidP="0004242B">
      <w:pPr>
        <w:pStyle w:val="Akapitzlist"/>
        <w:numPr>
          <w:ilvl w:val="0"/>
          <w:numId w:val="21"/>
        </w:numPr>
        <w:spacing w:line="480" w:lineRule="auto"/>
        <w:ind w:left="851"/>
        <w:rPr>
          <w:rFonts w:ascii="Arial" w:eastAsia="MS Mincho" w:hAnsi="Arial" w:cs="Arial"/>
          <w:sz w:val="24"/>
          <w:szCs w:val="24"/>
          <w:lang w:eastAsia="pl-PL"/>
        </w:rPr>
      </w:pPr>
      <w:r w:rsidRPr="0004242B">
        <w:rPr>
          <w:rFonts w:ascii="Arial" w:eastAsia="MS Mincho" w:hAnsi="Arial" w:cs="Arial"/>
          <w:sz w:val="24"/>
          <w:szCs w:val="24"/>
          <w:lang w:eastAsia="pl-PL"/>
        </w:rPr>
        <w:t>Zatwierdzenie danych do SIO 2 według stanu na 30.09.2020</w:t>
      </w:r>
      <w:r w:rsidR="00D60122" w:rsidRPr="0004242B">
        <w:rPr>
          <w:rFonts w:ascii="Arial" w:eastAsia="MS Mincho" w:hAnsi="Arial" w:cs="Arial"/>
          <w:sz w:val="24"/>
          <w:szCs w:val="24"/>
          <w:lang w:eastAsia="pl-PL"/>
        </w:rPr>
        <w:t xml:space="preserve"> r.</w:t>
      </w:r>
      <w:r w:rsidRPr="0004242B">
        <w:rPr>
          <w:rFonts w:ascii="Arial" w:eastAsia="MS Mincho" w:hAnsi="Arial" w:cs="Arial"/>
          <w:sz w:val="24"/>
          <w:szCs w:val="24"/>
          <w:lang w:eastAsia="pl-PL"/>
        </w:rPr>
        <w:t xml:space="preserve"> potrzebnych do naliczenia subwencji oświatowej na rok 2021</w:t>
      </w:r>
      <w:r w:rsidR="00D60122" w:rsidRPr="0004242B">
        <w:rPr>
          <w:rFonts w:ascii="Arial" w:eastAsia="MS Mincho" w:hAnsi="Arial" w:cs="Arial"/>
          <w:sz w:val="24"/>
          <w:szCs w:val="24"/>
          <w:lang w:eastAsia="pl-PL"/>
        </w:rPr>
        <w:t xml:space="preserve"> p</w:t>
      </w:r>
      <w:r w:rsidRPr="0004242B">
        <w:rPr>
          <w:rFonts w:ascii="Arial" w:eastAsia="MS Mincho" w:hAnsi="Arial" w:cs="Arial"/>
          <w:sz w:val="24"/>
          <w:szCs w:val="24"/>
          <w:lang w:eastAsia="pl-PL"/>
        </w:rPr>
        <w:t>rzekazanych zarówno przez jednostki publiczn</w:t>
      </w:r>
      <w:r w:rsidR="00D60122" w:rsidRPr="0004242B">
        <w:rPr>
          <w:rFonts w:ascii="Arial" w:eastAsia="MS Mincho" w:hAnsi="Arial" w:cs="Arial"/>
          <w:sz w:val="24"/>
          <w:szCs w:val="24"/>
          <w:lang w:eastAsia="pl-PL"/>
        </w:rPr>
        <w:t>e</w:t>
      </w:r>
      <w:r w:rsidRPr="0004242B">
        <w:rPr>
          <w:rFonts w:ascii="Arial" w:eastAsia="MS Mincho" w:hAnsi="Arial" w:cs="Arial"/>
          <w:sz w:val="24"/>
          <w:szCs w:val="24"/>
          <w:lang w:eastAsia="pl-PL"/>
        </w:rPr>
        <w:t xml:space="preserve">  jak </w:t>
      </w:r>
      <w:r w:rsidR="00D60122" w:rsidRPr="0004242B">
        <w:rPr>
          <w:rFonts w:ascii="Arial" w:eastAsia="MS Mincho" w:hAnsi="Arial" w:cs="Arial"/>
          <w:sz w:val="24"/>
          <w:szCs w:val="24"/>
          <w:lang w:eastAsia="pl-PL"/>
        </w:rPr>
        <w:t xml:space="preserve">i </w:t>
      </w:r>
      <w:r w:rsidRPr="0004242B">
        <w:rPr>
          <w:rFonts w:ascii="Arial" w:eastAsia="MS Mincho" w:hAnsi="Arial" w:cs="Arial"/>
          <w:sz w:val="24"/>
          <w:szCs w:val="24"/>
          <w:lang w:eastAsia="pl-PL"/>
        </w:rPr>
        <w:t>niepubliczne</w:t>
      </w:r>
      <w:r w:rsidR="00D60122" w:rsidRPr="0004242B">
        <w:rPr>
          <w:rFonts w:ascii="Arial" w:eastAsia="MS Mincho" w:hAnsi="Arial" w:cs="Arial"/>
          <w:sz w:val="24"/>
          <w:szCs w:val="24"/>
          <w:lang w:eastAsia="pl-PL"/>
        </w:rPr>
        <w:t>.</w:t>
      </w:r>
    </w:p>
    <w:p w14:paraId="264ED40A" w14:textId="1850F856" w:rsidR="00BC29C3" w:rsidRPr="0004242B" w:rsidRDefault="00BC29C3" w:rsidP="0004242B">
      <w:pPr>
        <w:pStyle w:val="Akapitzlist"/>
        <w:numPr>
          <w:ilvl w:val="0"/>
          <w:numId w:val="21"/>
        </w:numPr>
        <w:spacing w:line="480" w:lineRule="auto"/>
        <w:ind w:left="851"/>
        <w:rPr>
          <w:rFonts w:ascii="Arial" w:eastAsia="MS Mincho" w:hAnsi="Arial" w:cs="Arial"/>
          <w:sz w:val="24"/>
          <w:szCs w:val="24"/>
          <w:lang w:eastAsia="pl-PL"/>
        </w:rPr>
      </w:pPr>
      <w:r w:rsidRPr="0004242B">
        <w:rPr>
          <w:rFonts w:ascii="Arial" w:eastAsia="MS Mincho" w:hAnsi="Arial" w:cs="Arial"/>
          <w:sz w:val="24"/>
          <w:szCs w:val="24"/>
          <w:lang w:eastAsia="pl-PL"/>
        </w:rPr>
        <w:lastRenderedPageBreak/>
        <w:t>Uzupełnienie w S</w:t>
      </w:r>
      <w:r w:rsidR="00D60122" w:rsidRPr="0004242B">
        <w:rPr>
          <w:rFonts w:ascii="Arial" w:eastAsia="MS Mincho" w:hAnsi="Arial" w:cs="Arial"/>
          <w:sz w:val="24"/>
          <w:szCs w:val="24"/>
          <w:lang w:eastAsia="pl-PL"/>
        </w:rPr>
        <w:t>IO</w:t>
      </w:r>
      <w:r w:rsidRPr="0004242B">
        <w:rPr>
          <w:rFonts w:ascii="Arial" w:eastAsia="MS Mincho" w:hAnsi="Arial" w:cs="Arial"/>
          <w:sz w:val="24"/>
          <w:szCs w:val="24"/>
          <w:lang w:eastAsia="pl-PL"/>
        </w:rPr>
        <w:t xml:space="preserve"> danych dotyczących zarobków osób zarządzających oświatą.</w:t>
      </w:r>
    </w:p>
    <w:p w14:paraId="39293E01" w14:textId="289C3C3D" w:rsidR="00BC29C3" w:rsidRPr="0004242B" w:rsidRDefault="00BC29C3" w:rsidP="0004242B">
      <w:pPr>
        <w:pStyle w:val="Akapitzlist"/>
        <w:numPr>
          <w:ilvl w:val="0"/>
          <w:numId w:val="18"/>
        </w:numPr>
        <w:spacing w:line="480" w:lineRule="auto"/>
        <w:ind w:left="851"/>
        <w:rPr>
          <w:rFonts w:ascii="Arial" w:eastAsia="MS Mincho" w:hAnsi="Arial" w:cs="Arial"/>
          <w:sz w:val="24"/>
          <w:szCs w:val="24"/>
          <w:lang w:eastAsia="pl-PL"/>
        </w:rPr>
      </w:pPr>
      <w:r w:rsidRPr="0004242B">
        <w:rPr>
          <w:rFonts w:ascii="Arial" w:eastAsia="MS Mincho" w:hAnsi="Arial" w:cs="Arial"/>
          <w:sz w:val="24"/>
          <w:szCs w:val="24"/>
          <w:lang w:eastAsia="pl-PL"/>
        </w:rPr>
        <w:t>Przekazanie do S</w:t>
      </w:r>
      <w:r w:rsidR="00D60122" w:rsidRPr="0004242B">
        <w:rPr>
          <w:rFonts w:ascii="Arial" w:eastAsia="MS Mincho" w:hAnsi="Arial" w:cs="Arial"/>
          <w:sz w:val="24"/>
          <w:szCs w:val="24"/>
          <w:lang w:eastAsia="pl-PL"/>
        </w:rPr>
        <w:t>IO</w:t>
      </w:r>
      <w:r w:rsidRPr="0004242B">
        <w:rPr>
          <w:rFonts w:ascii="Arial" w:eastAsia="MS Mincho" w:hAnsi="Arial" w:cs="Arial"/>
          <w:sz w:val="24"/>
          <w:szCs w:val="24"/>
          <w:lang w:eastAsia="pl-PL"/>
        </w:rPr>
        <w:t xml:space="preserve"> danych z zakresu realizacjo obowiązku szkolnego oraz pomocy materialnej za okres od września do grudnia 2020 roku.</w:t>
      </w:r>
    </w:p>
    <w:p w14:paraId="7E3C72F1" w14:textId="77777777" w:rsidR="00BC29C3" w:rsidRPr="0004242B" w:rsidRDefault="00BC29C3" w:rsidP="0004242B">
      <w:pPr>
        <w:pStyle w:val="Akapitzlist"/>
        <w:numPr>
          <w:ilvl w:val="0"/>
          <w:numId w:val="18"/>
        </w:numPr>
        <w:spacing w:line="480" w:lineRule="auto"/>
        <w:ind w:left="851"/>
        <w:rPr>
          <w:rFonts w:ascii="Arial" w:hAnsi="Arial" w:cs="Arial"/>
          <w:sz w:val="24"/>
          <w:szCs w:val="24"/>
        </w:rPr>
      </w:pPr>
      <w:r w:rsidRPr="0004242B">
        <w:rPr>
          <w:rFonts w:ascii="Arial" w:eastAsia="MS Mincho" w:hAnsi="Arial" w:cs="Arial"/>
          <w:sz w:val="24"/>
          <w:szCs w:val="24"/>
          <w:lang w:eastAsia="pl-PL"/>
        </w:rPr>
        <w:t xml:space="preserve">Rozpoczęcie procedury sporządzenia </w:t>
      </w:r>
      <w:r w:rsidRPr="0004242B">
        <w:rPr>
          <w:rFonts w:ascii="Arial" w:hAnsi="Arial" w:cs="Arial"/>
          <w:sz w:val="24"/>
          <w:szCs w:val="24"/>
        </w:rPr>
        <w:t>sprawozdania z realizacji Rocznego programu współpracy Gminy Miejskiej Kłodzko z organizacjami pozarz</w:t>
      </w:r>
      <w:r w:rsidRPr="0004242B">
        <w:rPr>
          <w:rFonts w:ascii="Arial" w:eastAsia="TimesNewRoman" w:hAnsi="Arial" w:cs="Arial"/>
          <w:sz w:val="24"/>
          <w:szCs w:val="24"/>
        </w:rPr>
        <w:t>ą</w:t>
      </w:r>
      <w:r w:rsidRPr="0004242B">
        <w:rPr>
          <w:rFonts w:ascii="Arial" w:hAnsi="Arial" w:cs="Arial"/>
          <w:sz w:val="24"/>
          <w:szCs w:val="24"/>
        </w:rPr>
        <w:t>dowymi na rok 2020</w:t>
      </w:r>
      <w:r w:rsidRPr="0004242B">
        <w:rPr>
          <w:rFonts w:ascii="Arial" w:eastAsia="MS Mincho" w:hAnsi="Arial" w:cs="Arial"/>
          <w:sz w:val="24"/>
          <w:szCs w:val="24"/>
          <w:lang w:eastAsia="pl-PL"/>
        </w:rPr>
        <w:t xml:space="preserve">  </w:t>
      </w:r>
      <w:r w:rsidRPr="0004242B">
        <w:rPr>
          <w:rFonts w:ascii="Arial" w:hAnsi="Arial" w:cs="Arial"/>
          <w:sz w:val="24"/>
          <w:szCs w:val="24"/>
        </w:rPr>
        <w:t xml:space="preserve">zgodnie  z art. 5a ust. 3 ustawy z dnia 24 kwietnia 2003 r. o działalności pożytku publicznego i o wolontariacie – rozesłanie informacji i tabeli do poszczególnych wydziałów oraz jednostek organizacyjnych gminy. </w:t>
      </w:r>
    </w:p>
    <w:p w14:paraId="70128BCC" w14:textId="77777777" w:rsidR="00BC29C3" w:rsidRPr="0004242B" w:rsidRDefault="00BC29C3" w:rsidP="0004242B">
      <w:pPr>
        <w:pStyle w:val="Tekstpodstawowywcity2"/>
        <w:numPr>
          <w:ilvl w:val="0"/>
          <w:numId w:val="18"/>
        </w:numPr>
        <w:suppressAutoHyphens/>
        <w:spacing w:after="0"/>
        <w:ind w:left="851"/>
        <w:rPr>
          <w:rFonts w:ascii="Arial" w:hAnsi="Arial" w:cs="Arial"/>
        </w:rPr>
      </w:pPr>
      <w:r w:rsidRPr="0004242B">
        <w:rPr>
          <w:rFonts w:ascii="Arial" w:hAnsi="Arial" w:cs="Arial"/>
        </w:rPr>
        <w:t>Sporządzenie Zarządzenia Burmistrza Miasta Kłodzka nr 07.0050.2021 z dnia 18 stycznia 2021 r. w sprawie wyznaczenia podmiotów, na rzecz których w 2021 r. skazani kierowani przez dyrektora zakładu karnego mogą wykonywać prace na cele społeczne.</w:t>
      </w:r>
    </w:p>
    <w:p w14:paraId="128A01E1" w14:textId="210CEC50" w:rsidR="00BC29C3" w:rsidRPr="0004242B" w:rsidRDefault="00BC29C3" w:rsidP="0004242B">
      <w:pPr>
        <w:pStyle w:val="Tekstpodstawowywcity2"/>
        <w:numPr>
          <w:ilvl w:val="0"/>
          <w:numId w:val="18"/>
        </w:numPr>
        <w:suppressAutoHyphens/>
        <w:spacing w:after="0"/>
        <w:ind w:left="851"/>
        <w:rPr>
          <w:rFonts w:ascii="Arial" w:hAnsi="Arial" w:cs="Arial"/>
        </w:rPr>
      </w:pPr>
      <w:r w:rsidRPr="0004242B">
        <w:rPr>
          <w:rFonts w:ascii="Arial" w:hAnsi="Arial" w:cs="Arial"/>
        </w:rPr>
        <w:t>Przekazanie pozytywn</w:t>
      </w:r>
      <w:r w:rsidR="00D60122" w:rsidRPr="0004242B">
        <w:rPr>
          <w:rFonts w:ascii="Arial" w:hAnsi="Arial" w:cs="Arial"/>
        </w:rPr>
        <w:t>ej</w:t>
      </w:r>
      <w:r w:rsidRPr="0004242B">
        <w:rPr>
          <w:rFonts w:ascii="Arial" w:hAnsi="Arial" w:cs="Arial"/>
        </w:rPr>
        <w:t xml:space="preserve"> opini</w:t>
      </w:r>
      <w:r w:rsidR="00D60122" w:rsidRPr="0004242B">
        <w:rPr>
          <w:rFonts w:ascii="Arial" w:hAnsi="Arial" w:cs="Arial"/>
        </w:rPr>
        <w:t>i</w:t>
      </w:r>
      <w:r w:rsidRPr="0004242B">
        <w:rPr>
          <w:rFonts w:ascii="Arial" w:hAnsi="Arial" w:cs="Arial"/>
        </w:rPr>
        <w:t xml:space="preserve"> Dyrektora Dolnośląskiej Biblioteki Publicznej im. Tadeusza Mikulskiego we Wrocławiu w zakresie połączenia Filii dla Dzieci </w:t>
      </w:r>
      <w:r w:rsidR="007E2F01" w:rsidRPr="0004242B">
        <w:rPr>
          <w:rFonts w:ascii="Arial" w:hAnsi="Arial" w:cs="Arial"/>
        </w:rPr>
        <w:br/>
      </w:r>
      <w:r w:rsidRPr="0004242B">
        <w:rPr>
          <w:rFonts w:ascii="Arial" w:hAnsi="Arial" w:cs="Arial"/>
        </w:rPr>
        <w:t xml:space="preserve">z Wypożyczalnią Biblioteki Głównej Powiatowej i Miejskiej Biblioteki Publicznej im. Marii Dąbrowskiej w Kłodzku. </w:t>
      </w:r>
    </w:p>
    <w:p w14:paraId="5376D673" w14:textId="46BF1B21" w:rsidR="00BC29C3" w:rsidRPr="0004242B" w:rsidRDefault="00BC29C3" w:rsidP="0004242B">
      <w:pPr>
        <w:pStyle w:val="Tekstpodstawowywcity2"/>
        <w:numPr>
          <w:ilvl w:val="0"/>
          <w:numId w:val="18"/>
        </w:numPr>
        <w:suppressAutoHyphens/>
        <w:spacing w:after="0"/>
        <w:ind w:left="851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Sporządzenie do Zespołu Zamówień Publicznych rocznego sprawozdania </w:t>
      </w:r>
      <w:r w:rsidR="007E2F01" w:rsidRPr="0004242B">
        <w:rPr>
          <w:rFonts w:ascii="Arial" w:hAnsi="Arial" w:cs="Arial"/>
        </w:rPr>
        <w:br/>
      </w:r>
      <w:r w:rsidRPr="0004242B">
        <w:rPr>
          <w:rFonts w:ascii="Arial" w:hAnsi="Arial" w:cs="Arial"/>
        </w:rPr>
        <w:t xml:space="preserve">z udzielonych zamówień publicznych w roku 2020 r. </w:t>
      </w:r>
    </w:p>
    <w:p w14:paraId="110DDF15" w14:textId="77777777" w:rsidR="00BC29C3" w:rsidRPr="0004242B" w:rsidRDefault="00BC29C3" w:rsidP="0004242B">
      <w:pPr>
        <w:pStyle w:val="Tekstpodstawowywcity2"/>
        <w:numPr>
          <w:ilvl w:val="0"/>
          <w:numId w:val="18"/>
        </w:numPr>
        <w:suppressAutoHyphens/>
        <w:spacing w:after="0"/>
        <w:ind w:left="851"/>
        <w:rPr>
          <w:rFonts w:ascii="Arial" w:hAnsi="Arial" w:cs="Arial"/>
        </w:rPr>
      </w:pPr>
      <w:r w:rsidRPr="0004242B">
        <w:rPr>
          <w:rFonts w:ascii="Arial" w:hAnsi="Arial" w:cs="Arial"/>
        </w:rPr>
        <w:t>Sporządzenie wniosku do Burmistrza w sprawie podpisania 9 umów z rodzicami niepełnosprawnych uczniów dot. zwrotu kosztów dowozu uczniów do i ze szkoły.</w:t>
      </w:r>
    </w:p>
    <w:p w14:paraId="5C33F248" w14:textId="77777777" w:rsidR="00BC29C3" w:rsidRPr="0004242B" w:rsidRDefault="00BC29C3" w:rsidP="0004242B">
      <w:pPr>
        <w:pStyle w:val="Tekstpodstawowywcity2"/>
        <w:numPr>
          <w:ilvl w:val="0"/>
          <w:numId w:val="18"/>
        </w:numPr>
        <w:suppressAutoHyphens/>
        <w:spacing w:after="0"/>
        <w:ind w:left="851"/>
        <w:rPr>
          <w:rFonts w:ascii="Arial" w:hAnsi="Arial" w:cs="Arial"/>
        </w:rPr>
      </w:pPr>
      <w:r w:rsidRPr="0004242B">
        <w:rPr>
          <w:rFonts w:ascii="Arial" w:hAnsi="Arial" w:cs="Arial"/>
        </w:rPr>
        <w:t>Wypłata rodzicom niepełnosprawnych uczniów zwrotu kosztów dowozu dziecka do szkoły za miesiąc styczeń 2021.</w:t>
      </w:r>
    </w:p>
    <w:p w14:paraId="4FE2A333" w14:textId="77777777" w:rsidR="00BC29C3" w:rsidRPr="0004242B" w:rsidRDefault="00BC29C3" w:rsidP="0004242B">
      <w:pPr>
        <w:pStyle w:val="Tekstpodstawowywcity2"/>
        <w:numPr>
          <w:ilvl w:val="0"/>
          <w:numId w:val="18"/>
        </w:numPr>
        <w:suppressAutoHyphens/>
        <w:spacing w:after="0"/>
        <w:ind w:left="851"/>
        <w:rPr>
          <w:rFonts w:ascii="Arial" w:hAnsi="Arial" w:cs="Arial"/>
        </w:rPr>
      </w:pPr>
      <w:r w:rsidRPr="0004242B">
        <w:rPr>
          <w:rFonts w:ascii="Arial" w:hAnsi="Arial" w:cs="Arial"/>
        </w:rPr>
        <w:lastRenderedPageBreak/>
        <w:t>Podpisanie Porozumienia Partnerskiego w ramach projektu Miasto Przyjazne Seniorom.</w:t>
      </w:r>
    </w:p>
    <w:p w14:paraId="449BBCB6" w14:textId="77777777" w:rsidR="00BC29C3" w:rsidRPr="0004242B" w:rsidRDefault="00BC29C3" w:rsidP="0004242B">
      <w:pPr>
        <w:pStyle w:val="Tekstpodstawowywcity2"/>
        <w:numPr>
          <w:ilvl w:val="0"/>
          <w:numId w:val="18"/>
        </w:numPr>
        <w:suppressAutoHyphens/>
        <w:spacing w:after="0"/>
        <w:ind w:left="851"/>
        <w:rPr>
          <w:rFonts w:ascii="Arial" w:hAnsi="Arial" w:cs="Arial"/>
        </w:rPr>
      </w:pPr>
      <w:r w:rsidRPr="0004242B">
        <w:rPr>
          <w:rFonts w:ascii="Arial" w:hAnsi="Arial" w:cs="Arial"/>
        </w:rPr>
        <w:t>Wydawanie Kart Seniora.</w:t>
      </w:r>
    </w:p>
    <w:p w14:paraId="25A35C26" w14:textId="76005C27" w:rsidR="00BC29C3" w:rsidRPr="0004242B" w:rsidRDefault="00BC29C3" w:rsidP="0004242B">
      <w:pPr>
        <w:pStyle w:val="Tekstpodstawowywcity2"/>
        <w:numPr>
          <w:ilvl w:val="0"/>
          <w:numId w:val="18"/>
        </w:numPr>
        <w:suppressAutoHyphens/>
        <w:spacing w:after="0"/>
        <w:ind w:left="851"/>
        <w:rPr>
          <w:rFonts w:ascii="Arial" w:hAnsi="Arial" w:cs="Arial"/>
        </w:rPr>
      </w:pPr>
      <w:r w:rsidRPr="0004242B">
        <w:rPr>
          <w:rFonts w:ascii="Arial" w:hAnsi="Arial" w:cs="Arial"/>
        </w:rPr>
        <w:t>Przygotowanie tematyki bezpłatnych szkoleń dla seniorów organizowanych przez Stowarzyszenie MANKO</w:t>
      </w:r>
      <w:r w:rsidR="007E2F01" w:rsidRPr="0004242B">
        <w:rPr>
          <w:rFonts w:ascii="Arial" w:hAnsi="Arial" w:cs="Arial"/>
        </w:rPr>
        <w:t>.</w:t>
      </w:r>
    </w:p>
    <w:p w14:paraId="0712E2F8" w14:textId="7017CC06" w:rsidR="00BC29C3" w:rsidRPr="0004242B" w:rsidRDefault="00BC29C3" w:rsidP="0004242B">
      <w:pPr>
        <w:pStyle w:val="Tekstpodstawowywcity2"/>
        <w:numPr>
          <w:ilvl w:val="0"/>
          <w:numId w:val="18"/>
        </w:numPr>
        <w:suppressAutoHyphens/>
        <w:spacing w:after="0"/>
        <w:ind w:left="851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Kompletowanie danych służących do naliczenia wysokości świadczeń  należnych </w:t>
      </w:r>
      <w:r w:rsidR="00DA42BC" w:rsidRPr="0004242B">
        <w:rPr>
          <w:rFonts w:ascii="Arial" w:hAnsi="Arial" w:cs="Arial"/>
        </w:rPr>
        <w:br/>
      </w:r>
      <w:r w:rsidRPr="0004242B">
        <w:rPr>
          <w:rFonts w:ascii="Arial" w:hAnsi="Arial" w:cs="Arial"/>
        </w:rPr>
        <w:t>z ZFŚS dla byłych nauczycieli i pracowników obsługi (emerytów i rencistów).</w:t>
      </w:r>
    </w:p>
    <w:p w14:paraId="7A99EA4E" w14:textId="2570A966" w:rsidR="00BC29C3" w:rsidRPr="0004242B" w:rsidRDefault="00BC29C3" w:rsidP="0004242B">
      <w:pPr>
        <w:pStyle w:val="Tekstpodstawowywcity2"/>
        <w:numPr>
          <w:ilvl w:val="0"/>
          <w:numId w:val="18"/>
        </w:numPr>
        <w:suppressAutoHyphens/>
        <w:spacing w:after="0"/>
        <w:ind w:left="851"/>
        <w:rPr>
          <w:rFonts w:ascii="Arial" w:hAnsi="Arial" w:cs="Arial"/>
        </w:rPr>
      </w:pPr>
      <w:r w:rsidRPr="0004242B">
        <w:rPr>
          <w:rFonts w:ascii="Arial" w:hAnsi="Arial" w:cs="Arial"/>
        </w:rPr>
        <w:t>Sporządzanie i przekazywanie cotygodniowych sprawozdań (OPP3) dotyczących funkcjonowania żłobków i klubów dziecięcych. z placówek oświatowych</w:t>
      </w:r>
      <w:r w:rsidR="007E2F01" w:rsidRPr="0004242B">
        <w:rPr>
          <w:rFonts w:ascii="Arial" w:hAnsi="Arial" w:cs="Arial"/>
        </w:rPr>
        <w:t>.</w:t>
      </w:r>
    </w:p>
    <w:p w14:paraId="222E8D83" w14:textId="669C4AAD" w:rsidR="00BC29C3" w:rsidRPr="0004242B" w:rsidRDefault="00BC29C3" w:rsidP="0004242B">
      <w:pPr>
        <w:pStyle w:val="Tekstpodstawowywcity2"/>
        <w:numPr>
          <w:ilvl w:val="0"/>
          <w:numId w:val="18"/>
        </w:numPr>
        <w:suppressAutoHyphens/>
        <w:spacing w:after="0"/>
        <w:ind w:left="851"/>
        <w:rPr>
          <w:rFonts w:ascii="Arial" w:hAnsi="Arial" w:cs="Arial"/>
        </w:rPr>
      </w:pPr>
      <w:r w:rsidRPr="0004242B">
        <w:rPr>
          <w:rFonts w:ascii="Arial" w:hAnsi="Arial" w:cs="Arial"/>
        </w:rPr>
        <w:t>Sporządzenie i przekazania sprawozdania za 2020 r. z zakresu opieki nad dziećmi do lat 3 (RKZ4)</w:t>
      </w:r>
      <w:r w:rsidR="000448F2" w:rsidRPr="0004242B">
        <w:rPr>
          <w:rFonts w:ascii="Arial" w:hAnsi="Arial" w:cs="Arial"/>
        </w:rPr>
        <w:t>.</w:t>
      </w:r>
    </w:p>
    <w:p w14:paraId="6EF78C57" w14:textId="5EA939A2" w:rsidR="00BC29C3" w:rsidRPr="0004242B" w:rsidRDefault="00BC29C3" w:rsidP="0004242B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04242B">
        <w:rPr>
          <w:rFonts w:ascii="Arial" w:hAnsi="Arial" w:cs="Arial"/>
          <w:sz w:val="24"/>
          <w:szCs w:val="24"/>
        </w:rPr>
        <w:t>CAL</w:t>
      </w:r>
      <w:r w:rsidR="006C78ED" w:rsidRPr="0004242B">
        <w:rPr>
          <w:rFonts w:ascii="Arial" w:hAnsi="Arial" w:cs="Arial"/>
          <w:sz w:val="24"/>
          <w:szCs w:val="24"/>
        </w:rPr>
        <w:t>.</w:t>
      </w:r>
    </w:p>
    <w:p w14:paraId="257121D0" w14:textId="09998BA4" w:rsidR="00BC29C3" w:rsidRPr="0004242B" w:rsidRDefault="00BC29C3" w:rsidP="0004242B">
      <w:pPr>
        <w:pStyle w:val="Standard"/>
        <w:spacing w:line="480" w:lineRule="auto"/>
        <w:ind w:left="720"/>
        <w:rPr>
          <w:rFonts w:ascii="Arial" w:hAnsi="Arial" w:cs="Arial"/>
          <w:sz w:val="24"/>
          <w:szCs w:val="24"/>
        </w:rPr>
      </w:pPr>
      <w:r w:rsidRPr="0004242B">
        <w:rPr>
          <w:rFonts w:ascii="Arial" w:hAnsi="Arial" w:cs="Arial"/>
          <w:sz w:val="24"/>
          <w:szCs w:val="24"/>
        </w:rPr>
        <w:t xml:space="preserve">Początek roku, pomimo obostrzeń związanych z pandemią </w:t>
      </w:r>
      <w:proofErr w:type="spellStart"/>
      <w:r w:rsidRPr="0004242B">
        <w:rPr>
          <w:rFonts w:ascii="Arial" w:hAnsi="Arial" w:cs="Arial"/>
          <w:sz w:val="24"/>
          <w:szCs w:val="24"/>
        </w:rPr>
        <w:t>koronawirusa</w:t>
      </w:r>
      <w:proofErr w:type="spellEnd"/>
      <w:r w:rsidRPr="0004242B">
        <w:rPr>
          <w:rFonts w:ascii="Arial" w:hAnsi="Arial" w:cs="Arial"/>
          <w:sz w:val="24"/>
          <w:szCs w:val="24"/>
        </w:rPr>
        <w:t xml:space="preserve"> nie odznaczał się biernością w działaniu Centrum Aktywności Lokalnej. Ze względu na zbliżający się dzień Babci i Dziadka, zorganizowaliśmy z okazji tego dnia, zdalny koncert życzeń. Od początku roku dzieci i młodzież z Kotliny Kłodzkiej, miały możliwość nadsyłania życzeń nagranych przez siebie dla swoich Dziadków. Przekazano nam również nagrania utworów muzycznych, w wykonaniu zdolnej młodzieży i dzięki </w:t>
      </w:r>
      <w:proofErr w:type="spellStart"/>
      <w:r w:rsidRPr="0004242B">
        <w:rPr>
          <w:rFonts w:ascii="Arial" w:hAnsi="Arial" w:cs="Arial"/>
          <w:sz w:val="24"/>
          <w:szCs w:val="24"/>
        </w:rPr>
        <w:t>TvK</w:t>
      </w:r>
      <w:proofErr w:type="spellEnd"/>
      <w:r w:rsidRPr="0004242B">
        <w:rPr>
          <w:rFonts w:ascii="Arial" w:hAnsi="Arial" w:cs="Arial"/>
          <w:sz w:val="24"/>
          <w:szCs w:val="24"/>
        </w:rPr>
        <w:t xml:space="preserve"> został nagrany „Koncert życzeń z okazji dnia Babci i Dziadka” przy współudziale Burmistrza Miasta Kłodzka Pana Michała Piszko. Emisja programu odbyła się 22.01.2021</w:t>
      </w:r>
      <w:r w:rsidR="00EF7B51" w:rsidRPr="0004242B">
        <w:rPr>
          <w:rFonts w:ascii="Arial" w:hAnsi="Arial" w:cs="Arial"/>
          <w:sz w:val="24"/>
          <w:szCs w:val="24"/>
        </w:rPr>
        <w:t>r.</w:t>
      </w:r>
      <w:r w:rsidRPr="0004242B">
        <w:rPr>
          <w:rFonts w:ascii="Arial" w:hAnsi="Arial" w:cs="Arial"/>
          <w:sz w:val="24"/>
          <w:szCs w:val="24"/>
        </w:rPr>
        <w:t xml:space="preserve"> </w:t>
      </w:r>
      <w:r w:rsidR="00EF7B51" w:rsidRPr="0004242B">
        <w:rPr>
          <w:rFonts w:ascii="Arial" w:hAnsi="Arial" w:cs="Arial"/>
          <w:sz w:val="24"/>
          <w:szCs w:val="24"/>
        </w:rPr>
        <w:br/>
      </w:r>
      <w:r w:rsidRPr="0004242B">
        <w:rPr>
          <w:rFonts w:ascii="Arial" w:hAnsi="Arial" w:cs="Arial"/>
          <w:sz w:val="24"/>
          <w:szCs w:val="24"/>
        </w:rPr>
        <w:t xml:space="preserve">o godz. 18.00. Pojawiła się na profilu </w:t>
      </w:r>
      <w:proofErr w:type="spellStart"/>
      <w:r w:rsidRPr="0004242B">
        <w:rPr>
          <w:rFonts w:ascii="Arial" w:hAnsi="Arial" w:cs="Arial"/>
          <w:sz w:val="24"/>
          <w:szCs w:val="24"/>
        </w:rPr>
        <w:t>facebookowym</w:t>
      </w:r>
      <w:proofErr w:type="spellEnd"/>
      <w:r w:rsidRPr="0004242B">
        <w:rPr>
          <w:rFonts w:ascii="Arial" w:hAnsi="Arial" w:cs="Arial"/>
          <w:sz w:val="24"/>
          <w:szCs w:val="24"/>
        </w:rPr>
        <w:t xml:space="preserve"> CAL-u oraz na profilu i stronie internetowej </w:t>
      </w:r>
      <w:proofErr w:type="spellStart"/>
      <w:r w:rsidRPr="0004242B">
        <w:rPr>
          <w:rFonts w:ascii="Arial" w:hAnsi="Arial" w:cs="Arial"/>
          <w:sz w:val="24"/>
          <w:szCs w:val="24"/>
        </w:rPr>
        <w:t>TvK</w:t>
      </w:r>
      <w:proofErr w:type="spellEnd"/>
      <w:r w:rsidRPr="0004242B">
        <w:rPr>
          <w:rFonts w:ascii="Arial" w:hAnsi="Arial" w:cs="Arial"/>
          <w:sz w:val="24"/>
          <w:szCs w:val="24"/>
        </w:rPr>
        <w:t>.</w:t>
      </w:r>
    </w:p>
    <w:p w14:paraId="0B0B31FC" w14:textId="0857F738" w:rsidR="00BC29C3" w:rsidRPr="0004242B" w:rsidRDefault="00BC29C3" w:rsidP="0004242B">
      <w:pPr>
        <w:pStyle w:val="Standard"/>
        <w:spacing w:line="480" w:lineRule="auto"/>
        <w:ind w:left="720"/>
        <w:rPr>
          <w:rFonts w:ascii="Arial" w:hAnsi="Arial" w:cs="Arial"/>
          <w:sz w:val="24"/>
          <w:szCs w:val="24"/>
        </w:rPr>
      </w:pPr>
      <w:r w:rsidRPr="0004242B">
        <w:rPr>
          <w:rFonts w:ascii="Arial" w:hAnsi="Arial" w:cs="Arial"/>
          <w:sz w:val="24"/>
          <w:szCs w:val="24"/>
        </w:rPr>
        <w:lastRenderedPageBreak/>
        <w:t xml:space="preserve">Kolejny projekt, który zaczęliśmy realizować w styczniu 2021 to program pt. „Nieznani -  warci poznania”. Celem tej realizacji jest przedstawienie mieszkańcom Kłodzka </w:t>
      </w:r>
      <w:r w:rsidR="006C78ED" w:rsidRPr="0004242B">
        <w:rPr>
          <w:rFonts w:ascii="Arial" w:hAnsi="Arial" w:cs="Arial"/>
          <w:sz w:val="24"/>
          <w:szCs w:val="24"/>
        </w:rPr>
        <w:br/>
      </w:r>
      <w:r w:rsidRPr="0004242B">
        <w:rPr>
          <w:rFonts w:ascii="Arial" w:hAnsi="Arial" w:cs="Arial"/>
          <w:sz w:val="24"/>
          <w:szCs w:val="24"/>
        </w:rPr>
        <w:t>i okoli</w:t>
      </w:r>
      <w:r w:rsidR="006C78ED" w:rsidRPr="0004242B">
        <w:rPr>
          <w:rFonts w:ascii="Arial" w:hAnsi="Arial" w:cs="Arial"/>
          <w:sz w:val="24"/>
          <w:szCs w:val="24"/>
        </w:rPr>
        <w:t>c</w:t>
      </w:r>
      <w:r w:rsidRPr="0004242B">
        <w:rPr>
          <w:rFonts w:ascii="Arial" w:hAnsi="Arial" w:cs="Arial"/>
          <w:sz w:val="24"/>
          <w:szCs w:val="24"/>
        </w:rPr>
        <w:t xml:space="preserve"> niezwykłych osobistości zamieszkujących Ziemie Kłodzką-posiadających  ciekawe zainteresowania i umiejętności, realizujących działania artystyczne / naukowe itp. Celem projektu jest nakręcenie 12 reportaży o 12 ciekawych osobach- zaprezentowanie ich twórczości/ działalności. Ma to pomóc im zaistnieć w świadomości szerszego grona osób</w:t>
      </w:r>
      <w:r w:rsidR="00860D13" w:rsidRPr="0004242B">
        <w:rPr>
          <w:rFonts w:ascii="Arial" w:hAnsi="Arial" w:cs="Arial"/>
          <w:sz w:val="24"/>
          <w:szCs w:val="24"/>
        </w:rPr>
        <w:t>,</w:t>
      </w:r>
      <w:r w:rsidRPr="0004242B">
        <w:rPr>
          <w:rFonts w:ascii="Arial" w:hAnsi="Arial" w:cs="Arial"/>
          <w:sz w:val="24"/>
          <w:szCs w:val="24"/>
        </w:rPr>
        <w:t xml:space="preserve"> a nawet ułatwić lepszy start. Na przełomie stycznia i lutego został nakręcony pierwszy odcinek, poświęcony Panu Krzysztofowi </w:t>
      </w:r>
      <w:proofErr w:type="spellStart"/>
      <w:r w:rsidRPr="0004242B">
        <w:rPr>
          <w:rFonts w:ascii="Arial" w:hAnsi="Arial" w:cs="Arial"/>
          <w:sz w:val="24"/>
          <w:szCs w:val="24"/>
        </w:rPr>
        <w:t>Mikulec</w:t>
      </w:r>
      <w:proofErr w:type="spellEnd"/>
      <w:r w:rsidRPr="0004242B">
        <w:rPr>
          <w:rFonts w:ascii="Arial" w:hAnsi="Arial" w:cs="Arial"/>
          <w:sz w:val="24"/>
          <w:szCs w:val="24"/>
        </w:rPr>
        <w:t xml:space="preserve">, który zajmuje się fotografią. Nagraniu tego odcinka patronowała </w:t>
      </w:r>
      <w:proofErr w:type="spellStart"/>
      <w:r w:rsidRPr="0004242B">
        <w:rPr>
          <w:rFonts w:ascii="Arial" w:hAnsi="Arial" w:cs="Arial"/>
          <w:sz w:val="24"/>
          <w:szCs w:val="24"/>
        </w:rPr>
        <w:t>TvK</w:t>
      </w:r>
      <w:proofErr w:type="spellEnd"/>
      <w:r w:rsidRPr="0004242B">
        <w:rPr>
          <w:rFonts w:ascii="Arial" w:hAnsi="Arial" w:cs="Arial"/>
          <w:sz w:val="24"/>
          <w:szCs w:val="24"/>
        </w:rPr>
        <w:t xml:space="preserve">. Emisja programu odbyła się 5.02.2021 r. na profilu </w:t>
      </w:r>
      <w:proofErr w:type="spellStart"/>
      <w:r w:rsidRPr="0004242B">
        <w:rPr>
          <w:rFonts w:ascii="Arial" w:hAnsi="Arial" w:cs="Arial"/>
          <w:sz w:val="24"/>
          <w:szCs w:val="24"/>
        </w:rPr>
        <w:t>facebookowym</w:t>
      </w:r>
      <w:proofErr w:type="spellEnd"/>
      <w:r w:rsidRPr="0004242B">
        <w:rPr>
          <w:rFonts w:ascii="Arial" w:hAnsi="Arial" w:cs="Arial"/>
          <w:sz w:val="24"/>
          <w:szCs w:val="24"/>
        </w:rPr>
        <w:t xml:space="preserve"> CAL-u oraz na profilu i stronie internetowej </w:t>
      </w:r>
      <w:proofErr w:type="spellStart"/>
      <w:r w:rsidRPr="0004242B">
        <w:rPr>
          <w:rFonts w:ascii="Arial" w:hAnsi="Arial" w:cs="Arial"/>
          <w:sz w:val="24"/>
          <w:szCs w:val="24"/>
        </w:rPr>
        <w:t>TvK</w:t>
      </w:r>
      <w:proofErr w:type="spellEnd"/>
      <w:r w:rsidRPr="0004242B">
        <w:rPr>
          <w:rFonts w:ascii="Arial" w:hAnsi="Arial" w:cs="Arial"/>
          <w:sz w:val="24"/>
          <w:szCs w:val="24"/>
        </w:rPr>
        <w:t xml:space="preserve">. Do końca roku kalendarzowego planujemy zrealizować  12 odcinków-raz </w:t>
      </w:r>
      <w:r w:rsidR="008D3F68" w:rsidRPr="0004242B">
        <w:rPr>
          <w:rFonts w:ascii="Arial" w:hAnsi="Arial" w:cs="Arial"/>
          <w:sz w:val="24"/>
          <w:szCs w:val="24"/>
        </w:rPr>
        <w:br/>
      </w:r>
      <w:r w:rsidRPr="0004242B">
        <w:rPr>
          <w:rFonts w:ascii="Arial" w:hAnsi="Arial" w:cs="Arial"/>
          <w:sz w:val="24"/>
          <w:szCs w:val="24"/>
        </w:rPr>
        <w:t xml:space="preserve">w miesiącu będziemy emitowali powstałe reportaże. Zakończeniem projektu ma być „Gala 12 Wspaniałych”- mamy nadzieję, że będziemy mogli ją zrealizować na żywo </w:t>
      </w:r>
      <w:r w:rsidR="008D3F68" w:rsidRPr="0004242B">
        <w:rPr>
          <w:rFonts w:ascii="Arial" w:hAnsi="Arial" w:cs="Arial"/>
          <w:sz w:val="24"/>
          <w:szCs w:val="24"/>
        </w:rPr>
        <w:br/>
      </w:r>
      <w:r w:rsidRPr="0004242B">
        <w:rPr>
          <w:rFonts w:ascii="Arial" w:hAnsi="Arial" w:cs="Arial"/>
          <w:sz w:val="24"/>
          <w:szCs w:val="24"/>
        </w:rPr>
        <w:t>w Centrum Aktywności Lokalnej w styczniu 2022 r.</w:t>
      </w:r>
    </w:p>
    <w:p w14:paraId="47894419" w14:textId="31B3DF42" w:rsidR="00BC29C3" w:rsidRPr="0004242B" w:rsidRDefault="00BC29C3" w:rsidP="0004242B">
      <w:pPr>
        <w:spacing w:line="480" w:lineRule="auto"/>
        <w:ind w:firstLine="708"/>
        <w:rPr>
          <w:rFonts w:ascii="Arial" w:hAnsi="Arial" w:cs="Arial"/>
        </w:rPr>
      </w:pPr>
      <w:r w:rsidRPr="0004242B">
        <w:rPr>
          <w:rFonts w:ascii="Arial" w:hAnsi="Arial" w:cs="Arial"/>
        </w:rPr>
        <w:t>Na terenie budynku</w:t>
      </w:r>
      <w:r w:rsidR="00CF28AC" w:rsidRPr="0004242B">
        <w:rPr>
          <w:rFonts w:ascii="Arial" w:hAnsi="Arial" w:cs="Arial"/>
        </w:rPr>
        <w:t xml:space="preserve"> </w:t>
      </w:r>
      <w:r w:rsidRPr="0004242B">
        <w:rPr>
          <w:rFonts w:ascii="Arial" w:hAnsi="Arial" w:cs="Arial"/>
        </w:rPr>
        <w:t xml:space="preserve">- na I </w:t>
      </w:r>
      <w:r w:rsidR="00A8321E" w:rsidRPr="0004242B">
        <w:rPr>
          <w:rFonts w:ascii="Arial" w:hAnsi="Arial" w:cs="Arial"/>
        </w:rPr>
        <w:t>piętrze</w:t>
      </w:r>
      <w:r w:rsidRPr="0004242B">
        <w:rPr>
          <w:rFonts w:ascii="Arial" w:hAnsi="Arial" w:cs="Arial"/>
        </w:rPr>
        <w:t>,  po zakończeniu ferii zimowych wznowiła działania</w:t>
      </w:r>
    </w:p>
    <w:p w14:paraId="26BB58A3" w14:textId="2D2D063D" w:rsidR="00BC29C3" w:rsidRPr="0004242B" w:rsidRDefault="00BC29C3" w:rsidP="0004242B">
      <w:pPr>
        <w:spacing w:line="480" w:lineRule="auto"/>
        <w:ind w:left="708"/>
        <w:rPr>
          <w:rFonts w:ascii="Arial" w:hAnsi="Arial" w:cs="Arial"/>
        </w:rPr>
      </w:pPr>
      <w:r w:rsidRPr="0004242B">
        <w:rPr>
          <w:rFonts w:ascii="Arial" w:hAnsi="Arial" w:cs="Arial"/>
        </w:rPr>
        <w:t>edukacyjno-wychowawcze Placówka wsparcia dziennego dla dzieci i młodzieży prowadzona przez Fundację „ Razem Możemy Więcej”.</w:t>
      </w:r>
    </w:p>
    <w:p w14:paraId="7C4419E3" w14:textId="29CA2045" w:rsidR="00BC29C3" w:rsidRPr="0004242B" w:rsidRDefault="00BC29C3" w:rsidP="0004242B">
      <w:pPr>
        <w:pStyle w:val="Standard"/>
        <w:spacing w:line="480" w:lineRule="auto"/>
        <w:ind w:left="720"/>
        <w:rPr>
          <w:rFonts w:ascii="Arial" w:hAnsi="Arial" w:cs="Arial"/>
          <w:sz w:val="24"/>
          <w:szCs w:val="24"/>
        </w:rPr>
      </w:pPr>
      <w:r w:rsidRPr="0004242B">
        <w:rPr>
          <w:rFonts w:ascii="Arial" w:hAnsi="Arial" w:cs="Arial"/>
          <w:sz w:val="24"/>
          <w:szCs w:val="24"/>
        </w:rPr>
        <w:t>W związku z tym, że Centrum Aktywności Lokalnej dopiero rozpoczyna swoją działalność, na trenie obiektu na przełomie stycznia i lutego 2021 r. realizowane były wszelkie czynności, dostosowujące pomieszczenia do realizacji powierzonych im zadań</w:t>
      </w:r>
      <w:r w:rsidR="00CF28AC" w:rsidRPr="0004242B">
        <w:rPr>
          <w:rFonts w:ascii="Arial" w:hAnsi="Arial" w:cs="Arial"/>
          <w:sz w:val="24"/>
          <w:szCs w:val="24"/>
        </w:rPr>
        <w:t xml:space="preserve">, </w:t>
      </w:r>
      <w:r w:rsidRPr="0004242B">
        <w:rPr>
          <w:rFonts w:ascii="Arial" w:hAnsi="Arial" w:cs="Arial"/>
          <w:sz w:val="24"/>
          <w:szCs w:val="24"/>
        </w:rPr>
        <w:t xml:space="preserve">uaktywniono zaplecze multimedialne, </w:t>
      </w:r>
      <w:r w:rsidRPr="0004242B">
        <w:rPr>
          <w:rFonts w:ascii="Arial" w:hAnsi="Arial" w:cs="Arial"/>
          <w:sz w:val="24"/>
          <w:szCs w:val="24"/>
        </w:rPr>
        <w:lastRenderedPageBreak/>
        <w:t>kuchenne, wszystkie pomieszczenia zostały dokładnie posprzątane</w:t>
      </w:r>
      <w:r w:rsidR="00CF28AC" w:rsidRPr="0004242B">
        <w:rPr>
          <w:rFonts w:ascii="Arial" w:hAnsi="Arial" w:cs="Arial"/>
          <w:sz w:val="24"/>
          <w:szCs w:val="24"/>
        </w:rPr>
        <w:t>,</w:t>
      </w:r>
      <w:r w:rsidRPr="0004242B">
        <w:rPr>
          <w:rFonts w:ascii="Arial" w:hAnsi="Arial" w:cs="Arial"/>
          <w:sz w:val="24"/>
          <w:szCs w:val="24"/>
        </w:rPr>
        <w:t xml:space="preserve"> a wyposażenie pomieszczeń tak ustawione, by  spełniało wszelkie zadania, które będą w niedalekiej przyszłości w nich realizowane.</w:t>
      </w:r>
    </w:p>
    <w:p w14:paraId="2808C64E" w14:textId="14E9CD7B" w:rsidR="00FA716D" w:rsidRPr="0004242B" w:rsidRDefault="00BC29C3" w:rsidP="0004242B">
      <w:pPr>
        <w:pStyle w:val="Standard"/>
        <w:spacing w:line="480" w:lineRule="auto"/>
        <w:ind w:left="720"/>
        <w:rPr>
          <w:rFonts w:ascii="Arial" w:hAnsi="Arial" w:cs="Arial"/>
          <w:sz w:val="24"/>
          <w:szCs w:val="24"/>
        </w:rPr>
      </w:pPr>
      <w:r w:rsidRPr="0004242B">
        <w:rPr>
          <w:rFonts w:ascii="Arial" w:hAnsi="Arial" w:cs="Arial"/>
          <w:sz w:val="24"/>
          <w:szCs w:val="24"/>
        </w:rPr>
        <w:t xml:space="preserve">Wykonaliśmy również pełną inwentaryzację całego budynku-została zrealizowana </w:t>
      </w:r>
      <w:r w:rsidR="008D3F68" w:rsidRPr="0004242B">
        <w:rPr>
          <w:rFonts w:ascii="Arial" w:hAnsi="Arial" w:cs="Arial"/>
          <w:sz w:val="24"/>
          <w:szCs w:val="24"/>
        </w:rPr>
        <w:br/>
      </w:r>
      <w:r w:rsidRPr="0004242B">
        <w:rPr>
          <w:rFonts w:ascii="Arial" w:hAnsi="Arial" w:cs="Arial"/>
          <w:sz w:val="24"/>
          <w:szCs w:val="24"/>
        </w:rPr>
        <w:t>w wyznaczonym przez Urząd Miasta Kłodzka terminie.</w:t>
      </w:r>
    </w:p>
    <w:p w14:paraId="31EA1B76" w14:textId="5D8D25AE" w:rsidR="0074099F" w:rsidRPr="0004242B" w:rsidRDefault="00767890" w:rsidP="0004242B">
      <w:p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WYDZIAŁ GOSPODARKI MIENIEM KOMUNALNYM </w:t>
      </w:r>
    </w:p>
    <w:p w14:paraId="004B8F28" w14:textId="687C9A1C" w:rsidR="00BF00E9" w:rsidRPr="0004242B" w:rsidRDefault="00767890" w:rsidP="0004242B">
      <w:p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I PLANOWANIA PRZESTRZENNEGO</w:t>
      </w:r>
    </w:p>
    <w:p w14:paraId="07D63496" w14:textId="2B39FD17" w:rsidR="005D0A5D" w:rsidRPr="0004242B" w:rsidRDefault="005D0A5D" w:rsidP="0004242B">
      <w:pPr>
        <w:numPr>
          <w:ilvl w:val="0"/>
          <w:numId w:val="33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Sprzedaż lokali mieszkalnych, użytkowych, nieruchomości zabudowanych, niezabudowanych:</w:t>
      </w:r>
    </w:p>
    <w:p w14:paraId="3FAC1DBB" w14:textId="77777777" w:rsidR="005D0A5D" w:rsidRPr="0004242B" w:rsidRDefault="005D0A5D" w:rsidP="0004242B">
      <w:pPr>
        <w:numPr>
          <w:ilvl w:val="0"/>
          <w:numId w:val="32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Sprzedaż lokali o innym przeznaczeniu w trybie przetargu:</w:t>
      </w:r>
    </w:p>
    <w:p w14:paraId="48FD7476" w14:textId="77777777" w:rsidR="005D0A5D" w:rsidRPr="0004242B" w:rsidRDefault="005D0A5D" w:rsidP="0004242B">
      <w:pPr>
        <w:numPr>
          <w:ilvl w:val="0"/>
          <w:numId w:val="34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Kotłownia zlokalizowana przy ul. Kościuszki 15 akt notarialny Rep. A 426/2021 z dnia 28.01.2021 r.</w:t>
      </w:r>
    </w:p>
    <w:p w14:paraId="3E69B16D" w14:textId="77777777" w:rsidR="005D0A5D" w:rsidRPr="0004242B" w:rsidRDefault="005D0A5D" w:rsidP="0004242B">
      <w:pPr>
        <w:numPr>
          <w:ilvl w:val="0"/>
          <w:numId w:val="34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Kotłownia zlokalizowana przy ul. Z. Krasińskiego 7 oraz ul. Krasińskiego 7/I/16 – akt notarialny– Rep. A 442/2021 z dnia 29.01.2021 r. </w:t>
      </w:r>
    </w:p>
    <w:p w14:paraId="77C88546" w14:textId="77777777" w:rsidR="005D0A5D" w:rsidRPr="0004242B" w:rsidRDefault="005D0A5D" w:rsidP="0004242B">
      <w:pPr>
        <w:numPr>
          <w:ilvl w:val="0"/>
          <w:numId w:val="32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Sprzedaż nieruchomości niezabudowanych:</w:t>
      </w:r>
    </w:p>
    <w:p w14:paraId="4221BFE9" w14:textId="6CCF8771" w:rsidR="005D0A5D" w:rsidRPr="0004242B" w:rsidRDefault="005D0A5D" w:rsidP="0004242B">
      <w:pPr>
        <w:numPr>
          <w:ilvl w:val="0"/>
          <w:numId w:val="35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Działka nr 10/4 (AM-3), obręb Centrum, o powierzchni 0,0097 ha, ujawnionej </w:t>
      </w:r>
      <w:r w:rsidR="00902D62" w:rsidRPr="0004242B">
        <w:rPr>
          <w:rFonts w:ascii="Arial" w:hAnsi="Arial" w:cs="Arial"/>
        </w:rPr>
        <w:br/>
      </w:r>
      <w:r w:rsidRPr="0004242B">
        <w:rPr>
          <w:rFonts w:ascii="Arial" w:hAnsi="Arial" w:cs="Arial"/>
        </w:rPr>
        <w:t>w księdze wieczystej SW1K/00048856/2 -akt notarialny Repa A. nr 1091/2021 z dnia 05.02.2021 r.</w:t>
      </w:r>
    </w:p>
    <w:p w14:paraId="23CC21B7" w14:textId="77777777" w:rsidR="005D0A5D" w:rsidRPr="0004242B" w:rsidRDefault="005D0A5D" w:rsidP="0004242B">
      <w:pPr>
        <w:numPr>
          <w:ilvl w:val="0"/>
          <w:numId w:val="33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Ogłoszenia o przetargach:</w:t>
      </w:r>
    </w:p>
    <w:p w14:paraId="69363BAD" w14:textId="03AB94D2" w:rsidR="005D0A5D" w:rsidRPr="0004242B" w:rsidRDefault="005D0A5D" w:rsidP="0004242B">
      <w:pPr>
        <w:numPr>
          <w:ilvl w:val="0"/>
          <w:numId w:val="35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I przetarg ustny nieograniczony na sprzedaż nieruchomości niezabudowanej, stanowiącej własność Gminy Miejskiej Kłodzko, poł. w Kłodzku przy ul. Podgrodzie </w:t>
      </w:r>
      <w:proofErr w:type="spellStart"/>
      <w:r w:rsidRPr="0004242B">
        <w:rPr>
          <w:rFonts w:ascii="Arial" w:hAnsi="Arial" w:cs="Arial"/>
        </w:rPr>
        <w:t>ozn</w:t>
      </w:r>
      <w:proofErr w:type="spellEnd"/>
      <w:r w:rsidRPr="0004242B">
        <w:rPr>
          <w:rFonts w:ascii="Arial" w:hAnsi="Arial" w:cs="Arial"/>
        </w:rPr>
        <w:t xml:space="preserve">. geodezyjnie jako dz. nr 21/4 (AM-11), obręb Jurandów o powierzchni 0,1569 ha, sklasyfikowanej w ewidencji gruntów jako łąki trwałe – ŁIV wraz z 1/6 udziału </w:t>
      </w:r>
      <w:r w:rsidR="00FC6942" w:rsidRPr="0004242B">
        <w:rPr>
          <w:rFonts w:ascii="Arial" w:hAnsi="Arial" w:cs="Arial"/>
        </w:rPr>
        <w:br/>
      </w:r>
      <w:r w:rsidRPr="0004242B">
        <w:rPr>
          <w:rFonts w:ascii="Arial" w:hAnsi="Arial" w:cs="Arial"/>
        </w:rPr>
        <w:t xml:space="preserve">w działkach drogowych, stanowiących drogę wewnętrzną, o nr ewidencyjnych:  </w:t>
      </w:r>
      <w:r w:rsidRPr="0004242B">
        <w:rPr>
          <w:rFonts w:ascii="Arial" w:hAnsi="Arial" w:cs="Arial"/>
        </w:rPr>
        <w:lastRenderedPageBreak/>
        <w:t>21/1, 21/9, 21/11, 21/13, 21/15, 21/16, 16/6 (AM-11), obręb Jurandów o łącznej powierzchni 0,2998 ha. Nieruchomości ujawnione w księdze wieczystej o nr SW1K/00062123/9;</w:t>
      </w:r>
    </w:p>
    <w:p w14:paraId="609C3FA7" w14:textId="6878FADA" w:rsidR="005D0A5D" w:rsidRPr="0004242B" w:rsidRDefault="005D0A5D" w:rsidP="0004242B">
      <w:pPr>
        <w:numPr>
          <w:ilvl w:val="0"/>
          <w:numId w:val="35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I przetarg ustny nieograniczony na sprzedaż nieruchomości niezabudowanej, stanowiącej własność Gminy Miejskiej Kłodzko, poł. w Kłodzku przy ul. Podgrodzie </w:t>
      </w:r>
      <w:proofErr w:type="spellStart"/>
      <w:r w:rsidRPr="0004242B">
        <w:rPr>
          <w:rFonts w:ascii="Arial" w:hAnsi="Arial" w:cs="Arial"/>
        </w:rPr>
        <w:t>ozn</w:t>
      </w:r>
      <w:proofErr w:type="spellEnd"/>
      <w:r w:rsidRPr="0004242B">
        <w:rPr>
          <w:rFonts w:ascii="Arial" w:hAnsi="Arial" w:cs="Arial"/>
        </w:rPr>
        <w:t xml:space="preserve">. geodezyjnie jako dz. nr 21/5 (AM-11), obręb Jurandów o powierzchni 0,1359 ha,  sklasyfikowanej w ewidencji gruntów jako łąki trwałe - ŁIV wraz z 1/6 udziału </w:t>
      </w:r>
      <w:r w:rsidR="00FC6942" w:rsidRPr="0004242B">
        <w:rPr>
          <w:rFonts w:ascii="Arial" w:hAnsi="Arial" w:cs="Arial"/>
        </w:rPr>
        <w:br/>
      </w:r>
      <w:r w:rsidRPr="0004242B">
        <w:rPr>
          <w:rFonts w:ascii="Arial" w:hAnsi="Arial" w:cs="Arial"/>
        </w:rPr>
        <w:t>w działkach drogowych, stanowiących drogę wewnętrzną, o nr ewidencyjnych:  21/1, 21/9, 21/11, 21/13, 21/15, 21/16, 16/6 (AM-11), obręb Jurandów o łącznej powierzchni 0,2998 ha. Nieruchomości ujawnione w księdze wieczystej o nr SW1K/00062123/9;</w:t>
      </w:r>
    </w:p>
    <w:p w14:paraId="6542C168" w14:textId="043C70BD" w:rsidR="005D0A5D" w:rsidRPr="0004242B" w:rsidRDefault="005D0A5D" w:rsidP="0004242B">
      <w:pPr>
        <w:numPr>
          <w:ilvl w:val="0"/>
          <w:numId w:val="35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I przetarg ustny nieograniczony na sprzedaż nieruchomości niezabudowanej, stanowiącej własność Gminy Miejskiej Kłodzko, poł. w Kłodzku przy ul. Podgrodzie </w:t>
      </w:r>
      <w:proofErr w:type="spellStart"/>
      <w:r w:rsidRPr="0004242B">
        <w:rPr>
          <w:rFonts w:ascii="Arial" w:hAnsi="Arial" w:cs="Arial"/>
        </w:rPr>
        <w:t>ozn</w:t>
      </w:r>
      <w:proofErr w:type="spellEnd"/>
      <w:r w:rsidRPr="0004242B">
        <w:rPr>
          <w:rFonts w:ascii="Arial" w:hAnsi="Arial" w:cs="Arial"/>
        </w:rPr>
        <w:t xml:space="preserve">. geodezyjnie jako dz. nr 21/10 (AM-11), obręb Jurandów o powierzchni 0,1149 ha, sklasyfikowanej w ewidencji gruntów jako łąki trwałe – ŁIV wraz z 1/6 udziału </w:t>
      </w:r>
      <w:r w:rsidR="00FC6942" w:rsidRPr="0004242B">
        <w:rPr>
          <w:rFonts w:ascii="Arial" w:hAnsi="Arial" w:cs="Arial"/>
        </w:rPr>
        <w:br/>
      </w:r>
      <w:r w:rsidRPr="0004242B">
        <w:rPr>
          <w:rFonts w:ascii="Arial" w:hAnsi="Arial" w:cs="Arial"/>
        </w:rPr>
        <w:t>w działkach drogowych, stanowiących drogę wewnętrzną, o nr ewidencyjnych:  21/1, 21/9, 21/11, 21/13, 21/15, 21/16, 16/6 (AM-11), obręb Jurandów o łącznej powierzchni 0,2998 ha. Nieruchomości ujawnione w księdze wieczystej o nr SW1K/00062123/9;</w:t>
      </w:r>
    </w:p>
    <w:p w14:paraId="4D02A785" w14:textId="1DBDB996" w:rsidR="005D0A5D" w:rsidRPr="0004242B" w:rsidRDefault="005D0A5D" w:rsidP="0004242B">
      <w:pPr>
        <w:numPr>
          <w:ilvl w:val="0"/>
          <w:numId w:val="35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I przetarg ustny nieograniczony na sprzedaż nieruchomości niezabudowanej, stanowiącej własność Gminy Miejskiej Kłodzko, poł. w Kłodzku przy ul. Podgrodzie </w:t>
      </w:r>
      <w:proofErr w:type="spellStart"/>
      <w:r w:rsidRPr="0004242B">
        <w:rPr>
          <w:rFonts w:ascii="Arial" w:hAnsi="Arial" w:cs="Arial"/>
        </w:rPr>
        <w:t>ozn</w:t>
      </w:r>
      <w:proofErr w:type="spellEnd"/>
      <w:r w:rsidRPr="0004242B">
        <w:rPr>
          <w:rFonts w:ascii="Arial" w:hAnsi="Arial" w:cs="Arial"/>
        </w:rPr>
        <w:t xml:space="preserve">. geodezyjnie jako dz. nr 21/12 (AM-11), obręb Jurandów o powierzchni 0,1521 ha, sklasyfikowanej w ewidencji gruntów jako łąki trwałe – ŁIV wraz z 1/6 udziału </w:t>
      </w:r>
      <w:r w:rsidR="00FC6942" w:rsidRPr="0004242B">
        <w:rPr>
          <w:rFonts w:ascii="Arial" w:hAnsi="Arial" w:cs="Arial"/>
        </w:rPr>
        <w:br/>
      </w:r>
      <w:r w:rsidRPr="0004242B">
        <w:rPr>
          <w:rFonts w:ascii="Arial" w:hAnsi="Arial" w:cs="Arial"/>
        </w:rPr>
        <w:t xml:space="preserve">w działkach drogowych, stanowiących drogę wewnętrzną, o nr ewidencyjnych:  </w:t>
      </w:r>
      <w:r w:rsidRPr="0004242B">
        <w:rPr>
          <w:rFonts w:ascii="Arial" w:hAnsi="Arial" w:cs="Arial"/>
        </w:rPr>
        <w:lastRenderedPageBreak/>
        <w:t>21/1, 21/9, 21/11, 21/13, 21/15, 21/16, 16/6 (AM-11), obręb Jurandów o łącznej powierzchni 0,2998 ha. Nieruchomości ujawnione w księdze wieczystej o nr SW1K/00062123/9;</w:t>
      </w:r>
    </w:p>
    <w:p w14:paraId="79E17301" w14:textId="12856871" w:rsidR="005D0A5D" w:rsidRPr="0004242B" w:rsidRDefault="005D0A5D" w:rsidP="0004242B">
      <w:pPr>
        <w:numPr>
          <w:ilvl w:val="0"/>
          <w:numId w:val="35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I przetarg ustny nieograniczony na sprzedaż nieruchomości niezabudowanej, stanowiącej własność Gminy Miejskiej Kłodzko, poł. w Kłodzku przy ul. Podgrodzie </w:t>
      </w:r>
      <w:proofErr w:type="spellStart"/>
      <w:r w:rsidRPr="0004242B">
        <w:rPr>
          <w:rFonts w:ascii="Arial" w:hAnsi="Arial" w:cs="Arial"/>
        </w:rPr>
        <w:t>ozn</w:t>
      </w:r>
      <w:proofErr w:type="spellEnd"/>
      <w:r w:rsidRPr="0004242B">
        <w:rPr>
          <w:rFonts w:ascii="Arial" w:hAnsi="Arial" w:cs="Arial"/>
        </w:rPr>
        <w:t xml:space="preserve">. geodezyjnie jako dz. nr 21/14 (AM-11), obręb Jurandów o powierzchni 0,1389 ha, sklasyfikowanej w ewidencji gruntów jako łąki trwałe – ŁIV wraz z 1/6 udziału </w:t>
      </w:r>
      <w:r w:rsidR="00FC6942" w:rsidRPr="0004242B">
        <w:rPr>
          <w:rFonts w:ascii="Arial" w:hAnsi="Arial" w:cs="Arial"/>
        </w:rPr>
        <w:br/>
      </w:r>
      <w:r w:rsidRPr="0004242B">
        <w:rPr>
          <w:rFonts w:ascii="Arial" w:hAnsi="Arial" w:cs="Arial"/>
        </w:rPr>
        <w:t>w działkach drogowych, stanowiących drogę wewnętrzną, o nr ewidencyjnych:  21/1, 21/9, 21/11, 21/13, 21/15, 21/16, 16/6 (AM-11), obręb Jurandów o łącznej powierzchni 0,2998 ha. Nieruchomości ujawnione w księdze wieczystej o nr SW1K/00062123/9;</w:t>
      </w:r>
    </w:p>
    <w:p w14:paraId="5027AB80" w14:textId="7C95390C" w:rsidR="005D0A5D" w:rsidRPr="0004242B" w:rsidRDefault="005D0A5D" w:rsidP="0004242B">
      <w:pPr>
        <w:numPr>
          <w:ilvl w:val="0"/>
          <w:numId w:val="35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I przetarg ustny nieograniczony na sprzedaż nieruchomości niezabudowanej, stanowiącej własność Gminy Miejskiej Kłodzko, poł. w Kłodzku przy ul. Podgrodzie </w:t>
      </w:r>
      <w:proofErr w:type="spellStart"/>
      <w:r w:rsidRPr="0004242B">
        <w:rPr>
          <w:rFonts w:ascii="Arial" w:hAnsi="Arial" w:cs="Arial"/>
        </w:rPr>
        <w:t>ozn</w:t>
      </w:r>
      <w:proofErr w:type="spellEnd"/>
      <w:r w:rsidRPr="0004242B">
        <w:rPr>
          <w:rFonts w:ascii="Arial" w:hAnsi="Arial" w:cs="Arial"/>
        </w:rPr>
        <w:t xml:space="preserve">. geodezyjnie jako dz. nr 21/17 (AM-11), obręb Jurandów o powierzchni 0,1491 ha,  sklasyfikowanej w ewidencji gruntów jako łąki trwałe - ŁIV wraz z 1/6 udziału </w:t>
      </w:r>
      <w:r w:rsidR="00FC6942" w:rsidRPr="0004242B">
        <w:rPr>
          <w:rFonts w:ascii="Arial" w:hAnsi="Arial" w:cs="Arial"/>
        </w:rPr>
        <w:br/>
      </w:r>
      <w:r w:rsidRPr="0004242B">
        <w:rPr>
          <w:rFonts w:ascii="Arial" w:hAnsi="Arial" w:cs="Arial"/>
        </w:rPr>
        <w:t>w działkach drogowych, stanowiących drogę wewnętrzną, o nr ewidencyjnych:  21/1, 21/9, 21/11, 21/13, 21/15, 21/16, 16/6 (AM-11), obręb Jurandów o łącznej powierzchni 0,2998 ha. Nieruchomości ujawnione w księdze wieczystej o nr SW1K/00062123/9.</w:t>
      </w:r>
    </w:p>
    <w:p w14:paraId="0276BB9F" w14:textId="4EC2AFA1" w:rsidR="005D0A5D" w:rsidRPr="0004242B" w:rsidRDefault="005D0A5D" w:rsidP="0004242B">
      <w:pPr>
        <w:numPr>
          <w:ilvl w:val="0"/>
          <w:numId w:val="33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Dzierżawa / najem / użyczenie gruntów, lokali:</w:t>
      </w:r>
    </w:p>
    <w:p w14:paraId="20086B3A" w14:textId="77777777" w:rsidR="005D0A5D" w:rsidRPr="0004242B" w:rsidRDefault="005D0A5D" w:rsidP="0004242B">
      <w:pPr>
        <w:spacing w:line="480" w:lineRule="auto"/>
        <w:ind w:left="360"/>
        <w:rPr>
          <w:rFonts w:ascii="Arial" w:hAnsi="Arial" w:cs="Arial"/>
        </w:rPr>
      </w:pPr>
      <w:r w:rsidRPr="0004242B">
        <w:rPr>
          <w:rFonts w:ascii="Arial" w:hAnsi="Arial" w:cs="Arial"/>
        </w:rPr>
        <w:t>Wywieszono wykazy nieruchomości przeznaczonych do oddania w dzierżawę / najem / użyczenie / sprzedaż:</w:t>
      </w:r>
    </w:p>
    <w:p w14:paraId="7E0646D7" w14:textId="77777777" w:rsidR="005D0A5D" w:rsidRPr="0004242B" w:rsidRDefault="005D0A5D" w:rsidP="0004242B">
      <w:pPr>
        <w:numPr>
          <w:ilvl w:val="0"/>
          <w:numId w:val="36"/>
        </w:numPr>
        <w:spacing w:line="480" w:lineRule="auto"/>
        <w:rPr>
          <w:rFonts w:ascii="Arial" w:hAnsi="Arial" w:cs="Arial"/>
          <w:color w:val="000000"/>
        </w:rPr>
      </w:pPr>
      <w:r w:rsidRPr="0004242B">
        <w:rPr>
          <w:rFonts w:ascii="Arial" w:hAnsi="Arial" w:cs="Arial"/>
          <w:color w:val="000000"/>
        </w:rPr>
        <w:t>wykaz nieruchomości przeznaczonej  do oddania w dzierżawę w trybie przetargu ustnego nieograniczonego na czas oznaczony – 3 lat, dwie nieruchomości o łącznej powierzchni 37557,00 m</w:t>
      </w:r>
      <w:r w:rsidRPr="0004242B">
        <w:rPr>
          <w:rFonts w:ascii="Arial" w:hAnsi="Arial" w:cs="Arial"/>
          <w:color w:val="000000"/>
          <w:vertAlign w:val="superscript"/>
        </w:rPr>
        <w:t>2</w:t>
      </w:r>
      <w:r w:rsidRPr="0004242B">
        <w:rPr>
          <w:rFonts w:ascii="Arial" w:hAnsi="Arial" w:cs="Arial"/>
          <w:color w:val="000000"/>
        </w:rPr>
        <w:t xml:space="preserve"> z czego pierwsza </w:t>
      </w:r>
      <w:r w:rsidRPr="0004242B">
        <w:rPr>
          <w:rFonts w:ascii="Arial" w:hAnsi="Arial" w:cs="Arial"/>
          <w:color w:val="000000"/>
        </w:rPr>
        <w:lastRenderedPageBreak/>
        <w:t xml:space="preserve">nieruchomość o  powierzchni </w:t>
      </w:r>
      <w:r w:rsidRPr="0004242B">
        <w:rPr>
          <w:rFonts w:ascii="Arial" w:hAnsi="Arial" w:cs="Arial"/>
        </w:rPr>
        <w:t>18794,00 m</w:t>
      </w:r>
      <w:r w:rsidRPr="0004242B">
        <w:rPr>
          <w:rFonts w:ascii="Arial" w:hAnsi="Arial" w:cs="Arial"/>
          <w:vertAlign w:val="superscript"/>
        </w:rPr>
        <w:t>2</w:t>
      </w:r>
      <w:r w:rsidRPr="0004242B">
        <w:rPr>
          <w:rFonts w:ascii="Arial" w:hAnsi="Arial" w:cs="Arial"/>
        </w:rPr>
        <w:t xml:space="preserve"> </w:t>
      </w:r>
      <w:proofErr w:type="spellStart"/>
      <w:r w:rsidRPr="0004242B">
        <w:rPr>
          <w:rFonts w:ascii="Arial" w:hAnsi="Arial" w:cs="Arial"/>
        </w:rPr>
        <w:t>ozn</w:t>
      </w:r>
      <w:proofErr w:type="spellEnd"/>
      <w:r w:rsidRPr="0004242B">
        <w:rPr>
          <w:rFonts w:ascii="Arial" w:hAnsi="Arial" w:cs="Arial"/>
        </w:rPr>
        <w:t xml:space="preserve">. </w:t>
      </w:r>
      <w:proofErr w:type="spellStart"/>
      <w:r w:rsidRPr="0004242B">
        <w:rPr>
          <w:rFonts w:ascii="Arial" w:hAnsi="Arial" w:cs="Arial"/>
        </w:rPr>
        <w:t>geodez</w:t>
      </w:r>
      <w:proofErr w:type="spellEnd"/>
      <w:r w:rsidRPr="0004242B">
        <w:rPr>
          <w:rFonts w:ascii="Arial" w:hAnsi="Arial" w:cs="Arial"/>
        </w:rPr>
        <w:t>. jako dz. nr 7/6 (AM-12) obręb Ustronie, wpisana do księgi wieczystej SW1K/00082844/5, oraz druga nieruchomości o powierzchni 18763,00 m</w:t>
      </w:r>
      <w:r w:rsidRPr="0004242B">
        <w:rPr>
          <w:rFonts w:ascii="Arial" w:hAnsi="Arial" w:cs="Arial"/>
          <w:vertAlign w:val="superscript"/>
        </w:rPr>
        <w:t>2</w:t>
      </w:r>
      <w:r w:rsidRPr="0004242B">
        <w:rPr>
          <w:rFonts w:ascii="Arial" w:hAnsi="Arial" w:cs="Arial"/>
        </w:rPr>
        <w:t xml:space="preserve"> </w:t>
      </w:r>
      <w:proofErr w:type="spellStart"/>
      <w:r w:rsidRPr="0004242B">
        <w:rPr>
          <w:rFonts w:ascii="Arial" w:hAnsi="Arial" w:cs="Arial"/>
        </w:rPr>
        <w:t>ozn</w:t>
      </w:r>
      <w:proofErr w:type="spellEnd"/>
      <w:r w:rsidRPr="0004242B">
        <w:rPr>
          <w:rFonts w:ascii="Arial" w:hAnsi="Arial" w:cs="Arial"/>
        </w:rPr>
        <w:t xml:space="preserve">. </w:t>
      </w:r>
      <w:proofErr w:type="spellStart"/>
      <w:r w:rsidRPr="0004242B">
        <w:rPr>
          <w:rFonts w:ascii="Arial" w:hAnsi="Arial" w:cs="Arial"/>
        </w:rPr>
        <w:t>godez</w:t>
      </w:r>
      <w:proofErr w:type="spellEnd"/>
      <w:r w:rsidRPr="0004242B">
        <w:rPr>
          <w:rFonts w:ascii="Arial" w:hAnsi="Arial" w:cs="Arial"/>
        </w:rPr>
        <w:t xml:space="preserve">. jako dz. nr 7/9 (AM-12) obręb Ustronie, wpisana do księgi wieczystej SW1K/00082843/8, </w:t>
      </w:r>
      <w:r w:rsidRPr="0004242B">
        <w:rPr>
          <w:rFonts w:ascii="Arial" w:hAnsi="Arial" w:cs="Arial"/>
          <w:lang w:eastAsia="zh-CN"/>
        </w:rPr>
        <w:t>z przeznaczeniem na cele składowo – magazynowe;</w:t>
      </w:r>
    </w:p>
    <w:p w14:paraId="51D8B4D8" w14:textId="0903284E" w:rsidR="005D0A5D" w:rsidRPr="0004242B" w:rsidRDefault="005D0A5D" w:rsidP="0004242B">
      <w:pPr>
        <w:numPr>
          <w:ilvl w:val="0"/>
          <w:numId w:val="36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  <w:color w:val="000000"/>
        </w:rPr>
        <w:t xml:space="preserve">wykaz nieruchomości przeznaczonej do oddania w dzierżawę w  trybie bezprzetargowym </w:t>
      </w:r>
      <w:r w:rsidRPr="0004242B">
        <w:rPr>
          <w:rFonts w:ascii="Arial" w:hAnsi="Arial" w:cs="Arial"/>
        </w:rPr>
        <w:t>na czas oznaczony – 3 lat, części nieruchomości o powierzchni  275,00 m</w:t>
      </w:r>
      <w:r w:rsidRPr="0004242B">
        <w:rPr>
          <w:rFonts w:ascii="Arial" w:hAnsi="Arial" w:cs="Arial"/>
          <w:vertAlign w:val="superscript"/>
        </w:rPr>
        <w:t>2</w:t>
      </w:r>
      <w:r w:rsidRPr="0004242B">
        <w:rPr>
          <w:rFonts w:ascii="Arial" w:hAnsi="Arial" w:cs="Arial"/>
        </w:rPr>
        <w:t xml:space="preserve">, położonej w Kłodzku przy ul. Fortecznej, </w:t>
      </w:r>
      <w:proofErr w:type="spellStart"/>
      <w:r w:rsidRPr="0004242B">
        <w:rPr>
          <w:rFonts w:ascii="Arial" w:hAnsi="Arial" w:cs="Arial"/>
        </w:rPr>
        <w:t>ozn</w:t>
      </w:r>
      <w:proofErr w:type="spellEnd"/>
      <w:r w:rsidRPr="0004242B">
        <w:rPr>
          <w:rFonts w:ascii="Arial" w:hAnsi="Arial" w:cs="Arial"/>
        </w:rPr>
        <w:t xml:space="preserve">. </w:t>
      </w:r>
      <w:proofErr w:type="spellStart"/>
      <w:r w:rsidRPr="0004242B">
        <w:rPr>
          <w:rFonts w:ascii="Arial" w:hAnsi="Arial" w:cs="Arial"/>
        </w:rPr>
        <w:t>geodez</w:t>
      </w:r>
      <w:proofErr w:type="spellEnd"/>
      <w:r w:rsidRPr="0004242B">
        <w:rPr>
          <w:rFonts w:ascii="Arial" w:hAnsi="Arial" w:cs="Arial"/>
        </w:rPr>
        <w:t>. jako dz. nr 29 (AM-4) obręb Twierdza, wpisanej do księgi wieczystej SW1K/00090404/8,</w:t>
      </w:r>
      <w:r w:rsidRPr="0004242B">
        <w:rPr>
          <w:rFonts w:ascii="Arial" w:hAnsi="Arial" w:cs="Arial"/>
          <w:lang w:eastAsia="zh-CN"/>
        </w:rPr>
        <w:t xml:space="preserve"> </w:t>
      </w:r>
      <w:r w:rsidR="00FC6942" w:rsidRPr="0004242B">
        <w:rPr>
          <w:rFonts w:ascii="Arial" w:hAnsi="Arial" w:cs="Arial"/>
          <w:lang w:eastAsia="zh-CN"/>
        </w:rPr>
        <w:br/>
      </w:r>
      <w:r w:rsidRPr="0004242B">
        <w:rPr>
          <w:rFonts w:ascii="Arial" w:hAnsi="Arial" w:cs="Arial"/>
          <w:lang w:eastAsia="zh-CN"/>
        </w:rPr>
        <w:t>z przeznaczeniem na cele rekreacyjne;</w:t>
      </w:r>
    </w:p>
    <w:p w14:paraId="019E9D5C" w14:textId="08B4444F" w:rsidR="005D0A5D" w:rsidRPr="0004242B" w:rsidRDefault="005D0A5D" w:rsidP="0004242B">
      <w:pPr>
        <w:numPr>
          <w:ilvl w:val="0"/>
          <w:numId w:val="36"/>
        </w:numPr>
        <w:spacing w:line="480" w:lineRule="auto"/>
        <w:rPr>
          <w:rFonts w:ascii="Arial" w:hAnsi="Arial" w:cs="Arial"/>
          <w:color w:val="000000"/>
          <w:lang w:eastAsia="zh-CN"/>
        </w:rPr>
      </w:pPr>
      <w:r w:rsidRPr="0004242B">
        <w:rPr>
          <w:rFonts w:ascii="Arial" w:hAnsi="Arial" w:cs="Arial"/>
          <w:color w:val="000000"/>
          <w:lang w:eastAsia="zh-CN"/>
        </w:rPr>
        <w:t xml:space="preserve">wykaz nieruchomości niezabudowanej stanowiącej własność Gminy Miejskiej Kłodzko, przeznaczonej do sprzedaży w trybie przetargu ustnego nieograniczonego, poł. w Kłodzku w rejonie ul. </w:t>
      </w:r>
      <w:proofErr w:type="spellStart"/>
      <w:r w:rsidRPr="0004242B">
        <w:rPr>
          <w:rFonts w:ascii="Arial" w:hAnsi="Arial" w:cs="Arial"/>
          <w:color w:val="000000"/>
          <w:lang w:eastAsia="zh-CN"/>
        </w:rPr>
        <w:t>Wielisławskiej</w:t>
      </w:r>
      <w:proofErr w:type="spellEnd"/>
      <w:r w:rsidRPr="0004242B">
        <w:rPr>
          <w:rFonts w:ascii="Arial" w:hAnsi="Arial" w:cs="Arial"/>
          <w:color w:val="000000"/>
          <w:lang w:eastAsia="zh-CN"/>
        </w:rPr>
        <w:t xml:space="preserve">, </w:t>
      </w:r>
      <w:proofErr w:type="spellStart"/>
      <w:r w:rsidRPr="0004242B">
        <w:rPr>
          <w:rFonts w:ascii="Arial" w:hAnsi="Arial" w:cs="Arial"/>
          <w:color w:val="000000"/>
          <w:lang w:eastAsia="zh-CN"/>
        </w:rPr>
        <w:t>ozn</w:t>
      </w:r>
      <w:proofErr w:type="spellEnd"/>
      <w:r w:rsidRPr="0004242B">
        <w:rPr>
          <w:rFonts w:ascii="Arial" w:hAnsi="Arial" w:cs="Arial"/>
          <w:color w:val="000000"/>
          <w:lang w:eastAsia="zh-CN"/>
        </w:rPr>
        <w:t xml:space="preserve">. </w:t>
      </w:r>
      <w:proofErr w:type="spellStart"/>
      <w:r w:rsidRPr="0004242B">
        <w:rPr>
          <w:rFonts w:ascii="Arial" w:hAnsi="Arial" w:cs="Arial"/>
          <w:color w:val="000000"/>
          <w:lang w:eastAsia="zh-CN"/>
        </w:rPr>
        <w:t>geodez</w:t>
      </w:r>
      <w:proofErr w:type="spellEnd"/>
      <w:r w:rsidRPr="0004242B">
        <w:rPr>
          <w:rFonts w:ascii="Arial" w:hAnsi="Arial" w:cs="Arial"/>
          <w:color w:val="000000"/>
          <w:lang w:eastAsia="zh-CN"/>
        </w:rPr>
        <w:t>. jako działka nr 2/3 (AM-7), obręb</w:t>
      </w:r>
      <w:r w:rsidR="00FC6942" w:rsidRPr="0004242B">
        <w:rPr>
          <w:rFonts w:ascii="Arial" w:hAnsi="Arial" w:cs="Arial"/>
          <w:color w:val="000000"/>
          <w:lang w:eastAsia="zh-CN"/>
        </w:rPr>
        <w:t xml:space="preserve"> </w:t>
      </w:r>
      <w:r w:rsidRPr="0004242B">
        <w:rPr>
          <w:rFonts w:ascii="Arial" w:hAnsi="Arial" w:cs="Arial"/>
          <w:color w:val="000000"/>
          <w:lang w:eastAsia="zh-CN"/>
        </w:rPr>
        <w:t>Zagórze o pow. 0,0352 ha, ujawniona w księdze wieczystej o nr SW1K/00076733/9;</w:t>
      </w:r>
    </w:p>
    <w:p w14:paraId="3D079290" w14:textId="68F7FA13" w:rsidR="005D0A5D" w:rsidRPr="0004242B" w:rsidRDefault="005D0A5D" w:rsidP="0004242B">
      <w:pPr>
        <w:numPr>
          <w:ilvl w:val="0"/>
          <w:numId w:val="36"/>
        </w:numPr>
        <w:spacing w:line="480" w:lineRule="auto"/>
        <w:rPr>
          <w:rFonts w:ascii="Arial" w:hAnsi="Arial" w:cs="Arial"/>
          <w:color w:val="000000"/>
          <w:lang w:eastAsia="zh-CN"/>
        </w:rPr>
      </w:pPr>
      <w:r w:rsidRPr="0004242B">
        <w:rPr>
          <w:rFonts w:ascii="Arial" w:hAnsi="Arial" w:cs="Arial"/>
          <w:color w:val="000000"/>
          <w:lang w:eastAsia="zh-CN"/>
        </w:rPr>
        <w:t xml:space="preserve">wykaz nieruchomości niezabudowanej stanowiącej własność Gminy Miejskiej Kłodzko, przeznaczonej do sprzedaży w trybie przetargu ustnego nieograniczonego, poł. w Kłodzku w rejonie ul. </w:t>
      </w:r>
      <w:proofErr w:type="spellStart"/>
      <w:r w:rsidRPr="0004242B">
        <w:rPr>
          <w:rFonts w:ascii="Arial" w:hAnsi="Arial" w:cs="Arial"/>
          <w:color w:val="000000"/>
          <w:lang w:eastAsia="zh-CN"/>
        </w:rPr>
        <w:t>Wielisławskiej</w:t>
      </w:r>
      <w:proofErr w:type="spellEnd"/>
      <w:r w:rsidRPr="0004242B">
        <w:rPr>
          <w:rFonts w:ascii="Arial" w:hAnsi="Arial" w:cs="Arial"/>
          <w:color w:val="000000"/>
          <w:lang w:eastAsia="zh-CN"/>
        </w:rPr>
        <w:t xml:space="preserve">, </w:t>
      </w:r>
      <w:proofErr w:type="spellStart"/>
      <w:r w:rsidRPr="0004242B">
        <w:rPr>
          <w:rFonts w:ascii="Arial" w:hAnsi="Arial" w:cs="Arial"/>
          <w:color w:val="000000"/>
          <w:lang w:eastAsia="zh-CN"/>
        </w:rPr>
        <w:t>ozn</w:t>
      </w:r>
      <w:proofErr w:type="spellEnd"/>
      <w:r w:rsidRPr="0004242B">
        <w:rPr>
          <w:rFonts w:ascii="Arial" w:hAnsi="Arial" w:cs="Arial"/>
          <w:color w:val="000000"/>
          <w:lang w:eastAsia="zh-CN"/>
        </w:rPr>
        <w:t xml:space="preserve">. </w:t>
      </w:r>
      <w:proofErr w:type="spellStart"/>
      <w:r w:rsidRPr="0004242B">
        <w:rPr>
          <w:rFonts w:ascii="Arial" w:hAnsi="Arial" w:cs="Arial"/>
          <w:color w:val="000000"/>
          <w:lang w:eastAsia="zh-CN"/>
        </w:rPr>
        <w:t>geodez</w:t>
      </w:r>
      <w:proofErr w:type="spellEnd"/>
      <w:r w:rsidRPr="0004242B">
        <w:rPr>
          <w:rFonts w:ascii="Arial" w:hAnsi="Arial" w:cs="Arial"/>
          <w:color w:val="000000"/>
          <w:lang w:eastAsia="zh-CN"/>
        </w:rPr>
        <w:t>. jako działka nr 2/4 (AM-7), obręb Zagórze o pow. 0,0207 ha, ujawniona w księdze wieczystej o nr SW1K/00076733/9;</w:t>
      </w:r>
    </w:p>
    <w:p w14:paraId="668E645F" w14:textId="0C41A171" w:rsidR="005D0A5D" w:rsidRPr="0004242B" w:rsidRDefault="005D0A5D" w:rsidP="0004242B">
      <w:pPr>
        <w:numPr>
          <w:ilvl w:val="0"/>
          <w:numId w:val="36"/>
        </w:numPr>
        <w:spacing w:line="480" w:lineRule="auto"/>
        <w:rPr>
          <w:rFonts w:ascii="Arial" w:hAnsi="Arial" w:cs="Arial"/>
          <w:color w:val="000000"/>
          <w:lang w:eastAsia="zh-CN"/>
        </w:rPr>
      </w:pPr>
      <w:r w:rsidRPr="0004242B">
        <w:rPr>
          <w:rFonts w:ascii="Arial" w:hAnsi="Arial" w:cs="Arial"/>
          <w:color w:val="000000"/>
          <w:lang w:eastAsia="zh-CN"/>
        </w:rPr>
        <w:t xml:space="preserve">wykaz nieruchomości niezabudowanej stanowiącej własność Gminy Miejskiej Kłodzko, przeznaczonej do sprzedaży w trybie przetargu ustnego nieograniczonego, poł. w Kłodzku w rejonie ul. </w:t>
      </w:r>
      <w:proofErr w:type="spellStart"/>
      <w:r w:rsidRPr="0004242B">
        <w:rPr>
          <w:rFonts w:ascii="Arial" w:hAnsi="Arial" w:cs="Arial"/>
          <w:color w:val="000000"/>
          <w:lang w:eastAsia="zh-CN"/>
        </w:rPr>
        <w:t>Wielisławskiej</w:t>
      </w:r>
      <w:proofErr w:type="spellEnd"/>
      <w:r w:rsidRPr="0004242B">
        <w:rPr>
          <w:rFonts w:ascii="Arial" w:hAnsi="Arial" w:cs="Arial"/>
          <w:color w:val="000000"/>
          <w:lang w:eastAsia="zh-CN"/>
        </w:rPr>
        <w:t xml:space="preserve">, </w:t>
      </w:r>
      <w:proofErr w:type="spellStart"/>
      <w:r w:rsidRPr="0004242B">
        <w:rPr>
          <w:rFonts w:ascii="Arial" w:hAnsi="Arial" w:cs="Arial"/>
          <w:color w:val="000000"/>
          <w:lang w:eastAsia="zh-CN"/>
        </w:rPr>
        <w:t>ozn</w:t>
      </w:r>
      <w:proofErr w:type="spellEnd"/>
      <w:r w:rsidRPr="0004242B">
        <w:rPr>
          <w:rFonts w:ascii="Arial" w:hAnsi="Arial" w:cs="Arial"/>
          <w:color w:val="000000"/>
          <w:lang w:eastAsia="zh-CN"/>
        </w:rPr>
        <w:t xml:space="preserve">. </w:t>
      </w:r>
      <w:proofErr w:type="spellStart"/>
      <w:r w:rsidRPr="0004242B">
        <w:rPr>
          <w:rFonts w:ascii="Arial" w:hAnsi="Arial" w:cs="Arial"/>
          <w:color w:val="000000"/>
          <w:lang w:eastAsia="zh-CN"/>
        </w:rPr>
        <w:t>geodez</w:t>
      </w:r>
      <w:proofErr w:type="spellEnd"/>
      <w:r w:rsidRPr="0004242B">
        <w:rPr>
          <w:rFonts w:ascii="Arial" w:hAnsi="Arial" w:cs="Arial"/>
          <w:color w:val="000000"/>
          <w:lang w:eastAsia="zh-CN"/>
        </w:rPr>
        <w:t>. jako działka nr 19/2 (AM-7), obręb Zagórze o pow. 0,2016 ha, ujawniona w księdze wieczystej o nr SW1K/00068306/8;</w:t>
      </w:r>
    </w:p>
    <w:p w14:paraId="7FAD6F71" w14:textId="4CDB2D2A" w:rsidR="005D0A5D" w:rsidRPr="0004242B" w:rsidRDefault="005D0A5D" w:rsidP="0004242B">
      <w:pPr>
        <w:numPr>
          <w:ilvl w:val="0"/>
          <w:numId w:val="36"/>
        </w:numPr>
        <w:spacing w:line="480" w:lineRule="auto"/>
        <w:rPr>
          <w:rFonts w:ascii="Arial" w:hAnsi="Arial" w:cs="Arial"/>
          <w:color w:val="000000"/>
          <w:lang w:eastAsia="zh-CN"/>
        </w:rPr>
      </w:pPr>
      <w:r w:rsidRPr="0004242B">
        <w:rPr>
          <w:rFonts w:ascii="Arial" w:hAnsi="Arial" w:cs="Arial"/>
          <w:color w:val="000000"/>
          <w:lang w:eastAsia="zh-CN"/>
        </w:rPr>
        <w:lastRenderedPageBreak/>
        <w:t xml:space="preserve">wykaz nieruchomości niezabudowanej stanowiącej własność Gminy Miejskiej Kłodzko, przeznaczonej do sprzedaży w trybie przetargu ustnego nieograniczonego, poł. w Kłodzku w rejonie ul. </w:t>
      </w:r>
      <w:proofErr w:type="spellStart"/>
      <w:r w:rsidRPr="0004242B">
        <w:rPr>
          <w:rFonts w:ascii="Arial" w:hAnsi="Arial" w:cs="Arial"/>
          <w:color w:val="000000"/>
          <w:lang w:eastAsia="zh-CN"/>
        </w:rPr>
        <w:t>Wielisławskiej</w:t>
      </w:r>
      <w:proofErr w:type="spellEnd"/>
      <w:r w:rsidRPr="0004242B">
        <w:rPr>
          <w:rFonts w:ascii="Arial" w:hAnsi="Arial" w:cs="Arial"/>
          <w:color w:val="000000"/>
          <w:lang w:eastAsia="zh-CN"/>
        </w:rPr>
        <w:t xml:space="preserve">, </w:t>
      </w:r>
      <w:proofErr w:type="spellStart"/>
      <w:r w:rsidRPr="0004242B">
        <w:rPr>
          <w:rFonts w:ascii="Arial" w:hAnsi="Arial" w:cs="Arial"/>
          <w:color w:val="000000"/>
          <w:lang w:eastAsia="zh-CN"/>
        </w:rPr>
        <w:t>ozn</w:t>
      </w:r>
      <w:proofErr w:type="spellEnd"/>
      <w:r w:rsidRPr="0004242B">
        <w:rPr>
          <w:rFonts w:ascii="Arial" w:hAnsi="Arial" w:cs="Arial"/>
          <w:color w:val="000000"/>
          <w:lang w:eastAsia="zh-CN"/>
        </w:rPr>
        <w:t xml:space="preserve">. </w:t>
      </w:r>
      <w:proofErr w:type="spellStart"/>
      <w:r w:rsidRPr="0004242B">
        <w:rPr>
          <w:rFonts w:ascii="Arial" w:hAnsi="Arial" w:cs="Arial"/>
          <w:color w:val="000000"/>
          <w:lang w:eastAsia="zh-CN"/>
        </w:rPr>
        <w:t>geodez</w:t>
      </w:r>
      <w:proofErr w:type="spellEnd"/>
      <w:r w:rsidRPr="0004242B">
        <w:rPr>
          <w:rFonts w:ascii="Arial" w:hAnsi="Arial" w:cs="Arial"/>
          <w:color w:val="000000"/>
          <w:lang w:eastAsia="zh-CN"/>
        </w:rPr>
        <w:t>. jako działka nr 19/3 (AM-7), obręb Zagórze o pow. 0,1787 ha, ujawniona w księdze wieczystej o nr SW1K/00068306/8;</w:t>
      </w:r>
    </w:p>
    <w:p w14:paraId="3B994793" w14:textId="0F60782E" w:rsidR="005D0A5D" w:rsidRPr="0004242B" w:rsidRDefault="005D0A5D" w:rsidP="0004242B">
      <w:pPr>
        <w:numPr>
          <w:ilvl w:val="0"/>
          <w:numId w:val="36"/>
        </w:numPr>
        <w:spacing w:line="480" w:lineRule="auto"/>
        <w:rPr>
          <w:rFonts w:ascii="Arial" w:hAnsi="Arial" w:cs="Arial"/>
          <w:color w:val="000000"/>
          <w:lang w:eastAsia="zh-CN"/>
        </w:rPr>
      </w:pPr>
      <w:r w:rsidRPr="0004242B">
        <w:rPr>
          <w:rFonts w:ascii="Arial" w:hAnsi="Arial" w:cs="Arial"/>
          <w:color w:val="000000"/>
          <w:lang w:eastAsia="zh-CN"/>
        </w:rPr>
        <w:t xml:space="preserve">wykaz nieruchomości niezabudowanej stanowiącej własność Gminy Miejskiej Kłodzko, przeznaczonej do sprzedaży w trybie przetargu ustnego nieograniczonego, poł. w Kłodzku w rejonie ul. </w:t>
      </w:r>
      <w:proofErr w:type="spellStart"/>
      <w:r w:rsidRPr="0004242B">
        <w:rPr>
          <w:rFonts w:ascii="Arial" w:hAnsi="Arial" w:cs="Arial"/>
          <w:color w:val="000000"/>
          <w:lang w:eastAsia="zh-CN"/>
        </w:rPr>
        <w:t>Wielisławskiej</w:t>
      </w:r>
      <w:proofErr w:type="spellEnd"/>
      <w:r w:rsidRPr="0004242B">
        <w:rPr>
          <w:rFonts w:ascii="Arial" w:hAnsi="Arial" w:cs="Arial"/>
          <w:color w:val="000000"/>
          <w:lang w:eastAsia="zh-CN"/>
        </w:rPr>
        <w:t xml:space="preserve">, </w:t>
      </w:r>
      <w:proofErr w:type="spellStart"/>
      <w:r w:rsidRPr="0004242B">
        <w:rPr>
          <w:rFonts w:ascii="Arial" w:hAnsi="Arial" w:cs="Arial"/>
          <w:color w:val="000000"/>
          <w:lang w:eastAsia="zh-CN"/>
        </w:rPr>
        <w:t>ozn</w:t>
      </w:r>
      <w:proofErr w:type="spellEnd"/>
      <w:r w:rsidRPr="0004242B">
        <w:rPr>
          <w:rFonts w:ascii="Arial" w:hAnsi="Arial" w:cs="Arial"/>
          <w:color w:val="000000"/>
          <w:lang w:eastAsia="zh-CN"/>
        </w:rPr>
        <w:t xml:space="preserve">. </w:t>
      </w:r>
      <w:proofErr w:type="spellStart"/>
      <w:r w:rsidRPr="0004242B">
        <w:rPr>
          <w:rFonts w:ascii="Arial" w:hAnsi="Arial" w:cs="Arial"/>
          <w:color w:val="000000"/>
          <w:lang w:eastAsia="zh-CN"/>
        </w:rPr>
        <w:t>geodez</w:t>
      </w:r>
      <w:proofErr w:type="spellEnd"/>
      <w:r w:rsidRPr="0004242B">
        <w:rPr>
          <w:rFonts w:ascii="Arial" w:hAnsi="Arial" w:cs="Arial"/>
          <w:color w:val="000000"/>
          <w:lang w:eastAsia="zh-CN"/>
        </w:rPr>
        <w:t>. jako działka nr 19/5 (AM-7), obręb Zagórze o pow. 0,1030 ha, ujawniona w księdze wieczystej o nr SW1K/00068306/8;</w:t>
      </w:r>
    </w:p>
    <w:p w14:paraId="025BA042" w14:textId="02EF40FA" w:rsidR="005D0A5D" w:rsidRPr="0004242B" w:rsidRDefault="005D0A5D" w:rsidP="0004242B">
      <w:pPr>
        <w:numPr>
          <w:ilvl w:val="0"/>
          <w:numId w:val="36"/>
        </w:numPr>
        <w:spacing w:line="480" w:lineRule="auto"/>
        <w:rPr>
          <w:rFonts w:ascii="Arial" w:hAnsi="Arial" w:cs="Arial"/>
          <w:color w:val="000000"/>
          <w:lang w:eastAsia="zh-CN"/>
        </w:rPr>
      </w:pPr>
      <w:r w:rsidRPr="0004242B">
        <w:rPr>
          <w:rFonts w:ascii="Arial" w:hAnsi="Arial" w:cs="Arial"/>
          <w:color w:val="000000"/>
          <w:lang w:eastAsia="zh-CN"/>
        </w:rPr>
        <w:t xml:space="preserve">wykaz nieruchomości niezabudowanej stanowiącej własność Gminy Miejskiej Kłodzko, przeznaczonej do sprzedaży w trybie przetargu ustnego nieograniczonego, poł. w Kłodzku w rejonie ul. </w:t>
      </w:r>
      <w:proofErr w:type="spellStart"/>
      <w:r w:rsidRPr="0004242B">
        <w:rPr>
          <w:rFonts w:ascii="Arial" w:hAnsi="Arial" w:cs="Arial"/>
          <w:color w:val="000000"/>
          <w:lang w:eastAsia="zh-CN"/>
        </w:rPr>
        <w:t>Wielisławskiej</w:t>
      </w:r>
      <w:proofErr w:type="spellEnd"/>
      <w:r w:rsidRPr="0004242B">
        <w:rPr>
          <w:rFonts w:ascii="Arial" w:hAnsi="Arial" w:cs="Arial"/>
          <w:color w:val="000000"/>
          <w:lang w:eastAsia="zh-CN"/>
        </w:rPr>
        <w:t xml:space="preserve">, </w:t>
      </w:r>
      <w:proofErr w:type="spellStart"/>
      <w:r w:rsidRPr="0004242B">
        <w:rPr>
          <w:rFonts w:ascii="Arial" w:hAnsi="Arial" w:cs="Arial"/>
          <w:color w:val="000000"/>
          <w:lang w:eastAsia="zh-CN"/>
        </w:rPr>
        <w:t>ozn</w:t>
      </w:r>
      <w:proofErr w:type="spellEnd"/>
      <w:r w:rsidRPr="0004242B">
        <w:rPr>
          <w:rFonts w:ascii="Arial" w:hAnsi="Arial" w:cs="Arial"/>
          <w:color w:val="000000"/>
          <w:lang w:eastAsia="zh-CN"/>
        </w:rPr>
        <w:t xml:space="preserve">. </w:t>
      </w:r>
      <w:proofErr w:type="spellStart"/>
      <w:r w:rsidRPr="0004242B">
        <w:rPr>
          <w:rFonts w:ascii="Arial" w:hAnsi="Arial" w:cs="Arial"/>
          <w:color w:val="000000"/>
          <w:lang w:eastAsia="zh-CN"/>
        </w:rPr>
        <w:t>geodez</w:t>
      </w:r>
      <w:proofErr w:type="spellEnd"/>
      <w:r w:rsidRPr="0004242B">
        <w:rPr>
          <w:rFonts w:ascii="Arial" w:hAnsi="Arial" w:cs="Arial"/>
          <w:color w:val="000000"/>
          <w:lang w:eastAsia="zh-CN"/>
        </w:rPr>
        <w:t>. jako działka nr 19/6 (AM-7), obręb Zagórze o pow. 0,3829 ha, ujawniona w księdze wieczystej o nr SW1K/00068306/8;</w:t>
      </w:r>
    </w:p>
    <w:p w14:paraId="2A38610D" w14:textId="22F65BFA" w:rsidR="005D0A5D" w:rsidRPr="0004242B" w:rsidRDefault="005D0A5D" w:rsidP="0004242B">
      <w:pPr>
        <w:numPr>
          <w:ilvl w:val="0"/>
          <w:numId w:val="36"/>
        </w:numPr>
        <w:spacing w:line="480" w:lineRule="auto"/>
        <w:rPr>
          <w:rFonts w:ascii="Arial" w:hAnsi="Arial" w:cs="Arial"/>
          <w:color w:val="000000"/>
          <w:lang w:eastAsia="zh-CN"/>
        </w:rPr>
      </w:pPr>
      <w:r w:rsidRPr="0004242B">
        <w:rPr>
          <w:rFonts w:ascii="Arial" w:hAnsi="Arial" w:cs="Arial"/>
          <w:color w:val="000000"/>
          <w:lang w:eastAsia="zh-CN"/>
        </w:rPr>
        <w:t xml:space="preserve">wykaz nieruchomości niezabudowanej stanowiącej własność Gminy Miejskiej Kłodzko, przeznaczonej do sprzedaży w trybie przetargu ustnego nieograniczonego, poł. w Kłodzku w rejonie ul. </w:t>
      </w:r>
      <w:proofErr w:type="spellStart"/>
      <w:r w:rsidRPr="0004242B">
        <w:rPr>
          <w:rFonts w:ascii="Arial" w:hAnsi="Arial" w:cs="Arial"/>
          <w:color w:val="000000"/>
          <w:lang w:eastAsia="zh-CN"/>
        </w:rPr>
        <w:t>Wielisławskiej</w:t>
      </w:r>
      <w:proofErr w:type="spellEnd"/>
      <w:r w:rsidRPr="0004242B">
        <w:rPr>
          <w:rFonts w:ascii="Arial" w:hAnsi="Arial" w:cs="Arial"/>
          <w:color w:val="000000"/>
          <w:lang w:eastAsia="zh-CN"/>
        </w:rPr>
        <w:t xml:space="preserve">, </w:t>
      </w:r>
      <w:proofErr w:type="spellStart"/>
      <w:r w:rsidRPr="0004242B">
        <w:rPr>
          <w:rFonts w:ascii="Arial" w:hAnsi="Arial" w:cs="Arial"/>
          <w:color w:val="000000"/>
          <w:lang w:eastAsia="zh-CN"/>
        </w:rPr>
        <w:t>ozn</w:t>
      </w:r>
      <w:proofErr w:type="spellEnd"/>
      <w:r w:rsidRPr="0004242B">
        <w:rPr>
          <w:rFonts w:ascii="Arial" w:hAnsi="Arial" w:cs="Arial"/>
          <w:color w:val="000000"/>
          <w:lang w:eastAsia="zh-CN"/>
        </w:rPr>
        <w:t xml:space="preserve">. </w:t>
      </w:r>
      <w:proofErr w:type="spellStart"/>
      <w:r w:rsidRPr="0004242B">
        <w:rPr>
          <w:rFonts w:ascii="Arial" w:hAnsi="Arial" w:cs="Arial"/>
          <w:color w:val="000000"/>
          <w:lang w:eastAsia="zh-CN"/>
        </w:rPr>
        <w:t>geodez</w:t>
      </w:r>
      <w:proofErr w:type="spellEnd"/>
      <w:r w:rsidRPr="0004242B">
        <w:rPr>
          <w:rFonts w:ascii="Arial" w:hAnsi="Arial" w:cs="Arial"/>
          <w:color w:val="000000"/>
          <w:lang w:eastAsia="zh-CN"/>
        </w:rPr>
        <w:t>. jako działka nr 6 (AM-6), obręb Zagórze o pow. 2,8123 ha, ujawniona w księdze wieczystej o nr SW1K/00086618/0.</w:t>
      </w:r>
    </w:p>
    <w:p w14:paraId="4FEFFF5F" w14:textId="77777777" w:rsidR="005D0A5D" w:rsidRPr="0004242B" w:rsidRDefault="005D0A5D" w:rsidP="0004242B">
      <w:p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Gmina Miejska Kłodzko zawarła w ww. okresie umowy:</w:t>
      </w:r>
    </w:p>
    <w:p w14:paraId="4524BC93" w14:textId="77777777" w:rsidR="005D0A5D" w:rsidRPr="0004242B" w:rsidRDefault="005D0A5D" w:rsidP="0004242B">
      <w:pPr>
        <w:numPr>
          <w:ilvl w:val="0"/>
          <w:numId w:val="37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  <w:color w:val="000000"/>
        </w:rPr>
        <w:t xml:space="preserve">podpisano umowę dzierżawy w trybie bezprzetargowym </w:t>
      </w:r>
      <w:r w:rsidRPr="0004242B">
        <w:rPr>
          <w:rFonts w:ascii="Arial" w:hAnsi="Arial" w:cs="Arial"/>
        </w:rPr>
        <w:t>na czas oznaczony – 3 lat, część nieruchomości o powierzchni 10,00 m</w:t>
      </w:r>
      <w:r w:rsidRPr="0004242B">
        <w:rPr>
          <w:rFonts w:ascii="Arial" w:hAnsi="Arial" w:cs="Arial"/>
          <w:vertAlign w:val="superscript"/>
        </w:rPr>
        <w:t>2</w:t>
      </w:r>
      <w:r w:rsidRPr="0004242B">
        <w:rPr>
          <w:rFonts w:ascii="Arial" w:hAnsi="Arial" w:cs="Arial"/>
        </w:rPr>
        <w:t xml:space="preserve">, położonej w Kłodzku przy ul. Tadeusza Kościuszki, oznaczonej geodezyjnie jako dz. nr 10 (AM-2) obręb Nowe Miasto, wpisanej do księgi wieczystej SW1K/00090554/4, </w:t>
      </w:r>
      <w:r w:rsidRPr="0004242B">
        <w:rPr>
          <w:rFonts w:ascii="Arial" w:hAnsi="Arial" w:cs="Arial"/>
          <w:color w:val="000000"/>
        </w:rPr>
        <w:t>z przeznaczeniem na cele usługowe (gastronomia);</w:t>
      </w:r>
    </w:p>
    <w:p w14:paraId="2D631DCF" w14:textId="77777777" w:rsidR="005D0A5D" w:rsidRPr="0004242B" w:rsidRDefault="005D0A5D" w:rsidP="0004242B">
      <w:pPr>
        <w:numPr>
          <w:ilvl w:val="0"/>
          <w:numId w:val="37"/>
        </w:numPr>
        <w:spacing w:line="480" w:lineRule="auto"/>
        <w:rPr>
          <w:rFonts w:ascii="Arial" w:hAnsi="Arial" w:cs="Arial"/>
          <w:color w:val="000000"/>
          <w:lang w:eastAsia="zh-CN"/>
        </w:rPr>
      </w:pPr>
      <w:r w:rsidRPr="0004242B">
        <w:rPr>
          <w:rFonts w:ascii="Arial" w:hAnsi="Arial" w:cs="Arial"/>
        </w:rPr>
        <w:lastRenderedPageBreak/>
        <w:t>podpisano umowę dzierżawy w trybie bezprzetargowym na czas oznaczony – 3 lat, dodatkowe pomieszczenie gospodarcze o pow. 7,10 m</w:t>
      </w:r>
      <w:r w:rsidRPr="0004242B">
        <w:rPr>
          <w:rFonts w:ascii="Arial" w:hAnsi="Arial" w:cs="Arial"/>
          <w:vertAlign w:val="superscript"/>
        </w:rPr>
        <w:t>2</w:t>
      </w:r>
      <w:r w:rsidRPr="0004242B">
        <w:rPr>
          <w:rFonts w:ascii="Arial" w:hAnsi="Arial" w:cs="Arial"/>
        </w:rPr>
        <w:t xml:space="preserve">, znajdujące się obok budynku Władysława Orkana 1, na terenie nieruchomości </w:t>
      </w:r>
      <w:proofErr w:type="spellStart"/>
      <w:r w:rsidRPr="0004242B">
        <w:rPr>
          <w:rFonts w:ascii="Arial" w:hAnsi="Arial" w:cs="Arial"/>
        </w:rPr>
        <w:t>ozn</w:t>
      </w:r>
      <w:proofErr w:type="spellEnd"/>
      <w:r w:rsidRPr="0004242B">
        <w:rPr>
          <w:rFonts w:ascii="Arial" w:hAnsi="Arial" w:cs="Arial"/>
        </w:rPr>
        <w:t xml:space="preserve">. </w:t>
      </w:r>
      <w:proofErr w:type="spellStart"/>
      <w:r w:rsidRPr="0004242B">
        <w:rPr>
          <w:rFonts w:ascii="Arial" w:hAnsi="Arial" w:cs="Arial"/>
        </w:rPr>
        <w:t>geodez</w:t>
      </w:r>
      <w:proofErr w:type="spellEnd"/>
      <w:r w:rsidRPr="0004242B">
        <w:rPr>
          <w:rFonts w:ascii="Arial" w:hAnsi="Arial" w:cs="Arial"/>
        </w:rPr>
        <w:t xml:space="preserve">. jako dz. nr 15 (AM-1) obręb Jaskółcza Góra, wpisanej do księgi wieczystej SW1K/00087940/3, </w:t>
      </w:r>
      <w:r w:rsidRPr="0004242B">
        <w:rPr>
          <w:rFonts w:ascii="Arial" w:hAnsi="Arial" w:cs="Arial"/>
          <w:color w:val="000000"/>
        </w:rPr>
        <w:t>opisanej w wykazie stanowiącym załącznik nr  1 do niniejszego zarządzenia</w:t>
      </w:r>
      <w:r w:rsidRPr="0004242B">
        <w:rPr>
          <w:rFonts w:ascii="Arial" w:hAnsi="Arial" w:cs="Arial"/>
          <w:lang w:eastAsia="zh-CN"/>
        </w:rPr>
        <w:t xml:space="preserve"> z przeznaczeniem na cele składowe;</w:t>
      </w:r>
    </w:p>
    <w:p w14:paraId="3F27040B" w14:textId="27328710" w:rsidR="005D0A5D" w:rsidRPr="0004242B" w:rsidRDefault="005D0A5D" w:rsidP="0004242B">
      <w:pPr>
        <w:numPr>
          <w:ilvl w:val="0"/>
          <w:numId w:val="37"/>
        </w:numPr>
        <w:spacing w:line="480" w:lineRule="auto"/>
        <w:rPr>
          <w:rFonts w:ascii="Arial" w:hAnsi="Arial" w:cs="Arial"/>
          <w:color w:val="000000"/>
          <w:lang w:eastAsia="zh-CN"/>
        </w:rPr>
      </w:pPr>
      <w:r w:rsidRPr="0004242B">
        <w:rPr>
          <w:rFonts w:ascii="Arial" w:hAnsi="Arial" w:cs="Arial"/>
          <w:lang w:eastAsia="zh-CN"/>
        </w:rPr>
        <w:t>podpisano aneks do umowy dzierżawy zawartej w dniu 11.01.2011 r., która dotyczy dzierżawy pomieszczenia gospodarczego znajdującego się na  cz. dz. nr 26/3 (AM-9) obręb Jurandów  o pow. 36,60 m</w:t>
      </w:r>
      <w:r w:rsidRPr="0004242B">
        <w:rPr>
          <w:rFonts w:ascii="Arial" w:hAnsi="Arial" w:cs="Arial"/>
          <w:vertAlign w:val="superscript"/>
          <w:lang w:eastAsia="zh-CN"/>
        </w:rPr>
        <w:t>2</w:t>
      </w:r>
      <w:r w:rsidRPr="0004242B">
        <w:rPr>
          <w:rFonts w:ascii="Arial" w:hAnsi="Arial" w:cs="Arial"/>
          <w:lang w:eastAsia="zh-CN"/>
        </w:rPr>
        <w:t xml:space="preserve"> z przeznaczeniem na cele składowe – magazynowe.</w:t>
      </w:r>
    </w:p>
    <w:p w14:paraId="7346486A" w14:textId="50078666" w:rsidR="005D0A5D" w:rsidRPr="0004242B" w:rsidRDefault="005D0A5D" w:rsidP="0004242B">
      <w:pPr>
        <w:numPr>
          <w:ilvl w:val="0"/>
          <w:numId w:val="33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Postępowania administracyjne:</w:t>
      </w:r>
    </w:p>
    <w:p w14:paraId="6A550743" w14:textId="77777777" w:rsidR="005D0A5D" w:rsidRPr="0004242B" w:rsidRDefault="005D0A5D" w:rsidP="0004242B">
      <w:pPr>
        <w:spacing w:line="480" w:lineRule="auto"/>
        <w:ind w:firstLine="360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Wydano postanowienia w sprawie: </w:t>
      </w:r>
    </w:p>
    <w:p w14:paraId="01CAB607" w14:textId="57390D0D" w:rsidR="007A6A2F" w:rsidRPr="0004242B" w:rsidRDefault="005D0A5D" w:rsidP="0004242B">
      <w:pPr>
        <w:numPr>
          <w:ilvl w:val="0"/>
          <w:numId w:val="38"/>
        </w:numPr>
        <w:spacing w:after="160" w:line="480" w:lineRule="auto"/>
        <w:contextualSpacing/>
        <w:rPr>
          <w:rFonts w:ascii="Arial" w:eastAsia="Calibri" w:hAnsi="Arial" w:cs="Arial"/>
          <w:color w:val="000000"/>
          <w:lang w:eastAsia="en-US"/>
        </w:rPr>
      </w:pPr>
      <w:r w:rsidRPr="0004242B">
        <w:rPr>
          <w:rFonts w:ascii="Arial" w:eastAsia="Calibri" w:hAnsi="Arial" w:cs="Arial"/>
          <w:color w:val="000000"/>
          <w:lang w:eastAsia="en-US"/>
        </w:rPr>
        <w:t>postanowienie Burmistrza Miasta Kłodzka w sprawie wstępnego projektu podziału geodezyjnego nieruchomości położonej w mieście Kłodzko,  obręb  Zacisze,  AM- 3, nr 10/20 ( WMVI 6724.2 .2021).</w:t>
      </w:r>
    </w:p>
    <w:p w14:paraId="0CC6A1B9" w14:textId="77777777" w:rsidR="005D0A5D" w:rsidRPr="0004242B" w:rsidRDefault="005D0A5D" w:rsidP="0004242B">
      <w:pPr>
        <w:numPr>
          <w:ilvl w:val="0"/>
          <w:numId w:val="33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Wydano decyzje: </w:t>
      </w:r>
    </w:p>
    <w:p w14:paraId="43E9592B" w14:textId="52D08473" w:rsidR="005D0A5D" w:rsidRPr="0004242B" w:rsidRDefault="005D0A5D" w:rsidP="0004242B">
      <w:pPr>
        <w:numPr>
          <w:ilvl w:val="0"/>
          <w:numId w:val="38"/>
        </w:numPr>
        <w:spacing w:after="160" w:line="480" w:lineRule="auto"/>
        <w:contextualSpacing/>
        <w:rPr>
          <w:rFonts w:ascii="Arial" w:hAnsi="Arial" w:cs="Arial"/>
        </w:rPr>
      </w:pPr>
      <w:r w:rsidRPr="0004242B">
        <w:rPr>
          <w:rFonts w:ascii="Arial" w:eastAsia="Calibri" w:hAnsi="Arial" w:cs="Arial"/>
          <w:color w:val="000000"/>
          <w:lang w:eastAsia="en-US"/>
        </w:rPr>
        <w:t xml:space="preserve">decyzja Burmistrza  Miasta Kłodzka z dnia 15.02.2021 r. odmawiająca ustalenia warunków zabudowy dla zamierzenia obejmującego </w:t>
      </w:r>
      <w:r w:rsidRPr="0004242B">
        <w:rPr>
          <w:rFonts w:ascii="Arial" w:eastAsia="Calibri" w:hAnsi="Arial" w:cs="Arial"/>
          <w:lang w:eastAsia="en-US"/>
        </w:rPr>
        <w:t>budowę budynku mieszkalnego jednorodzinnego wraz z niezbędną infrastrukturą techniczną, na działce nr 49,  AM-6 obręb Ustronie, jednostka ewidencyjna Kłodzko-miasto</w:t>
      </w:r>
      <w:r w:rsidRPr="0004242B">
        <w:rPr>
          <w:rFonts w:ascii="Arial" w:eastAsia="Calibri" w:hAnsi="Arial" w:cs="Arial"/>
          <w:color w:val="000000"/>
          <w:lang w:eastAsia="en-US"/>
        </w:rPr>
        <w:t>.</w:t>
      </w:r>
    </w:p>
    <w:p w14:paraId="6A0EAFD1" w14:textId="77777777" w:rsidR="005D0A5D" w:rsidRPr="0004242B" w:rsidRDefault="005D0A5D" w:rsidP="0004242B">
      <w:pPr>
        <w:numPr>
          <w:ilvl w:val="0"/>
          <w:numId w:val="33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Różne:</w:t>
      </w:r>
    </w:p>
    <w:p w14:paraId="507BE607" w14:textId="77777777" w:rsidR="005D0A5D" w:rsidRPr="0004242B" w:rsidRDefault="005D0A5D" w:rsidP="0004242B">
      <w:pPr>
        <w:numPr>
          <w:ilvl w:val="0"/>
          <w:numId w:val="38"/>
        </w:numPr>
        <w:spacing w:after="160" w:line="480" w:lineRule="auto"/>
        <w:rPr>
          <w:rFonts w:ascii="Arial" w:hAnsi="Arial" w:cs="Arial"/>
        </w:rPr>
      </w:pPr>
      <w:r w:rsidRPr="0004242B">
        <w:rPr>
          <w:rFonts w:ascii="Arial" w:eastAsia="Calibri" w:hAnsi="Arial" w:cs="Arial"/>
          <w:lang w:eastAsia="en-US"/>
        </w:rPr>
        <w:t xml:space="preserve">zawiadomienie o zakończeniu postępowania w sprawie ustalenia warunków zabudowy dla zamierzenia obejmującego </w:t>
      </w:r>
      <w:r w:rsidRPr="0004242B">
        <w:rPr>
          <w:rFonts w:ascii="Arial" w:eastAsia="Calibri" w:hAnsi="Arial" w:cs="Arial"/>
          <w:color w:val="000000"/>
          <w:lang w:eastAsia="en-US"/>
        </w:rPr>
        <w:t>budowę i wydzielenie placu wystawowego, utwardzenie placu i ciągu pieszego - na działce nr 98 AM - 4 obręb Nowy Świat, jednostka ewidencyjna Kłodzko-miasto,</w:t>
      </w:r>
    </w:p>
    <w:p w14:paraId="3C34731C" w14:textId="77777777" w:rsidR="005D0A5D" w:rsidRPr="0004242B" w:rsidRDefault="005D0A5D" w:rsidP="0004242B">
      <w:pPr>
        <w:numPr>
          <w:ilvl w:val="0"/>
          <w:numId w:val="38"/>
        </w:numPr>
        <w:spacing w:after="160" w:line="480" w:lineRule="auto"/>
        <w:rPr>
          <w:rFonts w:ascii="Arial" w:hAnsi="Arial" w:cs="Arial"/>
        </w:rPr>
      </w:pPr>
      <w:r w:rsidRPr="0004242B">
        <w:rPr>
          <w:rFonts w:ascii="Arial" w:eastAsia="Calibri" w:hAnsi="Arial" w:cs="Arial"/>
          <w:lang w:eastAsia="en-US"/>
        </w:rPr>
        <w:lastRenderedPageBreak/>
        <w:t xml:space="preserve">zawiadomienie o wszczęciu postępowania w sprawie ustalenia warunków zabudowy </w:t>
      </w:r>
      <w:r w:rsidRPr="0004242B">
        <w:rPr>
          <w:rFonts w:ascii="Arial" w:eastAsia="Calibri" w:hAnsi="Arial" w:cs="Arial"/>
          <w:color w:val="000000"/>
          <w:lang w:eastAsia="en-US"/>
        </w:rPr>
        <w:t>dla zamierzenia obejmującego: budowę budynku usługowego wraz z niezbędną infrastrukturą techniczną, na działce nr 10/1 AM - 18 obręb Ustronie, jednostka ewidencyjna Kłodzko-miasto,</w:t>
      </w:r>
    </w:p>
    <w:p w14:paraId="4330C779" w14:textId="52F1AEF1" w:rsidR="005D0A5D" w:rsidRPr="0004242B" w:rsidRDefault="005D0A5D" w:rsidP="0004242B">
      <w:pPr>
        <w:numPr>
          <w:ilvl w:val="0"/>
          <w:numId w:val="38"/>
        </w:numPr>
        <w:spacing w:after="160" w:line="480" w:lineRule="auto"/>
        <w:rPr>
          <w:rFonts w:ascii="Arial" w:hAnsi="Arial" w:cs="Arial"/>
        </w:rPr>
      </w:pPr>
      <w:r w:rsidRPr="0004242B">
        <w:rPr>
          <w:rFonts w:ascii="Arial" w:eastAsia="Calibri" w:hAnsi="Arial" w:cs="Arial"/>
          <w:color w:val="000000"/>
          <w:lang w:eastAsia="en-US"/>
        </w:rPr>
        <w:t>wezwanie Inwestora do przedstawienia zapewnienia, że istniejące lub projektowane uzbrojenie terenu jest wystarczające dla ww. zamierzenia budowlanego</w:t>
      </w:r>
      <w:r w:rsidR="007A6A2F" w:rsidRPr="0004242B">
        <w:rPr>
          <w:rFonts w:ascii="Arial" w:eastAsia="Calibri" w:hAnsi="Arial" w:cs="Arial"/>
          <w:color w:val="000000"/>
          <w:lang w:eastAsia="en-US"/>
        </w:rPr>
        <w:t>,</w:t>
      </w:r>
    </w:p>
    <w:p w14:paraId="41613FAE" w14:textId="77777777" w:rsidR="005D0A5D" w:rsidRPr="0004242B" w:rsidRDefault="005D0A5D" w:rsidP="0004242B">
      <w:pPr>
        <w:numPr>
          <w:ilvl w:val="0"/>
          <w:numId w:val="38"/>
        </w:numPr>
        <w:spacing w:after="160"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nadano numery porządkowe dla budynków przy: ul. Towarowej 4, ul. Jagodowej 12, ul. Tadeusza Kościuszki 11B, ul. Śliwkowej 4, 4A, 4B, 4C, ul. Jodłowej 2, 2A, 2B, 4, 4A, 4B, ul. Radosnej 1; </w:t>
      </w:r>
    </w:p>
    <w:p w14:paraId="4AD4BE11" w14:textId="2361DD7D" w:rsidR="005D0A5D" w:rsidRPr="0004242B" w:rsidRDefault="005D0A5D" w:rsidP="0004242B">
      <w:pPr>
        <w:numPr>
          <w:ilvl w:val="0"/>
          <w:numId w:val="38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wydano zaświadczenia wraz z informacją o wysokości opłaty z tytułu przekształcenia prawa użytkowania wieczystego w prawo własności dla nieruchomości zabudowanych budynkami mieszkalnymi, na podstawie ustawy z dnia 20 lipca 2018 r. o przekształceniu prawa użytkowania wieczystego gruntów zabudowanych na cele mieszkaniowe w prawo własności tych gruntów, dla budynków </w:t>
      </w:r>
      <w:proofErr w:type="spellStart"/>
      <w:r w:rsidRPr="0004242B">
        <w:rPr>
          <w:rFonts w:ascii="Arial" w:hAnsi="Arial" w:cs="Arial"/>
        </w:rPr>
        <w:t>przy:ul</w:t>
      </w:r>
      <w:proofErr w:type="spellEnd"/>
      <w:r w:rsidRPr="0004242B">
        <w:rPr>
          <w:rFonts w:ascii="Arial" w:hAnsi="Arial" w:cs="Arial"/>
        </w:rPr>
        <w:t>. Józefa Kromera 33, 39, 41, 63 - szt. 4, ul. Tadeusza Kościuszki 13 - szt. 10,</w:t>
      </w:r>
      <w:r w:rsidRPr="0004242B">
        <w:rPr>
          <w:rFonts w:ascii="Arial" w:hAnsi="Arial" w:cs="Arial"/>
        </w:rPr>
        <w:br/>
        <w:t>ul. Śląska 2 - szt. 12, ul. Wodna 10 - szt. 9, ul. Wojska Polskiego 12 - szt. 6;</w:t>
      </w:r>
    </w:p>
    <w:p w14:paraId="5E8C736E" w14:textId="77777777" w:rsidR="005D0A5D" w:rsidRPr="0004242B" w:rsidRDefault="005D0A5D" w:rsidP="0004242B">
      <w:pPr>
        <w:numPr>
          <w:ilvl w:val="0"/>
          <w:numId w:val="38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wydano siedem zaświadczeń o udzieleniu pomocy publicznej w związku ustawą z dnia 20 lipca 2018 r. o przekształceniu prawa użytkowania wieczystego gruntów zabudowanych na cele mieszkaniowe w prawo własności tych gruntów;</w:t>
      </w:r>
    </w:p>
    <w:p w14:paraId="4D353A52" w14:textId="7C7ACB4A" w:rsidR="005D0A5D" w:rsidRPr="0004242B" w:rsidRDefault="005D0A5D" w:rsidP="0004242B">
      <w:pPr>
        <w:numPr>
          <w:ilvl w:val="0"/>
          <w:numId w:val="38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wydano dziewięć zaświadczeń o dokonaniu jednorazowej wpłaty z tytułu przekształcenia, o którym mowa w ustawie z dnia 20 lipca 2018 r. o przekształceniu prawa użytkowania wieczystego gruntów zabudowanych na </w:t>
      </w:r>
      <w:r w:rsidRPr="0004242B">
        <w:rPr>
          <w:rFonts w:ascii="Arial" w:hAnsi="Arial" w:cs="Arial"/>
        </w:rPr>
        <w:lastRenderedPageBreak/>
        <w:t xml:space="preserve">cele mieszkaniowe </w:t>
      </w:r>
      <w:r w:rsidR="007A6A2F" w:rsidRPr="0004242B">
        <w:rPr>
          <w:rFonts w:ascii="Arial" w:hAnsi="Arial" w:cs="Arial"/>
        </w:rPr>
        <w:br/>
      </w:r>
      <w:r w:rsidRPr="0004242B">
        <w:rPr>
          <w:rFonts w:ascii="Arial" w:hAnsi="Arial" w:cs="Arial"/>
        </w:rPr>
        <w:t>w prawo własności tych gruntów;</w:t>
      </w:r>
    </w:p>
    <w:p w14:paraId="0E0B4332" w14:textId="77777777" w:rsidR="005D0A5D" w:rsidRPr="0004242B" w:rsidRDefault="005D0A5D" w:rsidP="0004242B">
      <w:pPr>
        <w:numPr>
          <w:ilvl w:val="0"/>
          <w:numId w:val="38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udzielono sześć bonifikat od jednorazowej wpłaty z tytułu przekształcenia, o którym mowa w ustawie z dnia 20 lipca 2018 r. o przekształceniu prawa użytkowania wieczystego gruntów zabudowanych na cele mieszkaniowe w prawo własności tych gruntów;</w:t>
      </w:r>
    </w:p>
    <w:p w14:paraId="611D7BC0" w14:textId="77777777" w:rsidR="005D0A5D" w:rsidRPr="0004242B" w:rsidRDefault="005D0A5D" w:rsidP="0004242B">
      <w:pPr>
        <w:numPr>
          <w:ilvl w:val="0"/>
          <w:numId w:val="38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wydano zgodę na projekt z dnia 20.01.2021 r., który dotyczy trasy przyłącza wodociągowego </w:t>
      </w:r>
      <w:proofErr w:type="spellStart"/>
      <w:r w:rsidRPr="0004242B">
        <w:rPr>
          <w:rFonts w:ascii="Arial" w:hAnsi="Arial" w:cs="Arial"/>
        </w:rPr>
        <w:t>wA</w:t>
      </w:r>
      <w:proofErr w:type="spellEnd"/>
      <w:r w:rsidRPr="0004242B">
        <w:rPr>
          <w:rFonts w:ascii="Arial" w:hAnsi="Arial" w:cs="Arial"/>
        </w:rPr>
        <w:t xml:space="preserve"> 32 PE oraz kanalizacji sanitarnej </w:t>
      </w:r>
      <w:proofErr w:type="spellStart"/>
      <w:r w:rsidRPr="0004242B">
        <w:rPr>
          <w:rFonts w:ascii="Arial" w:hAnsi="Arial" w:cs="Arial"/>
        </w:rPr>
        <w:t>ks</w:t>
      </w:r>
      <w:proofErr w:type="spellEnd"/>
      <w:r w:rsidRPr="0004242B">
        <w:rPr>
          <w:rFonts w:ascii="Arial" w:hAnsi="Arial" w:cs="Arial"/>
        </w:rPr>
        <w:t xml:space="preserve"> 160  przechodzącego przez działkę gminną </w:t>
      </w:r>
      <w:proofErr w:type="spellStart"/>
      <w:r w:rsidRPr="0004242B">
        <w:rPr>
          <w:rFonts w:ascii="Arial" w:hAnsi="Arial" w:cs="Arial"/>
        </w:rPr>
        <w:t>ozn</w:t>
      </w:r>
      <w:proofErr w:type="spellEnd"/>
      <w:r w:rsidRPr="0004242B">
        <w:rPr>
          <w:rFonts w:ascii="Arial" w:hAnsi="Arial" w:cs="Arial"/>
        </w:rPr>
        <w:t xml:space="preserve">. </w:t>
      </w:r>
      <w:proofErr w:type="spellStart"/>
      <w:r w:rsidRPr="0004242B">
        <w:rPr>
          <w:rFonts w:ascii="Arial" w:hAnsi="Arial" w:cs="Arial"/>
        </w:rPr>
        <w:t>geodez</w:t>
      </w:r>
      <w:proofErr w:type="spellEnd"/>
      <w:r w:rsidRPr="0004242B">
        <w:rPr>
          <w:rFonts w:ascii="Arial" w:hAnsi="Arial" w:cs="Arial"/>
        </w:rPr>
        <w:t>. jako dz. nr 25/4 (AM-4) obręb Kukułka;</w:t>
      </w:r>
    </w:p>
    <w:p w14:paraId="4321637F" w14:textId="538FAF4A" w:rsidR="005D0A5D" w:rsidRPr="0004242B" w:rsidRDefault="005D0A5D" w:rsidP="0004242B">
      <w:pPr>
        <w:numPr>
          <w:ilvl w:val="0"/>
          <w:numId w:val="38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wydano zgodę na projekt, który dotyczy trasy przyłącza wodociągowego </w:t>
      </w:r>
      <w:proofErr w:type="spellStart"/>
      <w:r w:rsidRPr="0004242B">
        <w:rPr>
          <w:rFonts w:ascii="Arial" w:hAnsi="Arial" w:cs="Arial"/>
        </w:rPr>
        <w:t>wA</w:t>
      </w:r>
      <w:proofErr w:type="spellEnd"/>
      <w:r w:rsidRPr="0004242B">
        <w:rPr>
          <w:rFonts w:ascii="Arial" w:hAnsi="Arial" w:cs="Arial"/>
        </w:rPr>
        <w:t xml:space="preserve"> 90/32 PE oraz kanalizacji sanitarnej </w:t>
      </w:r>
      <w:proofErr w:type="spellStart"/>
      <w:r w:rsidRPr="0004242B">
        <w:rPr>
          <w:rFonts w:ascii="Arial" w:hAnsi="Arial" w:cs="Arial"/>
        </w:rPr>
        <w:t>ks</w:t>
      </w:r>
      <w:proofErr w:type="spellEnd"/>
      <w:r w:rsidRPr="0004242B">
        <w:rPr>
          <w:rFonts w:ascii="Arial" w:hAnsi="Arial" w:cs="Arial"/>
        </w:rPr>
        <w:t xml:space="preserve"> 160 przechodzącego przez działki </w:t>
      </w:r>
      <w:proofErr w:type="spellStart"/>
      <w:r w:rsidRPr="0004242B">
        <w:rPr>
          <w:rFonts w:ascii="Arial" w:hAnsi="Arial" w:cs="Arial"/>
        </w:rPr>
        <w:t>ozn</w:t>
      </w:r>
      <w:proofErr w:type="spellEnd"/>
      <w:r w:rsidRPr="0004242B">
        <w:rPr>
          <w:rFonts w:ascii="Arial" w:hAnsi="Arial" w:cs="Arial"/>
        </w:rPr>
        <w:t xml:space="preserve">. </w:t>
      </w:r>
      <w:proofErr w:type="spellStart"/>
      <w:r w:rsidRPr="0004242B">
        <w:rPr>
          <w:rFonts w:ascii="Arial" w:hAnsi="Arial" w:cs="Arial"/>
        </w:rPr>
        <w:t>geodez</w:t>
      </w:r>
      <w:proofErr w:type="spellEnd"/>
      <w:r w:rsidRPr="0004242B">
        <w:rPr>
          <w:rFonts w:ascii="Arial" w:hAnsi="Arial" w:cs="Arial"/>
        </w:rPr>
        <w:t>. jako  dz. nr 18/2 i 19/3 (AM-12) obręb Jurandów. Przyłącze ma za zadanie doprowadzenie wody projektowanego budynku ul. Konwaliowej  w Kłodzku;</w:t>
      </w:r>
    </w:p>
    <w:p w14:paraId="72F2C471" w14:textId="67138543" w:rsidR="005D0A5D" w:rsidRPr="0004242B" w:rsidRDefault="005D0A5D" w:rsidP="0004242B">
      <w:pPr>
        <w:numPr>
          <w:ilvl w:val="0"/>
          <w:numId w:val="38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wydano zgodę na  projekt, który  dotyczy trasy przyłącza wodociągowego </w:t>
      </w:r>
      <w:proofErr w:type="spellStart"/>
      <w:r w:rsidRPr="0004242B">
        <w:rPr>
          <w:rFonts w:ascii="Arial" w:hAnsi="Arial" w:cs="Arial"/>
        </w:rPr>
        <w:t>wA</w:t>
      </w:r>
      <w:proofErr w:type="spellEnd"/>
      <w:r w:rsidRPr="0004242B">
        <w:rPr>
          <w:rFonts w:ascii="Arial" w:hAnsi="Arial" w:cs="Arial"/>
        </w:rPr>
        <w:t xml:space="preserve"> 32 PE, przechodzącego przez działkę gminną </w:t>
      </w:r>
      <w:proofErr w:type="spellStart"/>
      <w:r w:rsidRPr="0004242B">
        <w:rPr>
          <w:rFonts w:ascii="Arial" w:hAnsi="Arial" w:cs="Arial"/>
        </w:rPr>
        <w:t>ozn</w:t>
      </w:r>
      <w:proofErr w:type="spellEnd"/>
      <w:r w:rsidRPr="0004242B">
        <w:rPr>
          <w:rFonts w:ascii="Arial" w:hAnsi="Arial" w:cs="Arial"/>
        </w:rPr>
        <w:t xml:space="preserve">. </w:t>
      </w:r>
      <w:proofErr w:type="spellStart"/>
      <w:r w:rsidRPr="0004242B">
        <w:rPr>
          <w:rFonts w:ascii="Arial" w:hAnsi="Arial" w:cs="Arial"/>
        </w:rPr>
        <w:t>geodez</w:t>
      </w:r>
      <w:proofErr w:type="spellEnd"/>
      <w:r w:rsidRPr="0004242B">
        <w:rPr>
          <w:rFonts w:ascii="Arial" w:hAnsi="Arial" w:cs="Arial"/>
        </w:rPr>
        <w:t>. jako dz. nr 5/2 (AM-12) obręb Zagórze. Przyłącze ma za zadanie doprowadzenie    wody budynku położonego w Kłodzku, przy ul. Korczaka 44;</w:t>
      </w:r>
    </w:p>
    <w:p w14:paraId="666723ED" w14:textId="0DD5CFA5" w:rsidR="005D0A5D" w:rsidRPr="0004242B" w:rsidRDefault="005D0A5D" w:rsidP="0004242B">
      <w:pPr>
        <w:numPr>
          <w:ilvl w:val="0"/>
          <w:numId w:val="38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wydano zgodę na projekt</w:t>
      </w:r>
      <w:r w:rsidR="007A6A2F" w:rsidRPr="0004242B">
        <w:rPr>
          <w:rFonts w:ascii="Arial" w:hAnsi="Arial" w:cs="Arial"/>
        </w:rPr>
        <w:t>,</w:t>
      </w:r>
      <w:r w:rsidRPr="0004242B">
        <w:rPr>
          <w:rFonts w:ascii="Arial" w:hAnsi="Arial" w:cs="Arial"/>
        </w:rPr>
        <w:t xml:space="preserve"> który dotyczy przyłącza gazu do budynku usługowego, położonego w Kłodzku przy ul. Bohaterów Getta 14b. Trasa przyłącza gazu przechodzi przez działkę gminną oznaczoną geodezyjnie jako dz. nr 31/4 (AM-2) obręb Nowe Miasto;</w:t>
      </w:r>
    </w:p>
    <w:p w14:paraId="1DDA2520" w14:textId="0A9A4BC5" w:rsidR="005D0A5D" w:rsidRPr="0004242B" w:rsidRDefault="005D0A5D" w:rsidP="0004242B">
      <w:pPr>
        <w:numPr>
          <w:ilvl w:val="0"/>
          <w:numId w:val="38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wydano zgodę na projekt, który dotyczy przebiegu sieci gazowej podwyższonego średniego ciśnienia w obrębie działek nr 19/2; 19/4; 19/5; 3/1; 3/3; 12 (AM-7) obręb Zagórze; 9/7 (AM-6) obręb Zagórze; 1; 27; 6; 7; 9; 15 </w:t>
      </w:r>
      <w:r w:rsidRPr="0004242B">
        <w:rPr>
          <w:rFonts w:ascii="Arial" w:hAnsi="Arial" w:cs="Arial"/>
        </w:rPr>
        <w:lastRenderedPageBreak/>
        <w:t xml:space="preserve">(AM-12) obręb Zagórze; 1; 12; 14 (AM-15) obręb Zagórze. Przebudowa istniejącej  sieci gazowej poprawi warunki dostawy gazu do miasta Kłodzka, </w:t>
      </w:r>
    </w:p>
    <w:p w14:paraId="15FED017" w14:textId="6A9B8BBB" w:rsidR="005D0A5D" w:rsidRPr="0004242B" w:rsidRDefault="005D0A5D" w:rsidP="0004242B">
      <w:pPr>
        <w:numPr>
          <w:ilvl w:val="0"/>
          <w:numId w:val="38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Burmistrz Miasta Kłodzka odstąpił od prawa pierwokupu nieruchomości niezabudowanej dz.nr  25/14, AM-4, obręb Kukułka.</w:t>
      </w:r>
    </w:p>
    <w:p w14:paraId="6B81AE56" w14:textId="77777777" w:rsidR="005D0A5D" w:rsidRPr="0004242B" w:rsidRDefault="005D0A5D" w:rsidP="0004242B">
      <w:pPr>
        <w:numPr>
          <w:ilvl w:val="0"/>
          <w:numId w:val="33"/>
        </w:numPr>
        <w:spacing w:line="480" w:lineRule="auto"/>
        <w:rPr>
          <w:rFonts w:ascii="Arial" w:eastAsia="Times New Roman" w:hAnsi="Arial" w:cs="Arial"/>
          <w:lang w:eastAsia="en-US"/>
        </w:rPr>
      </w:pPr>
      <w:r w:rsidRPr="0004242B">
        <w:rPr>
          <w:rFonts w:ascii="Arial" w:eastAsia="Times New Roman" w:hAnsi="Arial" w:cs="Arial"/>
          <w:lang w:eastAsia="en-US"/>
        </w:rPr>
        <w:t>Ilość wydanych koncesji alkoholowych:</w:t>
      </w:r>
    </w:p>
    <w:p w14:paraId="690A0AFB" w14:textId="77777777" w:rsidR="005D0A5D" w:rsidRPr="0004242B" w:rsidRDefault="005D0A5D" w:rsidP="0004242B">
      <w:pPr>
        <w:spacing w:line="480" w:lineRule="auto"/>
        <w:ind w:left="360"/>
        <w:rPr>
          <w:rFonts w:ascii="Arial" w:eastAsia="Times New Roman" w:hAnsi="Arial" w:cs="Arial"/>
          <w:lang w:eastAsia="en-US"/>
        </w:rPr>
      </w:pPr>
      <w:r w:rsidRPr="0004242B">
        <w:rPr>
          <w:rFonts w:ascii="Arial" w:hAnsi="Arial" w:cs="Arial"/>
        </w:rPr>
        <w:t>W ww. okresie wydano:</w:t>
      </w:r>
    </w:p>
    <w:p w14:paraId="41543532" w14:textId="77777777" w:rsidR="005D0A5D" w:rsidRPr="0004242B" w:rsidRDefault="005D0A5D" w:rsidP="0004242B">
      <w:pPr>
        <w:numPr>
          <w:ilvl w:val="0"/>
          <w:numId w:val="39"/>
        </w:numPr>
        <w:spacing w:line="480" w:lineRule="auto"/>
        <w:rPr>
          <w:rFonts w:ascii="Arial" w:eastAsia="Times New Roman" w:hAnsi="Arial" w:cs="Arial"/>
          <w:lang w:eastAsia="en-US"/>
        </w:rPr>
      </w:pPr>
      <w:r w:rsidRPr="0004242B">
        <w:rPr>
          <w:rFonts w:ascii="Arial" w:eastAsia="Times New Roman" w:hAnsi="Arial" w:cs="Arial"/>
          <w:lang w:eastAsia="en-US"/>
        </w:rPr>
        <w:t>zezwolenia na sprzedaż napojów alkoholowych do 4,5 % i piwa – 0</w:t>
      </w:r>
    </w:p>
    <w:p w14:paraId="56899C39" w14:textId="77777777" w:rsidR="005D0A5D" w:rsidRPr="0004242B" w:rsidRDefault="005D0A5D" w:rsidP="0004242B">
      <w:pPr>
        <w:numPr>
          <w:ilvl w:val="0"/>
          <w:numId w:val="39"/>
        </w:numPr>
        <w:spacing w:line="480" w:lineRule="auto"/>
        <w:rPr>
          <w:rFonts w:ascii="Arial" w:eastAsia="Times New Roman" w:hAnsi="Arial" w:cs="Arial"/>
          <w:lang w:eastAsia="en-US"/>
        </w:rPr>
      </w:pPr>
      <w:r w:rsidRPr="0004242B">
        <w:rPr>
          <w:rFonts w:ascii="Arial" w:eastAsia="Times New Roman" w:hAnsi="Arial" w:cs="Arial"/>
          <w:lang w:eastAsia="en-US"/>
        </w:rPr>
        <w:t>zezwolenia na sprzedaż napojów alkoholowych od 4,5% do 18% - 0</w:t>
      </w:r>
    </w:p>
    <w:p w14:paraId="783B2779" w14:textId="77777777" w:rsidR="005D0A5D" w:rsidRPr="0004242B" w:rsidRDefault="005D0A5D" w:rsidP="0004242B">
      <w:pPr>
        <w:numPr>
          <w:ilvl w:val="0"/>
          <w:numId w:val="39"/>
        </w:numPr>
        <w:spacing w:line="480" w:lineRule="auto"/>
        <w:rPr>
          <w:rFonts w:ascii="Arial" w:eastAsia="Times New Roman" w:hAnsi="Arial" w:cs="Arial"/>
          <w:lang w:eastAsia="en-US"/>
        </w:rPr>
      </w:pPr>
      <w:r w:rsidRPr="0004242B">
        <w:rPr>
          <w:rFonts w:ascii="Arial" w:eastAsia="Times New Roman" w:hAnsi="Arial" w:cs="Arial"/>
          <w:lang w:eastAsia="en-US"/>
        </w:rPr>
        <w:t>zezwolenia na sprzedaż napojów alkoholowych powyżej 18% -  0</w:t>
      </w:r>
    </w:p>
    <w:p w14:paraId="3C0A7957" w14:textId="67BCF371" w:rsidR="005D0A5D" w:rsidRPr="0004242B" w:rsidRDefault="005D0A5D" w:rsidP="0004242B">
      <w:pPr>
        <w:numPr>
          <w:ilvl w:val="0"/>
          <w:numId w:val="39"/>
        </w:numPr>
        <w:spacing w:line="480" w:lineRule="auto"/>
        <w:rPr>
          <w:rFonts w:ascii="Arial" w:eastAsia="Times New Roman" w:hAnsi="Arial" w:cs="Arial"/>
          <w:lang w:eastAsia="en-US"/>
        </w:rPr>
      </w:pPr>
      <w:r w:rsidRPr="0004242B">
        <w:rPr>
          <w:rFonts w:ascii="Arial" w:eastAsia="Times New Roman" w:hAnsi="Arial" w:cs="Arial"/>
          <w:lang w:eastAsia="en-US"/>
        </w:rPr>
        <w:t>jednorazowe zezwolenia – 0</w:t>
      </w:r>
    </w:p>
    <w:p w14:paraId="78DDCC61" w14:textId="77777777" w:rsidR="005D0A5D" w:rsidRPr="0004242B" w:rsidRDefault="005D0A5D" w:rsidP="0004242B">
      <w:pPr>
        <w:numPr>
          <w:ilvl w:val="0"/>
          <w:numId w:val="33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 xml:space="preserve">Ilość wydanych zezwoleń na wykreślenie z hipoteki umownej kaucyjnej </w:t>
      </w:r>
    </w:p>
    <w:p w14:paraId="6195100F" w14:textId="56D42CF6" w:rsidR="005D0A5D" w:rsidRPr="0004242B" w:rsidRDefault="005D0A5D" w:rsidP="0004242B">
      <w:pPr>
        <w:spacing w:line="480" w:lineRule="auto"/>
        <w:ind w:left="360"/>
        <w:rPr>
          <w:rFonts w:ascii="Arial" w:eastAsia="Times New Roman" w:hAnsi="Arial" w:cs="Arial"/>
        </w:rPr>
      </w:pPr>
      <w:r w:rsidRPr="0004242B">
        <w:rPr>
          <w:rFonts w:ascii="Arial" w:hAnsi="Arial" w:cs="Arial"/>
        </w:rPr>
        <w:t>W ww. okresie wydano następującą ilość zezwoleń</w:t>
      </w:r>
      <w:r w:rsidRPr="0004242B">
        <w:rPr>
          <w:rFonts w:ascii="Arial" w:eastAsia="Times New Roman" w:hAnsi="Arial" w:cs="Arial"/>
        </w:rPr>
        <w:t xml:space="preserve"> –  7</w:t>
      </w:r>
    </w:p>
    <w:p w14:paraId="2E95F521" w14:textId="77777777" w:rsidR="005D0A5D" w:rsidRPr="0004242B" w:rsidRDefault="005D0A5D" w:rsidP="0004242B">
      <w:pPr>
        <w:numPr>
          <w:ilvl w:val="0"/>
          <w:numId w:val="33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 xml:space="preserve">Ilość wydanych nowych/aktualizowanych licencji TAXI </w:t>
      </w:r>
    </w:p>
    <w:p w14:paraId="266FB4B4" w14:textId="24CDBD53" w:rsidR="005D0A5D" w:rsidRPr="0004242B" w:rsidRDefault="005D0A5D" w:rsidP="0004242B">
      <w:pPr>
        <w:spacing w:line="480" w:lineRule="auto"/>
        <w:ind w:left="360"/>
        <w:rPr>
          <w:rFonts w:ascii="Arial" w:eastAsia="Times New Roman" w:hAnsi="Arial" w:cs="Arial"/>
        </w:rPr>
      </w:pPr>
      <w:r w:rsidRPr="0004242B">
        <w:rPr>
          <w:rFonts w:ascii="Arial" w:hAnsi="Arial" w:cs="Arial"/>
        </w:rPr>
        <w:t>W ww. okresie wydano następującą ilość licencji</w:t>
      </w:r>
      <w:r w:rsidRPr="0004242B">
        <w:rPr>
          <w:rFonts w:ascii="Arial" w:eastAsia="Times New Roman" w:hAnsi="Arial" w:cs="Arial"/>
        </w:rPr>
        <w:t xml:space="preserve"> – 0</w:t>
      </w:r>
    </w:p>
    <w:p w14:paraId="26741A16" w14:textId="77777777" w:rsidR="005D0A5D" w:rsidRPr="0004242B" w:rsidRDefault="005D0A5D" w:rsidP="0004242B">
      <w:pPr>
        <w:numPr>
          <w:ilvl w:val="0"/>
          <w:numId w:val="33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Wydano wypisy i wyrysy:</w:t>
      </w:r>
    </w:p>
    <w:p w14:paraId="4F19766A" w14:textId="77777777" w:rsidR="005D0A5D" w:rsidRPr="0004242B" w:rsidRDefault="005D0A5D" w:rsidP="0004242B">
      <w:pPr>
        <w:numPr>
          <w:ilvl w:val="0"/>
          <w:numId w:val="40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wypis i </w:t>
      </w:r>
      <w:proofErr w:type="spellStart"/>
      <w:r w:rsidRPr="0004242B">
        <w:rPr>
          <w:rFonts w:ascii="Arial" w:hAnsi="Arial" w:cs="Arial"/>
        </w:rPr>
        <w:t>wyrys</w:t>
      </w:r>
      <w:proofErr w:type="spellEnd"/>
      <w:r w:rsidRPr="0004242B">
        <w:rPr>
          <w:rFonts w:ascii="Arial" w:hAnsi="Arial" w:cs="Arial"/>
        </w:rPr>
        <w:t xml:space="preserve"> z miejscowego planu zagospodarowania przestrzennego dla działki nr 17/10, AM – 7, obręb Jurandów w Kłodzku (WMVI 6727.6.2021),</w:t>
      </w:r>
    </w:p>
    <w:p w14:paraId="1EE091BC" w14:textId="77777777" w:rsidR="005D0A5D" w:rsidRPr="0004242B" w:rsidRDefault="005D0A5D" w:rsidP="0004242B">
      <w:pPr>
        <w:numPr>
          <w:ilvl w:val="0"/>
          <w:numId w:val="40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wypis i </w:t>
      </w:r>
      <w:proofErr w:type="spellStart"/>
      <w:r w:rsidRPr="0004242B">
        <w:rPr>
          <w:rFonts w:ascii="Arial" w:hAnsi="Arial" w:cs="Arial"/>
        </w:rPr>
        <w:t>wyrys</w:t>
      </w:r>
      <w:proofErr w:type="spellEnd"/>
      <w:r w:rsidRPr="0004242B">
        <w:rPr>
          <w:rFonts w:ascii="Arial" w:hAnsi="Arial" w:cs="Arial"/>
        </w:rPr>
        <w:t xml:space="preserve"> z miejscowego planu zagospodarowania przestrzennego dla działki nr 43, AM – 5, obręb Zacisze w Kłodzku (WMVI 6727.8.2021),</w:t>
      </w:r>
    </w:p>
    <w:p w14:paraId="284388E1" w14:textId="77777777" w:rsidR="005D0A5D" w:rsidRPr="0004242B" w:rsidRDefault="005D0A5D" w:rsidP="0004242B">
      <w:pPr>
        <w:numPr>
          <w:ilvl w:val="0"/>
          <w:numId w:val="40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wypis i </w:t>
      </w:r>
      <w:proofErr w:type="spellStart"/>
      <w:r w:rsidRPr="0004242B">
        <w:rPr>
          <w:rFonts w:ascii="Arial" w:hAnsi="Arial" w:cs="Arial"/>
        </w:rPr>
        <w:t>wyrys</w:t>
      </w:r>
      <w:proofErr w:type="spellEnd"/>
      <w:r w:rsidRPr="0004242B">
        <w:rPr>
          <w:rFonts w:ascii="Arial" w:hAnsi="Arial" w:cs="Arial"/>
        </w:rPr>
        <w:t xml:space="preserve"> z miejscowego planu zagospodarowania przestrzennego dla działki nr 147/18, AM – 1, obręb Nowe Miasto w Kłodzku (WMVI 6727.9.2021),</w:t>
      </w:r>
    </w:p>
    <w:p w14:paraId="41E6E054" w14:textId="77777777" w:rsidR="005D0A5D" w:rsidRPr="0004242B" w:rsidRDefault="005D0A5D" w:rsidP="0004242B">
      <w:pPr>
        <w:numPr>
          <w:ilvl w:val="0"/>
          <w:numId w:val="40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wypis i </w:t>
      </w:r>
      <w:proofErr w:type="spellStart"/>
      <w:r w:rsidRPr="0004242B">
        <w:rPr>
          <w:rFonts w:ascii="Arial" w:hAnsi="Arial" w:cs="Arial"/>
        </w:rPr>
        <w:t>wyrys</w:t>
      </w:r>
      <w:proofErr w:type="spellEnd"/>
      <w:r w:rsidRPr="0004242B">
        <w:rPr>
          <w:rFonts w:ascii="Arial" w:hAnsi="Arial" w:cs="Arial"/>
        </w:rPr>
        <w:t xml:space="preserve"> z miejscowego planu zagospodarowania przestrzennego dla działki nr 11/3, nr 11/7, nr 11/8, AM - 2, obręb Ptasia Góra  w Kłodzku (WMVI 6727 12.2021),</w:t>
      </w:r>
    </w:p>
    <w:p w14:paraId="5138C005" w14:textId="77777777" w:rsidR="005D0A5D" w:rsidRPr="0004242B" w:rsidRDefault="005D0A5D" w:rsidP="0004242B">
      <w:pPr>
        <w:numPr>
          <w:ilvl w:val="0"/>
          <w:numId w:val="40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lastRenderedPageBreak/>
        <w:t xml:space="preserve">wypis i </w:t>
      </w:r>
      <w:proofErr w:type="spellStart"/>
      <w:r w:rsidRPr="0004242B">
        <w:rPr>
          <w:rFonts w:ascii="Arial" w:hAnsi="Arial" w:cs="Arial"/>
        </w:rPr>
        <w:t>wyrys</w:t>
      </w:r>
      <w:proofErr w:type="spellEnd"/>
      <w:r w:rsidRPr="0004242B">
        <w:rPr>
          <w:rFonts w:ascii="Arial" w:hAnsi="Arial" w:cs="Arial"/>
        </w:rPr>
        <w:t xml:space="preserve"> z miejscowego planu zagospodarowania przestrzennego dla działki nr 12/74, AM – 1, obręb Nowe Miasto w Kłodzku  (WMVI 6727.13.2021),</w:t>
      </w:r>
    </w:p>
    <w:p w14:paraId="092B60ED" w14:textId="77777777" w:rsidR="005D0A5D" w:rsidRPr="0004242B" w:rsidRDefault="005D0A5D" w:rsidP="0004242B">
      <w:pPr>
        <w:numPr>
          <w:ilvl w:val="0"/>
          <w:numId w:val="40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wypis i </w:t>
      </w:r>
      <w:proofErr w:type="spellStart"/>
      <w:r w:rsidRPr="0004242B">
        <w:rPr>
          <w:rFonts w:ascii="Arial" w:hAnsi="Arial" w:cs="Arial"/>
        </w:rPr>
        <w:t>wyrys</w:t>
      </w:r>
      <w:proofErr w:type="spellEnd"/>
      <w:r w:rsidRPr="0004242B">
        <w:rPr>
          <w:rFonts w:ascii="Arial" w:hAnsi="Arial" w:cs="Arial"/>
        </w:rPr>
        <w:t xml:space="preserve"> z miejscowego planu zagospodarowania przestrzennego dla  działki nr 13/4, AM – 5, obręb  Twierdza w Kłodzku  (WMVI 6727.14.2021),</w:t>
      </w:r>
    </w:p>
    <w:p w14:paraId="60322728" w14:textId="77777777" w:rsidR="005D0A5D" w:rsidRPr="0004242B" w:rsidRDefault="005D0A5D" w:rsidP="0004242B">
      <w:pPr>
        <w:numPr>
          <w:ilvl w:val="0"/>
          <w:numId w:val="40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wypis i </w:t>
      </w:r>
      <w:proofErr w:type="spellStart"/>
      <w:r w:rsidRPr="0004242B">
        <w:rPr>
          <w:rFonts w:ascii="Arial" w:hAnsi="Arial" w:cs="Arial"/>
        </w:rPr>
        <w:t>wyrys</w:t>
      </w:r>
      <w:proofErr w:type="spellEnd"/>
      <w:r w:rsidRPr="0004242B">
        <w:rPr>
          <w:rFonts w:ascii="Arial" w:hAnsi="Arial" w:cs="Arial"/>
        </w:rPr>
        <w:t xml:space="preserve"> z miejscowego planu zagospodarowania przestrzennego dla działki nr  90, AM – 5, obręb Zacisze w Kłodzku  (WMVI 6727.15.2021),</w:t>
      </w:r>
    </w:p>
    <w:p w14:paraId="7F15192C" w14:textId="77777777" w:rsidR="005D0A5D" w:rsidRPr="0004242B" w:rsidRDefault="005D0A5D" w:rsidP="0004242B">
      <w:pPr>
        <w:numPr>
          <w:ilvl w:val="0"/>
          <w:numId w:val="40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wypis i </w:t>
      </w:r>
      <w:proofErr w:type="spellStart"/>
      <w:r w:rsidRPr="0004242B">
        <w:rPr>
          <w:rFonts w:ascii="Arial" w:hAnsi="Arial" w:cs="Arial"/>
        </w:rPr>
        <w:t>wyrys</w:t>
      </w:r>
      <w:proofErr w:type="spellEnd"/>
      <w:r w:rsidRPr="0004242B">
        <w:rPr>
          <w:rFonts w:ascii="Arial" w:hAnsi="Arial" w:cs="Arial"/>
        </w:rPr>
        <w:t xml:space="preserve"> z miejscowego planu zagospodarowania przestrzennego dla działki nr 8, AM– 4, obręb Twierdza w Kłodzku (WMVI 6727.16.2021),</w:t>
      </w:r>
    </w:p>
    <w:p w14:paraId="67739F8C" w14:textId="77777777" w:rsidR="005D0A5D" w:rsidRPr="0004242B" w:rsidRDefault="005D0A5D" w:rsidP="0004242B">
      <w:pPr>
        <w:numPr>
          <w:ilvl w:val="0"/>
          <w:numId w:val="40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wypis i </w:t>
      </w:r>
      <w:proofErr w:type="spellStart"/>
      <w:r w:rsidRPr="0004242B">
        <w:rPr>
          <w:rFonts w:ascii="Arial" w:hAnsi="Arial" w:cs="Arial"/>
        </w:rPr>
        <w:t>wyrys</w:t>
      </w:r>
      <w:proofErr w:type="spellEnd"/>
      <w:r w:rsidRPr="0004242B">
        <w:rPr>
          <w:rFonts w:ascii="Arial" w:hAnsi="Arial" w:cs="Arial"/>
        </w:rPr>
        <w:t xml:space="preserve"> z miejscowego planu zagospodarowania przestrzennego dla działki nr 41, AM – 12, obręb  Jurandów w Kłodzku (WMVI 6727. 17.2021),</w:t>
      </w:r>
    </w:p>
    <w:p w14:paraId="59BCB3B8" w14:textId="77777777" w:rsidR="005D0A5D" w:rsidRPr="0004242B" w:rsidRDefault="005D0A5D" w:rsidP="0004242B">
      <w:pPr>
        <w:numPr>
          <w:ilvl w:val="0"/>
          <w:numId w:val="40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wypis i </w:t>
      </w:r>
      <w:proofErr w:type="spellStart"/>
      <w:r w:rsidRPr="0004242B">
        <w:rPr>
          <w:rFonts w:ascii="Arial" w:hAnsi="Arial" w:cs="Arial"/>
        </w:rPr>
        <w:t>wyrys</w:t>
      </w:r>
      <w:proofErr w:type="spellEnd"/>
      <w:r w:rsidRPr="0004242B">
        <w:rPr>
          <w:rFonts w:ascii="Arial" w:hAnsi="Arial" w:cs="Arial"/>
        </w:rPr>
        <w:t xml:space="preserve"> z miejscowego planu zagospodarowania przestrzennego dla działki nr 16/4, nr 16/2, AM – 10, obręb  Jurandów w Kłodzku (WMVI 6727. 18.2021),</w:t>
      </w:r>
    </w:p>
    <w:p w14:paraId="37478F55" w14:textId="77777777" w:rsidR="005D0A5D" w:rsidRPr="0004242B" w:rsidRDefault="005D0A5D" w:rsidP="0004242B">
      <w:pPr>
        <w:numPr>
          <w:ilvl w:val="0"/>
          <w:numId w:val="40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wypis i </w:t>
      </w:r>
      <w:proofErr w:type="spellStart"/>
      <w:r w:rsidRPr="0004242B">
        <w:rPr>
          <w:rFonts w:ascii="Arial" w:hAnsi="Arial" w:cs="Arial"/>
        </w:rPr>
        <w:t>wyrys</w:t>
      </w:r>
      <w:proofErr w:type="spellEnd"/>
      <w:r w:rsidRPr="0004242B">
        <w:rPr>
          <w:rFonts w:ascii="Arial" w:hAnsi="Arial" w:cs="Arial"/>
        </w:rPr>
        <w:t xml:space="preserve"> z miejscowego planu zagospodarowania przestrzennego dla działki nr 10/9, AM – 17, obręb  Ustronie w Kłodzku (WMVI 6727. 19.2021),</w:t>
      </w:r>
    </w:p>
    <w:p w14:paraId="2B6635EF" w14:textId="1245572B" w:rsidR="005D0A5D" w:rsidRPr="0004242B" w:rsidRDefault="005D0A5D" w:rsidP="0004242B">
      <w:pPr>
        <w:numPr>
          <w:ilvl w:val="0"/>
          <w:numId w:val="40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wypis i </w:t>
      </w:r>
      <w:proofErr w:type="spellStart"/>
      <w:r w:rsidRPr="0004242B">
        <w:rPr>
          <w:rFonts w:ascii="Arial" w:hAnsi="Arial" w:cs="Arial"/>
        </w:rPr>
        <w:t>wyrys</w:t>
      </w:r>
      <w:proofErr w:type="spellEnd"/>
      <w:r w:rsidRPr="0004242B">
        <w:rPr>
          <w:rFonts w:ascii="Arial" w:hAnsi="Arial" w:cs="Arial"/>
        </w:rPr>
        <w:t xml:space="preserve"> z miejscowego planu zagospodarowania przestrzennego dla działki nr 19, AM – 7, obręb  Stadion w Kłodzku (WMVI 6727. 21.2021).</w:t>
      </w:r>
    </w:p>
    <w:p w14:paraId="0B2FD0D8" w14:textId="77777777" w:rsidR="005D0A5D" w:rsidRPr="0004242B" w:rsidRDefault="005D0A5D" w:rsidP="0004242B">
      <w:pPr>
        <w:numPr>
          <w:ilvl w:val="0"/>
          <w:numId w:val="33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Wydano opinie urbanistyczne:</w:t>
      </w:r>
    </w:p>
    <w:p w14:paraId="446B98BA" w14:textId="77777777" w:rsidR="005D0A5D" w:rsidRPr="0004242B" w:rsidRDefault="005D0A5D" w:rsidP="0004242B">
      <w:pPr>
        <w:numPr>
          <w:ilvl w:val="0"/>
          <w:numId w:val="41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zaświadczenie Burmistrza Miasta  w sprawie zgodności  zamierzonego sposobu użytkowania obiektu budowlanego z ustaleniami obowiązującego </w:t>
      </w:r>
      <w:proofErr w:type="spellStart"/>
      <w:r w:rsidRPr="0004242B">
        <w:rPr>
          <w:rFonts w:ascii="Arial" w:hAnsi="Arial" w:cs="Arial"/>
        </w:rPr>
        <w:t>mpzp</w:t>
      </w:r>
      <w:proofErr w:type="spellEnd"/>
      <w:r w:rsidRPr="0004242B">
        <w:rPr>
          <w:rFonts w:ascii="Arial" w:hAnsi="Arial" w:cs="Arial"/>
        </w:rPr>
        <w:t xml:space="preserve">  dla działki nr 5/50, AM –1, obręb Nowe Miasto w Kłodzku (WM VI 6727.7.2021),</w:t>
      </w:r>
    </w:p>
    <w:p w14:paraId="6ECF027E" w14:textId="77777777" w:rsidR="005D0A5D" w:rsidRPr="0004242B" w:rsidRDefault="005D0A5D" w:rsidP="0004242B">
      <w:pPr>
        <w:numPr>
          <w:ilvl w:val="0"/>
          <w:numId w:val="41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zaświadczenie Burmistrza Miasta Kłodzka  potwierdzające,  że na wskazanym obszarze brak jest miejscowego planu zagospodarowania przestrzennego dla działki nr 16, AM – 8, obręb  Ustronie w Kłodzku (WMVI 6727.10.2021),</w:t>
      </w:r>
    </w:p>
    <w:p w14:paraId="169F7D55" w14:textId="77777777" w:rsidR="005D0A5D" w:rsidRPr="0004242B" w:rsidRDefault="005D0A5D" w:rsidP="0004242B">
      <w:pPr>
        <w:numPr>
          <w:ilvl w:val="0"/>
          <w:numId w:val="41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lastRenderedPageBreak/>
        <w:t>zaświadczenie Burmistrza Miasta Kłodzka  potwierdzające,  że na wskazanym obszarze brak jest miejscowego planu zagospodarowania przestrzennego dla działki nr 11/2, AM-16, obręb  Zagórze w Kłodzku (WMVI 6727.11.2021),</w:t>
      </w:r>
    </w:p>
    <w:p w14:paraId="025A28A1" w14:textId="5D672274" w:rsidR="005D0A5D" w:rsidRPr="0004242B" w:rsidRDefault="005D0A5D" w:rsidP="0004242B">
      <w:pPr>
        <w:numPr>
          <w:ilvl w:val="0"/>
          <w:numId w:val="41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zaświadczenie Burmistrza Miasta  w sprawie zgodności  zamierzonego sposobu użytkowania obiektu budowlanego z ustaleniami obowiązującego </w:t>
      </w:r>
      <w:proofErr w:type="spellStart"/>
      <w:r w:rsidRPr="0004242B">
        <w:rPr>
          <w:rFonts w:ascii="Arial" w:hAnsi="Arial" w:cs="Arial"/>
        </w:rPr>
        <w:t>mpzp</w:t>
      </w:r>
      <w:proofErr w:type="spellEnd"/>
      <w:r w:rsidRPr="0004242B">
        <w:rPr>
          <w:rFonts w:ascii="Arial" w:hAnsi="Arial" w:cs="Arial"/>
        </w:rPr>
        <w:t xml:space="preserve">  dla działki nr 27/2, AM –3, obręb Jurandów w Kłodzku (WM VI 6727.20.2021).</w:t>
      </w:r>
    </w:p>
    <w:p w14:paraId="57D5487B" w14:textId="77777777" w:rsidR="005D0A5D" w:rsidRPr="0004242B" w:rsidRDefault="005D0A5D" w:rsidP="0004242B">
      <w:pPr>
        <w:numPr>
          <w:ilvl w:val="0"/>
          <w:numId w:val="33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Różne:</w:t>
      </w:r>
    </w:p>
    <w:p w14:paraId="2C4A8608" w14:textId="77777777" w:rsidR="005D0A5D" w:rsidRPr="0004242B" w:rsidRDefault="005D0A5D" w:rsidP="0004242B">
      <w:pPr>
        <w:numPr>
          <w:ilvl w:val="0"/>
          <w:numId w:val="42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odbyło się posiedzenie Komisji Oceniającej ds. wniosków o udzielenie dotacji na prace konserwatorskie, restauratorskie lub roboty budowlane przy zabytku wpisanym do rejestru zabytków,</w:t>
      </w:r>
    </w:p>
    <w:p w14:paraId="4204A83D" w14:textId="77777777" w:rsidR="005D0A5D" w:rsidRPr="0004242B" w:rsidRDefault="005D0A5D" w:rsidP="0004242B">
      <w:pPr>
        <w:numPr>
          <w:ilvl w:val="0"/>
          <w:numId w:val="42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Burmistrz Miasta Kłodzka pismem z dnia 22 stycznia 2021 r.  wystąpił do Generalnej Dyrekcji Dróg Krajowych i Autostrad Oddział we Wrocławiu o uzgodnienie projektu „Miejscowego planu zagospodarowania przestrzennego terenu położonego między ulicami Piłsudskiego, Zajęczą, Objazdową i Dusznicką w Kłodzku” (pozytywne uzgodnienie projektu planu wpłynęło do tut urzędu 04 lutego 2021 r.),</w:t>
      </w:r>
    </w:p>
    <w:p w14:paraId="47B70300" w14:textId="77777777" w:rsidR="005D0A5D" w:rsidRPr="0004242B" w:rsidRDefault="005D0A5D" w:rsidP="0004242B">
      <w:pPr>
        <w:numPr>
          <w:ilvl w:val="0"/>
          <w:numId w:val="42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przeprowadzono rozpoznanie cenowe (zaproszenie do składania oferty z dnia 04 lutego 2021r)  w związku z zamiarem opracowania  „Miejscowego planu zagospodarowania przestrzennego obszaru położonego między obwodnicą miasta Kłodzka, ulicami Dusznicką, Letnią i terenami rolniczymi” (teren przy obwodnicy),</w:t>
      </w:r>
    </w:p>
    <w:p w14:paraId="52FB04D8" w14:textId="77777777" w:rsidR="005D0A5D" w:rsidRPr="0004242B" w:rsidRDefault="005D0A5D" w:rsidP="0004242B">
      <w:pPr>
        <w:numPr>
          <w:ilvl w:val="0"/>
          <w:numId w:val="42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Burmistrz Miasta Kłodzka wystąpił o udostępnienie danych zgromadzonych w rejestrze publicznym w związku z zamiarem opracowania „Miejscowego planu zagospodarowania przestrzennego obszaru położonego między obwodnicą </w:t>
      </w:r>
      <w:r w:rsidRPr="0004242B">
        <w:rPr>
          <w:rFonts w:ascii="Arial" w:hAnsi="Arial" w:cs="Arial"/>
        </w:rPr>
        <w:lastRenderedPageBreak/>
        <w:t xml:space="preserve">miasta Kłodzka, ulicami Dusznicką, Letnią i terenami rolniczymi” (teren przy obwodnicy). </w:t>
      </w:r>
    </w:p>
    <w:p w14:paraId="02F5B740" w14:textId="77777777" w:rsidR="005D0A5D" w:rsidRPr="0004242B" w:rsidRDefault="005D0A5D" w:rsidP="0004242B">
      <w:pPr>
        <w:numPr>
          <w:ilvl w:val="0"/>
          <w:numId w:val="42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zawarto umowę o dzieło na wykonanie operatu szacunkowego do postepowania administracyjnego o przekształcenie prawa użytkowania wieczystego w prawo własności - działka nr 71/57 (AM-2) obręb 0010, Centrum o powierzchni 0,0019 ha, zabudowana garażem;</w:t>
      </w:r>
    </w:p>
    <w:p w14:paraId="2783D17E" w14:textId="77777777" w:rsidR="005D0A5D" w:rsidRPr="0004242B" w:rsidRDefault="005D0A5D" w:rsidP="0004242B">
      <w:pPr>
        <w:pStyle w:val="Akapitzlist"/>
        <w:numPr>
          <w:ilvl w:val="0"/>
          <w:numId w:val="42"/>
        </w:numPr>
        <w:spacing w:line="480" w:lineRule="auto"/>
        <w:rPr>
          <w:rFonts w:ascii="Arial" w:hAnsi="Arial" w:cs="Arial"/>
          <w:sz w:val="24"/>
          <w:szCs w:val="24"/>
        </w:rPr>
      </w:pPr>
      <w:r w:rsidRPr="0004242B">
        <w:rPr>
          <w:rFonts w:ascii="Arial" w:hAnsi="Arial" w:cs="Arial"/>
          <w:sz w:val="24"/>
          <w:szCs w:val="24"/>
        </w:rPr>
        <w:t>złożono sześć wniosków o uregulowanie wpisów w księgach wieczystych w zakresie prawa własności gruntów Gminy Miejskiej Kłodzko;</w:t>
      </w:r>
    </w:p>
    <w:p w14:paraId="6E3A25BF" w14:textId="33E9C55F" w:rsidR="005D0A5D" w:rsidRPr="0004242B" w:rsidRDefault="005D0A5D" w:rsidP="0004242B">
      <w:pPr>
        <w:pStyle w:val="Akapitzlist"/>
        <w:numPr>
          <w:ilvl w:val="0"/>
          <w:numId w:val="42"/>
        </w:numPr>
        <w:spacing w:line="480" w:lineRule="auto"/>
        <w:rPr>
          <w:rFonts w:ascii="Arial" w:hAnsi="Arial" w:cs="Arial"/>
          <w:sz w:val="24"/>
          <w:szCs w:val="24"/>
        </w:rPr>
      </w:pPr>
      <w:r w:rsidRPr="0004242B">
        <w:rPr>
          <w:rFonts w:ascii="Arial" w:hAnsi="Arial" w:cs="Arial"/>
          <w:sz w:val="24"/>
          <w:szCs w:val="24"/>
        </w:rPr>
        <w:t xml:space="preserve">na bieżąco realizowane są pozostałe zadania Wydziału w zakresie gospodarowania mieniem Gminy Miejskiej Kłodzko, w tym między innymi: dokonywanie bieżących płatności rachunków za dostawę mediów do lokali i budynków, zlecanie bieżących napraw i remontów zasobów, wystawianie faktur obciążeniowych z tytułu najmu </w:t>
      </w:r>
      <w:r w:rsidR="007A6A2F" w:rsidRPr="0004242B">
        <w:rPr>
          <w:rFonts w:ascii="Arial" w:hAnsi="Arial" w:cs="Arial"/>
          <w:sz w:val="24"/>
          <w:szCs w:val="24"/>
        </w:rPr>
        <w:br/>
      </w:r>
      <w:r w:rsidRPr="0004242B">
        <w:rPr>
          <w:rFonts w:ascii="Arial" w:hAnsi="Arial" w:cs="Arial"/>
          <w:sz w:val="24"/>
          <w:szCs w:val="24"/>
        </w:rPr>
        <w:t>i dzierżawy mienia gminnego.</w:t>
      </w:r>
    </w:p>
    <w:p w14:paraId="47C7105D" w14:textId="77777777" w:rsidR="005D0A5D" w:rsidRPr="0004242B" w:rsidRDefault="005D0A5D" w:rsidP="0004242B">
      <w:pPr>
        <w:numPr>
          <w:ilvl w:val="0"/>
          <w:numId w:val="33"/>
        </w:numPr>
        <w:spacing w:after="120"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Informacje z zakresu mieszkaniowego zasobu gminnego:   </w:t>
      </w:r>
    </w:p>
    <w:p w14:paraId="3135D0C3" w14:textId="2A4598F7" w:rsidR="005D0A5D" w:rsidRPr="0004242B" w:rsidRDefault="005D0A5D" w:rsidP="0004242B">
      <w:pPr>
        <w:spacing w:line="480" w:lineRule="auto"/>
        <w:ind w:left="360"/>
        <w:rPr>
          <w:rFonts w:ascii="Arial" w:hAnsi="Arial" w:cs="Arial"/>
        </w:rPr>
      </w:pPr>
      <w:r w:rsidRPr="0004242B">
        <w:rPr>
          <w:rFonts w:ascii="Arial" w:hAnsi="Arial" w:cs="Arial"/>
        </w:rPr>
        <w:t>W okresie pomiędzy  11.02.2021 r.  -  08.02.2021 r.  Burmistrz miasta Kłodzka wyraził zgodę na przedłużenie umowy najmu lokalu socjalnego w dwóch przypadkach.</w:t>
      </w:r>
    </w:p>
    <w:p w14:paraId="789695F0" w14:textId="77777777" w:rsidR="005D0A5D" w:rsidRPr="0004242B" w:rsidRDefault="005D0A5D" w:rsidP="0004242B">
      <w:pPr>
        <w:numPr>
          <w:ilvl w:val="0"/>
          <w:numId w:val="33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Uprawnienia do mieszkaniowego  zasobu gminnego: </w:t>
      </w:r>
    </w:p>
    <w:p w14:paraId="440314DE" w14:textId="77777777" w:rsidR="005D0A5D" w:rsidRPr="0004242B" w:rsidRDefault="005D0A5D" w:rsidP="0004242B">
      <w:pPr>
        <w:spacing w:line="480" w:lineRule="auto"/>
        <w:ind w:left="360" w:firstLine="348"/>
        <w:rPr>
          <w:rFonts w:ascii="Arial" w:hAnsi="Arial" w:cs="Arial"/>
        </w:rPr>
      </w:pPr>
      <w:r w:rsidRPr="0004242B">
        <w:rPr>
          <w:rFonts w:ascii="Arial" w:hAnsi="Arial" w:cs="Arial"/>
        </w:rPr>
        <w:t>Burmistrz Miasta wyraził zgodę na:</w:t>
      </w:r>
    </w:p>
    <w:p w14:paraId="45446C14" w14:textId="2E8D2F6C" w:rsidR="005D0A5D" w:rsidRPr="0004242B" w:rsidRDefault="005D0A5D" w:rsidP="0004242B">
      <w:pPr>
        <w:numPr>
          <w:ilvl w:val="0"/>
          <w:numId w:val="43"/>
        </w:numPr>
        <w:spacing w:line="480" w:lineRule="auto"/>
        <w:rPr>
          <w:rFonts w:ascii="Arial" w:hAnsi="Arial" w:cs="Arial"/>
          <w:vertAlign w:val="superscript"/>
        </w:rPr>
      </w:pPr>
      <w:r w:rsidRPr="0004242B">
        <w:rPr>
          <w:rFonts w:ascii="Arial" w:hAnsi="Arial" w:cs="Arial"/>
        </w:rPr>
        <w:t>włączenie do powierzchni mieszkania nr 1 przy  Śląskiej 35 w Kłodzku powierzchni 2,22 m</w:t>
      </w:r>
      <w:r w:rsidRPr="0004242B">
        <w:rPr>
          <w:rFonts w:ascii="Arial" w:hAnsi="Arial" w:cs="Arial"/>
          <w:vertAlign w:val="superscript"/>
        </w:rPr>
        <w:t>2</w:t>
      </w:r>
      <w:r w:rsidRPr="0004242B">
        <w:rPr>
          <w:rFonts w:ascii="Arial" w:hAnsi="Arial" w:cs="Arial"/>
        </w:rPr>
        <w:t xml:space="preserve"> tj. toalety o powierzchni 1,76 m</w:t>
      </w:r>
      <w:r w:rsidRPr="0004242B">
        <w:rPr>
          <w:rFonts w:ascii="Arial" w:hAnsi="Arial" w:cs="Arial"/>
          <w:vertAlign w:val="superscript"/>
        </w:rPr>
        <w:t>2</w:t>
      </w:r>
      <w:r w:rsidRPr="0004242B">
        <w:rPr>
          <w:rFonts w:ascii="Arial" w:hAnsi="Arial" w:cs="Arial"/>
        </w:rPr>
        <w:t xml:space="preserve"> oraz części korytarza o powierzchni 0,46m</w:t>
      </w:r>
      <w:r w:rsidRPr="0004242B">
        <w:rPr>
          <w:rFonts w:ascii="Arial" w:hAnsi="Arial" w:cs="Arial"/>
          <w:vertAlign w:val="superscript"/>
        </w:rPr>
        <w:t>2</w:t>
      </w:r>
      <w:r w:rsidRPr="0004242B">
        <w:rPr>
          <w:rFonts w:ascii="Arial" w:hAnsi="Arial" w:cs="Arial"/>
        </w:rPr>
        <w:t>,</w:t>
      </w:r>
    </w:p>
    <w:p w14:paraId="6CF31687" w14:textId="77777777" w:rsidR="005D0A5D" w:rsidRPr="0004242B" w:rsidRDefault="005D0A5D" w:rsidP="0004242B">
      <w:pPr>
        <w:numPr>
          <w:ilvl w:val="0"/>
          <w:numId w:val="43"/>
        </w:numPr>
        <w:spacing w:line="480" w:lineRule="auto"/>
        <w:rPr>
          <w:rFonts w:ascii="Arial" w:hAnsi="Arial" w:cs="Arial"/>
          <w:vertAlign w:val="superscript"/>
        </w:rPr>
      </w:pPr>
      <w:r w:rsidRPr="0004242B">
        <w:rPr>
          <w:rFonts w:ascii="Arial" w:hAnsi="Arial" w:cs="Arial"/>
        </w:rPr>
        <w:t>włączenie do powierzchni mieszkania nr 1 przy pl. Kościelnym 11 w Kłodzku powierzchni 29,85 m</w:t>
      </w:r>
      <w:r w:rsidRPr="0004242B">
        <w:rPr>
          <w:rFonts w:ascii="Arial" w:hAnsi="Arial" w:cs="Arial"/>
          <w:vertAlign w:val="superscript"/>
        </w:rPr>
        <w:t>2</w:t>
      </w:r>
      <w:r w:rsidRPr="0004242B">
        <w:rPr>
          <w:rFonts w:ascii="Arial" w:hAnsi="Arial" w:cs="Arial"/>
        </w:rPr>
        <w:t xml:space="preserve"> tj. pomieszczenia przyległego o powierzchni </w:t>
      </w:r>
      <w:r w:rsidRPr="0004242B">
        <w:rPr>
          <w:rFonts w:ascii="Arial" w:hAnsi="Arial" w:cs="Arial"/>
        </w:rPr>
        <w:lastRenderedPageBreak/>
        <w:t>16,68 m</w:t>
      </w:r>
      <w:r w:rsidRPr="0004242B">
        <w:rPr>
          <w:rFonts w:ascii="Arial" w:hAnsi="Arial" w:cs="Arial"/>
          <w:vertAlign w:val="superscript"/>
        </w:rPr>
        <w:t>2</w:t>
      </w:r>
      <w:r w:rsidRPr="0004242B">
        <w:rPr>
          <w:rFonts w:ascii="Arial" w:hAnsi="Arial" w:cs="Arial"/>
        </w:rPr>
        <w:t xml:space="preserve"> oraz pomieszczenia składowego znajdującego się w przyziemiu budynku o powierzchni 13,17 m</w:t>
      </w:r>
      <w:r w:rsidRPr="0004242B">
        <w:rPr>
          <w:rFonts w:ascii="Arial" w:hAnsi="Arial" w:cs="Arial"/>
          <w:vertAlign w:val="superscript"/>
        </w:rPr>
        <w:t>2</w:t>
      </w:r>
      <w:r w:rsidRPr="0004242B">
        <w:rPr>
          <w:rFonts w:ascii="Arial" w:hAnsi="Arial" w:cs="Arial"/>
        </w:rPr>
        <w:t>.</w:t>
      </w:r>
    </w:p>
    <w:p w14:paraId="44B41C06" w14:textId="77777777" w:rsidR="005D0A5D" w:rsidRPr="0004242B" w:rsidRDefault="005D0A5D" w:rsidP="0004242B">
      <w:pPr>
        <w:numPr>
          <w:ilvl w:val="0"/>
          <w:numId w:val="33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Informacja z zakresu dodatków mieszkaniowych i energetycznych:</w:t>
      </w:r>
    </w:p>
    <w:p w14:paraId="4CA3EA12" w14:textId="2C3883E7" w:rsidR="005D0A5D" w:rsidRPr="0004242B" w:rsidRDefault="005D0A5D" w:rsidP="0004242B">
      <w:pPr>
        <w:numPr>
          <w:ilvl w:val="0"/>
          <w:numId w:val="45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wydano 22 decyzje o wygaszeniu decyzji o przyznaniu dodatku mieszkaniowego  i energetycznego w zakresie odbioru przyznanego, lecz niezrealizowanego świadczenia, ze względu na zgon świadczeniobiorcy.</w:t>
      </w:r>
    </w:p>
    <w:p w14:paraId="475790DA" w14:textId="77777777" w:rsidR="005D0A5D" w:rsidRPr="0004242B" w:rsidRDefault="005D0A5D" w:rsidP="0004242B">
      <w:pPr>
        <w:numPr>
          <w:ilvl w:val="0"/>
          <w:numId w:val="33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Różne:</w:t>
      </w:r>
    </w:p>
    <w:p w14:paraId="54239A6D" w14:textId="7B3685F0" w:rsidR="005D0A5D" w:rsidRPr="0004242B" w:rsidRDefault="005D0A5D" w:rsidP="0004242B">
      <w:pPr>
        <w:numPr>
          <w:ilvl w:val="0"/>
          <w:numId w:val="45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sporządzono i przekazano do GUS sprawozdanie statystyczne SG-01-3/M za rok 2020 z zakresu gospodarki komunalnej i mieszkaniowej.</w:t>
      </w:r>
    </w:p>
    <w:p w14:paraId="74E8222F" w14:textId="77777777" w:rsidR="005D0A5D" w:rsidRPr="0004242B" w:rsidRDefault="005D0A5D" w:rsidP="0004242B">
      <w:pPr>
        <w:numPr>
          <w:ilvl w:val="0"/>
          <w:numId w:val="33"/>
        </w:numPr>
        <w:spacing w:after="120"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Sprawy dotyczące wspólnot mieszkaniowych:</w:t>
      </w:r>
    </w:p>
    <w:p w14:paraId="08745612" w14:textId="1C0EE721" w:rsidR="005D0A5D" w:rsidRPr="0004242B" w:rsidRDefault="005D0A5D" w:rsidP="0004242B">
      <w:pPr>
        <w:numPr>
          <w:ilvl w:val="0"/>
          <w:numId w:val="44"/>
        </w:numPr>
        <w:spacing w:line="480" w:lineRule="auto"/>
        <w:contextualSpacing/>
        <w:rPr>
          <w:rFonts w:ascii="Arial" w:hAnsi="Arial" w:cs="Arial"/>
        </w:rPr>
      </w:pPr>
      <w:r w:rsidRPr="0004242B">
        <w:rPr>
          <w:rFonts w:ascii="Arial" w:hAnsi="Arial" w:cs="Arial"/>
        </w:rPr>
        <w:t>Podpisano 20 uchwał</w:t>
      </w:r>
      <w:r w:rsidR="007A6A2F" w:rsidRPr="0004242B">
        <w:rPr>
          <w:rFonts w:ascii="Arial" w:hAnsi="Arial" w:cs="Arial"/>
        </w:rPr>
        <w:t>.</w:t>
      </w:r>
    </w:p>
    <w:p w14:paraId="7216A0B7" w14:textId="748845C1" w:rsidR="005D0A5D" w:rsidRPr="0004242B" w:rsidRDefault="005D0A5D" w:rsidP="0004242B">
      <w:pPr>
        <w:numPr>
          <w:ilvl w:val="0"/>
          <w:numId w:val="44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Przeprowadzono analizę kosztów związanych z remontami w 1 budynku należącym do wspólnoty mieszkaniowej</w:t>
      </w:r>
      <w:r w:rsidR="007A6A2F" w:rsidRPr="0004242B">
        <w:rPr>
          <w:rFonts w:ascii="Arial" w:hAnsi="Arial" w:cs="Arial"/>
        </w:rPr>
        <w:t>.</w:t>
      </w:r>
    </w:p>
    <w:p w14:paraId="692084D0" w14:textId="77777777" w:rsidR="005D0A5D" w:rsidRPr="0004242B" w:rsidRDefault="005D0A5D" w:rsidP="0004242B">
      <w:pPr>
        <w:numPr>
          <w:ilvl w:val="0"/>
          <w:numId w:val="44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Przeprowadzono analizę 1 sprawozdania finansowego za 2019 r. </w:t>
      </w:r>
    </w:p>
    <w:p w14:paraId="0EF58680" w14:textId="047C6C21" w:rsidR="005D0A5D" w:rsidRPr="0004242B" w:rsidRDefault="005D0A5D" w:rsidP="0004242B">
      <w:pPr>
        <w:numPr>
          <w:ilvl w:val="0"/>
          <w:numId w:val="44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Udzielanie informacji  z zakresu wspólnot mieszkaniowych.</w:t>
      </w:r>
    </w:p>
    <w:p w14:paraId="7C35A181" w14:textId="77777777" w:rsidR="005D0A5D" w:rsidRPr="0004242B" w:rsidRDefault="005D0A5D" w:rsidP="0004242B">
      <w:pPr>
        <w:numPr>
          <w:ilvl w:val="0"/>
          <w:numId w:val="33"/>
        </w:numPr>
        <w:spacing w:after="120"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Różne:</w:t>
      </w:r>
    </w:p>
    <w:p w14:paraId="3081DD3B" w14:textId="484229FA" w:rsidR="005D0A5D" w:rsidRPr="0004242B" w:rsidRDefault="005D0A5D" w:rsidP="0004242B">
      <w:pPr>
        <w:numPr>
          <w:ilvl w:val="0"/>
          <w:numId w:val="47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Zaewidencjonowano 4 wnioski o przydział mieszkania</w:t>
      </w:r>
      <w:r w:rsidR="007A6A2F" w:rsidRPr="0004242B">
        <w:rPr>
          <w:rFonts w:ascii="Arial" w:hAnsi="Arial" w:cs="Arial"/>
        </w:rPr>
        <w:t>.</w:t>
      </w:r>
    </w:p>
    <w:p w14:paraId="0110F495" w14:textId="2278640E" w:rsidR="005D0A5D" w:rsidRPr="0004242B" w:rsidRDefault="005D0A5D" w:rsidP="0004242B">
      <w:pPr>
        <w:numPr>
          <w:ilvl w:val="0"/>
          <w:numId w:val="47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Zweryfikowano 43 wnioski o przydział lokalu mieszkalnego/socjalnego</w:t>
      </w:r>
      <w:r w:rsidR="007A6A2F" w:rsidRPr="0004242B">
        <w:rPr>
          <w:rFonts w:ascii="Arial" w:hAnsi="Arial" w:cs="Arial"/>
        </w:rPr>
        <w:t>.</w:t>
      </w:r>
    </w:p>
    <w:p w14:paraId="0283AAEF" w14:textId="3460B53B" w:rsidR="005D0A5D" w:rsidRPr="0004242B" w:rsidRDefault="005D0A5D" w:rsidP="0004242B">
      <w:pPr>
        <w:numPr>
          <w:ilvl w:val="0"/>
          <w:numId w:val="47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Zweryfikowano 1 wniosek o zamianę lokalu socjalnego</w:t>
      </w:r>
      <w:r w:rsidR="007A6A2F" w:rsidRPr="0004242B">
        <w:rPr>
          <w:rFonts w:ascii="Arial" w:hAnsi="Arial" w:cs="Arial"/>
        </w:rPr>
        <w:t>.</w:t>
      </w:r>
    </w:p>
    <w:p w14:paraId="10414C26" w14:textId="37E25ABA" w:rsidR="005D0A5D" w:rsidRPr="0004242B" w:rsidRDefault="005D0A5D" w:rsidP="0004242B">
      <w:pPr>
        <w:numPr>
          <w:ilvl w:val="0"/>
          <w:numId w:val="47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Zaktualizowano 42 wnioski o przydział lokalu mieszkalnego/socjalnego</w:t>
      </w:r>
      <w:r w:rsidR="007A6A2F" w:rsidRPr="0004242B">
        <w:rPr>
          <w:rFonts w:ascii="Arial" w:hAnsi="Arial" w:cs="Arial"/>
        </w:rPr>
        <w:t>.</w:t>
      </w:r>
    </w:p>
    <w:p w14:paraId="34130B0F" w14:textId="271571FE" w:rsidR="005D0A5D" w:rsidRPr="0004242B" w:rsidRDefault="005D0A5D" w:rsidP="0004242B">
      <w:pPr>
        <w:numPr>
          <w:ilvl w:val="0"/>
          <w:numId w:val="47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Rozpatrzono 6 wniosków o zwrot nadpłaconego czynszu</w:t>
      </w:r>
      <w:r w:rsidR="007A6A2F" w:rsidRPr="0004242B">
        <w:rPr>
          <w:rFonts w:ascii="Arial" w:hAnsi="Arial" w:cs="Arial"/>
        </w:rPr>
        <w:t>.</w:t>
      </w:r>
    </w:p>
    <w:p w14:paraId="50DD38D7" w14:textId="07233E7C" w:rsidR="005D0A5D" w:rsidRPr="0004242B" w:rsidRDefault="005D0A5D" w:rsidP="0004242B">
      <w:pPr>
        <w:numPr>
          <w:ilvl w:val="0"/>
          <w:numId w:val="47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Udzielanie informacji  z zakresu wypełniania i  aktualizacji wniosków o przydział mieszkania oraz warunków jego otrzymania itp.</w:t>
      </w:r>
    </w:p>
    <w:p w14:paraId="51DA6812" w14:textId="77777777" w:rsidR="005D0A5D" w:rsidRPr="0004242B" w:rsidRDefault="005D0A5D" w:rsidP="0004242B">
      <w:pPr>
        <w:numPr>
          <w:ilvl w:val="0"/>
          <w:numId w:val="33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Informacje z zakresu gospodarki mieszkaniowej: </w:t>
      </w:r>
    </w:p>
    <w:p w14:paraId="42D75DD2" w14:textId="77777777" w:rsidR="005D0A5D" w:rsidRPr="0004242B" w:rsidRDefault="005D0A5D" w:rsidP="0004242B">
      <w:p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W okresie pomiędzy  od 11 stycznia 2021 r. do 08 lutego 2021 r.</w:t>
      </w:r>
      <w:r w:rsidRPr="0004242B">
        <w:rPr>
          <w:rFonts w:ascii="Arial" w:eastAsia="Times New Roman" w:hAnsi="Arial" w:cs="Arial"/>
        </w:rPr>
        <w:t xml:space="preserve"> </w:t>
      </w:r>
      <w:r w:rsidRPr="0004242B">
        <w:rPr>
          <w:rFonts w:ascii="Arial" w:hAnsi="Arial" w:cs="Arial"/>
        </w:rPr>
        <w:t>Burmistrz Miasta  Kłodzka:</w:t>
      </w:r>
    </w:p>
    <w:p w14:paraId="5B370E9D" w14:textId="77777777" w:rsidR="005D0A5D" w:rsidRPr="0004242B" w:rsidRDefault="005D0A5D" w:rsidP="0004242B">
      <w:pPr>
        <w:numPr>
          <w:ilvl w:val="0"/>
          <w:numId w:val="46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lastRenderedPageBreak/>
        <w:t>zezwolił na zawarcie umowy najmu na lokal po remoncie we własnym zakresie;</w:t>
      </w:r>
    </w:p>
    <w:p w14:paraId="34F78C90" w14:textId="6BC5E9C3" w:rsidR="00FF5E40" w:rsidRPr="0004242B" w:rsidRDefault="005D0A5D" w:rsidP="0004242B">
      <w:pPr>
        <w:numPr>
          <w:ilvl w:val="0"/>
          <w:numId w:val="46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zaakceptował przeznaczenie 6 lokali.</w:t>
      </w:r>
      <w:r w:rsidRPr="0004242B">
        <w:rPr>
          <w:rFonts w:ascii="Arial" w:hAnsi="Arial" w:cs="Arial"/>
        </w:rPr>
        <w:tab/>
      </w:r>
    </w:p>
    <w:p w14:paraId="6B30B655" w14:textId="2BF45991" w:rsidR="00CC57E5" w:rsidRPr="0004242B" w:rsidRDefault="00FC0786" w:rsidP="0004242B">
      <w:p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WYDZIAŁ INŻYNIERII MIEJSKIEJ I OCHRONY ŚRODOWISKA</w:t>
      </w:r>
    </w:p>
    <w:p w14:paraId="347FD199" w14:textId="11D0DF72" w:rsidR="00EA1B44" w:rsidRPr="0004242B" w:rsidRDefault="00EA1B44" w:rsidP="0004242B">
      <w:pPr>
        <w:numPr>
          <w:ilvl w:val="3"/>
          <w:numId w:val="24"/>
        </w:numPr>
        <w:tabs>
          <w:tab w:val="left" w:pos="360"/>
        </w:tabs>
        <w:suppressAutoHyphens/>
        <w:spacing w:line="480" w:lineRule="auto"/>
        <w:ind w:hanging="3240"/>
        <w:rPr>
          <w:rFonts w:ascii="Arial" w:hAnsi="Arial" w:cs="Arial"/>
        </w:rPr>
      </w:pPr>
      <w:r w:rsidRPr="0004242B">
        <w:rPr>
          <w:rFonts w:ascii="Arial" w:hAnsi="Arial" w:cs="Arial"/>
        </w:rPr>
        <w:t>Informacje związane z odbiorem i zagospodarowaniem odpadów komunalnych:</w:t>
      </w:r>
    </w:p>
    <w:p w14:paraId="2698B878" w14:textId="77777777" w:rsidR="00EA1B44" w:rsidRPr="0004242B" w:rsidRDefault="00EA1B44" w:rsidP="0004242B">
      <w:pPr>
        <w:numPr>
          <w:ilvl w:val="0"/>
          <w:numId w:val="24"/>
        </w:numPr>
        <w:suppressAutoHyphens/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hAnsi="Arial" w:cs="Arial"/>
        </w:rPr>
        <w:t xml:space="preserve">Od 01.01.2021 r. usługę odbioru i zagospodarowania odpadów komunalnych </w:t>
      </w:r>
      <w:r w:rsidRPr="0004242B">
        <w:rPr>
          <w:rFonts w:ascii="Arial" w:hAnsi="Arial" w:cs="Arial"/>
        </w:rPr>
        <w:br/>
        <w:t xml:space="preserve">dla mieszkańców Gminy Miejskiej Kłodzko świadczy firma ENERIS Surowce S.A., Oddział we Wrocławiu, ul. Jerzmanowska 8, 54-519 Wrocław z siedzibą w Kielcach, ul. Zagnańska 232a, 25-563 Kielce </w:t>
      </w:r>
    </w:p>
    <w:p w14:paraId="4BE99DEC" w14:textId="77777777" w:rsidR="00EA1B44" w:rsidRPr="0004242B" w:rsidRDefault="00EA1B44" w:rsidP="0004242B">
      <w:pPr>
        <w:spacing w:line="480" w:lineRule="auto"/>
        <w:ind w:left="720"/>
        <w:rPr>
          <w:rFonts w:ascii="Arial" w:eastAsia="Times New Roman" w:hAnsi="Arial" w:cs="Arial"/>
        </w:rPr>
      </w:pPr>
      <w:r w:rsidRPr="0004242B">
        <w:rPr>
          <w:rFonts w:ascii="Arial" w:hAnsi="Arial" w:cs="Arial"/>
        </w:rPr>
        <w:t xml:space="preserve">Biuro Obsługi Klienta firmy ENERIS mieści się ul. Objazdowej 12 w Kłodzku, </w:t>
      </w:r>
      <w:r w:rsidRPr="0004242B">
        <w:rPr>
          <w:rFonts w:ascii="Arial" w:hAnsi="Arial" w:cs="Arial"/>
        </w:rPr>
        <w:br/>
        <w:t xml:space="preserve">dane kontaktowe to tel. 74 / 865 54 53; tel. kom: +48 880 789 410, e-mail: </w:t>
      </w:r>
      <w:hyperlink r:id="rId8" w:history="1">
        <w:r w:rsidRPr="0004242B">
          <w:rPr>
            <w:rStyle w:val="Hipercze"/>
            <w:rFonts w:ascii="Arial" w:hAnsi="Arial" w:cs="Arial"/>
            <w:u w:val="none"/>
          </w:rPr>
          <w:t>klodzko@eneris.pl</w:t>
        </w:r>
      </w:hyperlink>
      <w:r w:rsidRPr="0004242B">
        <w:rPr>
          <w:rFonts w:ascii="Arial" w:hAnsi="Arial" w:cs="Arial"/>
        </w:rPr>
        <w:t>.</w:t>
      </w:r>
    </w:p>
    <w:p w14:paraId="5C5C47C4" w14:textId="77777777" w:rsidR="00EA1B44" w:rsidRPr="0004242B" w:rsidRDefault="00EA1B44" w:rsidP="0004242B">
      <w:pPr>
        <w:numPr>
          <w:ilvl w:val="0"/>
          <w:numId w:val="24"/>
        </w:numPr>
        <w:suppressAutoHyphens/>
        <w:spacing w:line="480" w:lineRule="auto"/>
        <w:rPr>
          <w:rFonts w:ascii="Arial" w:hAnsi="Arial" w:cs="Arial"/>
          <w:lang w:eastAsia="zh-CN"/>
        </w:rPr>
      </w:pPr>
      <w:r w:rsidRPr="0004242B">
        <w:rPr>
          <w:rFonts w:ascii="Arial" w:hAnsi="Arial" w:cs="Arial"/>
        </w:rPr>
        <w:t xml:space="preserve">W dniu 22.01.2021 r. podpisano umowę na „Utworzenie i prowadzenie Punktu Zbierania Odpadów Komunalnych na terenie Gminy Miejskiej Kłodzko” z firmą  Zakład  Oczyszczania Miasta Sp. z o.o. w Świdnicy. Jest to ta sama firma, która </w:t>
      </w:r>
      <w:r w:rsidRPr="0004242B">
        <w:rPr>
          <w:rFonts w:ascii="Arial" w:hAnsi="Arial" w:cs="Arial"/>
        </w:rPr>
        <w:br/>
        <w:t>do tej pory prowadziła obsługę PSZOK przy ul. Sierpowej 2 w Kłodzku.</w:t>
      </w:r>
    </w:p>
    <w:p w14:paraId="5B3A0CA8" w14:textId="488AA45D" w:rsidR="00EA1B44" w:rsidRPr="0004242B" w:rsidRDefault="00EA1B44" w:rsidP="0004242B">
      <w:pPr>
        <w:numPr>
          <w:ilvl w:val="0"/>
          <w:numId w:val="24"/>
        </w:numPr>
        <w:suppressAutoHyphens/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Na bieżąco prowadzone są czynności sprawdzające deklaracje o wysokości opłaty </w:t>
      </w:r>
      <w:r w:rsidRPr="0004242B">
        <w:rPr>
          <w:rFonts w:ascii="Arial" w:hAnsi="Arial" w:cs="Arial"/>
        </w:rPr>
        <w:br/>
        <w:t xml:space="preserve">za gospodarowanie odpadami komunalnymi, składane przez właścicieli nieruchomości. Systematycznie prowadzona jest weryfikacja osób, które nie wykonały nałożonego prawem obowiązku złożenia przedmiotowego dokumentu, czy też dokonały </w:t>
      </w:r>
      <w:r w:rsidRPr="0004242B">
        <w:rPr>
          <w:rFonts w:ascii="Arial" w:hAnsi="Arial" w:cs="Arial"/>
        </w:rPr>
        <w:br/>
        <w:t>go w sposób wadliwy; w uzasadnionych przypadkach prowadzone są postępowania mające na celu określenie wysokości opłaty za gospodarowanie odpadami komunalnymi.</w:t>
      </w:r>
    </w:p>
    <w:p w14:paraId="5D047CCB" w14:textId="77777777" w:rsidR="00EA1B44" w:rsidRPr="0004242B" w:rsidRDefault="00EA1B44" w:rsidP="0004242B">
      <w:pPr>
        <w:numPr>
          <w:ilvl w:val="0"/>
          <w:numId w:val="24"/>
        </w:numPr>
        <w:suppressAutoHyphens/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lastRenderedPageBreak/>
        <w:t xml:space="preserve">Nieprzerwanie podejmowane są czynności związane z weryfikacją prawidłowości wyposażenia nieruchomości w pojemniki na odpady komunalne oraz dostosowania </w:t>
      </w:r>
      <w:r w:rsidRPr="0004242B">
        <w:rPr>
          <w:rFonts w:ascii="Arial" w:hAnsi="Arial" w:cs="Arial"/>
        </w:rPr>
        <w:br/>
        <w:t>ich pojemności do ilości wytwarzanych odpadów oraz właściwej segregacji odpadów.</w:t>
      </w:r>
    </w:p>
    <w:p w14:paraId="103469F1" w14:textId="77777777" w:rsidR="00EA1B44" w:rsidRPr="0004242B" w:rsidRDefault="00EA1B44" w:rsidP="0004242B">
      <w:pPr>
        <w:numPr>
          <w:ilvl w:val="0"/>
          <w:numId w:val="24"/>
        </w:numPr>
        <w:suppressAutoHyphens/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Prowadzona jest – we współpracy ze Strażą Miejską – kontrola przestrzegania postanowień Regulaminu utrzymania czystości i porządku na terenie Gminy Miasta Kłodzka, m.in. w zakresie prawidłowego postępowania z odpadami komunalnymi.</w:t>
      </w:r>
    </w:p>
    <w:p w14:paraId="7B72C81C" w14:textId="3A1AD0B4" w:rsidR="00EA1B44" w:rsidRPr="0004242B" w:rsidRDefault="00EA1B44" w:rsidP="0004242B">
      <w:pPr>
        <w:numPr>
          <w:ilvl w:val="0"/>
          <w:numId w:val="24"/>
        </w:numPr>
        <w:suppressAutoHyphens/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Przygotowywanie dla mieszkańców zawiadomień o wysokości opłaty </w:t>
      </w:r>
      <w:r w:rsidRPr="0004242B">
        <w:rPr>
          <w:rFonts w:ascii="Arial" w:hAnsi="Arial" w:cs="Arial"/>
        </w:rPr>
        <w:br/>
        <w:t xml:space="preserve">za gospodarowanie odpadami komunalnymi.  </w:t>
      </w:r>
    </w:p>
    <w:p w14:paraId="5FCFAF28" w14:textId="5178C51D" w:rsidR="00EA1B44" w:rsidRPr="0004242B" w:rsidRDefault="00EA1B44" w:rsidP="0004242B">
      <w:pPr>
        <w:pStyle w:val="Akapitzlist"/>
        <w:numPr>
          <w:ilvl w:val="0"/>
          <w:numId w:val="25"/>
        </w:numPr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04242B">
        <w:rPr>
          <w:rFonts w:ascii="Arial" w:hAnsi="Arial" w:cs="Arial"/>
          <w:sz w:val="24"/>
          <w:szCs w:val="24"/>
        </w:rPr>
        <w:t>Sprawozdanie z utrzymania czystości i porządku na terenie Miasta:</w:t>
      </w:r>
    </w:p>
    <w:p w14:paraId="3D7F7569" w14:textId="77777777" w:rsidR="00EA1B44" w:rsidRPr="0004242B" w:rsidRDefault="00EA1B44" w:rsidP="0004242B">
      <w:pPr>
        <w:numPr>
          <w:ilvl w:val="0"/>
          <w:numId w:val="26"/>
        </w:numPr>
        <w:tabs>
          <w:tab w:val="left" w:pos="720"/>
          <w:tab w:val="left" w:pos="1440"/>
        </w:tabs>
        <w:suppressAutoHyphens/>
        <w:spacing w:line="480" w:lineRule="auto"/>
        <w:ind w:left="720"/>
        <w:rPr>
          <w:rFonts w:ascii="Arial" w:eastAsia="Times New Roman" w:hAnsi="Arial" w:cs="Arial"/>
        </w:rPr>
      </w:pPr>
      <w:r w:rsidRPr="0004242B">
        <w:rPr>
          <w:rFonts w:ascii="Arial" w:hAnsi="Arial" w:cs="Arial"/>
        </w:rPr>
        <w:t xml:space="preserve">W ramach umów związanych z utrzymaniem czystości chodników i placów oraz utrzymaniem zieleni miejskiej jak również prowadzenia na tych terenach „akcji zima” prace odbywają się na bieżąco. Nadzór nad pracami wykonywany jest na bieżąco. </w:t>
      </w:r>
    </w:p>
    <w:p w14:paraId="5DC81BDA" w14:textId="77777777" w:rsidR="00EA1B44" w:rsidRPr="0004242B" w:rsidRDefault="00EA1B44" w:rsidP="0004242B">
      <w:pPr>
        <w:numPr>
          <w:ilvl w:val="0"/>
          <w:numId w:val="26"/>
        </w:numPr>
        <w:tabs>
          <w:tab w:val="left" w:pos="720"/>
        </w:tabs>
        <w:suppressAutoHyphens/>
        <w:spacing w:line="480" w:lineRule="auto"/>
        <w:ind w:left="720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W ramach umowy nr WI/2/2021 zawartej z Fundacją „Kłodzkie Schronisko dla Zwierząt” w zakresie opieki nad bezdomnymi zwierzętami z terenu Gminy Miejskiej Kłodzko – odłowiono 2 psy i 1 kota.</w:t>
      </w:r>
    </w:p>
    <w:p w14:paraId="60E16AD0" w14:textId="77777777" w:rsidR="00EA1B44" w:rsidRPr="0004242B" w:rsidRDefault="00EA1B44" w:rsidP="0004242B">
      <w:pPr>
        <w:numPr>
          <w:ilvl w:val="0"/>
          <w:numId w:val="26"/>
        </w:numPr>
        <w:tabs>
          <w:tab w:val="left" w:pos="720"/>
          <w:tab w:val="left" w:pos="1620"/>
        </w:tabs>
        <w:suppressAutoHyphens/>
        <w:spacing w:line="480" w:lineRule="auto"/>
        <w:ind w:left="720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 xml:space="preserve">Realizacja umowy </w:t>
      </w:r>
      <w:r w:rsidRPr="0004242B">
        <w:rPr>
          <w:rFonts w:ascii="Arial" w:hAnsi="Arial" w:cs="Arial"/>
        </w:rPr>
        <w:t xml:space="preserve">WI/6/2021 </w:t>
      </w:r>
      <w:r w:rsidRPr="0004242B">
        <w:rPr>
          <w:rFonts w:ascii="Arial" w:eastAsia="Times New Roman" w:hAnsi="Arial" w:cs="Arial"/>
        </w:rPr>
        <w:t>zawartej z Firmą Handlowo-Usługową OLECH Sławomir Olech w zakresie odbioru i unieszkodliwiania zwłok padłych zwierząt – 2 zgłoszenia.</w:t>
      </w:r>
    </w:p>
    <w:p w14:paraId="42CB87A0" w14:textId="77777777" w:rsidR="00EA1B44" w:rsidRPr="0004242B" w:rsidRDefault="00EA1B44" w:rsidP="0004242B">
      <w:pPr>
        <w:numPr>
          <w:ilvl w:val="0"/>
          <w:numId w:val="26"/>
        </w:numPr>
        <w:tabs>
          <w:tab w:val="left" w:pos="720"/>
        </w:tabs>
        <w:suppressAutoHyphens/>
        <w:spacing w:line="480" w:lineRule="auto"/>
        <w:ind w:left="720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 xml:space="preserve">Realizacja umowy nr </w:t>
      </w:r>
      <w:r w:rsidRPr="0004242B">
        <w:rPr>
          <w:rFonts w:ascii="Arial" w:hAnsi="Arial" w:cs="Arial"/>
        </w:rPr>
        <w:t xml:space="preserve">WI/12/2021 </w:t>
      </w:r>
      <w:r w:rsidRPr="0004242B">
        <w:rPr>
          <w:rFonts w:ascii="Arial" w:eastAsia="Times New Roman" w:hAnsi="Arial" w:cs="Arial"/>
        </w:rPr>
        <w:t xml:space="preserve"> zawartej z „Gabinetem Weterynaryjnym s.c.” lek. wet. Marek Krala, lek. wet. Janusz </w:t>
      </w:r>
      <w:proofErr w:type="spellStart"/>
      <w:r w:rsidRPr="0004242B">
        <w:rPr>
          <w:rFonts w:ascii="Arial" w:eastAsia="Times New Roman" w:hAnsi="Arial" w:cs="Arial"/>
        </w:rPr>
        <w:t>Kuryś</w:t>
      </w:r>
      <w:proofErr w:type="spellEnd"/>
      <w:r w:rsidRPr="0004242B">
        <w:rPr>
          <w:rFonts w:ascii="Arial" w:eastAsia="Times New Roman" w:hAnsi="Arial" w:cs="Arial"/>
        </w:rPr>
        <w:t xml:space="preserve"> w zakresie objęcia całodobową opieką weterynaryjną rannych zwierząt biorących udział w zdarzeniach komunikacyjnych – 2 interwencje.</w:t>
      </w:r>
    </w:p>
    <w:p w14:paraId="5E45256A" w14:textId="35F16412" w:rsidR="00EA1B44" w:rsidRPr="0004242B" w:rsidRDefault="00EA1B44" w:rsidP="0004242B">
      <w:pPr>
        <w:numPr>
          <w:ilvl w:val="0"/>
          <w:numId w:val="26"/>
        </w:numPr>
        <w:tabs>
          <w:tab w:val="left" w:pos="720"/>
        </w:tabs>
        <w:suppressAutoHyphens/>
        <w:spacing w:line="480" w:lineRule="auto"/>
        <w:ind w:left="720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lastRenderedPageBreak/>
        <w:t xml:space="preserve">przygotowanie i przekazanie do zatwierdzenia projektu uchwały w sprawie wyboru metody ustalenia opłaty za gospodarowanie odpadami komunalnymi , ustalenia stawki takiej opłaty oraz stawki za pojemnik o określonej pojemności; </w:t>
      </w:r>
    </w:p>
    <w:p w14:paraId="683AD0E4" w14:textId="2D2A4A8E" w:rsidR="00EA1B44" w:rsidRPr="0004242B" w:rsidRDefault="00EA1B44" w:rsidP="0004242B">
      <w:pPr>
        <w:numPr>
          <w:ilvl w:val="0"/>
          <w:numId w:val="25"/>
        </w:numPr>
        <w:tabs>
          <w:tab w:val="left" w:pos="720"/>
        </w:tabs>
        <w:suppressAutoHyphens/>
        <w:spacing w:line="480" w:lineRule="auto"/>
        <w:ind w:left="709"/>
        <w:rPr>
          <w:rFonts w:ascii="Arial" w:hAnsi="Arial" w:cs="Arial"/>
        </w:rPr>
      </w:pPr>
      <w:r w:rsidRPr="0004242B">
        <w:rPr>
          <w:rFonts w:ascii="Arial" w:hAnsi="Arial" w:cs="Arial"/>
        </w:rPr>
        <w:t>Zadania z zakresu utrzymania zieleni i ochrony przyrody:</w:t>
      </w:r>
    </w:p>
    <w:p w14:paraId="336CBC15" w14:textId="77777777" w:rsidR="00EA1B44" w:rsidRPr="0004242B" w:rsidRDefault="00EA1B44" w:rsidP="0004242B">
      <w:pPr>
        <w:numPr>
          <w:ilvl w:val="0"/>
          <w:numId w:val="27"/>
        </w:numPr>
        <w:suppressAutoHyphens/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Wydano 1 decyzję na usunięcie drzew i/lub krzewów.</w:t>
      </w:r>
    </w:p>
    <w:p w14:paraId="6D7831C4" w14:textId="77777777" w:rsidR="00EA1B44" w:rsidRPr="0004242B" w:rsidRDefault="00EA1B44" w:rsidP="0004242B">
      <w:pPr>
        <w:numPr>
          <w:ilvl w:val="0"/>
          <w:numId w:val="27"/>
        </w:numPr>
        <w:suppressAutoHyphens/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Wystąpiono z 3 wnioskami dotyczącym wydania zezwolenia na usunięcie drzew </w:t>
      </w:r>
      <w:r w:rsidRPr="0004242B">
        <w:rPr>
          <w:rFonts w:ascii="Arial" w:hAnsi="Arial" w:cs="Arial"/>
        </w:rPr>
        <w:br/>
        <w:t>z terenów komunalnych, w tym 1 z terenów wpisanych do rejestru zabytków.</w:t>
      </w:r>
    </w:p>
    <w:p w14:paraId="7F2F85AB" w14:textId="43155CAE" w:rsidR="00EA1B44" w:rsidRPr="0004242B" w:rsidRDefault="00EA1B44" w:rsidP="0004242B">
      <w:pPr>
        <w:numPr>
          <w:ilvl w:val="0"/>
          <w:numId w:val="27"/>
        </w:numPr>
        <w:suppressAutoHyphens/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Otrzymano 0 zgłoszeń zamiaru usunięcia drzew.</w:t>
      </w:r>
    </w:p>
    <w:p w14:paraId="5DAD0E24" w14:textId="4E74CED1" w:rsidR="00EA1B44" w:rsidRPr="0004242B" w:rsidRDefault="00EA1B44" w:rsidP="0004242B">
      <w:pPr>
        <w:numPr>
          <w:ilvl w:val="0"/>
          <w:numId w:val="28"/>
        </w:numPr>
        <w:tabs>
          <w:tab w:val="left" w:pos="720"/>
        </w:tabs>
        <w:suppressAutoHyphens/>
        <w:spacing w:line="480" w:lineRule="auto"/>
        <w:ind w:left="360" w:hanging="360"/>
        <w:rPr>
          <w:rFonts w:ascii="Arial" w:eastAsia="Times New Roman" w:hAnsi="Arial" w:cs="Arial"/>
        </w:rPr>
      </w:pPr>
      <w:r w:rsidRPr="0004242B">
        <w:rPr>
          <w:rFonts w:ascii="Arial" w:hAnsi="Arial" w:cs="Arial"/>
        </w:rPr>
        <w:t>Funkcjonowanie cmentarzy:</w:t>
      </w:r>
    </w:p>
    <w:p w14:paraId="53045E22" w14:textId="77777777" w:rsidR="00EA1B44" w:rsidRPr="0004242B" w:rsidRDefault="00EA1B44" w:rsidP="0004242B">
      <w:pPr>
        <w:numPr>
          <w:ilvl w:val="0"/>
          <w:numId w:val="29"/>
        </w:numPr>
        <w:suppressAutoHyphens/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 xml:space="preserve">W ramach umowy nr WI/17/2019 z dnia 1.03.2019 r. odbywa się  administrowanie </w:t>
      </w:r>
      <w:r w:rsidRPr="0004242B">
        <w:rPr>
          <w:rFonts w:ascii="Arial" w:eastAsia="Times New Roman" w:hAnsi="Arial" w:cs="Arial"/>
        </w:rPr>
        <w:br/>
        <w:t xml:space="preserve">i utrzymanie we właściwym stanie sanitarnym i porządkowym cmentarzy komunalnych w Kłodzku. Administrator wykonuje zakres powierzonych mu zadań zgodnie z umową. </w:t>
      </w:r>
    </w:p>
    <w:p w14:paraId="51535602" w14:textId="040C02CD" w:rsidR="00EA1B44" w:rsidRPr="0004242B" w:rsidRDefault="00EA1B44" w:rsidP="0004242B">
      <w:pPr>
        <w:numPr>
          <w:ilvl w:val="0"/>
          <w:numId w:val="29"/>
        </w:numPr>
        <w:suppressAutoHyphens/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 xml:space="preserve">Na bieżąco prowadzone jest odzyskiwanie grobów nieopłaconych, po uprzednim zinwentaryzowaniu cmentarza, powyżej 20 lat od daty pochówku. </w:t>
      </w:r>
    </w:p>
    <w:p w14:paraId="6F9EE7A5" w14:textId="5E00F07D" w:rsidR="00EA1B44" w:rsidRPr="0004242B" w:rsidRDefault="00EA1B44" w:rsidP="0004242B">
      <w:pPr>
        <w:numPr>
          <w:ilvl w:val="0"/>
          <w:numId w:val="28"/>
        </w:numPr>
        <w:suppressAutoHyphens/>
        <w:spacing w:line="480" w:lineRule="auto"/>
        <w:ind w:left="360" w:hanging="360"/>
        <w:rPr>
          <w:rFonts w:ascii="Arial" w:hAnsi="Arial" w:cs="Arial"/>
          <w:color w:val="000000"/>
        </w:rPr>
      </w:pPr>
      <w:r w:rsidRPr="0004242B">
        <w:rPr>
          <w:rFonts w:ascii="Arial" w:hAnsi="Arial" w:cs="Arial"/>
          <w:color w:val="000000"/>
        </w:rPr>
        <w:t>Remonty cząstkowe dróg</w:t>
      </w:r>
      <w:r w:rsidR="00B2367D" w:rsidRPr="0004242B">
        <w:rPr>
          <w:rFonts w:ascii="Arial" w:hAnsi="Arial" w:cs="Arial"/>
          <w:color w:val="000000"/>
        </w:rPr>
        <w:t>.</w:t>
      </w:r>
    </w:p>
    <w:p w14:paraId="3E2990D7" w14:textId="77777777" w:rsidR="00EA1B44" w:rsidRPr="0004242B" w:rsidRDefault="00EA1B44" w:rsidP="0004242B">
      <w:pPr>
        <w:spacing w:line="480" w:lineRule="auto"/>
        <w:ind w:left="360"/>
        <w:rPr>
          <w:rFonts w:ascii="Arial" w:hAnsi="Arial" w:cs="Arial"/>
        </w:rPr>
      </w:pPr>
      <w:r w:rsidRPr="0004242B">
        <w:rPr>
          <w:rFonts w:ascii="Arial" w:hAnsi="Arial" w:cs="Arial"/>
          <w:color w:val="000000"/>
        </w:rPr>
        <w:t>Ogłoszono postepowanie przetargowe.</w:t>
      </w:r>
    </w:p>
    <w:p w14:paraId="16846F8F" w14:textId="593282B2" w:rsidR="00EA1B44" w:rsidRPr="0004242B" w:rsidRDefault="00EA1B44" w:rsidP="0004242B">
      <w:pPr>
        <w:numPr>
          <w:ilvl w:val="0"/>
          <w:numId w:val="28"/>
        </w:numPr>
        <w:tabs>
          <w:tab w:val="left" w:pos="426"/>
        </w:tabs>
        <w:suppressAutoHyphens/>
        <w:spacing w:line="480" w:lineRule="auto"/>
        <w:ind w:left="426"/>
        <w:rPr>
          <w:rFonts w:ascii="Arial" w:eastAsia="Times New Roman" w:hAnsi="Arial" w:cs="Arial"/>
          <w:color w:val="000000"/>
        </w:rPr>
      </w:pPr>
      <w:r w:rsidRPr="0004242B">
        <w:rPr>
          <w:rFonts w:ascii="Arial" w:hAnsi="Arial" w:cs="Arial"/>
        </w:rPr>
        <w:t>Oznakowanie dróg</w:t>
      </w:r>
      <w:r w:rsidR="00B2367D" w:rsidRPr="0004242B">
        <w:rPr>
          <w:rFonts w:ascii="Arial" w:hAnsi="Arial" w:cs="Arial"/>
        </w:rPr>
        <w:t>.</w:t>
      </w:r>
    </w:p>
    <w:p w14:paraId="7F16309C" w14:textId="5BD4159D" w:rsidR="00EA1B44" w:rsidRPr="0004242B" w:rsidRDefault="00EA1B44" w:rsidP="0004242B">
      <w:pPr>
        <w:spacing w:line="480" w:lineRule="auto"/>
        <w:ind w:left="426"/>
        <w:rPr>
          <w:rFonts w:ascii="Arial" w:hAnsi="Arial" w:cs="Arial"/>
          <w:color w:val="000000"/>
        </w:rPr>
      </w:pPr>
      <w:r w:rsidRPr="0004242B">
        <w:rPr>
          <w:rFonts w:ascii="Arial" w:hAnsi="Arial" w:cs="Arial"/>
          <w:color w:val="000000"/>
        </w:rPr>
        <w:t>Wszczęto post</w:t>
      </w:r>
      <w:r w:rsidR="00B2367D" w:rsidRPr="0004242B">
        <w:rPr>
          <w:rFonts w:ascii="Arial" w:hAnsi="Arial" w:cs="Arial"/>
          <w:color w:val="000000"/>
        </w:rPr>
        <w:t>ę</w:t>
      </w:r>
      <w:r w:rsidRPr="0004242B">
        <w:rPr>
          <w:rFonts w:ascii="Arial" w:hAnsi="Arial" w:cs="Arial"/>
          <w:color w:val="000000"/>
        </w:rPr>
        <w:t>powanie na wybór wykonawcy zadania.</w:t>
      </w:r>
    </w:p>
    <w:p w14:paraId="5739166E" w14:textId="37C4CC6D" w:rsidR="00EA1B44" w:rsidRPr="0004242B" w:rsidRDefault="00EA1B44" w:rsidP="0004242B">
      <w:pPr>
        <w:tabs>
          <w:tab w:val="left" w:pos="0"/>
        </w:tabs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VII.   Zakup usług remontowych – remont kanalizacji deszczowej: </w:t>
      </w:r>
    </w:p>
    <w:p w14:paraId="5AB84EB0" w14:textId="724E0924" w:rsidR="00EA1B44" w:rsidRPr="0004242B" w:rsidRDefault="00EA1B44" w:rsidP="0004242B">
      <w:pPr>
        <w:spacing w:line="480" w:lineRule="auto"/>
        <w:ind w:left="360"/>
        <w:rPr>
          <w:rFonts w:ascii="Arial" w:hAnsi="Arial" w:cs="Arial"/>
        </w:rPr>
      </w:pPr>
      <w:r w:rsidRPr="0004242B">
        <w:rPr>
          <w:rFonts w:ascii="Arial" w:hAnsi="Arial" w:cs="Arial"/>
          <w:color w:val="000000"/>
        </w:rPr>
        <w:t xml:space="preserve">Zawarto umowę Nr WI/9/2021 z dnia 04.02.2021r., w zakresie bieżących remontów kanalizacji deszczowej na terenie Gminy Miejskiej Kłodzko.                                </w:t>
      </w:r>
      <w:r w:rsidRPr="0004242B">
        <w:rPr>
          <w:rFonts w:ascii="Arial" w:hAnsi="Arial" w:cs="Arial"/>
        </w:rPr>
        <w:br/>
      </w:r>
      <w:r w:rsidR="002A4A9B" w:rsidRPr="0004242B">
        <w:rPr>
          <w:rFonts w:ascii="Arial" w:hAnsi="Arial" w:cs="Arial"/>
        </w:rPr>
        <w:t>VII</w:t>
      </w:r>
      <w:r w:rsidRPr="0004242B">
        <w:rPr>
          <w:rFonts w:ascii="Arial" w:hAnsi="Arial" w:cs="Arial"/>
        </w:rPr>
        <w:t xml:space="preserve">I. Zakup usług pozostałych </w:t>
      </w:r>
      <w:r w:rsidRPr="0004242B">
        <w:rPr>
          <w:rFonts w:ascii="Arial" w:eastAsia="Times New Roman" w:hAnsi="Arial" w:cs="Arial"/>
        </w:rPr>
        <w:t xml:space="preserve">– </w:t>
      </w:r>
      <w:r w:rsidRPr="0004242B">
        <w:rPr>
          <w:rFonts w:ascii="Arial" w:hAnsi="Arial" w:cs="Arial"/>
        </w:rPr>
        <w:t>bieżące utrzymanie kanalizacji deszczowej:</w:t>
      </w:r>
    </w:p>
    <w:p w14:paraId="06DE3027" w14:textId="36C19381" w:rsidR="00EA1B44" w:rsidRPr="0004242B" w:rsidRDefault="00EA1B44" w:rsidP="0004242B">
      <w:pPr>
        <w:spacing w:line="480" w:lineRule="auto"/>
        <w:ind w:left="360"/>
        <w:rPr>
          <w:rFonts w:ascii="Arial" w:hAnsi="Arial" w:cs="Arial"/>
        </w:rPr>
      </w:pPr>
      <w:r w:rsidRPr="0004242B">
        <w:rPr>
          <w:rFonts w:ascii="Arial" w:hAnsi="Arial" w:cs="Arial"/>
          <w:color w:val="000000"/>
        </w:rPr>
        <w:lastRenderedPageBreak/>
        <w:t>Zawarto umowę Nr WI/10/2021 z dnia 04.02.2021r., w zakresie bieżącego utrzymania kanalizacji deszczowej na terenie Gminy Miejskiej Kłodzko.</w:t>
      </w:r>
    </w:p>
    <w:p w14:paraId="14E9ECE3" w14:textId="494DE57E" w:rsidR="00EA1B44" w:rsidRPr="0004242B" w:rsidRDefault="002A4A9B" w:rsidP="0004242B">
      <w:p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I</w:t>
      </w:r>
      <w:r w:rsidR="00EA1B44" w:rsidRPr="0004242B">
        <w:rPr>
          <w:rFonts w:ascii="Arial" w:hAnsi="Arial" w:cs="Arial"/>
        </w:rPr>
        <w:t>X. Zadania inwestycyjne:</w:t>
      </w:r>
    </w:p>
    <w:p w14:paraId="6D317417" w14:textId="77777777" w:rsidR="00EA1B44" w:rsidRPr="0004242B" w:rsidRDefault="00EA1B44" w:rsidP="0004242B">
      <w:pPr>
        <w:numPr>
          <w:ilvl w:val="0"/>
          <w:numId w:val="30"/>
        </w:numPr>
        <w:tabs>
          <w:tab w:val="left" w:pos="142"/>
        </w:tabs>
        <w:suppressAutoHyphens/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Ogłoszono przetarg nieograniczony na zadanie inwestycyjne: </w:t>
      </w:r>
      <w:r w:rsidRPr="0004242B">
        <w:rPr>
          <w:rFonts w:ascii="Arial" w:hAnsi="Arial" w:cs="Arial"/>
          <w:color w:val="000000"/>
        </w:rPr>
        <w:t>„Rewitalizacja społeczna przestrzeni Kłodzka</w:t>
      </w:r>
      <w:r w:rsidRPr="0004242B">
        <w:rPr>
          <w:rFonts w:ascii="Arial" w:hAnsi="Arial" w:cs="Arial"/>
        </w:rPr>
        <w:t xml:space="preserve"> </w:t>
      </w:r>
      <w:r w:rsidRPr="0004242B">
        <w:rPr>
          <w:rFonts w:ascii="Arial" w:hAnsi="Arial" w:cs="Arial"/>
          <w:color w:val="000000"/>
        </w:rPr>
        <w:t xml:space="preserve">– </w:t>
      </w:r>
      <w:r w:rsidRPr="0004242B">
        <w:rPr>
          <w:rFonts w:ascii="Arial" w:hAnsi="Arial" w:cs="Arial"/>
        </w:rPr>
        <w:t>zagospodarowanie zdegradowanych przestrzeni przy ul. Łukasińskiego”. Termin składania ofert upłynął w dniu 14 stycznia 2021 r. Wpłynęły dwie oferty. Trwa procedura sprawdzania ofert.</w:t>
      </w:r>
    </w:p>
    <w:p w14:paraId="1D3F75F7" w14:textId="77777777" w:rsidR="00EA1B44" w:rsidRPr="0004242B" w:rsidRDefault="00EA1B44" w:rsidP="0004242B">
      <w:pPr>
        <w:pStyle w:val="Akapitzlist"/>
        <w:numPr>
          <w:ilvl w:val="0"/>
          <w:numId w:val="30"/>
        </w:numPr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04242B">
        <w:rPr>
          <w:rFonts w:ascii="Arial" w:hAnsi="Arial" w:cs="Arial"/>
          <w:sz w:val="24"/>
          <w:szCs w:val="24"/>
        </w:rPr>
        <w:t>Zakończono realizację zadania pod nazwą: „Zabezpieczenie przeciwpożarowe budynku ratusza w Kłodzku – budowa instalacji zasilania”.</w:t>
      </w:r>
    </w:p>
    <w:p w14:paraId="269D55E1" w14:textId="77777777" w:rsidR="00EA1B44" w:rsidRPr="0004242B" w:rsidRDefault="00EA1B44" w:rsidP="0004242B">
      <w:pPr>
        <w:pStyle w:val="Akapitzlist"/>
        <w:numPr>
          <w:ilvl w:val="0"/>
          <w:numId w:val="30"/>
        </w:numPr>
        <w:tabs>
          <w:tab w:val="left" w:pos="142"/>
        </w:tabs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04242B">
        <w:rPr>
          <w:rFonts w:ascii="Arial" w:hAnsi="Arial" w:cs="Arial"/>
          <w:sz w:val="24"/>
          <w:szCs w:val="24"/>
        </w:rPr>
        <w:t>Trwa realizacja zadania pod nazwą: modernizacja budynku przy ul. Łużyckiej 6.</w:t>
      </w:r>
    </w:p>
    <w:p w14:paraId="7CF467B6" w14:textId="77777777" w:rsidR="00EA1B44" w:rsidRPr="0004242B" w:rsidRDefault="00EA1B44" w:rsidP="0004242B">
      <w:pPr>
        <w:numPr>
          <w:ilvl w:val="0"/>
          <w:numId w:val="30"/>
        </w:numPr>
        <w:tabs>
          <w:tab w:val="left" w:pos="142"/>
        </w:tabs>
        <w:suppressAutoHyphens/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Trwają prace budowlane remontu w budynku Muzeum Ziemi Kłodzkiej w Kłodzku.</w:t>
      </w:r>
    </w:p>
    <w:p w14:paraId="473B9C31" w14:textId="77777777" w:rsidR="00EA1B44" w:rsidRPr="0004242B" w:rsidRDefault="00EA1B44" w:rsidP="0004242B">
      <w:pPr>
        <w:numPr>
          <w:ilvl w:val="0"/>
          <w:numId w:val="30"/>
        </w:numPr>
        <w:tabs>
          <w:tab w:val="left" w:pos="142"/>
        </w:tabs>
        <w:suppressAutoHyphens/>
        <w:spacing w:line="480" w:lineRule="auto"/>
        <w:rPr>
          <w:rFonts w:ascii="Arial" w:hAnsi="Arial" w:cs="Arial"/>
        </w:rPr>
      </w:pPr>
      <w:bookmarkStart w:id="10" w:name="_Hlk43360333"/>
      <w:r w:rsidRPr="0004242B">
        <w:rPr>
          <w:rFonts w:ascii="Arial" w:hAnsi="Arial" w:cs="Arial"/>
        </w:rPr>
        <w:t>Trwają prace budowlane na zadaniu pn.: Budowa ulicy Pięknej w Kłodzku.</w:t>
      </w:r>
      <w:bookmarkStart w:id="11" w:name="_Hlk43360643"/>
      <w:bookmarkEnd w:id="10"/>
    </w:p>
    <w:p w14:paraId="54E3CD01" w14:textId="77777777" w:rsidR="00EA1B44" w:rsidRPr="0004242B" w:rsidRDefault="00EA1B44" w:rsidP="0004242B">
      <w:pPr>
        <w:pStyle w:val="Akapitzlist"/>
        <w:numPr>
          <w:ilvl w:val="0"/>
          <w:numId w:val="30"/>
        </w:numPr>
        <w:tabs>
          <w:tab w:val="left" w:pos="142"/>
        </w:tabs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04242B">
        <w:rPr>
          <w:rFonts w:ascii="Arial" w:hAnsi="Arial" w:cs="Arial"/>
          <w:sz w:val="24"/>
          <w:szCs w:val="24"/>
        </w:rPr>
        <w:t>Ogłoszono  drugie postępowanie przetargowe dla zadania: SMART Kłodzko (SMAK) – System Inteligentnego Zarządzania Ruchem w Centrum Miasta (roboty budowlane) – trwa procedura sprawdzająca ofertę – nie wyłoniono Wykonawcy. Postępowanie zostanie powtórzone.</w:t>
      </w:r>
    </w:p>
    <w:p w14:paraId="423C8AF6" w14:textId="7436BF16" w:rsidR="00EA1B44" w:rsidRPr="0004242B" w:rsidRDefault="00EA1B44" w:rsidP="0004242B">
      <w:pPr>
        <w:pStyle w:val="Akapitzlist"/>
        <w:numPr>
          <w:ilvl w:val="0"/>
          <w:numId w:val="30"/>
        </w:numPr>
        <w:tabs>
          <w:tab w:val="left" w:pos="142"/>
        </w:tabs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04242B">
        <w:rPr>
          <w:rFonts w:ascii="Arial" w:hAnsi="Arial" w:cs="Arial"/>
          <w:sz w:val="24"/>
          <w:szCs w:val="24"/>
        </w:rPr>
        <w:t>Trwają prace projektowe  dla zadania: SMART Kłodzko (SMAK) -  Ścieżki rowerowe</w:t>
      </w:r>
      <w:r w:rsidR="002A4A9B" w:rsidRPr="0004242B">
        <w:rPr>
          <w:rFonts w:ascii="Arial" w:hAnsi="Arial" w:cs="Arial"/>
          <w:sz w:val="24"/>
          <w:szCs w:val="24"/>
        </w:rPr>
        <w:t>.</w:t>
      </w:r>
      <w:r w:rsidRPr="0004242B">
        <w:rPr>
          <w:rFonts w:ascii="Arial" w:hAnsi="Arial" w:cs="Arial"/>
          <w:sz w:val="24"/>
          <w:szCs w:val="24"/>
        </w:rPr>
        <w:t xml:space="preserve"> </w:t>
      </w:r>
    </w:p>
    <w:p w14:paraId="27ABD2EA" w14:textId="77777777" w:rsidR="00EA1B44" w:rsidRPr="0004242B" w:rsidRDefault="00EA1B44" w:rsidP="0004242B">
      <w:pPr>
        <w:pStyle w:val="Akapitzlist"/>
        <w:numPr>
          <w:ilvl w:val="0"/>
          <w:numId w:val="30"/>
        </w:numPr>
        <w:tabs>
          <w:tab w:val="left" w:pos="142"/>
        </w:tabs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04242B">
        <w:rPr>
          <w:rFonts w:ascii="Arial" w:hAnsi="Arial" w:cs="Arial"/>
          <w:sz w:val="24"/>
          <w:szCs w:val="24"/>
        </w:rPr>
        <w:t>Trwają prace projektowe dla zadania SMART Kłodzko (SMAK) – System Zarządzania Odpadami Komunalnymi.</w:t>
      </w:r>
    </w:p>
    <w:p w14:paraId="05C722CB" w14:textId="77777777" w:rsidR="00EA1B44" w:rsidRPr="0004242B" w:rsidRDefault="00EA1B44" w:rsidP="0004242B">
      <w:pPr>
        <w:pStyle w:val="Akapitzlist"/>
        <w:numPr>
          <w:ilvl w:val="0"/>
          <w:numId w:val="30"/>
        </w:numPr>
        <w:tabs>
          <w:tab w:val="left" w:pos="142"/>
        </w:tabs>
        <w:suppressAutoHyphens/>
        <w:spacing w:line="480" w:lineRule="auto"/>
        <w:rPr>
          <w:rFonts w:ascii="Arial" w:hAnsi="Arial" w:cs="Arial"/>
          <w:sz w:val="24"/>
          <w:szCs w:val="24"/>
        </w:rPr>
      </w:pPr>
      <w:bookmarkStart w:id="12" w:name="_Hlk61511890"/>
      <w:r w:rsidRPr="0004242B">
        <w:rPr>
          <w:rFonts w:ascii="Arial" w:hAnsi="Arial" w:cs="Arial"/>
          <w:sz w:val="24"/>
          <w:szCs w:val="24"/>
        </w:rPr>
        <w:t xml:space="preserve">Trwa realizacja zadania SMART Kłodzko (SMAK) – </w:t>
      </w:r>
      <w:proofErr w:type="spellStart"/>
      <w:r w:rsidRPr="0004242B">
        <w:rPr>
          <w:rFonts w:ascii="Arial" w:hAnsi="Arial" w:cs="Arial"/>
          <w:sz w:val="24"/>
          <w:szCs w:val="24"/>
        </w:rPr>
        <w:t>EKOratusz</w:t>
      </w:r>
      <w:proofErr w:type="spellEnd"/>
      <w:r w:rsidRPr="0004242B">
        <w:rPr>
          <w:rFonts w:ascii="Arial" w:hAnsi="Arial" w:cs="Arial"/>
          <w:sz w:val="24"/>
          <w:szCs w:val="24"/>
        </w:rPr>
        <w:t xml:space="preserve"> – dokumentacja projektowa.</w:t>
      </w:r>
    </w:p>
    <w:bookmarkEnd w:id="12"/>
    <w:p w14:paraId="438E79AC" w14:textId="77777777" w:rsidR="00EA1B44" w:rsidRPr="0004242B" w:rsidRDefault="00EA1B44" w:rsidP="0004242B">
      <w:pPr>
        <w:pStyle w:val="Akapitzlist"/>
        <w:numPr>
          <w:ilvl w:val="0"/>
          <w:numId w:val="30"/>
        </w:numPr>
        <w:tabs>
          <w:tab w:val="left" w:pos="142"/>
        </w:tabs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04242B">
        <w:rPr>
          <w:rFonts w:ascii="Arial" w:hAnsi="Arial" w:cs="Arial"/>
          <w:sz w:val="24"/>
          <w:szCs w:val="24"/>
        </w:rPr>
        <w:t>Trwają prace projektowe dla zadania: ,,Rewaloryzacja koszarów białych na Forcie Owcza Góra – dokumentacja”.</w:t>
      </w:r>
    </w:p>
    <w:p w14:paraId="4BDE909A" w14:textId="074B072C" w:rsidR="00EA1B44" w:rsidRPr="0004242B" w:rsidRDefault="00EA1B44" w:rsidP="0004242B">
      <w:pPr>
        <w:tabs>
          <w:tab w:val="left" w:pos="142"/>
        </w:tabs>
        <w:spacing w:line="480" w:lineRule="auto"/>
        <w:ind w:left="360"/>
        <w:rPr>
          <w:rFonts w:ascii="Arial" w:hAnsi="Arial" w:cs="Arial"/>
        </w:rPr>
      </w:pPr>
      <w:bookmarkStart w:id="13" w:name="_Hlk64270472"/>
      <w:bookmarkEnd w:id="11"/>
      <w:r w:rsidRPr="0004242B">
        <w:rPr>
          <w:rFonts w:ascii="Arial" w:hAnsi="Arial" w:cs="Arial"/>
        </w:rPr>
        <w:lastRenderedPageBreak/>
        <w:t>1</w:t>
      </w:r>
      <w:r w:rsidR="002A4A9B" w:rsidRPr="0004242B">
        <w:rPr>
          <w:rFonts w:ascii="Arial" w:hAnsi="Arial" w:cs="Arial"/>
        </w:rPr>
        <w:t>2</w:t>
      </w:r>
      <w:r w:rsidRPr="0004242B">
        <w:rPr>
          <w:rFonts w:ascii="Arial" w:hAnsi="Arial" w:cs="Arial"/>
        </w:rPr>
        <w:t>.</w:t>
      </w:r>
      <w:r w:rsidRPr="0004242B">
        <w:rPr>
          <w:rFonts w:ascii="Arial" w:hAnsi="Arial" w:cs="Arial"/>
        </w:rPr>
        <w:tab/>
        <w:t>Wszczęto postępowanie o udzielenie zamówienia na realizację usługi projektowej pod nazwą: Modernizacja Przedszkola nr 2 przy ul. Bohaterów Getta 4 w Kłodzku.</w:t>
      </w:r>
    </w:p>
    <w:bookmarkEnd w:id="13"/>
    <w:p w14:paraId="345E4AF9" w14:textId="6A161C4F" w:rsidR="00EA1B44" w:rsidRPr="0004242B" w:rsidRDefault="00EA1B44" w:rsidP="0004242B">
      <w:pPr>
        <w:tabs>
          <w:tab w:val="left" w:pos="142"/>
        </w:tabs>
        <w:spacing w:line="480" w:lineRule="auto"/>
        <w:ind w:left="360"/>
        <w:rPr>
          <w:rFonts w:ascii="Arial" w:hAnsi="Arial" w:cs="Arial"/>
        </w:rPr>
      </w:pPr>
      <w:r w:rsidRPr="0004242B">
        <w:rPr>
          <w:rFonts w:ascii="Arial" w:hAnsi="Arial" w:cs="Arial"/>
        </w:rPr>
        <w:t>1</w:t>
      </w:r>
      <w:r w:rsidR="002A4A9B" w:rsidRPr="0004242B">
        <w:rPr>
          <w:rFonts w:ascii="Arial" w:hAnsi="Arial" w:cs="Arial"/>
        </w:rPr>
        <w:t>3</w:t>
      </w:r>
      <w:r w:rsidRPr="0004242B">
        <w:rPr>
          <w:rFonts w:ascii="Arial" w:hAnsi="Arial" w:cs="Arial"/>
        </w:rPr>
        <w:t>.</w:t>
      </w:r>
      <w:r w:rsidRPr="0004242B">
        <w:rPr>
          <w:rFonts w:ascii="Arial" w:hAnsi="Arial" w:cs="Arial"/>
        </w:rPr>
        <w:tab/>
        <w:t>Wszczęto postępowanie o udzielenie zamówienia na realizację usługi projektowej zadania pod nazwą: „</w:t>
      </w:r>
      <w:r w:rsidR="002A4A9B" w:rsidRPr="0004242B">
        <w:rPr>
          <w:rFonts w:ascii="Arial" w:hAnsi="Arial" w:cs="Arial"/>
        </w:rPr>
        <w:t>B</w:t>
      </w:r>
      <w:r w:rsidRPr="0004242B">
        <w:rPr>
          <w:rFonts w:ascii="Arial" w:hAnsi="Arial" w:cs="Arial"/>
        </w:rPr>
        <w:t>udowa kotłowni gazowej w budynku przedszkola nr 3 przy ul. Warty 6 w Kłodzku</w:t>
      </w:r>
      <w:r w:rsidR="002A4A9B" w:rsidRPr="0004242B">
        <w:rPr>
          <w:rFonts w:ascii="Arial" w:hAnsi="Arial" w:cs="Arial"/>
        </w:rPr>
        <w:t>”</w:t>
      </w:r>
      <w:r w:rsidRPr="0004242B">
        <w:rPr>
          <w:rFonts w:ascii="Arial" w:hAnsi="Arial" w:cs="Arial"/>
        </w:rPr>
        <w:t>.</w:t>
      </w:r>
    </w:p>
    <w:p w14:paraId="206F02EF" w14:textId="1D5FF265" w:rsidR="00EA1B44" w:rsidRPr="0004242B" w:rsidRDefault="00EA1B44" w:rsidP="0004242B">
      <w:pPr>
        <w:tabs>
          <w:tab w:val="left" w:pos="142"/>
        </w:tabs>
        <w:spacing w:line="480" w:lineRule="auto"/>
        <w:ind w:left="360"/>
        <w:rPr>
          <w:rFonts w:ascii="Arial" w:hAnsi="Arial" w:cs="Arial"/>
        </w:rPr>
      </w:pPr>
      <w:r w:rsidRPr="0004242B">
        <w:rPr>
          <w:rFonts w:ascii="Arial" w:hAnsi="Arial" w:cs="Arial"/>
        </w:rPr>
        <w:t>1</w:t>
      </w:r>
      <w:r w:rsidR="002A4A9B" w:rsidRPr="0004242B">
        <w:rPr>
          <w:rFonts w:ascii="Arial" w:hAnsi="Arial" w:cs="Arial"/>
        </w:rPr>
        <w:t>4</w:t>
      </w:r>
      <w:r w:rsidRPr="0004242B">
        <w:rPr>
          <w:rFonts w:ascii="Arial" w:hAnsi="Arial" w:cs="Arial"/>
        </w:rPr>
        <w:t>.</w:t>
      </w:r>
      <w:r w:rsidRPr="0004242B">
        <w:rPr>
          <w:rFonts w:ascii="Arial" w:hAnsi="Arial" w:cs="Arial"/>
        </w:rPr>
        <w:tab/>
        <w:t xml:space="preserve">Wszczęto postępowanie o udzielenie zamówienia na realizację usługi projektowej pod nazwą: </w:t>
      </w:r>
      <w:r w:rsidR="002A4A9B" w:rsidRPr="0004242B">
        <w:rPr>
          <w:rFonts w:ascii="Arial" w:hAnsi="Arial" w:cs="Arial"/>
        </w:rPr>
        <w:t>„</w:t>
      </w:r>
      <w:r w:rsidRPr="0004242B">
        <w:rPr>
          <w:rFonts w:ascii="Arial" w:hAnsi="Arial" w:cs="Arial"/>
        </w:rPr>
        <w:t>Termomodernizacja  Szkoły Podstawowej nr 1 przy ul. Zawiszy Czarnego 1-3 w Kłodzku.</w:t>
      </w:r>
    </w:p>
    <w:p w14:paraId="196B9C37" w14:textId="59C48B00" w:rsidR="00EA1B44" w:rsidRPr="0004242B" w:rsidRDefault="00EA1B44" w:rsidP="0004242B">
      <w:pPr>
        <w:tabs>
          <w:tab w:val="left" w:pos="142"/>
        </w:tabs>
        <w:spacing w:line="480" w:lineRule="auto"/>
        <w:ind w:left="360"/>
        <w:rPr>
          <w:rFonts w:ascii="Arial" w:hAnsi="Arial" w:cs="Arial"/>
        </w:rPr>
      </w:pPr>
      <w:r w:rsidRPr="0004242B">
        <w:rPr>
          <w:rFonts w:ascii="Arial" w:hAnsi="Arial" w:cs="Arial"/>
        </w:rPr>
        <w:t>1</w:t>
      </w:r>
      <w:r w:rsidR="002A4A9B" w:rsidRPr="0004242B">
        <w:rPr>
          <w:rFonts w:ascii="Arial" w:hAnsi="Arial" w:cs="Arial"/>
        </w:rPr>
        <w:t>5</w:t>
      </w:r>
      <w:r w:rsidRPr="0004242B">
        <w:rPr>
          <w:rFonts w:ascii="Arial" w:hAnsi="Arial" w:cs="Arial"/>
        </w:rPr>
        <w:t>.</w:t>
      </w:r>
      <w:r w:rsidRPr="0004242B">
        <w:rPr>
          <w:rFonts w:ascii="Arial" w:hAnsi="Arial" w:cs="Arial"/>
        </w:rPr>
        <w:tab/>
        <w:t>Wszczęto postępowanie o udzielenie zamówienia na realizację usługi projektowej pod nazwą: Termomodernizacja  Szkoły Podstawowej nr 3 przy ul. Jana Pawła II nr 2 w Kłodzku</w:t>
      </w:r>
      <w:r w:rsidR="002A4A9B" w:rsidRPr="0004242B">
        <w:rPr>
          <w:rFonts w:ascii="Arial" w:hAnsi="Arial" w:cs="Arial"/>
        </w:rPr>
        <w:t>”</w:t>
      </w:r>
      <w:r w:rsidRPr="0004242B">
        <w:rPr>
          <w:rFonts w:ascii="Arial" w:hAnsi="Arial" w:cs="Arial"/>
        </w:rPr>
        <w:t>.</w:t>
      </w:r>
    </w:p>
    <w:p w14:paraId="5BE6C39E" w14:textId="3DB8781A" w:rsidR="00EA1B44" w:rsidRPr="0004242B" w:rsidRDefault="00EA1B44" w:rsidP="0004242B">
      <w:p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X. Awarie i remonty obiektów budowlanych:</w:t>
      </w:r>
    </w:p>
    <w:p w14:paraId="6B03285C" w14:textId="641574C9" w:rsidR="00EA1B44" w:rsidRPr="0004242B" w:rsidRDefault="00EA1B44" w:rsidP="0004242B">
      <w:pPr>
        <w:tabs>
          <w:tab w:val="left" w:pos="426"/>
        </w:tabs>
        <w:spacing w:line="480" w:lineRule="auto"/>
        <w:ind w:left="66"/>
        <w:rPr>
          <w:rFonts w:ascii="Arial" w:hAnsi="Arial" w:cs="Arial"/>
          <w:color w:val="000000"/>
        </w:rPr>
      </w:pPr>
      <w:r w:rsidRPr="0004242B">
        <w:rPr>
          <w:rFonts w:ascii="Arial" w:hAnsi="Arial" w:cs="Arial"/>
          <w:color w:val="000000"/>
        </w:rPr>
        <w:t>Nie dotyczy</w:t>
      </w:r>
      <w:r w:rsidR="002A4A9B" w:rsidRPr="0004242B">
        <w:rPr>
          <w:rFonts w:ascii="Arial" w:hAnsi="Arial" w:cs="Arial"/>
          <w:color w:val="000000"/>
        </w:rPr>
        <w:t>.</w:t>
      </w:r>
    </w:p>
    <w:p w14:paraId="1B516B92" w14:textId="7466ECB5" w:rsidR="00EA1B44" w:rsidRPr="0004242B" w:rsidRDefault="00EA1B44" w:rsidP="0004242B">
      <w:p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XI. Zakup usług remontowych – oświetlenie uliczne:</w:t>
      </w:r>
    </w:p>
    <w:p w14:paraId="6AE743C5" w14:textId="262E318A" w:rsidR="00EA1B44" w:rsidRPr="0004242B" w:rsidRDefault="00EA1B44" w:rsidP="0004242B">
      <w:p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  <w:color w:val="000000"/>
        </w:rPr>
        <w:tab/>
        <w:t>Na bieżąco prowadzona jest konserwacja oświetlenia ulicznego na terenie miasta Kłodzka w ramach zawartej umowy.</w:t>
      </w:r>
    </w:p>
    <w:p w14:paraId="6D40BE8B" w14:textId="4187A98D" w:rsidR="00EA1B44" w:rsidRPr="0004242B" w:rsidRDefault="00EA1B44" w:rsidP="0004242B">
      <w:p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hAnsi="Arial" w:cs="Arial"/>
        </w:rPr>
        <w:t>XII.  Sprawy różne:</w:t>
      </w:r>
    </w:p>
    <w:p w14:paraId="67DAC27F" w14:textId="0C804B89" w:rsidR="00EA1B44" w:rsidRPr="0004242B" w:rsidRDefault="00EA1B44" w:rsidP="0004242B">
      <w:pPr>
        <w:numPr>
          <w:ilvl w:val="0"/>
          <w:numId w:val="31"/>
        </w:numPr>
        <w:tabs>
          <w:tab w:val="left" w:pos="66"/>
        </w:tabs>
        <w:suppressAutoHyphens/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Prowadzone są nadal dwa postępowania w sprawie zmiany stanu wody na gruncie </w:t>
      </w:r>
      <w:r w:rsidR="002A4A9B" w:rsidRPr="0004242B">
        <w:rPr>
          <w:rFonts w:ascii="Arial" w:hAnsi="Arial" w:cs="Arial"/>
        </w:rPr>
        <w:br/>
      </w:r>
      <w:r w:rsidRPr="0004242B">
        <w:rPr>
          <w:rFonts w:ascii="Arial" w:hAnsi="Arial" w:cs="Arial"/>
        </w:rPr>
        <w:t>w rozumieniu przepisów Prawa wodnego. Opracowana została ekspertyza biegłego.</w:t>
      </w:r>
    </w:p>
    <w:p w14:paraId="4E646079" w14:textId="77777777" w:rsidR="00EA1B44" w:rsidRPr="0004242B" w:rsidRDefault="00EA1B44" w:rsidP="0004242B">
      <w:pPr>
        <w:numPr>
          <w:ilvl w:val="0"/>
          <w:numId w:val="31"/>
        </w:numPr>
        <w:tabs>
          <w:tab w:val="left" w:pos="66"/>
        </w:tabs>
        <w:suppressAutoHyphens/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Prowadzone jest jedno postępowanie dotyczące wydania decyzji o środowiskowych uwarunkowaniach. </w:t>
      </w:r>
    </w:p>
    <w:p w14:paraId="7BD5CFBB" w14:textId="77777777" w:rsidR="00EA1B44" w:rsidRPr="0004242B" w:rsidRDefault="00EA1B44" w:rsidP="0004242B">
      <w:pPr>
        <w:numPr>
          <w:ilvl w:val="0"/>
          <w:numId w:val="31"/>
        </w:numPr>
        <w:tabs>
          <w:tab w:val="left" w:pos="66"/>
        </w:tabs>
        <w:suppressAutoHyphens/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Wydano 7</w:t>
      </w:r>
      <w:r w:rsidRPr="0004242B">
        <w:rPr>
          <w:rFonts w:ascii="Arial" w:hAnsi="Arial" w:cs="Arial"/>
          <w:color w:val="000000"/>
        </w:rPr>
        <w:t xml:space="preserve"> decyzji na zajęcia pasa drogowego.</w:t>
      </w:r>
    </w:p>
    <w:p w14:paraId="1D2F20BA" w14:textId="77777777" w:rsidR="005E2BBF" w:rsidRPr="0004242B" w:rsidRDefault="005E2BBF" w:rsidP="0004242B">
      <w:pPr>
        <w:tabs>
          <w:tab w:val="left" w:pos="66"/>
        </w:tabs>
        <w:suppressAutoHyphens/>
        <w:spacing w:line="480" w:lineRule="auto"/>
        <w:rPr>
          <w:rFonts w:ascii="Arial" w:hAnsi="Arial" w:cs="Arial"/>
          <w:color w:val="FF0000"/>
        </w:rPr>
      </w:pPr>
    </w:p>
    <w:p w14:paraId="140D318D" w14:textId="77777777" w:rsidR="00252FB4" w:rsidRPr="0004242B" w:rsidRDefault="00252FB4" w:rsidP="0004242B">
      <w:pPr>
        <w:tabs>
          <w:tab w:val="left" w:pos="66"/>
        </w:tabs>
        <w:suppressAutoHyphens/>
        <w:spacing w:line="480" w:lineRule="auto"/>
        <w:ind w:left="360"/>
        <w:rPr>
          <w:rFonts w:ascii="Arial" w:hAnsi="Arial" w:cs="Arial"/>
          <w:color w:val="FF0000"/>
        </w:rPr>
      </w:pPr>
    </w:p>
    <w:p w14:paraId="432812A3" w14:textId="552F51E6" w:rsidR="00CF19AE" w:rsidRPr="0004242B" w:rsidRDefault="0056275C" w:rsidP="0004242B">
      <w:pPr>
        <w:tabs>
          <w:tab w:val="left" w:pos="66"/>
        </w:tabs>
        <w:suppressAutoHyphens/>
        <w:spacing w:line="480" w:lineRule="auto"/>
        <w:ind w:left="360"/>
        <w:rPr>
          <w:rFonts w:ascii="Arial" w:hAnsi="Arial" w:cs="Arial"/>
        </w:rPr>
      </w:pPr>
      <w:r w:rsidRPr="0004242B">
        <w:rPr>
          <w:rFonts w:ascii="Arial" w:hAnsi="Arial" w:cs="Arial"/>
        </w:rPr>
        <w:lastRenderedPageBreak/>
        <w:t>W</w:t>
      </w:r>
      <w:r w:rsidR="005E03E4" w:rsidRPr="0004242B">
        <w:rPr>
          <w:rFonts w:ascii="Arial" w:hAnsi="Arial" w:cs="Arial"/>
        </w:rPr>
        <w:t>YDZIAŁ ROZWOJU MIASTA</w:t>
      </w:r>
      <w:bookmarkStart w:id="14" w:name="_Hlk35259355"/>
    </w:p>
    <w:bookmarkEnd w:id="14"/>
    <w:p w14:paraId="2E3D0770" w14:textId="28029999" w:rsidR="00252FB4" w:rsidRPr="0004242B" w:rsidRDefault="00252FB4" w:rsidP="0004242B">
      <w:pPr>
        <w:numPr>
          <w:ilvl w:val="0"/>
          <w:numId w:val="5"/>
        </w:numPr>
        <w:tabs>
          <w:tab w:val="clear" w:pos="1080"/>
          <w:tab w:val="left" w:pos="0"/>
        </w:tabs>
        <w:spacing w:line="480" w:lineRule="auto"/>
        <w:ind w:left="0" w:firstLine="0"/>
        <w:rPr>
          <w:rFonts w:ascii="Arial" w:hAnsi="Arial" w:cs="Arial"/>
        </w:rPr>
      </w:pPr>
      <w:r w:rsidRPr="0004242B">
        <w:rPr>
          <w:rFonts w:ascii="Arial" w:hAnsi="Arial" w:cs="Arial"/>
        </w:rPr>
        <w:t>Realizacja bieżących zadań oraz projektów i związane z nimi czynności:</w:t>
      </w:r>
    </w:p>
    <w:p w14:paraId="76531D44" w14:textId="7B58427B" w:rsidR="00252FB4" w:rsidRPr="0004242B" w:rsidRDefault="00252FB4" w:rsidP="0004242B">
      <w:pPr>
        <w:numPr>
          <w:ilvl w:val="1"/>
          <w:numId w:val="5"/>
        </w:numPr>
        <w:tabs>
          <w:tab w:val="clear" w:pos="1440"/>
          <w:tab w:val="num" w:pos="786"/>
        </w:tabs>
        <w:spacing w:line="480" w:lineRule="auto"/>
        <w:ind w:left="786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Rozstrzygnięcie  otwartego konkursu ofert na powierzenie realizacji zadania publicznego poprzez prowadzenie ośrodków wsparcia dziennego  Klub Senior + przy ul. Armii Krajowej 1 w Kłodzku oraz Klub Senior + przy ul. Łukasińskiego 43 </w:t>
      </w:r>
      <w:r w:rsidR="00CD681F" w:rsidRPr="0004242B">
        <w:rPr>
          <w:rFonts w:ascii="Arial" w:hAnsi="Arial" w:cs="Arial"/>
        </w:rPr>
        <w:br/>
      </w:r>
      <w:r w:rsidRPr="0004242B">
        <w:rPr>
          <w:rFonts w:ascii="Arial" w:hAnsi="Arial" w:cs="Arial"/>
        </w:rPr>
        <w:t>w Kłodzku, które powstały przy wsparciu środków otrzymanych w ramach Programu Wieloletniego „Senior +” na lata 2015-2020</w:t>
      </w:r>
      <w:r w:rsidR="00CD681F" w:rsidRPr="0004242B">
        <w:rPr>
          <w:rFonts w:ascii="Arial" w:hAnsi="Arial" w:cs="Arial"/>
        </w:rPr>
        <w:t>.</w:t>
      </w:r>
    </w:p>
    <w:p w14:paraId="6D96A1C7" w14:textId="52BEC354" w:rsidR="00252FB4" w:rsidRPr="0004242B" w:rsidRDefault="00252FB4" w:rsidP="0004242B">
      <w:pPr>
        <w:numPr>
          <w:ilvl w:val="1"/>
          <w:numId w:val="5"/>
        </w:numPr>
        <w:tabs>
          <w:tab w:val="clear" w:pos="1440"/>
          <w:tab w:val="num" w:pos="786"/>
        </w:tabs>
        <w:spacing w:line="480" w:lineRule="auto"/>
        <w:ind w:left="786"/>
        <w:rPr>
          <w:rFonts w:ascii="Arial" w:hAnsi="Arial" w:cs="Arial"/>
        </w:rPr>
      </w:pPr>
      <w:r w:rsidRPr="0004242B">
        <w:rPr>
          <w:rFonts w:ascii="Arial" w:hAnsi="Arial" w:cs="Arial"/>
        </w:rPr>
        <w:t>Nabór uczestników do Klubu Senior + przy ul. Łukasińskiego 43 oraz rozpoczęcie działalności Klubów Senior + przy ul. Armii Krajowej 1 i ul. Łukasińskiego 43</w:t>
      </w:r>
      <w:r w:rsidR="00CD681F" w:rsidRPr="0004242B">
        <w:rPr>
          <w:rFonts w:ascii="Arial" w:hAnsi="Arial" w:cs="Arial"/>
        </w:rPr>
        <w:t>.</w:t>
      </w:r>
    </w:p>
    <w:p w14:paraId="46C934AC" w14:textId="5ED6DF81" w:rsidR="00252FB4" w:rsidRPr="0004242B" w:rsidRDefault="00252FB4" w:rsidP="0004242B">
      <w:pPr>
        <w:numPr>
          <w:ilvl w:val="1"/>
          <w:numId w:val="6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Przygotowanie i złożenie raportu częściowego z wykonania zadania  dot. rozliczenia kosztów projektu pn.” Centra dawnych rzemiosł na szlaku Via </w:t>
      </w:r>
      <w:proofErr w:type="spellStart"/>
      <w:r w:rsidRPr="0004242B">
        <w:rPr>
          <w:rFonts w:ascii="Arial" w:hAnsi="Arial" w:cs="Arial"/>
        </w:rPr>
        <w:t>Fabrylis</w:t>
      </w:r>
      <w:proofErr w:type="spellEnd"/>
      <w:r w:rsidRPr="0004242B">
        <w:rPr>
          <w:rFonts w:ascii="Arial" w:hAnsi="Arial" w:cs="Arial"/>
        </w:rPr>
        <w:t xml:space="preserve"> - uruchomienie Centrum Dawnego Szklarstwa  w Kłodzku”, realizowanego z Programu Promesa Ministra Kultury i Dziedzictwa Narodowego ze środków finansowych Ministra Kultury i Dziedzictwa Narodowego, pochodzących z Funduszu Promocji Kultury</w:t>
      </w:r>
      <w:r w:rsidR="00CD681F" w:rsidRPr="0004242B">
        <w:rPr>
          <w:rFonts w:ascii="Arial" w:hAnsi="Arial" w:cs="Arial"/>
        </w:rPr>
        <w:t>.</w:t>
      </w:r>
    </w:p>
    <w:p w14:paraId="2FF67B2F" w14:textId="386BE7E6" w:rsidR="00252FB4" w:rsidRPr="0004242B" w:rsidRDefault="00252FB4" w:rsidP="0004242B">
      <w:pPr>
        <w:numPr>
          <w:ilvl w:val="1"/>
          <w:numId w:val="6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Przygotowanie i złożenie  raportu częściowego wraz z zestawieniem wydatków dot. projektu  pn. „Centra dawnych rzemiosł na szlaku Via </w:t>
      </w:r>
      <w:proofErr w:type="spellStart"/>
      <w:r w:rsidRPr="0004242B">
        <w:rPr>
          <w:rFonts w:ascii="Arial" w:hAnsi="Arial" w:cs="Arial"/>
        </w:rPr>
        <w:t>Fabrilis</w:t>
      </w:r>
      <w:proofErr w:type="spellEnd"/>
      <w:r w:rsidRPr="0004242B">
        <w:rPr>
          <w:rFonts w:ascii="Arial" w:hAnsi="Arial" w:cs="Arial"/>
        </w:rPr>
        <w:t xml:space="preserve">”, współfinansowanego ze środków Europejskiego Funduszu Rozwoju Regionalnego, w ramach Programu </w:t>
      </w:r>
      <w:proofErr w:type="spellStart"/>
      <w:r w:rsidRPr="0004242B">
        <w:rPr>
          <w:rFonts w:ascii="Arial" w:hAnsi="Arial" w:cs="Arial"/>
        </w:rPr>
        <w:t>Interreg</w:t>
      </w:r>
      <w:proofErr w:type="spellEnd"/>
      <w:r w:rsidRPr="0004242B">
        <w:rPr>
          <w:rFonts w:ascii="Arial" w:hAnsi="Arial" w:cs="Arial"/>
        </w:rPr>
        <w:t xml:space="preserve"> V-A Republika Czeska – Polska</w:t>
      </w:r>
      <w:r w:rsidR="00CD681F" w:rsidRPr="0004242B">
        <w:rPr>
          <w:rFonts w:ascii="Arial" w:hAnsi="Arial" w:cs="Arial"/>
        </w:rPr>
        <w:t>.</w:t>
      </w:r>
    </w:p>
    <w:p w14:paraId="1DE0859B" w14:textId="4E11DD55" w:rsidR="00252FB4" w:rsidRPr="0004242B" w:rsidRDefault="00252FB4" w:rsidP="0004242B">
      <w:pPr>
        <w:numPr>
          <w:ilvl w:val="1"/>
          <w:numId w:val="6"/>
        </w:numPr>
        <w:spacing w:line="480" w:lineRule="auto"/>
        <w:ind w:left="782" w:hanging="357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Końcowy odbiór mebli poddanych konserwacji w ramach projektu  pn. „Centra dawnych rzemiosł na szlaku Via </w:t>
      </w:r>
      <w:proofErr w:type="spellStart"/>
      <w:r w:rsidRPr="0004242B">
        <w:rPr>
          <w:rFonts w:ascii="Arial" w:hAnsi="Arial" w:cs="Arial"/>
        </w:rPr>
        <w:t>Fabrylis</w:t>
      </w:r>
      <w:proofErr w:type="spellEnd"/>
      <w:r w:rsidRPr="0004242B">
        <w:rPr>
          <w:rFonts w:ascii="Arial" w:hAnsi="Arial" w:cs="Arial"/>
        </w:rPr>
        <w:t xml:space="preserve"> - uruchomienie Centrum Dawnego Szklarstwa w Kłodzku”, realizowanego z Programu Promesa Ministra Kultury </w:t>
      </w:r>
      <w:r w:rsidRPr="0004242B">
        <w:rPr>
          <w:rFonts w:ascii="Arial" w:hAnsi="Arial" w:cs="Arial"/>
        </w:rPr>
        <w:br/>
        <w:t>i Dziedzictwa Narodowego ze środków finansowych Ministra Kultury i Dziedzictwa Narodowego, pochodzących z Funduszu Promocji Kultury</w:t>
      </w:r>
      <w:r w:rsidR="00CD681F" w:rsidRPr="0004242B">
        <w:rPr>
          <w:rFonts w:ascii="Arial" w:hAnsi="Arial" w:cs="Arial"/>
        </w:rPr>
        <w:t>.</w:t>
      </w:r>
    </w:p>
    <w:p w14:paraId="49724261" w14:textId="58AA8849" w:rsidR="00252FB4" w:rsidRPr="0004242B" w:rsidRDefault="00252FB4" w:rsidP="0004242B">
      <w:pPr>
        <w:numPr>
          <w:ilvl w:val="1"/>
          <w:numId w:val="6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lastRenderedPageBreak/>
        <w:t>Przygotowanie i złożenie  raportu częściowego wraz z zestawieniem wydatków dot. projektu pn. „Transgraniczna integracja międzypokoleniowa”, współfinansowanego przez Unię Europejsk</w:t>
      </w:r>
      <w:r w:rsidR="004D0684" w:rsidRPr="0004242B">
        <w:rPr>
          <w:rFonts w:ascii="Arial" w:hAnsi="Arial" w:cs="Arial"/>
        </w:rPr>
        <w:t>ą</w:t>
      </w:r>
      <w:r w:rsidRPr="0004242B">
        <w:rPr>
          <w:rFonts w:ascii="Arial" w:hAnsi="Arial" w:cs="Arial"/>
        </w:rPr>
        <w:t xml:space="preserve"> ze środków Europejskiego Funduszu Rozwoju Regionalnego </w:t>
      </w:r>
      <w:r w:rsidR="00CD681F" w:rsidRPr="0004242B">
        <w:rPr>
          <w:rFonts w:ascii="Arial" w:hAnsi="Arial" w:cs="Arial"/>
        </w:rPr>
        <w:br/>
      </w:r>
      <w:r w:rsidRPr="0004242B">
        <w:rPr>
          <w:rFonts w:ascii="Arial" w:hAnsi="Arial" w:cs="Arial"/>
        </w:rPr>
        <w:t xml:space="preserve">w ramach Programu </w:t>
      </w:r>
      <w:proofErr w:type="spellStart"/>
      <w:r w:rsidRPr="0004242B">
        <w:rPr>
          <w:rFonts w:ascii="Arial" w:hAnsi="Arial" w:cs="Arial"/>
        </w:rPr>
        <w:t>Interreg</w:t>
      </w:r>
      <w:proofErr w:type="spellEnd"/>
      <w:r w:rsidRPr="0004242B">
        <w:rPr>
          <w:rFonts w:ascii="Arial" w:hAnsi="Arial" w:cs="Arial"/>
        </w:rPr>
        <w:t xml:space="preserve"> V-A Republika Czeska – Polska</w:t>
      </w:r>
      <w:r w:rsidR="00CD681F" w:rsidRPr="0004242B">
        <w:rPr>
          <w:rFonts w:ascii="Arial" w:hAnsi="Arial" w:cs="Arial"/>
        </w:rPr>
        <w:t>.</w:t>
      </w:r>
    </w:p>
    <w:p w14:paraId="3F69707C" w14:textId="4607DB83" w:rsidR="00252FB4" w:rsidRPr="0004242B" w:rsidRDefault="00252FB4" w:rsidP="0004242B">
      <w:pPr>
        <w:numPr>
          <w:ilvl w:val="1"/>
          <w:numId w:val="6"/>
        </w:numPr>
        <w:spacing w:line="480" w:lineRule="auto"/>
        <w:ind w:left="782" w:hanging="357"/>
        <w:rPr>
          <w:rFonts w:ascii="Arial" w:hAnsi="Arial" w:cs="Arial"/>
        </w:rPr>
      </w:pPr>
      <w:r w:rsidRPr="0004242B">
        <w:rPr>
          <w:rFonts w:ascii="Arial" w:hAnsi="Arial" w:cs="Arial"/>
        </w:rPr>
        <w:t>Przygotowanie i przekazanie sprawozdania końcowego  z wykonania zadania publicznego w okresie od 01.01.2020 r. do 31.12.2020 r. „SENIOR+” 2020 (moduł 2) oraz sprawozdania z trwałości realizacji zadania pn. „ Zapewnienie funkcjonowania Klubu „Senior+”</w:t>
      </w:r>
      <w:r w:rsidR="00CD681F" w:rsidRPr="0004242B">
        <w:rPr>
          <w:rFonts w:ascii="Arial" w:hAnsi="Arial" w:cs="Arial"/>
        </w:rPr>
        <w:t>.</w:t>
      </w:r>
    </w:p>
    <w:p w14:paraId="4B0D1871" w14:textId="7425E53A" w:rsidR="00252FB4" w:rsidRPr="0004242B" w:rsidRDefault="00252FB4" w:rsidP="0004242B">
      <w:pPr>
        <w:numPr>
          <w:ilvl w:val="1"/>
          <w:numId w:val="6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Otrzymanie dofinansowania w ramach Resortowego programu rozwoju instytucji opieki nad dziećmi w wieku do lat 3 „MALUCH+” 2021 dla Żłobka nr 1 w Kłodzku, ul. Grunwaldzka 4, 57-300 Kłodzko oraz Żłobka nr 2 w Kłodzku, ul. Bohaterów Getta 3, 57-300 Kłodzko oraz przygotowanie oświadczenia o przyjęciu dotacji</w:t>
      </w:r>
      <w:r w:rsidR="00CD681F" w:rsidRPr="0004242B">
        <w:rPr>
          <w:rFonts w:ascii="Arial" w:hAnsi="Arial" w:cs="Arial"/>
        </w:rPr>
        <w:t>.</w:t>
      </w:r>
    </w:p>
    <w:p w14:paraId="506F8742" w14:textId="30A60E0A" w:rsidR="00252FB4" w:rsidRPr="0004242B" w:rsidRDefault="00252FB4" w:rsidP="0004242B">
      <w:pPr>
        <w:numPr>
          <w:ilvl w:val="1"/>
          <w:numId w:val="6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Przygotowanie i złożenie sprawozdania końcowego dot. realizacji projektu w ramach  „Programu wyrównywania różnic między regionami III” w obszarze B – „Likwacja barier architektonicznych – zakup </w:t>
      </w:r>
      <w:proofErr w:type="spellStart"/>
      <w:r w:rsidRPr="0004242B">
        <w:rPr>
          <w:rFonts w:ascii="Arial" w:hAnsi="Arial" w:cs="Arial"/>
        </w:rPr>
        <w:t>schodołaza</w:t>
      </w:r>
      <w:proofErr w:type="spellEnd"/>
      <w:r w:rsidRPr="0004242B">
        <w:rPr>
          <w:rFonts w:ascii="Arial" w:hAnsi="Arial" w:cs="Arial"/>
        </w:rPr>
        <w:t xml:space="preserve"> gąsienicowego z rampami” dla Szkoły Podstawowej nr 2 w Kłodzku</w:t>
      </w:r>
      <w:r w:rsidR="00CD681F" w:rsidRPr="0004242B">
        <w:rPr>
          <w:rFonts w:ascii="Arial" w:hAnsi="Arial" w:cs="Arial"/>
        </w:rPr>
        <w:t>.</w:t>
      </w:r>
    </w:p>
    <w:p w14:paraId="61A4D181" w14:textId="56C3EAF4" w:rsidR="00252FB4" w:rsidRPr="0004242B" w:rsidRDefault="00252FB4" w:rsidP="0004242B">
      <w:pPr>
        <w:numPr>
          <w:ilvl w:val="1"/>
          <w:numId w:val="6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Przygotowanie wniosku o zmianę terminu zakończenia realizacji projektu pn. „Transgraniczna integracja międzypokoleniowa”, współfinansowanego przez Unię Europejsk</w:t>
      </w:r>
      <w:r w:rsidR="00CD681F" w:rsidRPr="0004242B">
        <w:rPr>
          <w:rFonts w:ascii="Arial" w:hAnsi="Arial" w:cs="Arial"/>
        </w:rPr>
        <w:t>ą</w:t>
      </w:r>
      <w:r w:rsidRPr="0004242B">
        <w:rPr>
          <w:rFonts w:ascii="Arial" w:hAnsi="Arial" w:cs="Arial"/>
        </w:rPr>
        <w:t xml:space="preserve"> ze środków Europejskiego Funduszu Rozwoju Regionalnego w ramach Programu </w:t>
      </w:r>
      <w:proofErr w:type="spellStart"/>
      <w:r w:rsidRPr="0004242B">
        <w:rPr>
          <w:rFonts w:ascii="Arial" w:hAnsi="Arial" w:cs="Arial"/>
        </w:rPr>
        <w:t>Interreg</w:t>
      </w:r>
      <w:proofErr w:type="spellEnd"/>
      <w:r w:rsidRPr="0004242B">
        <w:rPr>
          <w:rFonts w:ascii="Arial" w:hAnsi="Arial" w:cs="Arial"/>
        </w:rPr>
        <w:t xml:space="preserve"> V-A Republika Czeska – Polska</w:t>
      </w:r>
      <w:r w:rsidR="00CD681F" w:rsidRPr="0004242B">
        <w:rPr>
          <w:rFonts w:ascii="Arial" w:hAnsi="Arial" w:cs="Arial"/>
        </w:rPr>
        <w:t>.</w:t>
      </w:r>
    </w:p>
    <w:p w14:paraId="0B063C99" w14:textId="2B5DBC9E" w:rsidR="00252FB4" w:rsidRPr="0004242B" w:rsidRDefault="00252FB4" w:rsidP="0004242B">
      <w:pPr>
        <w:numPr>
          <w:ilvl w:val="1"/>
          <w:numId w:val="6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Realizacja projektu „Wsparcie na starcie! Pomoc rodzinie oraz wsparcie pieczy zastępczej poprzez utworzenie placówki wsparcia dla dzieci i młodzieży w Centrum Aktywności Lokalnej w Kłodzku” – złożenie wniosku </w:t>
      </w:r>
      <w:r w:rsidRPr="0004242B">
        <w:rPr>
          <w:rFonts w:ascii="Arial" w:hAnsi="Arial" w:cs="Arial"/>
        </w:rPr>
        <w:lastRenderedPageBreak/>
        <w:t>sprawozdawczego. Aktualizacja harmonogramu płatności, monitorowanie uczestników</w:t>
      </w:r>
      <w:r w:rsidR="00CD681F" w:rsidRPr="0004242B">
        <w:rPr>
          <w:rFonts w:ascii="Arial" w:hAnsi="Arial" w:cs="Arial"/>
        </w:rPr>
        <w:t>.</w:t>
      </w:r>
    </w:p>
    <w:p w14:paraId="4A1FC734" w14:textId="2A37AC0E" w:rsidR="00252FB4" w:rsidRPr="0004242B" w:rsidRDefault="00252FB4" w:rsidP="0004242B">
      <w:pPr>
        <w:numPr>
          <w:ilvl w:val="1"/>
          <w:numId w:val="6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Przygotowanie wniosków o uzyskanie środków Funduszu Przeciwdziałania COVID-19 dla  gmin z przeznaczeniem na inwestycje realizowane w miejscowościach, </w:t>
      </w:r>
      <w:r w:rsidR="00CD681F" w:rsidRPr="0004242B">
        <w:rPr>
          <w:rFonts w:ascii="Arial" w:hAnsi="Arial" w:cs="Arial"/>
        </w:rPr>
        <w:br/>
      </w:r>
      <w:r w:rsidRPr="0004242B">
        <w:rPr>
          <w:rFonts w:ascii="Arial" w:hAnsi="Arial" w:cs="Arial"/>
        </w:rPr>
        <w:t>w których funkcjonowały zlikwidowane państwowe przedsiębiorstwa gospodarki rolnej</w:t>
      </w:r>
      <w:r w:rsidR="00CD681F" w:rsidRPr="0004242B">
        <w:rPr>
          <w:rFonts w:ascii="Arial" w:hAnsi="Arial" w:cs="Arial"/>
        </w:rPr>
        <w:t>.</w:t>
      </w:r>
    </w:p>
    <w:p w14:paraId="4029EF21" w14:textId="3B61AA17" w:rsidR="00252FB4" w:rsidRPr="0004242B" w:rsidRDefault="00252FB4" w:rsidP="0004242B">
      <w:pPr>
        <w:numPr>
          <w:ilvl w:val="1"/>
          <w:numId w:val="6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Przygotowanie umów na emisję programów dotyczących miasta Kłodzka, jego promocji z lokalnymi telewizjami</w:t>
      </w:r>
      <w:r w:rsidR="00CD681F" w:rsidRPr="0004242B">
        <w:rPr>
          <w:rFonts w:ascii="Arial" w:hAnsi="Arial" w:cs="Arial"/>
        </w:rPr>
        <w:t>.</w:t>
      </w:r>
    </w:p>
    <w:p w14:paraId="23C7ABA4" w14:textId="213B2F37" w:rsidR="00252FB4" w:rsidRPr="0004242B" w:rsidRDefault="00252FB4" w:rsidP="0004242B">
      <w:pPr>
        <w:numPr>
          <w:ilvl w:val="1"/>
          <w:numId w:val="6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Bieżąca praca związana z realizacją projektu „Festiwal wrażeń” współfinansowanego przez Unię Europejską ze środków Europejskiego Funduszu Rozwoju Regionalnego </w:t>
      </w:r>
      <w:r w:rsidR="004D0684" w:rsidRPr="0004242B">
        <w:rPr>
          <w:rFonts w:ascii="Arial" w:hAnsi="Arial" w:cs="Arial"/>
        </w:rPr>
        <w:br/>
      </w:r>
      <w:r w:rsidRPr="0004242B">
        <w:rPr>
          <w:rFonts w:ascii="Arial" w:hAnsi="Arial" w:cs="Arial"/>
        </w:rPr>
        <w:t xml:space="preserve">w ramach Programu Współpracy Transgranicznej 2014 – 2020 </w:t>
      </w:r>
      <w:proofErr w:type="spellStart"/>
      <w:r w:rsidRPr="0004242B">
        <w:rPr>
          <w:rFonts w:ascii="Arial" w:hAnsi="Arial" w:cs="Arial"/>
        </w:rPr>
        <w:t>Interreg</w:t>
      </w:r>
      <w:proofErr w:type="spellEnd"/>
      <w:r w:rsidRPr="0004242B">
        <w:rPr>
          <w:rFonts w:ascii="Arial" w:hAnsi="Arial" w:cs="Arial"/>
        </w:rPr>
        <w:t xml:space="preserve"> V-A Republika Czeska – Polska.</w:t>
      </w:r>
    </w:p>
    <w:p w14:paraId="3E108693" w14:textId="2A2FA54A" w:rsidR="00252FB4" w:rsidRPr="0004242B" w:rsidRDefault="00252FB4" w:rsidP="0004242B">
      <w:pPr>
        <w:spacing w:line="480" w:lineRule="auto"/>
        <w:ind w:left="786"/>
        <w:rPr>
          <w:rFonts w:ascii="Arial" w:hAnsi="Arial" w:cs="Arial"/>
        </w:rPr>
      </w:pPr>
      <w:r w:rsidRPr="0004242B">
        <w:rPr>
          <w:rFonts w:ascii="Arial" w:hAnsi="Arial" w:cs="Arial"/>
        </w:rPr>
        <w:t>1.</w:t>
      </w:r>
      <w:r w:rsidRPr="0004242B">
        <w:rPr>
          <w:rFonts w:ascii="Arial" w:hAnsi="Arial" w:cs="Arial"/>
        </w:rPr>
        <w:tab/>
        <w:t>Bieżący kontakt z Instytucją Zarządzającą za pośrednictwem systemu informacyjnego MS2014</w:t>
      </w:r>
      <w:r w:rsidR="00701823" w:rsidRPr="0004242B">
        <w:rPr>
          <w:rFonts w:ascii="Arial" w:hAnsi="Arial" w:cs="Arial"/>
        </w:rPr>
        <w:t>.</w:t>
      </w:r>
    </w:p>
    <w:p w14:paraId="1B0780A2" w14:textId="691FA0DD" w:rsidR="00252FB4" w:rsidRPr="0004242B" w:rsidRDefault="00252FB4" w:rsidP="0004242B">
      <w:pPr>
        <w:numPr>
          <w:ilvl w:val="1"/>
          <w:numId w:val="6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Bieżąca praca związane z realizacją projektu  pt. „Budowa innowacyjnych e-usług  </w:t>
      </w:r>
      <w:r w:rsidR="00CD681F" w:rsidRPr="0004242B">
        <w:rPr>
          <w:rFonts w:ascii="Arial" w:hAnsi="Arial" w:cs="Arial"/>
        </w:rPr>
        <w:br/>
      </w:r>
      <w:r w:rsidRPr="0004242B">
        <w:rPr>
          <w:rFonts w:ascii="Arial" w:hAnsi="Arial" w:cs="Arial"/>
        </w:rPr>
        <w:t>w Gminie Miejskiej Kłodzko”  w ramach Działania  2.1 Usługi publiczne Poddziałanie 2.1 E-usługi publiczne– konkursy horyzontalne Regionalnego Programu Operacyjnego dla Województwa Dolnośląskiego na lata 2014-2020:</w:t>
      </w:r>
    </w:p>
    <w:p w14:paraId="09DE886B" w14:textId="77777777" w:rsidR="00252FB4" w:rsidRPr="0004242B" w:rsidRDefault="00252FB4" w:rsidP="0004242B">
      <w:pPr>
        <w:spacing w:line="480" w:lineRule="auto"/>
        <w:ind w:left="786"/>
        <w:rPr>
          <w:rFonts w:ascii="Arial" w:hAnsi="Arial" w:cs="Arial"/>
        </w:rPr>
      </w:pPr>
      <w:r w:rsidRPr="0004242B">
        <w:rPr>
          <w:rFonts w:ascii="Arial" w:hAnsi="Arial" w:cs="Arial"/>
        </w:rPr>
        <w:t>1.</w:t>
      </w:r>
      <w:r w:rsidRPr="0004242B">
        <w:rPr>
          <w:rFonts w:ascii="Arial" w:hAnsi="Arial" w:cs="Arial"/>
        </w:rPr>
        <w:tab/>
        <w:t xml:space="preserve">Bieżący kontakt z Instytucją Zarządzającą za pośrednictwem systemu informatycznego sl2014.  </w:t>
      </w:r>
    </w:p>
    <w:p w14:paraId="392421E0" w14:textId="77777777" w:rsidR="00252FB4" w:rsidRPr="0004242B" w:rsidRDefault="00252FB4" w:rsidP="0004242B">
      <w:pPr>
        <w:numPr>
          <w:ilvl w:val="1"/>
          <w:numId w:val="6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W związku z decyzją </w:t>
      </w:r>
      <w:proofErr w:type="spellStart"/>
      <w:r w:rsidRPr="0004242B">
        <w:rPr>
          <w:rFonts w:ascii="Arial" w:hAnsi="Arial" w:cs="Arial"/>
        </w:rPr>
        <w:t>Euroregionalnego</w:t>
      </w:r>
      <w:proofErr w:type="spellEnd"/>
      <w:r w:rsidRPr="0004242B">
        <w:rPr>
          <w:rFonts w:ascii="Arial" w:hAnsi="Arial" w:cs="Arial"/>
        </w:rPr>
        <w:t xml:space="preserve"> Komitetu Sterującego o dofinansowaniu projektu  pt. „My turyści – Wy turyści”  w ramach Funduszu Mikroprojektów bieżący kontakt z instytucją pośredniczącą – </w:t>
      </w:r>
      <w:r w:rsidRPr="0004242B">
        <w:rPr>
          <w:rFonts w:ascii="Arial" w:hAnsi="Arial" w:cs="Arial"/>
        </w:rPr>
        <w:lastRenderedPageBreak/>
        <w:t xml:space="preserve">Stowarzyszeniem Euroregion </w:t>
      </w:r>
      <w:proofErr w:type="spellStart"/>
      <w:r w:rsidRPr="0004242B">
        <w:rPr>
          <w:rFonts w:ascii="Arial" w:hAnsi="Arial" w:cs="Arial"/>
        </w:rPr>
        <w:t>Glacensis</w:t>
      </w:r>
      <w:proofErr w:type="spellEnd"/>
      <w:r w:rsidRPr="0004242B">
        <w:rPr>
          <w:rFonts w:ascii="Arial" w:hAnsi="Arial" w:cs="Arial"/>
        </w:rPr>
        <w:t xml:space="preserve"> oraz Partnerem projektu – miastem Czeska Skalica (CZ). Podpisana została umowa na realizację projektu.</w:t>
      </w:r>
    </w:p>
    <w:p w14:paraId="3A346046" w14:textId="5AF36B29" w:rsidR="00252FB4" w:rsidRPr="0004242B" w:rsidRDefault="00252FB4" w:rsidP="0004242B">
      <w:pPr>
        <w:spacing w:line="480" w:lineRule="auto"/>
        <w:ind w:left="786"/>
        <w:rPr>
          <w:rFonts w:ascii="Arial" w:hAnsi="Arial" w:cs="Arial"/>
        </w:rPr>
      </w:pPr>
      <w:r w:rsidRPr="0004242B">
        <w:rPr>
          <w:rFonts w:ascii="Arial" w:hAnsi="Arial" w:cs="Arial"/>
        </w:rPr>
        <w:t>Rozpoczęta została procedura zapytania ofertowego na wykonanie zamówienia publicznego poniżej progu ustawy na realizację zadania pn. opracowanie oraz wydruk kompletu wydawnictw informacyjno-promocyjnych</w:t>
      </w:r>
      <w:r w:rsidR="00C930A1" w:rsidRPr="0004242B">
        <w:rPr>
          <w:rFonts w:ascii="Arial" w:hAnsi="Arial" w:cs="Arial"/>
        </w:rPr>
        <w:t>.</w:t>
      </w:r>
    </w:p>
    <w:p w14:paraId="64CC22A5" w14:textId="4D86DE3B" w:rsidR="00252FB4" w:rsidRPr="0004242B" w:rsidRDefault="00252FB4" w:rsidP="0004242B">
      <w:pPr>
        <w:numPr>
          <w:ilvl w:val="1"/>
          <w:numId w:val="6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Do Dolnośląskiego Urzędu Wojewódzkiego we Wrocławiu złożono: SPRAWOZDANIE Z REALIZACJI ZADANIA w ramach Resortowego programu rozwoju instytucji opieki nad dziećmi w wieku do lat 3  „MALUCH+” 2020 – </w:t>
      </w:r>
      <w:r w:rsidR="007A17DB" w:rsidRPr="0004242B">
        <w:rPr>
          <w:rFonts w:ascii="Arial" w:hAnsi="Arial" w:cs="Arial"/>
        </w:rPr>
        <w:br/>
      </w:r>
      <w:r w:rsidRPr="0004242B">
        <w:rPr>
          <w:rFonts w:ascii="Arial" w:hAnsi="Arial" w:cs="Arial"/>
        </w:rPr>
        <w:t>moduł</w:t>
      </w:r>
      <w:r w:rsidR="007A17DB" w:rsidRPr="0004242B">
        <w:rPr>
          <w:rFonts w:ascii="Arial" w:hAnsi="Arial" w:cs="Arial"/>
        </w:rPr>
        <w:t xml:space="preserve"> </w:t>
      </w:r>
      <w:r w:rsidRPr="0004242B">
        <w:rPr>
          <w:rFonts w:ascii="Arial" w:hAnsi="Arial" w:cs="Arial"/>
        </w:rPr>
        <w:t>2.</w:t>
      </w:r>
    </w:p>
    <w:p w14:paraId="46D2577D" w14:textId="7ADC2635" w:rsidR="00252FB4" w:rsidRPr="0004242B" w:rsidRDefault="00252FB4" w:rsidP="0004242B">
      <w:pPr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Kontakty krajowe i zagraniczne:</w:t>
      </w:r>
    </w:p>
    <w:p w14:paraId="7199553E" w14:textId="3D3D4C27" w:rsidR="00252FB4" w:rsidRPr="0004242B" w:rsidRDefault="00252FB4" w:rsidP="0004242B">
      <w:pPr>
        <w:pStyle w:val="NormalnyWeb"/>
        <w:numPr>
          <w:ilvl w:val="1"/>
          <w:numId w:val="6"/>
        </w:numPr>
        <w:spacing w:before="0" w:beforeAutospacing="0" w:after="0" w:afterAutospacing="0"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Kontakty mailowe z przedstawicielami miasta Nachod, </w:t>
      </w:r>
      <w:proofErr w:type="spellStart"/>
      <w:r w:rsidRPr="0004242B">
        <w:rPr>
          <w:rFonts w:ascii="Arial" w:hAnsi="Arial" w:cs="Arial"/>
        </w:rPr>
        <w:t>Bensheim</w:t>
      </w:r>
      <w:proofErr w:type="spellEnd"/>
      <w:r w:rsidRPr="0004242B">
        <w:rPr>
          <w:rFonts w:ascii="Arial" w:hAnsi="Arial" w:cs="Arial"/>
        </w:rPr>
        <w:t xml:space="preserve"> w sprawie braku możliwości spotkań.</w:t>
      </w:r>
    </w:p>
    <w:p w14:paraId="0E969099" w14:textId="42C02CD3" w:rsidR="00252FB4" w:rsidRPr="0004242B" w:rsidRDefault="00252FB4" w:rsidP="0004242B">
      <w:pPr>
        <w:pStyle w:val="NormalnyWeb"/>
        <w:numPr>
          <w:ilvl w:val="0"/>
          <w:numId w:val="6"/>
        </w:numPr>
        <w:spacing w:before="0" w:beforeAutospacing="0" w:after="0" w:afterAutospacing="0"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Różne:</w:t>
      </w:r>
    </w:p>
    <w:p w14:paraId="4135F4E1" w14:textId="618460C9" w:rsidR="00252FB4" w:rsidRPr="0004242B" w:rsidRDefault="00252FB4" w:rsidP="0004242B">
      <w:pPr>
        <w:numPr>
          <w:ilvl w:val="1"/>
          <w:numId w:val="6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Administrowanie serwisem internetowym miasta www.klodzko.pl - bieżące aktualizowanie treści na podstawie materiałów otrzymywanych od Wydziałów UM, Jednostek Organizacyjnych, opracowywanie grafiki, regularne tworzenie kopii bezpieczeństwa, instalacja dodatkowych modułów niezbędnych do funkcjonowania serwisu i prezentowania treści, a także bieżąca aktualizacja systemu zarządzania treścią oraz poszczególnych modułów.</w:t>
      </w:r>
    </w:p>
    <w:p w14:paraId="4E003786" w14:textId="4680408F" w:rsidR="00252FB4" w:rsidRPr="0004242B" w:rsidRDefault="00252FB4" w:rsidP="0004242B">
      <w:pPr>
        <w:numPr>
          <w:ilvl w:val="1"/>
          <w:numId w:val="6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Administrowanie serwisem internetowym: www.rewitalizacja.klodzko.pl, www.festiwalwrazen.pl, www.sciezka.klodzko.pl, www.smartcity.klodzko.pl</w:t>
      </w:r>
      <w:r w:rsidR="00C930A1" w:rsidRPr="0004242B">
        <w:rPr>
          <w:rFonts w:ascii="Arial" w:hAnsi="Arial" w:cs="Arial"/>
        </w:rPr>
        <w:t>.</w:t>
      </w:r>
    </w:p>
    <w:p w14:paraId="795EFD12" w14:textId="77777777" w:rsidR="00252FB4" w:rsidRPr="0004242B" w:rsidRDefault="00252FB4" w:rsidP="0004242B">
      <w:pPr>
        <w:numPr>
          <w:ilvl w:val="1"/>
          <w:numId w:val="6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prowadzenie oraz obsługa fanpage na </w:t>
      </w:r>
      <w:proofErr w:type="spellStart"/>
      <w:r w:rsidRPr="0004242B">
        <w:rPr>
          <w:rFonts w:ascii="Arial" w:hAnsi="Arial" w:cs="Arial"/>
        </w:rPr>
        <w:t>facebook</w:t>
      </w:r>
      <w:proofErr w:type="spellEnd"/>
      <w:r w:rsidRPr="0004242B">
        <w:rPr>
          <w:rFonts w:ascii="Arial" w:hAnsi="Arial" w:cs="Arial"/>
        </w:rPr>
        <w:t>:</w:t>
      </w:r>
    </w:p>
    <w:p w14:paraId="4C1FA33C" w14:textId="41398CBC" w:rsidR="00252FB4" w:rsidRPr="0004242B" w:rsidRDefault="00252FB4" w:rsidP="0004242B">
      <w:p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- Miasto Kłodzko</w:t>
      </w:r>
      <w:r w:rsidR="00C930A1" w:rsidRPr="0004242B">
        <w:rPr>
          <w:rFonts w:ascii="Arial" w:hAnsi="Arial" w:cs="Arial"/>
        </w:rPr>
        <w:t>,</w:t>
      </w:r>
    </w:p>
    <w:p w14:paraId="74C60CD6" w14:textId="57D8D985" w:rsidR="00252FB4" w:rsidRPr="0004242B" w:rsidRDefault="00252FB4" w:rsidP="0004242B">
      <w:p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- Tajemnicze Podziemia</w:t>
      </w:r>
      <w:r w:rsidR="00C930A1" w:rsidRPr="0004242B">
        <w:rPr>
          <w:rFonts w:ascii="Arial" w:hAnsi="Arial" w:cs="Arial"/>
        </w:rPr>
        <w:t>,</w:t>
      </w:r>
      <w:r w:rsidRPr="0004242B">
        <w:rPr>
          <w:rFonts w:ascii="Arial" w:hAnsi="Arial" w:cs="Arial"/>
        </w:rPr>
        <w:t xml:space="preserve"> </w:t>
      </w:r>
    </w:p>
    <w:p w14:paraId="6CE757FD" w14:textId="2E81D976" w:rsidR="00252FB4" w:rsidRPr="0004242B" w:rsidRDefault="00252FB4" w:rsidP="0004242B">
      <w:p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- Festiwal Wrażeń</w:t>
      </w:r>
      <w:r w:rsidR="00C930A1" w:rsidRPr="0004242B">
        <w:rPr>
          <w:rFonts w:ascii="Arial" w:hAnsi="Arial" w:cs="Arial"/>
        </w:rPr>
        <w:t>.</w:t>
      </w:r>
    </w:p>
    <w:p w14:paraId="423621EF" w14:textId="13977343" w:rsidR="003C6419" w:rsidRPr="0004242B" w:rsidRDefault="003C6419" w:rsidP="0004242B">
      <w:pPr>
        <w:spacing w:line="480" w:lineRule="auto"/>
        <w:ind w:left="360"/>
        <w:rPr>
          <w:rFonts w:ascii="Arial" w:hAnsi="Arial" w:cs="Arial"/>
        </w:rPr>
      </w:pPr>
    </w:p>
    <w:p w14:paraId="342D8617" w14:textId="77777777" w:rsidR="00466FFA" w:rsidRPr="0004242B" w:rsidRDefault="00466FFA" w:rsidP="0004242B">
      <w:pPr>
        <w:spacing w:line="480" w:lineRule="auto"/>
        <w:ind w:left="360"/>
        <w:rPr>
          <w:rFonts w:ascii="Arial" w:hAnsi="Arial" w:cs="Arial"/>
        </w:rPr>
      </w:pPr>
    </w:p>
    <w:p w14:paraId="117D1CD4" w14:textId="04A4D2C2" w:rsidR="00DB3CCE" w:rsidRPr="0004242B" w:rsidRDefault="00B370FD" w:rsidP="0004242B">
      <w:pPr>
        <w:spacing w:line="480" w:lineRule="auto"/>
        <w:ind w:left="360"/>
        <w:rPr>
          <w:rFonts w:ascii="Arial" w:hAnsi="Arial" w:cs="Arial"/>
        </w:rPr>
      </w:pPr>
      <w:r w:rsidRPr="0004242B">
        <w:rPr>
          <w:rFonts w:ascii="Arial" w:hAnsi="Arial" w:cs="Arial"/>
        </w:rPr>
        <w:t>ZAMÓWIENIA PUBLICZNE</w:t>
      </w:r>
    </w:p>
    <w:p w14:paraId="0C570FC0" w14:textId="7343C663" w:rsidR="007E0C32" w:rsidRPr="0004242B" w:rsidRDefault="007E0C32" w:rsidP="0004242B">
      <w:pPr>
        <w:numPr>
          <w:ilvl w:val="0"/>
          <w:numId w:val="14"/>
        </w:numPr>
        <w:tabs>
          <w:tab w:val="num" w:pos="720"/>
        </w:tabs>
        <w:spacing w:line="480" w:lineRule="auto"/>
        <w:ind w:hanging="720"/>
        <w:rPr>
          <w:rFonts w:ascii="Arial" w:hAnsi="Arial" w:cs="Arial"/>
          <w:color w:val="000000"/>
        </w:rPr>
      </w:pPr>
      <w:r w:rsidRPr="0004242B">
        <w:rPr>
          <w:rFonts w:ascii="Arial" w:hAnsi="Arial" w:cs="Arial"/>
        </w:rPr>
        <w:t xml:space="preserve">Ogłoszone przetargi nieograniczone powyżej kwoty 30.000 euro od dnia </w:t>
      </w:r>
      <w:r w:rsidR="00BF11D7" w:rsidRPr="0004242B">
        <w:rPr>
          <w:rFonts w:ascii="Arial" w:hAnsi="Arial" w:cs="Arial"/>
        </w:rPr>
        <w:t>11</w:t>
      </w:r>
      <w:r w:rsidRPr="0004242B">
        <w:rPr>
          <w:rFonts w:ascii="Arial" w:hAnsi="Arial" w:cs="Arial"/>
          <w:color w:val="000000"/>
        </w:rPr>
        <w:t>.</w:t>
      </w:r>
      <w:r w:rsidR="00BF11D7" w:rsidRPr="0004242B">
        <w:rPr>
          <w:rFonts w:ascii="Arial" w:hAnsi="Arial" w:cs="Arial"/>
          <w:color w:val="000000"/>
        </w:rPr>
        <w:t>01</w:t>
      </w:r>
      <w:r w:rsidRPr="0004242B">
        <w:rPr>
          <w:rFonts w:ascii="Arial" w:hAnsi="Arial" w:cs="Arial"/>
          <w:color w:val="000000"/>
        </w:rPr>
        <w:t>.202</w:t>
      </w:r>
      <w:r w:rsidR="00BF11D7" w:rsidRPr="0004242B">
        <w:rPr>
          <w:rFonts w:ascii="Arial" w:hAnsi="Arial" w:cs="Arial"/>
          <w:color w:val="000000"/>
        </w:rPr>
        <w:t>1</w:t>
      </w:r>
      <w:r w:rsidRPr="0004242B">
        <w:rPr>
          <w:rFonts w:ascii="Arial" w:hAnsi="Arial" w:cs="Arial"/>
          <w:color w:val="000000"/>
        </w:rPr>
        <w:t xml:space="preserve"> r.</w:t>
      </w:r>
    </w:p>
    <w:p w14:paraId="0303DD52" w14:textId="13D40609" w:rsidR="007E0C32" w:rsidRPr="0004242B" w:rsidRDefault="007E0C32" w:rsidP="0004242B">
      <w:pPr>
        <w:spacing w:line="480" w:lineRule="auto"/>
        <w:ind w:left="360"/>
        <w:rPr>
          <w:rFonts w:ascii="Arial" w:hAnsi="Arial" w:cs="Arial"/>
          <w:color w:val="000000"/>
        </w:rPr>
      </w:pPr>
      <w:r w:rsidRPr="0004242B">
        <w:rPr>
          <w:rFonts w:ascii="Arial" w:hAnsi="Arial" w:cs="Arial"/>
          <w:color w:val="000000"/>
        </w:rPr>
        <w:t>do  0</w:t>
      </w:r>
      <w:r w:rsidR="00BF11D7" w:rsidRPr="0004242B">
        <w:rPr>
          <w:rFonts w:ascii="Arial" w:hAnsi="Arial" w:cs="Arial"/>
          <w:color w:val="000000"/>
        </w:rPr>
        <w:t>8</w:t>
      </w:r>
      <w:r w:rsidRPr="0004242B">
        <w:rPr>
          <w:rFonts w:ascii="Arial" w:hAnsi="Arial" w:cs="Arial"/>
          <w:color w:val="000000"/>
        </w:rPr>
        <w:t>.</w:t>
      </w:r>
      <w:r w:rsidR="00BF11D7" w:rsidRPr="0004242B">
        <w:rPr>
          <w:rFonts w:ascii="Arial" w:hAnsi="Arial" w:cs="Arial"/>
          <w:color w:val="000000"/>
        </w:rPr>
        <w:t>02</w:t>
      </w:r>
      <w:r w:rsidRPr="0004242B">
        <w:rPr>
          <w:rFonts w:ascii="Arial" w:hAnsi="Arial" w:cs="Arial"/>
          <w:color w:val="000000"/>
        </w:rPr>
        <w:t>.2021 r. (postępowania  ogłoszone  w  Biuletynie  Zamówień  Publicznych /</w:t>
      </w:r>
    </w:p>
    <w:p w14:paraId="464E387A" w14:textId="1C3A24A4" w:rsidR="007E0C32" w:rsidRPr="0004242B" w:rsidRDefault="007E0C32" w:rsidP="0004242B">
      <w:pPr>
        <w:spacing w:line="480" w:lineRule="auto"/>
        <w:ind w:left="360"/>
        <w:rPr>
          <w:rFonts w:ascii="Arial" w:hAnsi="Arial" w:cs="Arial"/>
          <w:color w:val="000000"/>
        </w:rPr>
      </w:pPr>
      <w:r w:rsidRPr="0004242B">
        <w:rPr>
          <w:rFonts w:ascii="Arial" w:hAnsi="Arial" w:cs="Arial"/>
          <w:color w:val="000000"/>
        </w:rPr>
        <w:t>DZ.U.U.E.  i  na stronie BIP)</w:t>
      </w:r>
      <w:r w:rsidR="00CD4924" w:rsidRPr="0004242B">
        <w:rPr>
          <w:rFonts w:ascii="Arial" w:hAnsi="Arial" w:cs="Arial"/>
          <w:color w:val="000000"/>
        </w:rPr>
        <w:t>.</w:t>
      </w:r>
    </w:p>
    <w:p w14:paraId="240AEFE8" w14:textId="77777777" w:rsidR="00902D62" w:rsidRPr="0004242B" w:rsidRDefault="00902D62" w:rsidP="0004242B">
      <w:pPr>
        <w:spacing w:before="100" w:beforeAutospacing="1" w:after="100" w:afterAutospacing="1"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I. SMART KŁODZKO (SMAK): Budowa Systemu Inteligentnego Zarządzania Ruchem w Centrum Miasta- przetarg nieograniczony POWTÓRZONY.</w:t>
      </w:r>
    </w:p>
    <w:p w14:paraId="52A25BFD" w14:textId="77777777" w:rsidR="00902D62" w:rsidRPr="0004242B" w:rsidRDefault="00902D62" w:rsidP="0004242B">
      <w:pPr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</w:rPr>
      </w:pPr>
      <w:r w:rsidRPr="0004242B">
        <w:rPr>
          <w:rFonts w:ascii="Arial" w:hAnsi="Arial" w:cs="Arial"/>
          <w:color w:val="000000"/>
        </w:rPr>
        <w:t xml:space="preserve">- termin realizacji </w:t>
      </w:r>
      <w:r w:rsidRPr="0004242B">
        <w:rPr>
          <w:rFonts w:ascii="Arial" w:eastAsia="Times New Roman" w:hAnsi="Arial" w:cs="Arial"/>
          <w:color w:val="000000"/>
        </w:rPr>
        <w:t>przedmiotu zamówienia:  do 31 maja 2021 r.</w:t>
      </w:r>
    </w:p>
    <w:p w14:paraId="39AFE867" w14:textId="713EAB95" w:rsidR="00902D62" w:rsidRPr="0004242B" w:rsidRDefault="00902D62" w:rsidP="0004242B">
      <w:pPr>
        <w:spacing w:after="160" w:line="480" w:lineRule="auto"/>
        <w:rPr>
          <w:rFonts w:ascii="Arial" w:eastAsiaTheme="minorHAnsi" w:hAnsi="Arial" w:cs="Arial"/>
          <w:color w:val="000000"/>
          <w:lang w:eastAsia="en-US"/>
        </w:rPr>
      </w:pPr>
      <w:r w:rsidRPr="0004242B">
        <w:rPr>
          <w:rFonts w:ascii="Arial" w:eastAsiaTheme="minorHAnsi" w:hAnsi="Arial" w:cs="Arial"/>
          <w:lang w:eastAsia="en-US"/>
        </w:rPr>
        <w:t xml:space="preserve">- wpłynęła 1 oferta: Spółdzielnia Rzemieślnicza Wielobranżowa w Bystrzycy Kłodzkiej ul. Sienkiewicza 10 C, 57-500 Bystrzyca Kłodzka. </w:t>
      </w:r>
      <w:r w:rsidRPr="0004242B">
        <w:rPr>
          <w:rFonts w:ascii="Arial" w:eastAsiaTheme="minorHAnsi" w:hAnsi="Arial" w:cs="Arial"/>
          <w:color w:val="000000"/>
          <w:lang w:eastAsia="en-US"/>
        </w:rPr>
        <w:t xml:space="preserve">Cena ryczałtowa za wykonanie zadania: </w:t>
      </w:r>
      <w:r w:rsidRPr="0004242B">
        <w:rPr>
          <w:rFonts w:ascii="Arial" w:eastAsiaTheme="minorHAnsi" w:hAnsi="Arial" w:cs="Arial"/>
          <w:color w:val="000000"/>
          <w:lang w:eastAsia="en-US"/>
        </w:rPr>
        <w:br/>
        <w:t>w kwocie brutto 293 720,00 zł (słownie: dwieście dziewięćdziesiąt trzy tysiące siedemset dwadzieścia i 00/100 złotych w tym podatek VAT w wysokości 23 %, to jest w kwocie 54 923,25 zł (słownie: pięćdziesiąt cztery tysiące dziewięćset dwadzieścia trzy i 25/100 złotych). Okres gwarancji 60 miesięcy.</w:t>
      </w:r>
    </w:p>
    <w:p w14:paraId="2C739C0C" w14:textId="77777777" w:rsidR="00902D62" w:rsidRPr="0004242B" w:rsidRDefault="00902D62" w:rsidP="0004242B">
      <w:pPr>
        <w:spacing w:before="100" w:beforeAutospacing="1" w:after="100" w:afterAutospacing="1"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- postępowanie unieważnione</w:t>
      </w:r>
    </w:p>
    <w:p w14:paraId="6A365006" w14:textId="77777777" w:rsidR="00902D62" w:rsidRPr="0004242B" w:rsidRDefault="00902D62" w:rsidP="0004242B">
      <w:pPr>
        <w:spacing w:before="100" w:beforeAutospacing="1" w:after="100" w:afterAutospacing="1"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II. "Utworzenie i prowadzenie Punktu Selektywnego Zbierania Odpadów Komunalnych na terenie Gminy Miejskiej Kłodzko" - przetarg nieograniczony.</w:t>
      </w:r>
    </w:p>
    <w:p w14:paraId="40A8E3F3" w14:textId="77777777" w:rsidR="00902D62" w:rsidRPr="0004242B" w:rsidRDefault="00902D62" w:rsidP="0004242B">
      <w:pPr>
        <w:spacing w:before="100" w:beforeAutospacing="1" w:after="100" w:afterAutospacing="1"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- termin realizacji od podpisania umowy do 31.12.2022 r.</w:t>
      </w:r>
    </w:p>
    <w:p w14:paraId="2A3DBF17" w14:textId="47F84C21" w:rsidR="00902D62" w:rsidRPr="0004242B" w:rsidRDefault="00902D62" w:rsidP="0004242B">
      <w:pPr>
        <w:spacing w:after="160" w:line="480" w:lineRule="auto"/>
        <w:rPr>
          <w:rFonts w:ascii="Arial" w:eastAsiaTheme="minorHAnsi" w:hAnsi="Arial" w:cs="Arial"/>
          <w:lang w:eastAsia="en-US"/>
        </w:rPr>
      </w:pPr>
      <w:r w:rsidRPr="0004242B">
        <w:rPr>
          <w:rFonts w:ascii="Arial" w:eastAsiaTheme="minorHAnsi" w:hAnsi="Arial" w:cs="Arial"/>
          <w:lang w:eastAsia="en-US"/>
        </w:rPr>
        <w:t xml:space="preserve">- wpłynęła 1 oferta od Zakład Oczyszczania Miasta Sp. z o.o. 58-100 Świdnica, </w:t>
      </w:r>
      <w:r w:rsidRPr="0004242B">
        <w:rPr>
          <w:rFonts w:ascii="Arial" w:eastAsiaTheme="minorHAnsi" w:hAnsi="Arial" w:cs="Arial"/>
          <w:lang w:eastAsia="en-US"/>
        </w:rPr>
        <w:br/>
        <w:t xml:space="preserve">ul. Metalowców 4. Cena ofertowa (ryczałtowa) netto za jeden miesiąc /z </w:t>
      </w:r>
      <w:r w:rsidRPr="0004242B">
        <w:rPr>
          <w:rFonts w:ascii="Arial" w:eastAsiaTheme="minorHAnsi" w:hAnsi="Arial" w:cs="Arial"/>
          <w:lang w:eastAsia="en-US"/>
        </w:rPr>
        <w:lastRenderedPageBreak/>
        <w:t xml:space="preserve">uwzględnieniem wszystkich elementów ujętych w SIWZ/ 23 500 zł słownie dwadzieścia trzy tysiące pięćset. Stawka podatku Vat 8% 1880 zł słownie jeden tysiąc osiemset osiemdziesiąt. Cena ofertowa (ryczałtowa) brutto za jeden miesiąc /z uwzględnieniem wszystkich elementów ujętych </w:t>
      </w:r>
      <w:r w:rsidRPr="0004242B">
        <w:rPr>
          <w:rFonts w:ascii="Arial" w:eastAsiaTheme="minorHAnsi" w:hAnsi="Arial" w:cs="Arial"/>
          <w:lang w:eastAsia="en-US"/>
        </w:rPr>
        <w:br/>
        <w:t>w SIWZ/ 25 380 zł słownie dwadzieścia pięć tysięcy trzysta osiemdziesiąt. Cena ofertowa (ryczałtowa) netto za całość zadania tj. cena ofertowa (ryczałtowa) netto za jeden miesiąc x 24 /z uwzględnieniem wszystkich elementów ujętych w SIWZ/ 564 000 zł słownie pięćset sześćdziesiąt cztery tysiące.</w:t>
      </w:r>
    </w:p>
    <w:p w14:paraId="1DD898B8" w14:textId="7639B3E3" w:rsidR="00902D62" w:rsidRPr="0004242B" w:rsidRDefault="00902D62" w:rsidP="0004242B">
      <w:pPr>
        <w:spacing w:line="480" w:lineRule="auto"/>
        <w:ind w:right="51"/>
        <w:rPr>
          <w:rFonts w:ascii="Arial" w:eastAsia="Calibri" w:hAnsi="Arial" w:cs="Arial"/>
        </w:rPr>
      </w:pPr>
      <w:r w:rsidRPr="0004242B">
        <w:rPr>
          <w:rFonts w:ascii="Arial" w:eastAsia="Calibri" w:hAnsi="Arial" w:cs="Arial"/>
        </w:rPr>
        <w:t xml:space="preserve">Stawka podatku Vat 8% 45 120 zł słownie czterdzieści pięć tysięcy sto dwadzieścia. Cena ofertowa (ryczałtowa) brutto za całość zadania tj. cena ofertowa (ryczałtowa) brutto za jeden miesiąc x 24 /z uwzględnieniem wszystkich elementów ujętych w SIWZ/ 609 120 zł słownie sześćset dziewięć tysięcy sto dwadzieścia. Termin płatności faktury wynosi 30 dni, zgodnie </w:t>
      </w:r>
      <w:r w:rsidRPr="0004242B">
        <w:rPr>
          <w:rFonts w:ascii="Arial" w:eastAsia="Calibri" w:hAnsi="Arial" w:cs="Arial"/>
        </w:rPr>
        <w:br/>
        <w:t>z zapisami SIWZ pkt B.11.</w:t>
      </w:r>
    </w:p>
    <w:p w14:paraId="3417EDEF" w14:textId="6391838A" w:rsidR="00902D62" w:rsidRPr="0004242B" w:rsidRDefault="00902D62" w:rsidP="0004242B">
      <w:pPr>
        <w:spacing w:line="480" w:lineRule="auto"/>
        <w:ind w:right="51"/>
        <w:rPr>
          <w:rFonts w:ascii="Arial" w:eastAsia="Calibri" w:hAnsi="Arial" w:cs="Arial"/>
        </w:rPr>
      </w:pPr>
      <w:r w:rsidRPr="0004242B">
        <w:rPr>
          <w:rFonts w:ascii="Arial" w:eastAsia="Calibri" w:hAnsi="Arial" w:cs="Arial"/>
        </w:rPr>
        <w:t>- umowa zawarta w dniu 22.01.2021 r. z Zakład Oczyszczania Miasta Sp. z o.o. 58-100 Świdnica, ul. Metalowców 4. C</w:t>
      </w:r>
    </w:p>
    <w:p w14:paraId="150FBAC0" w14:textId="1EB6F112" w:rsidR="00902D62" w:rsidRPr="0004242B" w:rsidRDefault="00902D62" w:rsidP="0004242B">
      <w:pPr>
        <w:spacing w:after="160" w:line="480" w:lineRule="auto"/>
        <w:rPr>
          <w:rFonts w:ascii="Arial" w:eastAsiaTheme="minorHAnsi" w:hAnsi="Arial" w:cs="Arial"/>
          <w:lang w:eastAsia="en-US"/>
        </w:rPr>
      </w:pPr>
      <w:r w:rsidRPr="0004242B">
        <w:rPr>
          <w:rFonts w:ascii="Arial" w:eastAsiaTheme="minorHAnsi" w:hAnsi="Arial" w:cs="Arial"/>
          <w:lang w:eastAsia="en-US"/>
        </w:rPr>
        <w:t xml:space="preserve">III. "Świadczenie usług w zakresie korzystania z krytej pływalni przez uczniów ze szkół prowadzonych przez Gminę Miejską Kłodzko w ramach zajęć wychowania fizycznego </w:t>
      </w:r>
      <w:r w:rsidRPr="0004242B">
        <w:rPr>
          <w:rFonts w:ascii="Arial" w:eastAsiaTheme="minorHAnsi" w:hAnsi="Arial" w:cs="Arial"/>
          <w:lang w:eastAsia="en-US"/>
        </w:rPr>
        <w:br/>
        <w:t>w roku 2021" – przetarg nieograniczony.</w:t>
      </w:r>
    </w:p>
    <w:p w14:paraId="177C11D2" w14:textId="77777777" w:rsidR="00902D62" w:rsidRPr="0004242B" w:rsidRDefault="00902D62" w:rsidP="0004242B">
      <w:pPr>
        <w:spacing w:after="160" w:line="480" w:lineRule="auto"/>
        <w:rPr>
          <w:rFonts w:ascii="Arial" w:eastAsiaTheme="minorHAnsi" w:hAnsi="Arial" w:cs="Arial"/>
          <w:lang w:eastAsia="en-US"/>
        </w:rPr>
      </w:pPr>
      <w:r w:rsidRPr="0004242B">
        <w:rPr>
          <w:rFonts w:ascii="Arial" w:eastAsiaTheme="minorHAnsi" w:hAnsi="Arial" w:cs="Arial"/>
          <w:lang w:eastAsia="en-US"/>
        </w:rPr>
        <w:t xml:space="preserve">- termin realizacji 1.02.2021 r. do 31.12.2021 r. </w:t>
      </w:r>
    </w:p>
    <w:p w14:paraId="0DC4765D" w14:textId="7FFBD61B" w:rsidR="00902D62" w:rsidRPr="0004242B" w:rsidRDefault="00902D62" w:rsidP="0004242B">
      <w:pPr>
        <w:spacing w:after="160" w:line="480" w:lineRule="auto"/>
        <w:rPr>
          <w:rFonts w:ascii="Arial" w:eastAsiaTheme="minorHAnsi" w:hAnsi="Arial" w:cs="Arial"/>
          <w:lang w:eastAsia="en-US"/>
        </w:rPr>
      </w:pPr>
      <w:r w:rsidRPr="0004242B">
        <w:rPr>
          <w:rFonts w:ascii="Arial" w:eastAsiaTheme="minorHAnsi" w:hAnsi="Arial" w:cs="Arial"/>
          <w:lang w:eastAsia="en-US"/>
        </w:rPr>
        <w:t xml:space="preserve">- wpłynęła 1 oferta od Zakład Administracji Mieszkaniami Gminnymi Gminy Miejskiej Kłodzko Spółka z o.o. w Kłodzku, ul. Grunwaldzka 29, 57-300 Kłodzko. Cena ryczałtowa </w:t>
      </w:r>
      <w:r w:rsidRPr="0004242B">
        <w:rPr>
          <w:rFonts w:ascii="Arial" w:eastAsiaTheme="minorHAnsi" w:hAnsi="Arial" w:cs="Arial"/>
          <w:lang w:eastAsia="en-US"/>
        </w:rPr>
        <w:br/>
        <w:t xml:space="preserve">1 miesiąc: w kwocie netto złotych: 37 878,78 (słownie: trzydzieści siedem tysięcy osiemset siedemdziesiąt osiem złotych 78/100) plus podatek VAT, co stanowi/łącznie </w:t>
      </w:r>
      <w:r w:rsidRPr="0004242B">
        <w:rPr>
          <w:rFonts w:ascii="Arial" w:eastAsiaTheme="minorHAnsi" w:hAnsi="Arial" w:cs="Arial"/>
          <w:lang w:eastAsia="en-US"/>
        </w:rPr>
        <w:lastRenderedPageBreak/>
        <w:t xml:space="preserve">kwotę brutto 40 909,08 złotych (słownie: czterdzieści tysięcy dziewięćset dziewięć złotych 08/100), Za realizację w całości przedmiotu zamówienia zryczałtowane wynagrodzenie będzie wynosić </w:t>
      </w:r>
      <w:r w:rsidRPr="0004242B">
        <w:rPr>
          <w:rFonts w:ascii="Arial" w:eastAsiaTheme="minorHAnsi" w:hAnsi="Arial" w:cs="Arial"/>
          <w:lang w:eastAsia="en-US"/>
        </w:rPr>
        <w:br/>
        <w:t xml:space="preserve">w kwocie netto 416 666,64 złotych plus podatek VAT, co stanowi łącznie kwotę brutto 450 000,00 złotych (słownie: czterysta pięćdziesiąt tysięcy złotych). Liczba osób zatrudnionych </w:t>
      </w:r>
      <w:r w:rsidRPr="0004242B">
        <w:rPr>
          <w:rFonts w:ascii="Arial" w:eastAsiaTheme="minorHAnsi" w:hAnsi="Arial" w:cs="Arial"/>
          <w:lang w:eastAsia="en-US"/>
        </w:rPr>
        <w:br/>
        <w:t xml:space="preserve">z orzeczeniem o niepełnosprawności, o których mowa w ustawie o rehabilitacji i społecznej oraz zatrudnieniu osób niepełnosprawnych (Dz.U. z 2018 r. poz.511 z późn.zm) zaangażowanych do realizacji przedmiotu zamówienia będzie wynosić 1 osobę. Termin płatności wynosi 30 dni, od dnia otrzymania faktury przez zamawiającego. Termin wykonania zamówienia, okres gwarancji, warunki płatności zgodnie z zapisami </w:t>
      </w:r>
      <w:proofErr w:type="spellStart"/>
      <w:r w:rsidRPr="0004242B">
        <w:rPr>
          <w:rFonts w:ascii="Arial" w:eastAsiaTheme="minorHAnsi" w:hAnsi="Arial" w:cs="Arial"/>
          <w:lang w:eastAsia="en-US"/>
        </w:rPr>
        <w:t>siwz</w:t>
      </w:r>
      <w:proofErr w:type="spellEnd"/>
      <w:r w:rsidRPr="0004242B">
        <w:rPr>
          <w:rFonts w:ascii="Arial" w:eastAsiaTheme="minorHAnsi" w:hAnsi="Arial" w:cs="Arial"/>
          <w:lang w:eastAsia="en-US"/>
        </w:rPr>
        <w:t>.</w:t>
      </w:r>
    </w:p>
    <w:p w14:paraId="44FD95CB" w14:textId="77777777" w:rsidR="00902D62" w:rsidRPr="0004242B" w:rsidRDefault="00902D62" w:rsidP="0004242B">
      <w:pPr>
        <w:spacing w:after="160" w:line="480" w:lineRule="auto"/>
        <w:rPr>
          <w:rFonts w:ascii="Arial" w:eastAsiaTheme="minorHAnsi" w:hAnsi="Arial" w:cs="Arial"/>
          <w:lang w:eastAsia="en-US"/>
        </w:rPr>
      </w:pPr>
      <w:r w:rsidRPr="0004242B">
        <w:rPr>
          <w:rFonts w:ascii="Arial" w:eastAsiaTheme="minorHAnsi" w:hAnsi="Arial" w:cs="Arial"/>
          <w:lang w:eastAsia="en-US"/>
        </w:rPr>
        <w:t>- umowa zawarta w dniu 26.01.2021 r. z Zakład Administracji Mieszkaniami Gminnymi Gminy Miejskiej Kłodzko Spółka z o.o. w Kłodzku, ul. Grunwaldzka 29, 57-300 Kłodzko.</w:t>
      </w:r>
    </w:p>
    <w:p w14:paraId="4F685593" w14:textId="77777777" w:rsidR="00902D62" w:rsidRPr="0004242B" w:rsidRDefault="00902D62" w:rsidP="0004242B">
      <w:pPr>
        <w:spacing w:line="480" w:lineRule="auto"/>
        <w:ind w:right="51"/>
        <w:rPr>
          <w:rFonts w:ascii="Arial" w:eastAsia="Calibri" w:hAnsi="Arial" w:cs="Arial"/>
        </w:rPr>
      </w:pPr>
      <w:r w:rsidRPr="0004242B">
        <w:rPr>
          <w:rFonts w:ascii="Arial" w:eastAsia="Calibri" w:hAnsi="Arial" w:cs="Arial"/>
        </w:rPr>
        <w:t>IV. Rewitalizacja społeczna i przestrzenna Kłodzka i Krosnowic – zagospodarowanie zdegradowanych przestrzeni przy ul. Łukasińskiego" – przetarg nieograniczony</w:t>
      </w:r>
    </w:p>
    <w:p w14:paraId="70A7D785" w14:textId="77777777" w:rsidR="00902D62" w:rsidRPr="0004242B" w:rsidRDefault="00902D62" w:rsidP="0004242B">
      <w:pPr>
        <w:suppressAutoHyphens/>
        <w:spacing w:line="480" w:lineRule="auto"/>
        <w:rPr>
          <w:rFonts w:ascii="Arial" w:eastAsia="Times New Roman" w:hAnsi="Arial" w:cs="Arial"/>
          <w:color w:val="000000"/>
          <w:lang w:eastAsia="ar-SA"/>
        </w:rPr>
      </w:pPr>
      <w:r w:rsidRPr="0004242B">
        <w:rPr>
          <w:rFonts w:ascii="Arial" w:eastAsia="Times New Roman" w:hAnsi="Arial" w:cs="Arial"/>
          <w:lang w:eastAsia="ar-SA"/>
        </w:rPr>
        <w:t>- t</w:t>
      </w:r>
      <w:r w:rsidRPr="0004242B">
        <w:rPr>
          <w:rFonts w:ascii="Arial" w:eastAsia="Times New Roman" w:hAnsi="Arial" w:cs="Arial"/>
          <w:color w:val="000000"/>
          <w:lang w:eastAsia="ar-SA"/>
        </w:rPr>
        <w:t>ermin realizacji:  do 7 miesięcy licząc od daty podpisania umowy</w:t>
      </w:r>
    </w:p>
    <w:p w14:paraId="7203F177" w14:textId="77777777" w:rsidR="00902D62" w:rsidRPr="0004242B" w:rsidRDefault="00902D62" w:rsidP="0004242B">
      <w:pPr>
        <w:spacing w:line="480" w:lineRule="auto"/>
        <w:ind w:right="51"/>
        <w:rPr>
          <w:rFonts w:ascii="Arial" w:eastAsia="Calibri" w:hAnsi="Arial" w:cs="Arial"/>
          <w:color w:val="000000"/>
        </w:rPr>
      </w:pPr>
      <w:r w:rsidRPr="0004242B">
        <w:rPr>
          <w:rFonts w:ascii="Arial" w:eastAsia="Calibri" w:hAnsi="Arial" w:cs="Arial"/>
          <w:color w:val="000000"/>
        </w:rPr>
        <w:t xml:space="preserve">- wpłynęły 2 oferty: 1. </w:t>
      </w:r>
      <w:r w:rsidRPr="0004242B">
        <w:rPr>
          <w:rFonts w:ascii="Arial" w:eastAsia="Calibri" w:hAnsi="Arial" w:cs="Arial"/>
        </w:rPr>
        <w:t xml:space="preserve">Spółka Budowlana Jan Serafin, Marek Janik Spółka cywilna Ul. Unii Lubelskiej 1/1U, 48-303 Nysa. </w:t>
      </w:r>
      <w:r w:rsidRPr="0004242B">
        <w:rPr>
          <w:rFonts w:ascii="Arial" w:eastAsia="Calibri" w:hAnsi="Arial" w:cs="Arial"/>
          <w:color w:val="000000"/>
        </w:rPr>
        <w:t xml:space="preserve">Cena ryczałtowa za wykonanie zadania w kwocie brutto: 1.648.200,00 zł (słownie: jeden milion sześćset czterdzieści osiem tysięcy dwieście 00/100 złotych), w tym podatek VAT w wysokości 23%, to jest w kwocie 308.200,00 zł (słownie: trzysta osiem tysięcy dwieście złotych). Okres gwarancji: 60 miesięcy. Przedmiot zamówienia wykonamy w terminie określonym w specyfikacji istotnych warunków zamówienia, okres gwarancji i warunki płatności zgodnie z zapisami </w:t>
      </w:r>
      <w:proofErr w:type="spellStart"/>
      <w:r w:rsidRPr="0004242B">
        <w:rPr>
          <w:rFonts w:ascii="Arial" w:eastAsia="Calibri" w:hAnsi="Arial" w:cs="Arial"/>
          <w:color w:val="000000"/>
        </w:rPr>
        <w:t>siwz</w:t>
      </w:r>
      <w:proofErr w:type="spellEnd"/>
      <w:r w:rsidRPr="0004242B">
        <w:rPr>
          <w:rFonts w:ascii="Arial" w:eastAsia="Calibri" w:hAnsi="Arial" w:cs="Arial"/>
          <w:color w:val="000000"/>
        </w:rPr>
        <w:t xml:space="preserve">. 2. </w:t>
      </w:r>
      <w:r w:rsidRPr="0004242B">
        <w:rPr>
          <w:rFonts w:ascii="Arial" w:eastAsia="Calibri" w:hAnsi="Arial" w:cs="Arial"/>
        </w:rPr>
        <w:t xml:space="preserve">P.H.U. „Klaudia” Iwona </w:t>
      </w:r>
      <w:proofErr w:type="spellStart"/>
      <w:r w:rsidRPr="0004242B">
        <w:rPr>
          <w:rFonts w:ascii="Arial" w:eastAsia="Calibri" w:hAnsi="Arial" w:cs="Arial"/>
        </w:rPr>
        <w:t>Markisz</w:t>
      </w:r>
      <w:proofErr w:type="spellEnd"/>
      <w:r w:rsidRPr="0004242B">
        <w:rPr>
          <w:rFonts w:ascii="Arial" w:eastAsia="Calibri" w:hAnsi="Arial" w:cs="Arial"/>
        </w:rPr>
        <w:t>, Szalejów Dolny 94, 57-</w:t>
      </w:r>
      <w:r w:rsidRPr="0004242B">
        <w:rPr>
          <w:rFonts w:ascii="Arial" w:eastAsia="Calibri" w:hAnsi="Arial" w:cs="Arial"/>
        </w:rPr>
        <w:lastRenderedPageBreak/>
        <w:t>314 Szalejów Dolny.</w:t>
      </w:r>
      <w:r w:rsidRPr="0004242B">
        <w:rPr>
          <w:rFonts w:ascii="Arial" w:eastAsia="Calibri" w:hAnsi="Arial" w:cs="Arial"/>
          <w:color w:val="000000"/>
        </w:rPr>
        <w:t xml:space="preserve"> Cena ryczałtowa za wykonanie zadania w kwocie brutto: 1.739.568,77 zł (słownie: jeden milion siedemset trzydzieści dziewięć tysięcy pięćset sześćdziesiąt osiem 77/100 złotych), w tym podatek VAT w wysokości 23%, to jest w kwocie 325 285,22 zł (słownie: trzysta dwadzieścia pięć tysięcy dwieście osiemdziesiąt pięć  22/100 złotych). Okres gwarancji: 60 miesięcy. Przedmiot zamówienia wykonamy w terminie określonym w specyfikacji istotnych warunków zamówienia, okres gwarancji i warunki płatności zgodnie z zapisami </w:t>
      </w:r>
      <w:proofErr w:type="spellStart"/>
      <w:r w:rsidRPr="0004242B">
        <w:rPr>
          <w:rFonts w:ascii="Arial" w:eastAsia="Calibri" w:hAnsi="Arial" w:cs="Arial"/>
          <w:color w:val="000000"/>
        </w:rPr>
        <w:t>siwz</w:t>
      </w:r>
      <w:proofErr w:type="spellEnd"/>
      <w:r w:rsidRPr="0004242B">
        <w:rPr>
          <w:rFonts w:ascii="Arial" w:eastAsia="Calibri" w:hAnsi="Arial" w:cs="Arial"/>
          <w:color w:val="000000"/>
        </w:rPr>
        <w:t>.</w:t>
      </w:r>
    </w:p>
    <w:p w14:paraId="1C534EA7" w14:textId="77777777" w:rsidR="00902D62" w:rsidRPr="0004242B" w:rsidRDefault="00902D62" w:rsidP="0004242B">
      <w:pPr>
        <w:spacing w:after="160" w:line="480" w:lineRule="auto"/>
        <w:rPr>
          <w:rFonts w:ascii="Arial" w:eastAsiaTheme="minorHAnsi" w:hAnsi="Arial" w:cs="Arial"/>
          <w:lang w:eastAsia="en-US"/>
        </w:rPr>
      </w:pPr>
      <w:r w:rsidRPr="0004242B">
        <w:rPr>
          <w:rFonts w:ascii="Arial" w:eastAsiaTheme="minorHAnsi" w:hAnsi="Arial" w:cs="Arial"/>
          <w:lang w:eastAsia="en-US"/>
        </w:rPr>
        <w:t>- postępowanie w trakcie</w:t>
      </w:r>
    </w:p>
    <w:p w14:paraId="42FD3037" w14:textId="77777777" w:rsidR="00902D62" w:rsidRPr="0004242B" w:rsidRDefault="00902D62" w:rsidP="0004242B">
      <w:pPr>
        <w:spacing w:before="100" w:beforeAutospacing="1" w:after="100" w:afterAutospacing="1" w:line="480" w:lineRule="auto"/>
        <w:outlineLvl w:val="3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 xml:space="preserve">V. Remonty cząstkowe dróg, ciągów pieszych i placów zarządzanych przez Burmistrza Miasta Kłodzka, cześć I </w:t>
      </w:r>
      <w:proofErr w:type="spellStart"/>
      <w:r w:rsidRPr="0004242B">
        <w:rPr>
          <w:rFonts w:ascii="Arial" w:eastAsia="Times New Roman" w:hAnsi="Arial" w:cs="Arial"/>
        </w:rPr>
        <w:t>i</w:t>
      </w:r>
      <w:proofErr w:type="spellEnd"/>
      <w:r w:rsidRPr="0004242B">
        <w:rPr>
          <w:rFonts w:ascii="Arial" w:eastAsia="Times New Roman" w:hAnsi="Arial" w:cs="Arial"/>
        </w:rPr>
        <w:t xml:space="preserve"> część II" – postepowanie w trybie podstawowym bez negocjacji</w:t>
      </w:r>
    </w:p>
    <w:p w14:paraId="062F75C4" w14:textId="77777777" w:rsidR="00902D62" w:rsidRPr="0004242B" w:rsidRDefault="00902D62" w:rsidP="0004242B">
      <w:pPr>
        <w:spacing w:after="160" w:line="480" w:lineRule="auto"/>
        <w:rPr>
          <w:rFonts w:ascii="Arial" w:eastAsiaTheme="minorHAnsi" w:hAnsi="Arial" w:cs="Arial"/>
          <w:lang w:eastAsia="en-US"/>
        </w:rPr>
      </w:pPr>
      <w:r w:rsidRPr="0004242B">
        <w:rPr>
          <w:rFonts w:ascii="Arial" w:eastAsiaTheme="minorHAnsi" w:hAnsi="Arial" w:cs="Arial"/>
          <w:lang w:eastAsia="en-US"/>
        </w:rPr>
        <w:t>- termin realizacji: do 27.12.2021 r.</w:t>
      </w:r>
    </w:p>
    <w:p w14:paraId="65C59420" w14:textId="77777777" w:rsidR="00902D62" w:rsidRPr="0004242B" w:rsidRDefault="00902D62" w:rsidP="0004242B">
      <w:pPr>
        <w:spacing w:after="160" w:line="480" w:lineRule="auto"/>
        <w:rPr>
          <w:rFonts w:ascii="Arial" w:eastAsiaTheme="minorHAnsi" w:hAnsi="Arial" w:cs="Arial"/>
          <w:lang w:eastAsia="en-US"/>
        </w:rPr>
      </w:pPr>
      <w:r w:rsidRPr="0004242B">
        <w:rPr>
          <w:rFonts w:ascii="Arial" w:eastAsiaTheme="minorHAnsi" w:hAnsi="Arial" w:cs="Arial"/>
          <w:lang w:eastAsia="en-US"/>
        </w:rPr>
        <w:t>- postępowanie w trakcie</w:t>
      </w:r>
    </w:p>
    <w:p w14:paraId="67D08B1B" w14:textId="77777777" w:rsidR="00902D62" w:rsidRPr="0004242B" w:rsidRDefault="00902D62" w:rsidP="0004242B">
      <w:pPr>
        <w:spacing w:line="480" w:lineRule="auto"/>
        <w:rPr>
          <w:rFonts w:ascii="Arial" w:hAnsi="Arial" w:cs="Arial"/>
          <w:color w:val="000000"/>
        </w:rPr>
      </w:pPr>
      <w:r w:rsidRPr="0004242B">
        <w:rPr>
          <w:rFonts w:ascii="Arial" w:hAnsi="Arial" w:cs="Arial"/>
          <w:color w:val="000000"/>
        </w:rPr>
        <w:t>DODATKOWE INFORMACJE:</w:t>
      </w:r>
    </w:p>
    <w:p w14:paraId="229CEF38" w14:textId="5045AE3C" w:rsidR="00902D62" w:rsidRPr="0004242B" w:rsidRDefault="00902D62" w:rsidP="0004242B">
      <w:pPr>
        <w:pStyle w:val="Podtytu"/>
        <w:spacing w:line="480" w:lineRule="auto"/>
        <w:ind w:firstLine="708"/>
        <w:jc w:val="left"/>
        <w:rPr>
          <w:rFonts w:eastAsia="MS Mincho" w:cs="Arial"/>
          <w:b w:val="0"/>
          <w:sz w:val="24"/>
          <w:szCs w:val="24"/>
        </w:rPr>
      </w:pPr>
      <w:r w:rsidRPr="0004242B">
        <w:rPr>
          <w:rFonts w:eastAsia="MS Mincho" w:cs="Arial"/>
          <w:b w:val="0"/>
          <w:sz w:val="24"/>
          <w:szCs w:val="24"/>
        </w:rPr>
        <w:t>Bieżąca obsługa poszczególnych komórek organizacyjnych.</w:t>
      </w:r>
    </w:p>
    <w:p w14:paraId="7991EDF7" w14:textId="77777777" w:rsidR="00902D62" w:rsidRPr="0004242B" w:rsidRDefault="00902D62" w:rsidP="0004242B">
      <w:pPr>
        <w:pStyle w:val="Podtytu"/>
        <w:spacing w:line="480" w:lineRule="auto"/>
        <w:jc w:val="left"/>
        <w:rPr>
          <w:rFonts w:eastAsia="MS Mincho" w:cs="Arial"/>
          <w:b w:val="0"/>
          <w:sz w:val="24"/>
          <w:szCs w:val="24"/>
        </w:rPr>
      </w:pPr>
      <w:r w:rsidRPr="0004242B">
        <w:rPr>
          <w:rFonts w:eastAsia="MS Mincho" w:cs="Arial"/>
          <w:b w:val="0"/>
          <w:sz w:val="24"/>
          <w:szCs w:val="24"/>
        </w:rPr>
        <w:t xml:space="preserve">Wprowadzenie nowego regulaminu zamówień publicznych w celu dostosowania do nowej ustawy z dnia 11.09.2019 r. Prawo zamówień publicznych. </w:t>
      </w:r>
    </w:p>
    <w:p w14:paraId="6E630687" w14:textId="77777777" w:rsidR="00902D62" w:rsidRPr="0004242B" w:rsidRDefault="00902D62" w:rsidP="0004242B">
      <w:pPr>
        <w:pStyle w:val="Podtytu"/>
        <w:spacing w:line="480" w:lineRule="auto"/>
        <w:ind w:firstLine="708"/>
        <w:jc w:val="left"/>
        <w:rPr>
          <w:rFonts w:eastAsia="MS Mincho" w:cs="Arial"/>
          <w:b w:val="0"/>
          <w:sz w:val="24"/>
          <w:szCs w:val="24"/>
        </w:rPr>
      </w:pPr>
      <w:r w:rsidRPr="0004242B">
        <w:rPr>
          <w:rFonts w:eastAsia="MS Mincho" w:cs="Arial"/>
          <w:b w:val="0"/>
          <w:sz w:val="24"/>
          <w:szCs w:val="24"/>
        </w:rPr>
        <w:t>Stworzenie planu zamówień publicznych na 2021 r. (planu powyżej kwoty 130 000 zł i planu wewnętrznego obejmującego wszystkie zamówienia, jaki będą udzielone w roku 2021)</w:t>
      </w:r>
    </w:p>
    <w:p w14:paraId="67FE552A" w14:textId="77777777" w:rsidR="00902D62" w:rsidRPr="0004242B" w:rsidRDefault="00902D62" w:rsidP="0004242B">
      <w:pPr>
        <w:pStyle w:val="Podtytu"/>
        <w:spacing w:line="480" w:lineRule="auto"/>
        <w:jc w:val="left"/>
        <w:rPr>
          <w:rFonts w:eastAsia="MS Mincho" w:cs="Arial"/>
          <w:b w:val="0"/>
          <w:sz w:val="24"/>
          <w:szCs w:val="24"/>
        </w:rPr>
      </w:pPr>
      <w:r w:rsidRPr="0004242B">
        <w:rPr>
          <w:rFonts w:eastAsia="MS Mincho" w:cs="Arial"/>
          <w:b w:val="0"/>
          <w:sz w:val="24"/>
          <w:szCs w:val="24"/>
        </w:rPr>
        <w:t>Przygotowanie sprawozdania z udzielonych zamówień w roku 2020</w:t>
      </w:r>
    </w:p>
    <w:p w14:paraId="33857F42" w14:textId="60702A6F" w:rsidR="00A52133" w:rsidRPr="0004242B" w:rsidRDefault="00902D62" w:rsidP="0004242B">
      <w:pPr>
        <w:pStyle w:val="Podtytu"/>
        <w:spacing w:line="480" w:lineRule="auto"/>
        <w:jc w:val="left"/>
        <w:rPr>
          <w:rFonts w:eastAsiaTheme="minorHAnsi" w:cs="Arial"/>
          <w:b w:val="0"/>
          <w:sz w:val="24"/>
          <w:szCs w:val="24"/>
          <w:lang w:eastAsia="en-US"/>
        </w:rPr>
      </w:pPr>
      <w:r w:rsidRPr="0004242B">
        <w:rPr>
          <w:rFonts w:eastAsia="MS Mincho" w:cs="Arial"/>
          <w:b w:val="0"/>
          <w:sz w:val="24"/>
          <w:szCs w:val="24"/>
        </w:rPr>
        <w:t>Przygotowanie rejestru z udzielonych zamówień za rok 2020</w:t>
      </w:r>
    </w:p>
    <w:p w14:paraId="0E467910" w14:textId="02BB6E91" w:rsidR="0009697E" w:rsidRPr="0004242B" w:rsidRDefault="0017311E" w:rsidP="0004242B">
      <w:p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URZĄD STANU CYWILNEGO</w:t>
      </w:r>
    </w:p>
    <w:p w14:paraId="23E5A79C" w14:textId="42B43632" w:rsidR="009D3A63" w:rsidRPr="0004242B" w:rsidRDefault="009D3A63" w:rsidP="0004242B">
      <w:pPr>
        <w:numPr>
          <w:ilvl w:val="0"/>
          <w:numId w:val="7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Liczba ludności Kłodzka na dzień 31.01.2021r., wynosi: 25.052</w:t>
      </w:r>
      <w:r w:rsidRPr="0004242B">
        <w:rPr>
          <w:rFonts w:ascii="Arial" w:eastAsia="Times New Roman" w:hAnsi="Arial" w:cs="Arial"/>
        </w:rPr>
        <w:tab/>
      </w:r>
    </w:p>
    <w:p w14:paraId="3C5BCD03" w14:textId="1FDD3E24" w:rsidR="009D3A63" w:rsidRPr="0004242B" w:rsidRDefault="009D3A63" w:rsidP="0004242B">
      <w:pPr>
        <w:numPr>
          <w:ilvl w:val="0"/>
          <w:numId w:val="8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zameldowanych na pobyt stały:</w:t>
      </w:r>
      <w:r w:rsidR="0004242B">
        <w:rPr>
          <w:rFonts w:ascii="Arial" w:eastAsia="Times New Roman" w:hAnsi="Arial" w:cs="Arial"/>
        </w:rPr>
        <w:t xml:space="preserve"> </w:t>
      </w:r>
      <w:r w:rsidRPr="0004242B">
        <w:rPr>
          <w:rFonts w:ascii="Arial" w:eastAsia="Times New Roman" w:hAnsi="Arial" w:cs="Arial"/>
        </w:rPr>
        <w:t>24.520</w:t>
      </w:r>
    </w:p>
    <w:p w14:paraId="28D4AE8E" w14:textId="7E663388" w:rsidR="009D3A63" w:rsidRPr="0004242B" w:rsidRDefault="009D3A63" w:rsidP="0004242B">
      <w:pPr>
        <w:numPr>
          <w:ilvl w:val="0"/>
          <w:numId w:val="8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hAnsi="Arial" w:cs="Arial"/>
        </w:rPr>
        <w:lastRenderedPageBreak/>
        <w:t>zameldowanych na pobyt czasowy: 532</w:t>
      </w:r>
    </w:p>
    <w:p w14:paraId="0239357D" w14:textId="77777777" w:rsidR="009D3A63" w:rsidRPr="0004242B" w:rsidRDefault="009D3A63" w:rsidP="0004242B">
      <w:pPr>
        <w:spacing w:line="480" w:lineRule="auto"/>
        <w:ind w:left="360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Informacje z zakresu akt stanu cywilnego za miesiąc I/2021:</w:t>
      </w:r>
    </w:p>
    <w:p w14:paraId="67C59CDA" w14:textId="157DF6CA" w:rsidR="009D3A63" w:rsidRPr="0004242B" w:rsidRDefault="009D3A63" w:rsidP="0004242B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Liczba sporządzonych aktów urodzenia:</w:t>
      </w:r>
      <w:r w:rsidR="0004242B">
        <w:rPr>
          <w:rFonts w:ascii="Arial" w:eastAsia="Times New Roman" w:hAnsi="Arial" w:cs="Arial"/>
        </w:rPr>
        <w:t xml:space="preserve"> </w:t>
      </w:r>
      <w:r w:rsidRPr="0004242B">
        <w:rPr>
          <w:rFonts w:ascii="Arial" w:eastAsia="Times New Roman" w:hAnsi="Arial" w:cs="Arial"/>
        </w:rPr>
        <w:t>27</w:t>
      </w:r>
    </w:p>
    <w:p w14:paraId="231F49FD" w14:textId="747E46C7" w:rsidR="009D3A63" w:rsidRPr="0004242B" w:rsidRDefault="009D3A63" w:rsidP="0004242B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Liczba sporządzonych aktów małżeństwa: 5</w:t>
      </w:r>
    </w:p>
    <w:p w14:paraId="026643E2" w14:textId="7C1C68B5" w:rsidR="009D3A63" w:rsidRPr="0004242B" w:rsidRDefault="009D3A63" w:rsidP="0004242B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Liczba sporządzonych aktów zgonu: 90</w:t>
      </w:r>
    </w:p>
    <w:p w14:paraId="2846E7D4" w14:textId="64F347FF" w:rsidR="009D3A63" w:rsidRPr="0004242B" w:rsidRDefault="009D3A63" w:rsidP="0004242B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Liczba wydanych odpisów: 570</w:t>
      </w:r>
    </w:p>
    <w:p w14:paraId="433888BC" w14:textId="060C28A8" w:rsidR="009D3A63" w:rsidRPr="0004242B" w:rsidRDefault="009D3A63" w:rsidP="0004242B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Liczba zaświadczeń, zezwoleń, przyjętych oświadczeń: 21</w:t>
      </w:r>
    </w:p>
    <w:p w14:paraId="6AE2612C" w14:textId="3EC3728C" w:rsidR="009D3A63" w:rsidRPr="0004242B" w:rsidRDefault="009D3A63" w:rsidP="0004242B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 xml:space="preserve">Liczba sporządzonych przypisków w </w:t>
      </w:r>
      <w:proofErr w:type="spellStart"/>
      <w:r w:rsidRPr="0004242B">
        <w:rPr>
          <w:rFonts w:ascii="Arial" w:eastAsia="Times New Roman" w:hAnsi="Arial" w:cs="Arial"/>
        </w:rPr>
        <w:t>asc</w:t>
      </w:r>
      <w:proofErr w:type="spellEnd"/>
      <w:r w:rsidRPr="0004242B">
        <w:rPr>
          <w:rFonts w:ascii="Arial" w:eastAsia="Times New Roman" w:hAnsi="Arial" w:cs="Arial"/>
        </w:rPr>
        <w:t>: 252</w:t>
      </w:r>
    </w:p>
    <w:p w14:paraId="09B6BCC4" w14:textId="5B48C878" w:rsidR="009D3A63" w:rsidRPr="0004242B" w:rsidRDefault="009D3A63" w:rsidP="0004242B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 xml:space="preserve">Liczba sporządzony wzmianek w </w:t>
      </w:r>
      <w:proofErr w:type="spellStart"/>
      <w:r w:rsidRPr="0004242B">
        <w:rPr>
          <w:rFonts w:ascii="Arial" w:eastAsia="Times New Roman" w:hAnsi="Arial" w:cs="Arial"/>
        </w:rPr>
        <w:t>asc</w:t>
      </w:r>
      <w:proofErr w:type="spellEnd"/>
      <w:r w:rsidRPr="0004242B">
        <w:rPr>
          <w:rFonts w:ascii="Arial" w:eastAsia="Times New Roman" w:hAnsi="Arial" w:cs="Arial"/>
        </w:rPr>
        <w:t>: 50</w:t>
      </w:r>
    </w:p>
    <w:p w14:paraId="42744E58" w14:textId="6E399208" w:rsidR="009D3A63" w:rsidRPr="0004242B" w:rsidRDefault="009D3A63" w:rsidP="0004242B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 xml:space="preserve">Liczba czynności </w:t>
      </w:r>
      <w:proofErr w:type="spellStart"/>
      <w:r w:rsidRPr="0004242B">
        <w:rPr>
          <w:rFonts w:ascii="Arial" w:eastAsia="Times New Roman" w:hAnsi="Arial" w:cs="Arial"/>
        </w:rPr>
        <w:t>materialno</w:t>
      </w:r>
      <w:proofErr w:type="spellEnd"/>
      <w:r w:rsidRPr="0004242B">
        <w:rPr>
          <w:rFonts w:ascii="Arial" w:eastAsia="Times New Roman" w:hAnsi="Arial" w:cs="Arial"/>
        </w:rPr>
        <w:t xml:space="preserve"> – technicznych: 6</w:t>
      </w:r>
    </w:p>
    <w:p w14:paraId="02EE6714" w14:textId="650AD641" w:rsidR="009D3A63" w:rsidRPr="0004242B" w:rsidRDefault="009D3A63" w:rsidP="0004242B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 xml:space="preserve">Liczba wydanych decyzji w </w:t>
      </w:r>
      <w:proofErr w:type="spellStart"/>
      <w:r w:rsidRPr="0004242B">
        <w:rPr>
          <w:rFonts w:ascii="Arial" w:eastAsia="Times New Roman" w:hAnsi="Arial" w:cs="Arial"/>
        </w:rPr>
        <w:t>spr</w:t>
      </w:r>
      <w:proofErr w:type="spellEnd"/>
      <w:r w:rsidRPr="0004242B">
        <w:rPr>
          <w:rFonts w:ascii="Arial" w:eastAsia="Times New Roman" w:hAnsi="Arial" w:cs="Arial"/>
        </w:rPr>
        <w:t>. imion i nazwisk: 3</w:t>
      </w:r>
    </w:p>
    <w:p w14:paraId="0EF52D54" w14:textId="4D2BAA14" w:rsidR="009D3A63" w:rsidRPr="0004242B" w:rsidRDefault="009D3A63" w:rsidP="0004242B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 xml:space="preserve">Liczba </w:t>
      </w:r>
      <w:proofErr w:type="spellStart"/>
      <w:r w:rsidRPr="0004242B">
        <w:rPr>
          <w:rFonts w:ascii="Arial" w:eastAsia="Times New Roman" w:hAnsi="Arial" w:cs="Arial"/>
        </w:rPr>
        <w:t>zmigrowanych</w:t>
      </w:r>
      <w:proofErr w:type="spellEnd"/>
      <w:r w:rsidRPr="0004242B">
        <w:rPr>
          <w:rFonts w:ascii="Arial" w:eastAsia="Times New Roman" w:hAnsi="Arial" w:cs="Arial"/>
        </w:rPr>
        <w:t xml:space="preserve"> aktów stanu cywilnego: </w:t>
      </w:r>
      <w:r w:rsidRPr="0004242B">
        <w:rPr>
          <w:rFonts w:ascii="Arial" w:eastAsia="Times New Roman" w:hAnsi="Arial" w:cs="Arial"/>
        </w:rPr>
        <w:tab/>
        <w:t>331</w:t>
      </w:r>
    </w:p>
    <w:p w14:paraId="0B364D51" w14:textId="505E0BEA" w:rsidR="009D3A63" w:rsidRPr="0004242B" w:rsidRDefault="009D3A63" w:rsidP="0004242B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Ilość ślubów:</w:t>
      </w:r>
      <w:r w:rsidRPr="0004242B">
        <w:rPr>
          <w:rFonts w:ascii="Arial" w:eastAsia="Times New Roman" w:hAnsi="Arial" w:cs="Arial"/>
        </w:rPr>
        <w:tab/>
        <w:t xml:space="preserve"> 4</w:t>
      </w:r>
    </w:p>
    <w:p w14:paraId="7D4901FF" w14:textId="42FBE161" w:rsidR="009D3A63" w:rsidRPr="0004242B" w:rsidRDefault="009D3A63" w:rsidP="0004242B">
      <w:pPr>
        <w:spacing w:line="480" w:lineRule="auto"/>
        <w:ind w:left="360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Rejonem działania USC w Kłodzku jest Miasto Kłodzko oraz Gmina Kłodzko</w:t>
      </w:r>
    </w:p>
    <w:p w14:paraId="74DE90B0" w14:textId="77777777" w:rsidR="009D3A63" w:rsidRPr="0004242B" w:rsidRDefault="009D3A63" w:rsidP="0004242B">
      <w:pPr>
        <w:numPr>
          <w:ilvl w:val="0"/>
          <w:numId w:val="7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Informacje z zakresu spraw meldunkowych i dowodów osobistych za miesiąc I/2021:</w:t>
      </w:r>
    </w:p>
    <w:p w14:paraId="1961B649" w14:textId="68F5EDEC" w:rsidR="009D3A63" w:rsidRPr="0004242B" w:rsidRDefault="009D3A63" w:rsidP="0004242B">
      <w:pPr>
        <w:numPr>
          <w:ilvl w:val="0"/>
          <w:numId w:val="10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zameldowania, wymeldowania, zgłoszenia wyjazdu i powrotu</w:t>
      </w:r>
      <w:r w:rsidRPr="0004242B">
        <w:rPr>
          <w:rFonts w:ascii="Arial" w:hAnsi="Arial" w:cs="Arial"/>
        </w:rPr>
        <w:t>: 74</w:t>
      </w:r>
    </w:p>
    <w:p w14:paraId="549ADC38" w14:textId="575A68FA" w:rsidR="009D3A63" w:rsidRPr="0004242B" w:rsidRDefault="009D3A63" w:rsidP="0004242B">
      <w:pPr>
        <w:numPr>
          <w:ilvl w:val="0"/>
          <w:numId w:val="10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hAnsi="Arial" w:cs="Arial"/>
        </w:rPr>
        <w:t xml:space="preserve">usuwanie niezgodności: </w:t>
      </w:r>
      <w:r w:rsidR="0004242B">
        <w:rPr>
          <w:rFonts w:ascii="Arial" w:hAnsi="Arial" w:cs="Arial"/>
        </w:rPr>
        <w:t>120</w:t>
      </w:r>
      <w:r w:rsidRPr="0004242B">
        <w:rPr>
          <w:rFonts w:ascii="Arial" w:hAnsi="Arial" w:cs="Arial"/>
        </w:rPr>
        <w:tab/>
      </w:r>
      <w:r w:rsidRPr="0004242B">
        <w:rPr>
          <w:rFonts w:ascii="Arial" w:hAnsi="Arial" w:cs="Arial"/>
        </w:rPr>
        <w:tab/>
      </w:r>
      <w:r w:rsidRPr="0004242B">
        <w:rPr>
          <w:rFonts w:ascii="Arial" w:hAnsi="Arial" w:cs="Arial"/>
        </w:rPr>
        <w:tab/>
      </w:r>
      <w:r w:rsidRPr="0004242B">
        <w:rPr>
          <w:rFonts w:ascii="Arial" w:hAnsi="Arial" w:cs="Arial"/>
        </w:rPr>
        <w:tab/>
      </w:r>
      <w:r w:rsidRPr="0004242B">
        <w:rPr>
          <w:rFonts w:ascii="Arial" w:hAnsi="Arial" w:cs="Arial"/>
        </w:rPr>
        <w:tab/>
      </w:r>
      <w:r w:rsidRPr="0004242B">
        <w:rPr>
          <w:rFonts w:ascii="Arial" w:hAnsi="Arial" w:cs="Arial"/>
        </w:rPr>
        <w:tab/>
        <w:t xml:space="preserve">        </w:t>
      </w:r>
    </w:p>
    <w:p w14:paraId="53FF380B" w14:textId="3F04D8B0" w:rsidR="009D3A63" w:rsidRPr="0004242B" w:rsidRDefault="009D3A63" w:rsidP="0004242B">
      <w:pPr>
        <w:numPr>
          <w:ilvl w:val="0"/>
          <w:numId w:val="10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udzielono odpowiedzi na wnioski o udostępnienie danych:</w:t>
      </w:r>
      <w:r w:rsidR="0004242B">
        <w:rPr>
          <w:rFonts w:ascii="Arial" w:eastAsia="Times New Roman" w:hAnsi="Arial" w:cs="Arial"/>
        </w:rPr>
        <w:t xml:space="preserve"> 73</w:t>
      </w:r>
    </w:p>
    <w:p w14:paraId="0115E6D3" w14:textId="31937DC1" w:rsidR="009D3A63" w:rsidRPr="0004242B" w:rsidRDefault="009D3A63" w:rsidP="0004242B">
      <w:pPr>
        <w:numPr>
          <w:ilvl w:val="0"/>
          <w:numId w:val="10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wydano zaświadczeń: 97</w:t>
      </w:r>
    </w:p>
    <w:p w14:paraId="4044E48D" w14:textId="75BC0FE2" w:rsidR="009D3A63" w:rsidRPr="0004242B" w:rsidRDefault="009D3A63" w:rsidP="0004242B">
      <w:pPr>
        <w:numPr>
          <w:ilvl w:val="0"/>
          <w:numId w:val="10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 xml:space="preserve">wydano decyzji w sprawach meldunkowych: </w:t>
      </w:r>
      <w:r w:rsidR="0004242B">
        <w:rPr>
          <w:rFonts w:ascii="Arial" w:eastAsia="Times New Roman" w:hAnsi="Arial" w:cs="Arial"/>
        </w:rPr>
        <w:t>0</w:t>
      </w:r>
      <w:r w:rsidRPr="0004242B">
        <w:rPr>
          <w:rFonts w:ascii="Arial" w:eastAsia="Times New Roman" w:hAnsi="Arial" w:cs="Arial"/>
        </w:rPr>
        <w:tab/>
      </w:r>
      <w:r w:rsidRPr="0004242B">
        <w:rPr>
          <w:rFonts w:ascii="Arial" w:eastAsia="Times New Roman" w:hAnsi="Arial" w:cs="Arial"/>
        </w:rPr>
        <w:tab/>
      </w:r>
      <w:r w:rsidRPr="0004242B">
        <w:rPr>
          <w:rFonts w:ascii="Arial" w:eastAsia="Times New Roman" w:hAnsi="Arial" w:cs="Arial"/>
        </w:rPr>
        <w:tab/>
      </w:r>
    </w:p>
    <w:p w14:paraId="2E00BC08" w14:textId="6DFF699D" w:rsidR="009D3A63" w:rsidRPr="0004242B" w:rsidRDefault="009D3A63" w:rsidP="0004242B">
      <w:pPr>
        <w:numPr>
          <w:ilvl w:val="0"/>
          <w:numId w:val="10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przeprowadzono wizji lokalowych:</w:t>
      </w:r>
      <w:r w:rsidR="0004242B">
        <w:rPr>
          <w:rFonts w:ascii="Arial" w:eastAsia="Times New Roman" w:hAnsi="Arial" w:cs="Arial"/>
        </w:rPr>
        <w:t xml:space="preserve"> </w:t>
      </w:r>
      <w:r w:rsidRPr="0004242B">
        <w:rPr>
          <w:rFonts w:ascii="Arial" w:eastAsia="Times New Roman" w:hAnsi="Arial" w:cs="Arial"/>
        </w:rPr>
        <w:t>8</w:t>
      </w:r>
    </w:p>
    <w:p w14:paraId="6D3A56CB" w14:textId="4A3D5A8F" w:rsidR="009D3A63" w:rsidRPr="0004242B" w:rsidRDefault="009D3A63" w:rsidP="0004242B">
      <w:pPr>
        <w:numPr>
          <w:ilvl w:val="0"/>
          <w:numId w:val="10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wystąpiono o wyznaczenie kuratora:</w:t>
      </w:r>
      <w:r w:rsidRPr="0004242B">
        <w:rPr>
          <w:rFonts w:ascii="Arial" w:eastAsia="Times New Roman" w:hAnsi="Arial" w:cs="Arial"/>
        </w:rPr>
        <w:tab/>
        <w:t>1</w:t>
      </w:r>
    </w:p>
    <w:p w14:paraId="7220AC6B" w14:textId="76408CF8" w:rsidR="009D3A63" w:rsidRPr="0004242B" w:rsidRDefault="009D3A63" w:rsidP="0004242B">
      <w:pPr>
        <w:numPr>
          <w:ilvl w:val="0"/>
          <w:numId w:val="10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przyjęto zgłoszenie o organizacji zgromadzenia: 0</w:t>
      </w:r>
    </w:p>
    <w:p w14:paraId="6A837CAE" w14:textId="117A301A" w:rsidR="009D3A63" w:rsidRPr="0004242B" w:rsidRDefault="009D3A63" w:rsidP="0004242B">
      <w:pPr>
        <w:numPr>
          <w:ilvl w:val="0"/>
          <w:numId w:val="10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wydanie decyzji o świadczeniu rekompensującym</w:t>
      </w:r>
      <w:r w:rsidRPr="0004242B">
        <w:rPr>
          <w:rFonts w:ascii="Arial" w:eastAsia="Times New Roman" w:hAnsi="Arial" w:cs="Arial"/>
        </w:rPr>
        <w:tab/>
      </w:r>
      <w:r w:rsidR="0004242B">
        <w:rPr>
          <w:rFonts w:ascii="Arial" w:eastAsia="Times New Roman" w:hAnsi="Arial" w:cs="Arial"/>
        </w:rPr>
        <w:t xml:space="preserve">: </w:t>
      </w:r>
      <w:r w:rsidRPr="0004242B">
        <w:rPr>
          <w:rFonts w:ascii="Arial" w:eastAsia="Times New Roman" w:hAnsi="Arial" w:cs="Arial"/>
        </w:rPr>
        <w:t>0</w:t>
      </w:r>
    </w:p>
    <w:p w14:paraId="51530A22" w14:textId="659093EE" w:rsidR="009D3A63" w:rsidRPr="0004242B" w:rsidRDefault="009D3A63" w:rsidP="0004242B">
      <w:pPr>
        <w:numPr>
          <w:ilvl w:val="0"/>
          <w:numId w:val="10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wydanie decyzji o uznaniu poborowego za jedynego żywiciela</w:t>
      </w:r>
      <w:r w:rsidR="0004242B">
        <w:rPr>
          <w:rFonts w:ascii="Arial" w:eastAsia="Times New Roman" w:hAnsi="Arial" w:cs="Arial"/>
        </w:rPr>
        <w:t xml:space="preserve">: </w:t>
      </w:r>
      <w:r w:rsidRPr="0004242B">
        <w:rPr>
          <w:rFonts w:ascii="Arial" w:eastAsia="Times New Roman" w:hAnsi="Arial" w:cs="Arial"/>
        </w:rPr>
        <w:t>0</w:t>
      </w:r>
    </w:p>
    <w:p w14:paraId="79B89BE8" w14:textId="01441701" w:rsidR="009D3A63" w:rsidRPr="0004242B" w:rsidRDefault="009D3A63" w:rsidP="0004242B">
      <w:pPr>
        <w:numPr>
          <w:ilvl w:val="0"/>
          <w:numId w:val="10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lastRenderedPageBreak/>
        <w:t>wydanie decyzji o pokryciu należności mieszkaniowych</w:t>
      </w:r>
      <w:r w:rsidR="0004242B">
        <w:rPr>
          <w:rFonts w:ascii="Arial" w:eastAsia="Times New Roman" w:hAnsi="Arial" w:cs="Arial"/>
        </w:rPr>
        <w:t>:</w:t>
      </w:r>
      <w:r w:rsidRPr="0004242B">
        <w:rPr>
          <w:rFonts w:ascii="Arial" w:eastAsia="Times New Roman" w:hAnsi="Arial" w:cs="Arial"/>
        </w:rPr>
        <w:t xml:space="preserve"> 0</w:t>
      </w:r>
    </w:p>
    <w:p w14:paraId="3A420027" w14:textId="40F4670C" w:rsidR="009D3A63" w:rsidRPr="0004242B" w:rsidRDefault="009D3A63" w:rsidP="0004242B">
      <w:pPr>
        <w:numPr>
          <w:ilvl w:val="0"/>
          <w:numId w:val="10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nadanie i zmiana nr PESEL:</w:t>
      </w:r>
      <w:r w:rsidR="0004242B">
        <w:rPr>
          <w:rFonts w:ascii="Arial" w:eastAsia="Times New Roman" w:hAnsi="Arial" w:cs="Arial"/>
        </w:rPr>
        <w:t xml:space="preserve"> </w:t>
      </w:r>
      <w:r w:rsidRPr="0004242B">
        <w:rPr>
          <w:rFonts w:ascii="Arial" w:eastAsia="Times New Roman" w:hAnsi="Arial" w:cs="Arial"/>
        </w:rPr>
        <w:t>0</w:t>
      </w:r>
    </w:p>
    <w:p w14:paraId="110CAF2A" w14:textId="3F9E2BA6" w:rsidR="009D3A63" w:rsidRPr="0004242B" w:rsidRDefault="009D3A63" w:rsidP="0004242B">
      <w:pPr>
        <w:numPr>
          <w:ilvl w:val="0"/>
          <w:numId w:val="11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przyjęto wniosków dowodowych:</w:t>
      </w:r>
      <w:r w:rsidR="0004242B">
        <w:rPr>
          <w:rFonts w:ascii="Arial" w:eastAsia="Times New Roman" w:hAnsi="Arial" w:cs="Arial"/>
        </w:rPr>
        <w:t xml:space="preserve"> </w:t>
      </w:r>
      <w:r w:rsidRPr="0004242B">
        <w:rPr>
          <w:rFonts w:ascii="Arial" w:eastAsia="Times New Roman" w:hAnsi="Arial" w:cs="Arial"/>
        </w:rPr>
        <w:t>114</w:t>
      </w:r>
    </w:p>
    <w:p w14:paraId="2EA88D50" w14:textId="0D28C7A3" w:rsidR="009D3A63" w:rsidRPr="0004242B" w:rsidRDefault="009D3A63" w:rsidP="0004242B">
      <w:pPr>
        <w:numPr>
          <w:ilvl w:val="0"/>
          <w:numId w:val="11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wydano dowodów osobistych:</w:t>
      </w:r>
      <w:r w:rsidRPr="0004242B">
        <w:rPr>
          <w:rFonts w:ascii="Arial" w:eastAsia="Times New Roman" w:hAnsi="Arial" w:cs="Arial"/>
        </w:rPr>
        <w:tab/>
      </w:r>
      <w:r w:rsidR="0004242B">
        <w:rPr>
          <w:rFonts w:ascii="Arial" w:eastAsia="Times New Roman" w:hAnsi="Arial" w:cs="Arial"/>
        </w:rPr>
        <w:t xml:space="preserve"> </w:t>
      </w:r>
      <w:r w:rsidRPr="0004242B">
        <w:rPr>
          <w:rFonts w:ascii="Arial" w:eastAsia="Times New Roman" w:hAnsi="Arial" w:cs="Arial"/>
        </w:rPr>
        <w:t>77</w:t>
      </w:r>
    </w:p>
    <w:p w14:paraId="1342129A" w14:textId="067353AD" w:rsidR="009D3A63" w:rsidRPr="0004242B" w:rsidRDefault="009D3A63" w:rsidP="0004242B">
      <w:pPr>
        <w:numPr>
          <w:ilvl w:val="0"/>
          <w:numId w:val="11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przyjęto zgłoszeń o utracie dowodu:  22</w:t>
      </w:r>
    </w:p>
    <w:p w14:paraId="68D05DEF" w14:textId="1848CE1C" w:rsidR="009D3A63" w:rsidRPr="0004242B" w:rsidRDefault="009D3A63" w:rsidP="0004242B">
      <w:pPr>
        <w:numPr>
          <w:ilvl w:val="0"/>
          <w:numId w:val="11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unieważniono</w:t>
      </w:r>
      <w:r w:rsidRPr="0004242B">
        <w:rPr>
          <w:rFonts w:ascii="Arial" w:hAnsi="Arial" w:cs="Arial"/>
        </w:rPr>
        <w:t xml:space="preserve"> </w:t>
      </w:r>
      <w:r w:rsidRPr="0004242B">
        <w:rPr>
          <w:rFonts w:ascii="Arial" w:eastAsia="Times New Roman" w:hAnsi="Arial" w:cs="Arial"/>
        </w:rPr>
        <w:t>dowodów: 56</w:t>
      </w:r>
    </w:p>
    <w:p w14:paraId="70AAA4CC" w14:textId="77777777" w:rsidR="0004242B" w:rsidRDefault="009D3A63" w:rsidP="0004242B">
      <w:pPr>
        <w:numPr>
          <w:ilvl w:val="0"/>
          <w:numId w:val="12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 xml:space="preserve">doręczenie/odebranie wniosku oraz wydanie dowodu poza UM: </w:t>
      </w:r>
    </w:p>
    <w:p w14:paraId="1AE1E896" w14:textId="5B20F9E1" w:rsidR="001E14C0" w:rsidRPr="0004242B" w:rsidRDefault="005E03E4" w:rsidP="0004242B">
      <w:p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hAnsi="Arial" w:cs="Arial"/>
        </w:rPr>
        <w:t>WYDZIAŁ BUDŻETOWO-FINANSOWY</w:t>
      </w:r>
    </w:p>
    <w:p w14:paraId="2CD28B4F" w14:textId="7B10586A" w:rsidR="001E14C0" w:rsidRPr="0004242B" w:rsidRDefault="001E14C0" w:rsidP="0004242B">
      <w:pPr>
        <w:spacing w:line="480" w:lineRule="auto"/>
        <w:ind w:left="360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Bieżąca realizacja zadań Wydziału w zakresie:</w:t>
      </w:r>
    </w:p>
    <w:p w14:paraId="24371BD6" w14:textId="77777777" w:rsidR="001E14C0" w:rsidRPr="0004242B" w:rsidRDefault="001E14C0" w:rsidP="0004242B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ewidencji wyciągów bankowych,</w:t>
      </w:r>
    </w:p>
    <w:p w14:paraId="713394D1" w14:textId="77777777" w:rsidR="001E14C0" w:rsidRPr="0004242B" w:rsidRDefault="001E14C0" w:rsidP="0004242B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sporządzania przelewów w wersji elektronicznej,</w:t>
      </w:r>
    </w:p>
    <w:p w14:paraId="62E0F8FB" w14:textId="77777777" w:rsidR="001E14C0" w:rsidRPr="0004242B" w:rsidRDefault="001E14C0" w:rsidP="0004242B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 xml:space="preserve">kontroli dokumentów księgowych i zatwierdzania ich do realizacji, </w:t>
      </w:r>
    </w:p>
    <w:p w14:paraId="6BBC941E" w14:textId="77777777" w:rsidR="001E14C0" w:rsidRPr="0004242B" w:rsidRDefault="001E14C0" w:rsidP="0004242B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dekretacji dokumentów księgowych,</w:t>
      </w:r>
    </w:p>
    <w:p w14:paraId="3C8B220F" w14:textId="77777777" w:rsidR="001E14C0" w:rsidRPr="0004242B" w:rsidRDefault="001E14C0" w:rsidP="0004242B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sporządzania deklaracji VAT oraz pliku kontrolnego JPK,</w:t>
      </w:r>
    </w:p>
    <w:p w14:paraId="40A6674D" w14:textId="77777777" w:rsidR="001E14C0" w:rsidRPr="0004242B" w:rsidRDefault="001E14C0" w:rsidP="0004242B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przekazania podatku dochodowego pracowników do urzędu skarbowego,</w:t>
      </w:r>
    </w:p>
    <w:p w14:paraId="4AD5C43F" w14:textId="77777777" w:rsidR="001E14C0" w:rsidRPr="0004242B" w:rsidRDefault="001E14C0" w:rsidP="0004242B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rozliczania delegacji pracowników,</w:t>
      </w:r>
    </w:p>
    <w:p w14:paraId="05D68579" w14:textId="77777777" w:rsidR="001E14C0" w:rsidRPr="0004242B" w:rsidRDefault="001E14C0" w:rsidP="0004242B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korespondencji z ZUS,</w:t>
      </w:r>
    </w:p>
    <w:p w14:paraId="11CB2B9B" w14:textId="77777777" w:rsidR="001E14C0" w:rsidRPr="0004242B" w:rsidRDefault="001E14C0" w:rsidP="0004242B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sprawozdawczości budżetowej (miesięczne sprawozdania budżetowe),</w:t>
      </w:r>
    </w:p>
    <w:p w14:paraId="3A549913" w14:textId="77777777" w:rsidR="001E14C0" w:rsidRPr="0004242B" w:rsidRDefault="001E14C0" w:rsidP="0004242B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przygotowania projektu uchwały w sprawie zmiany budżetu Gminy,</w:t>
      </w:r>
    </w:p>
    <w:p w14:paraId="5A81377B" w14:textId="77777777" w:rsidR="001E14C0" w:rsidRPr="0004242B" w:rsidRDefault="001E14C0" w:rsidP="0004242B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przygotowania projektu uchwały w sprawie zmiany Wieloletniej Prognozy Finansowej Gminy na lata 2020-2029,</w:t>
      </w:r>
    </w:p>
    <w:p w14:paraId="2A3A51C3" w14:textId="77777777" w:rsidR="001E14C0" w:rsidRPr="0004242B" w:rsidRDefault="001E14C0" w:rsidP="0004242B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sporządzania not obciążeniowych,</w:t>
      </w:r>
    </w:p>
    <w:p w14:paraId="1A5F64C8" w14:textId="77777777" w:rsidR="001E14C0" w:rsidRPr="0004242B" w:rsidRDefault="001E14C0" w:rsidP="0004242B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prowadzenia Centralnego Rejestru Umów,</w:t>
      </w:r>
    </w:p>
    <w:p w14:paraId="58AA164F" w14:textId="77777777" w:rsidR="001E14C0" w:rsidRPr="0004242B" w:rsidRDefault="001E14C0" w:rsidP="0004242B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 xml:space="preserve">przygotowanie zarządzenia burmistrza w sprawie przeprowadzenia inwentaryzacji aktywów i pasywów w Urzędzie Miasta w Kłodzku na dzień </w:t>
      </w:r>
      <w:r w:rsidRPr="0004242B">
        <w:rPr>
          <w:rFonts w:ascii="Arial" w:eastAsia="Times New Roman" w:hAnsi="Arial" w:cs="Arial"/>
        </w:rPr>
        <w:lastRenderedPageBreak/>
        <w:t>31.12.2020 r. oraz powołania komisji inwentaryzacyjnej i zespołów do jej przeprowadzenia,</w:t>
      </w:r>
    </w:p>
    <w:p w14:paraId="1026C3BF" w14:textId="77777777" w:rsidR="001E14C0" w:rsidRPr="0004242B" w:rsidRDefault="001E14C0" w:rsidP="0004242B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 xml:space="preserve">przygotowanie danych niezbędnych do złożenia wniosku o uzyskanie środków </w:t>
      </w:r>
      <w:r w:rsidRPr="0004242B">
        <w:rPr>
          <w:rFonts w:ascii="Arial" w:eastAsia="Times New Roman" w:hAnsi="Arial" w:cs="Arial"/>
        </w:rPr>
        <w:br/>
        <w:t>z Funduszu Przeciwdziałania COVID-19 dla jednostek samorządu terytorialnego,</w:t>
      </w:r>
    </w:p>
    <w:p w14:paraId="6526E93D" w14:textId="424EA367" w:rsidR="009001E6" w:rsidRPr="0004242B" w:rsidRDefault="001E14C0" w:rsidP="0004242B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 xml:space="preserve">prac nad opracowaniem harmonogramu realizacji budżetu Gminy Miejskiej Kłodzko </w:t>
      </w:r>
      <w:r w:rsidRPr="0004242B">
        <w:rPr>
          <w:rFonts w:ascii="Arial" w:eastAsia="Times New Roman" w:hAnsi="Arial" w:cs="Arial"/>
        </w:rPr>
        <w:br/>
        <w:t>w roku 2021.</w:t>
      </w:r>
    </w:p>
    <w:p w14:paraId="1F2B4069" w14:textId="5DDF7FCE" w:rsidR="00466FFA" w:rsidRPr="0004242B" w:rsidRDefault="001C10AD" w:rsidP="0004242B">
      <w:p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WYDZIAŁ</w:t>
      </w:r>
      <w:r w:rsidR="0046490B" w:rsidRPr="0004242B">
        <w:rPr>
          <w:rFonts w:ascii="Arial" w:hAnsi="Arial" w:cs="Arial"/>
        </w:rPr>
        <w:t xml:space="preserve"> PODATKÓW I OPŁAT</w:t>
      </w:r>
    </w:p>
    <w:p w14:paraId="3A898C50" w14:textId="57081753" w:rsidR="008B0652" w:rsidRPr="0004242B" w:rsidRDefault="00466FFA" w:rsidP="0004242B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o</w:t>
      </w:r>
      <w:r w:rsidR="008B0652" w:rsidRPr="0004242B">
        <w:rPr>
          <w:rFonts w:ascii="Arial" w:eastAsia="Times New Roman" w:hAnsi="Arial" w:cs="Arial"/>
        </w:rPr>
        <w:t xml:space="preserve">bsługa podatników w zakresie załatwiania spraw dotyczących naliczeń zobowiązań podatkowych na 2021 rok i lata ubiegłe;   </w:t>
      </w:r>
    </w:p>
    <w:p w14:paraId="49D8B90C" w14:textId="77777777" w:rsidR="008B0652" w:rsidRPr="0004242B" w:rsidRDefault="008B0652" w:rsidP="0004242B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wykonywanie czynności sprawdzających w zakresie terminowości i poprawności  składanych przez podatników informacji i deklaracji podatkowych na 2021 rok;</w:t>
      </w:r>
    </w:p>
    <w:p w14:paraId="1A3FCEFD" w14:textId="45E46FFE" w:rsidR="008B0652" w:rsidRPr="0004242B" w:rsidRDefault="008B0652" w:rsidP="0004242B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 xml:space="preserve">wprowadzanie do systemu ewidencji podatkowej danych zawartych w informacjach </w:t>
      </w:r>
      <w:r w:rsidR="001D6989" w:rsidRPr="0004242B">
        <w:rPr>
          <w:rFonts w:ascii="Arial" w:eastAsia="Times New Roman" w:hAnsi="Arial" w:cs="Arial"/>
        </w:rPr>
        <w:br/>
      </w:r>
      <w:r w:rsidRPr="0004242B">
        <w:rPr>
          <w:rFonts w:ascii="Arial" w:eastAsia="Times New Roman" w:hAnsi="Arial" w:cs="Arial"/>
        </w:rPr>
        <w:t>i deklaracjach podatkowych składanych przez podatników w celu opodatkowania na 2021 r.;</w:t>
      </w:r>
    </w:p>
    <w:p w14:paraId="1CF47A48" w14:textId="67A9341E" w:rsidR="008B0652" w:rsidRPr="0004242B" w:rsidRDefault="008B0652" w:rsidP="0004242B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 xml:space="preserve">analiza dokumentów wpływających do urzędu (aktów notarialnych, postanowień </w:t>
      </w:r>
      <w:r w:rsidR="001D6989" w:rsidRPr="0004242B">
        <w:rPr>
          <w:rFonts w:ascii="Arial" w:eastAsia="Times New Roman" w:hAnsi="Arial" w:cs="Arial"/>
        </w:rPr>
        <w:br/>
      </w:r>
      <w:r w:rsidRPr="0004242B">
        <w:rPr>
          <w:rFonts w:ascii="Arial" w:eastAsia="Times New Roman" w:hAnsi="Arial" w:cs="Arial"/>
        </w:rPr>
        <w:t xml:space="preserve">o stwierdzeniu nabycia spadków, zmian dokonanych w ewidencji gruntów i budynków, decyzji o dokonaniu pozwoleń na użytkowanie obiektów) pod kątem wystąpienia obowiązku podatkowego, a następnie naliczenia zobowiązań podatkowych;  </w:t>
      </w:r>
    </w:p>
    <w:p w14:paraId="6A03E2BD" w14:textId="614162B9" w:rsidR="008B0652" w:rsidRPr="0004242B" w:rsidRDefault="008B0652" w:rsidP="0004242B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 xml:space="preserve">przygotowanie decyzji wymiarowych o wysokości zobowiązań podatkowych na 2021r. dla wszystkich podatników posiadających nieruchomości na terenie </w:t>
      </w:r>
      <w:r w:rsidRPr="0004242B">
        <w:rPr>
          <w:rFonts w:ascii="Arial" w:eastAsia="Times New Roman" w:hAnsi="Arial" w:cs="Arial"/>
        </w:rPr>
        <w:lastRenderedPageBreak/>
        <w:t xml:space="preserve">miasta Kłodzka </w:t>
      </w:r>
      <w:r w:rsidR="001D6989" w:rsidRPr="0004242B">
        <w:rPr>
          <w:rFonts w:ascii="Arial" w:eastAsia="Times New Roman" w:hAnsi="Arial" w:cs="Arial"/>
        </w:rPr>
        <w:br/>
      </w:r>
      <w:r w:rsidRPr="0004242B">
        <w:rPr>
          <w:rFonts w:ascii="Arial" w:eastAsia="Times New Roman" w:hAnsi="Arial" w:cs="Arial"/>
        </w:rPr>
        <w:t>i doręczenie ich zobowiązanym do zapłaty w terminie przewidzianym w przepisach prawa;</w:t>
      </w:r>
    </w:p>
    <w:p w14:paraId="321E4A8C" w14:textId="435B7CD6" w:rsidR="008B0652" w:rsidRPr="0004242B" w:rsidRDefault="008B0652" w:rsidP="0004242B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 xml:space="preserve">analiza wniosków składanych przez podatników w sprawie zastosowania ulg w spłacie zobowiązań podatkowych i opłat w związku z trudną sytuacją finansową, </w:t>
      </w:r>
      <w:r w:rsidR="001D6989" w:rsidRPr="0004242B">
        <w:rPr>
          <w:rFonts w:ascii="Arial" w:eastAsia="Times New Roman" w:hAnsi="Arial" w:cs="Arial"/>
        </w:rPr>
        <w:br/>
      </w:r>
      <w:r w:rsidRPr="0004242B">
        <w:rPr>
          <w:rFonts w:ascii="Arial" w:eastAsia="Times New Roman" w:hAnsi="Arial" w:cs="Arial"/>
        </w:rPr>
        <w:t xml:space="preserve">a także - ogłoszeniem stanu epidemii i przygotowywanie decyzji w tym zakresie;       </w:t>
      </w:r>
    </w:p>
    <w:p w14:paraId="4F1EA730" w14:textId="24754EC4" w:rsidR="008B0652" w:rsidRPr="0004242B" w:rsidRDefault="008B0652" w:rsidP="0004242B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 xml:space="preserve">bieżąca współpraca z organami egzekucyjnymi w zakresie przekazanych  spraw </w:t>
      </w:r>
      <w:r w:rsidR="001D6989" w:rsidRPr="0004242B">
        <w:rPr>
          <w:rFonts w:ascii="Arial" w:eastAsia="Times New Roman" w:hAnsi="Arial" w:cs="Arial"/>
        </w:rPr>
        <w:br/>
      </w:r>
      <w:r w:rsidRPr="0004242B">
        <w:rPr>
          <w:rFonts w:ascii="Arial" w:eastAsia="Times New Roman" w:hAnsi="Arial" w:cs="Arial"/>
        </w:rPr>
        <w:t>do prowadzenia egzekucji;</w:t>
      </w:r>
    </w:p>
    <w:p w14:paraId="6600BD78" w14:textId="77777777" w:rsidR="008B0652" w:rsidRPr="0004242B" w:rsidRDefault="008B0652" w:rsidP="0004242B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wykonywanie czynności związanych ze zwrotem kosztów egzekucyjnych organom prowadzącym postepowania w celu ściągnięcia należności na rzecz gminy;</w:t>
      </w:r>
    </w:p>
    <w:p w14:paraId="4571870D" w14:textId="77777777" w:rsidR="008B0652" w:rsidRPr="0004242B" w:rsidRDefault="008B0652" w:rsidP="0004242B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 xml:space="preserve">wykonywanie zestawień dla komorników w sprawie aktualnego stanu zadłużenia  należności wobec gminy i informacji o dokonanych wpłatach przez dłużników bezpośrednio na konto urzędu;   </w:t>
      </w:r>
    </w:p>
    <w:p w14:paraId="2F56CB20" w14:textId="27D0EA19" w:rsidR="008B0652" w:rsidRPr="0004242B" w:rsidRDefault="008B0652" w:rsidP="0004242B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 xml:space="preserve">prowadzenie postępowań w sprawie zwrotu opłaty skarbowej na wniosek strony </w:t>
      </w:r>
      <w:r w:rsidR="001D6989" w:rsidRPr="0004242B">
        <w:rPr>
          <w:rFonts w:ascii="Arial" w:eastAsia="Times New Roman" w:hAnsi="Arial" w:cs="Arial"/>
        </w:rPr>
        <w:br/>
      </w:r>
      <w:r w:rsidRPr="0004242B">
        <w:rPr>
          <w:rFonts w:ascii="Arial" w:eastAsia="Times New Roman" w:hAnsi="Arial" w:cs="Arial"/>
        </w:rPr>
        <w:t xml:space="preserve">i wydawanie decyzji w tym zakresie;   </w:t>
      </w:r>
    </w:p>
    <w:p w14:paraId="2FBB5674" w14:textId="77777777" w:rsidR="008B0652" w:rsidRPr="0004242B" w:rsidRDefault="008B0652" w:rsidP="0004242B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dokonywanie zapisów księgowych na kontach podatników i uzgadnianie operacji finansowych z księgowością budżetową;</w:t>
      </w:r>
    </w:p>
    <w:p w14:paraId="40F07316" w14:textId="77777777" w:rsidR="008B0652" w:rsidRPr="0004242B" w:rsidRDefault="008B0652" w:rsidP="0004242B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obsługa podatników w zakresie udzielenia informacji o dokonanych wpłatach podatków i opłat lub o stanie zaległości należnych kwot;</w:t>
      </w:r>
    </w:p>
    <w:p w14:paraId="637BEFC0" w14:textId="14B17815" w:rsidR="008B0652" w:rsidRPr="0004242B" w:rsidRDefault="008B0652" w:rsidP="0004242B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 xml:space="preserve">wydawanie zaświadczeń dotyczących danych figurujących w ewidencji podatkowej  </w:t>
      </w:r>
      <w:r w:rsidR="001D6989" w:rsidRPr="0004242B">
        <w:rPr>
          <w:rFonts w:ascii="Arial" w:eastAsia="Times New Roman" w:hAnsi="Arial" w:cs="Arial"/>
        </w:rPr>
        <w:br/>
      </w:r>
      <w:r w:rsidRPr="0004242B">
        <w:rPr>
          <w:rFonts w:ascii="Arial" w:eastAsia="Times New Roman" w:hAnsi="Arial" w:cs="Arial"/>
        </w:rPr>
        <w:lastRenderedPageBreak/>
        <w:t>i ewidencji księgowej osobom uprawnionym do ich dostępu, na podstawie przepisów ustawy ordynacja podatkowa;</w:t>
      </w:r>
    </w:p>
    <w:p w14:paraId="24A99402" w14:textId="77777777" w:rsidR="008B0652" w:rsidRPr="0004242B" w:rsidRDefault="008B0652" w:rsidP="0004242B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wysyłanie upomnień i wezwań do zapłaty dłużnikom zalegającym z wpłatami zobowiązań za lata ubiegłe;</w:t>
      </w:r>
    </w:p>
    <w:p w14:paraId="189FE2DA" w14:textId="77777777" w:rsidR="008B0652" w:rsidRPr="0004242B" w:rsidRDefault="008B0652" w:rsidP="0004242B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wystawianie tytułów wykonawczych dotyczących zaległych należności i przekazanie ich do komorników skarbowych w celu przymusowego ściągnięcia;</w:t>
      </w:r>
    </w:p>
    <w:p w14:paraId="48CE7BAB" w14:textId="77777777" w:rsidR="008B0652" w:rsidRPr="0004242B" w:rsidRDefault="008B0652" w:rsidP="0004242B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sporządzanie na bieżąco sprawozdań w systemie SHRIMP z udzielonej pomocy publicznej dla przedsiębiorców;</w:t>
      </w:r>
    </w:p>
    <w:p w14:paraId="346B2AFC" w14:textId="77777777" w:rsidR="008B0652" w:rsidRPr="0004242B" w:rsidRDefault="008B0652" w:rsidP="0004242B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 xml:space="preserve">analiza przypisów zobowiązań podatkowych i niepodatkowych na kontach dłużników pod względem przedawnienia i dokonywanie odpisów w przypadku ich wygaśnięcia; </w:t>
      </w:r>
    </w:p>
    <w:p w14:paraId="0E5CD38D" w14:textId="77777777" w:rsidR="008B0652" w:rsidRPr="0004242B" w:rsidRDefault="008B0652" w:rsidP="0004242B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porządkowanie i kompletowanie dokumentacji (informacji, deklaracji) składanych przez podatników w celu załatwienia spraw podatkowych;</w:t>
      </w:r>
    </w:p>
    <w:p w14:paraId="1A2C7F13" w14:textId="77587D8A" w:rsidR="008B0652" w:rsidRPr="0004242B" w:rsidRDefault="008B0652" w:rsidP="0004242B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 xml:space="preserve">porządkowanie bazy danych osobowych podatników w ewidencjach podatkowych </w:t>
      </w:r>
      <w:r w:rsidR="001D6989" w:rsidRPr="0004242B">
        <w:rPr>
          <w:rFonts w:ascii="Arial" w:eastAsia="Times New Roman" w:hAnsi="Arial" w:cs="Arial"/>
        </w:rPr>
        <w:br/>
      </w:r>
      <w:r w:rsidRPr="0004242B">
        <w:rPr>
          <w:rFonts w:ascii="Arial" w:eastAsia="Times New Roman" w:hAnsi="Arial" w:cs="Arial"/>
        </w:rPr>
        <w:t>i księgowych prowadzonych w systemach elektronicznych, w celu umożliwienia realizacji e-usług w urzędzie;</w:t>
      </w:r>
    </w:p>
    <w:p w14:paraId="1B0652FA" w14:textId="2336988D" w:rsidR="00FD4395" w:rsidRPr="0004242B" w:rsidRDefault="008B0652" w:rsidP="0004242B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przygotowywanie dokumentów dotyczących spraw podatkowych celem przekazania ich do Archiwum.</w:t>
      </w:r>
    </w:p>
    <w:p w14:paraId="5B687777" w14:textId="0C956869" w:rsidR="00D20143" w:rsidRPr="0004242B" w:rsidRDefault="0018212D" w:rsidP="0004242B">
      <w:pPr>
        <w:tabs>
          <w:tab w:val="num" w:pos="720"/>
        </w:tabs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eastAsia="Times New Roman" w:hAnsi="Arial" w:cs="Arial"/>
        </w:rPr>
        <w:t>AUDYTOR WEWNĘTRZNY</w:t>
      </w:r>
    </w:p>
    <w:p w14:paraId="2557FF17" w14:textId="5D0DF8DB" w:rsidR="00D20143" w:rsidRPr="0004242B" w:rsidRDefault="0048161E" w:rsidP="0004242B">
      <w:pPr>
        <w:spacing w:line="480" w:lineRule="auto"/>
        <w:rPr>
          <w:rFonts w:ascii="Arial" w:eastAsia="Times New Roman" w:hAnsi="Arial" w:cs="Arial"/>
        </w:rPr>
      </w:pPr>
      <w:r w:rsidRPr="0004242B">
        <w:rPr>
          <w:rFonts w:ascii="Arial" w:hAnsi="Arial" w:cs="Arial"/>
        </w:rPr>
        <w:t>W</w:t>
      </w:r>
      <w:r w:rsidR="00D20143" w:rsidRPr="0004242B">
        <w:rPr>
          <w:rFonts w:ascii="Arial" w:hAnsi="Arial" w:cs="Arial"/>
        </w:rPr>
        <w:t xml:space="preserve"> okresie objętym sprawozdaniem zakończone zostało zadanie audytowe – zadanie zapewniające. Sporządzony został plan audytu na 2021 rok. W trakcie realizacji sprawozdanie z wykonania planu audytu na 2020 rok.</w:t>
      </w:r>
    </w:p>
    <w:p w14:paraId="6AE0BBF5" w14:textId="7747DD6B" w:rsidR="00064D85" w:rsidRPr="0004242B" w:rsidRDefault="002C59F7" w:rsidP="0004242B">
      <w:pPr>
        <w:tabs>
          <w:tab w:val="num" w:pos="720"/>
        </w:tabs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                                   </w:t>
      </w:r>
    </w:p>
    <w:p w14:paraId="2E5C159D" w14:textId="77777777" w:rsidR="00466FFA" w:rsidRPr="0004242B" w:rsidRDefault="00466FFA" w:rsidP="0004242B">
      <w:pPr>
        <w:tabs>
          <w:tab w:val="num" w:pos="720"/>
        </w:tabs>
        <w:spacing w:line="480" w:lineRule="auto"/>
        <w:rPr>
          <w:rFonts w:ascii="Arial" w:eastAsia="Times New Roman" w:hAnsi="Arial" w:cs="Arial"/>
        </w:rPr>
      </w:pPr>
    </w:p>
    <w:p w14:paraId="7A5694EF" w14:textId="7EEDDD06" w:rsidR="00F04AD2" w:rsidRPr="0004242B" w:rsidRDefault="00954FCF" w:rsidP="0004242B">
      <w:pPr>
        <w:tabs>
          <w:tab w:val="num" w:pos="720"/>
        </w:tabs>
        <w:spacing w:line="480" w:lineRule="auto"/>
        <w:rPr>
          <w:rFonts w:ascii="Arial" w:eastAsia="Times New Roman" w:hAnsi="Arial" w:cs="Arial"/>
          <w:color w:val="FF0000"/>
        </w:rPr>
      </w:pPr>
      <w:r w:rsidRPr="0004242B">
        <w:rPr>
          <w:rFonts w:ascii="Arial" w:eastAsia="Times New Roman" w:hAnsi="Arial" w:cs="Arial"/>
        </w:rPr>
        <w:lastRenderedPageBreak/>
        <w:t>ZESPÓŁ ZARZĄDZANIA KRYZYSOWEGO I OBRONY CYWILNEJ</w:t>
      </w:r>
    </w:p>
    <w:p w14:paraId="471FD86D" w14:textId="77777777" w:rsidR="00A02349" w:rsidRPr="0004242B" w:rsidRDefault="00A02349" w:rsidP="0004242B">
      <w:pPr>
        <w:numPr>
          <w:ilvl w:val="0"/>
          <w:numId w:val="50"/>
        </w:numPr>
        <w:tabs>
          <w:tab w:val="clear" w:pos="540"/>
        </w:tabs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W dniach od</w:t>
      </w:r>
      <w:r w:rsidRPr="0004242B">
        <w:rPr>
          <w:rFonts w:ascii="Arial" w:eastAsia="Times New Roman" w:hAnsi="Arial" w:cs="Arial"/>
        </w:rPr>
        <w:t xml:space="preserve"> 11 stycznia 2021 r. do </w:t>
      </w:r>
      <w:r w:rsidRPr="0004242B">
        <w:rPr>
          <w:rFonts w:ascii="Arial" w:hAnsi="Arial" w:cs="Arial"/>
        </w:rPr>
        <w:t xml:space="preserve"> 8 lutego 2021 r. wysłano 5 ostrzeżeń meteorologicznych o niebezpiecznych zjawiskach (e-mail i sms) do grupy powodziowej, do członków MZZK, Wydziału Inżynierii i Ochrony Środowiska, firmy </w:t>
      </w:r>
      <w:proofErr w:type="spellStart"/>
      <w:r w:rsidRPr="0004242B">
        <w:rPr>
          <w:rFonts w:ascii="Arial" w:hAnsi="Arial" w:cs="Arial"/>
        </w:rPr>
        <w:t>Salus</w:t>
      </w:r>
      <w:proofErr w:type="spellEnd"/>
      <w:r w:rsidRPr="0004242B">
        <w:rPr>
          <w:rFonts w:ascii="Arial" w:hAnsi="Arial" w:cs="Arial"/>
        </w:rPr>
        <w:t xml:space="preserve"> i Tempo. Ostrzeżenia zostały zamieszczone również na stronie </w:t>
      </w:r>
      <w:hyperlink r:id="rId9" w:history="1">
        <w:r w:rsidRPr="0004242B">
          <w:rPr>
            <w:rFonts w:ascii="Arial" w:hAnsi="Arial" w:cs="Arial"/>
          </w:rPr>
          <w:t>www.klodzko.pl</w:t>
        </w:r>
      </w:hyperlink>
      <w:r w:rsidRPr="0004242B">
        <w:rPr>
          <w:rFonts w:ascii="Arial" w:hAnsi="Arial" w:cs="Arial"/>
        </w:rPr>
        <w:t>.</w:t>
      </w:r>
    </w:p>
    <w:p w14:paraId="2BBEA531" w14:textId="77777777" w:rsidR="00A02349" w:rsidRPr="0004242B" w:rsidRDefault="00A02349" w:rsidP="0004242B">
      <w:pPr>
        <w:numPr>
          <w:ilvl w:val="0"/>
          <w:numId w:val="50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W okresie od 11 stycznia 2021 r. do 8 lutego 2021 r. wszczęto 12 postępowań administracyjnych dotyczących nałożenia świadczeń rzeczowych i osobistych na rzecz obrony RP (na wniosek Wojskowego Komendanta Uzupełnień w Kłodzku).</w:t>
      </w:r>
    </w:p>
    <w:p w14:paraId="4BD4093D" w14:textId="77777777" w:rsidR="00A02349" w:rsidRPr="0004242B" w:rsidRDefault="00A02349" w:rsidP="0004242B">
      <w:pPr>
        <w:numPr>
          <w:ilvl w:val="0"/>
          <w:numId w:val="50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W okresie od 11 stycznia 2021 r. do 8 lutego 2021 r. wydano 3 decyzje dot.   nałożenia świadczeń rzeczowych i osobistych na rzecz obrony RP (na wniosek Komendanta Wojskowej Komendy Uzupełnień  w Kłodzku oraz Starosty Powiatowego).</w:t>
      </w:r>
    </w:p>
    <w:p w14:paraId="20734B18" w14:textId="662ACE15" w:rsidR="00A02349" w:rsidRPr="0004242B" w:rsidRDefault="00A02349" w:rsidP="0004242B">
      <w:pPr>
        <w:numPr>
          <w:ilvl w:val="0"/>
          <w:numId w:val="50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W okresie od 11 stycznia 2021 r. do 8 lutego 2021 r. Zespół organizował dowozy mieszkańców Kłodzka mających trudności w samodzielnym dotarciu do punktów szczepień przeciwko wirusowi SARS-CoV-2, w tym osób niepełnosprawnych zgodnie   </w:t>
      </w:r>
      <w:r w:rsidRPr="0004242B">
        <w:rPr>
          <w:rFonts w:ascii="Arial" w:hAnsi="Arial" w:cs="Arial"/>
        </w:rPr>
        <w:br/>
        <w:t xml:space="preserve">z decyzją Wojewody Dolnośląskiego z dnia 12 stycznia 2021 r. </w:t>
      </w:r>
    </w:p>
    <w:p w14:paraId="02149AB5" w14:textId="1330EA14" w:rsidR="00A02349" w:rsidRPr="0004242B" w:rsidRDefault="00A02349" w:rsidP="0004242B">
      <w:pPr>
        <w:numPr>
          <w:ilvl w:val="0"/>
          <w:numId w:val="50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W okresie od 11 stycznia 2021 r. do 8 lutego 2021 r. monitoring zagrożeń związanych </w:t>
      </w:r>
      <w:r w:rsidRPr="0004242B">
        <w:rPr>
          <w:rFonts w:ascii="Arial" w:hAnsi="Arial" w:cs="Arial"/>
        </w:rPr>
        <w:br/>
        <w:t xml:space="preserve">z niskimi temperaturami, opadami śniegu, </w:t>
      </w:r>
      <w:proofErr w:type="spellStart"/>
      <w:r w:rsidRPr="0004242B">
        <w:rPr>
          <w:rFonts w:ascii="Arial" w:hAnsi="Arial" w:cs="Arial"/>
        </w:rPr>
        <w:t>oblodzeniami</w:t>
      </w:r>
      <w:proofErr w:type="spellEnd"/>
      <w:r w:rsidRPr="0004242B">
        <w:rPr>
          <w:rFonts w:ascii="Arial" w:hAnsi="Arial" w:cs="Arial"/>
        </w:rPr>
        <w:t>, stanem dróg i ciągów pieszych, wysyłanie ostrzeżeń i informacji odnośnie konieczności zabezpieczenia nieruchomości przed zagrożeniami wynikających z warunków pogodowych. Dodatkowo monitoring kry na rzece Nysie Kłodzkiej na terenie miasta Kłodzka.</w:t>
      </w:r>
    </w:p>
    <w:p w14:paraId="6B7FD410" w14:textId="5690AAB3" w:rsidR="00A02349" w:rsidRPr="0004242B" w:rsidRDefault="00A02349" w:rsidP="0004242B">
      <w:pPr>
        <w:numPr>
          <w:ilvl w:val="0"/>
          <w:numId w:val="50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lastRenderedPageBreak/>
        <w:t xml:space="preserve">W dniu 13 stycznia 2021 r. odbyła się wideokonferencja z Panem Wicewojewodą </w:t>
      </w:r>
      <w:r w:rsidRPr="0004242B">
        <w:rPr>
          <w:rFonts w:ascii="Arial" w:hAnsi="Arial" w:cs="Arial"/>
        </w:rPr>
        <w:br/>
        <w:t xml:space="preserve">i z Panem Starostą Powiatu w sprawie m. in. organizacji dowozu na szczepienia oraz innych istotnych spraw dla regionu.  </w:t>
      </w:r>
    </w:p>
    <w:p w14:paraId="21F76081" w14:textId="0F4B8F70" w:rsidR="00A02349" w:rsidRPr="0004242B" w:rsidRDefault="00A02349" w:rsidP="0004242B">
      <w:pPr>
        <w:numPr>
          <w:ilvl w:val="0"/>
          <w:numId w:val="50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W dniu 18 stycznia 2021 r. sporządzono i wysłano do Starostwa Powiatowego w Kłodzku „Ankietę narodowego kwestionariusza pozamilitarnych przygotowań obronnych </w:t>
      </w:r>
      <w:r w:rsidR="00BA3210" w:rsidRPr="0004242B">
        <w:rPr>
          <w:rFonts w:ascii="Arial" w:hAnsi="Arial" w:cs="Arial"/>
        </w:rPr>
        <w:br/>
      </w:r>
      <w:r w:rsidRPr="0004242B">
        <w:rPr>
          <w:rFonts w:ascii="Arial" w:hAnsi="Arial" w:cs="Arial"/>
        </w:rPr>
        <w:t>w 2020</w:t>
      </w:r>
      <w:r w:rsidR="00BA3210" w:rsidRPr="0004242B">
        <w:rPr>
          <w:rFonts w:ascii="Arial" w:hAnsi="Arial" w:cs="Arial"/>
        </w:rPr>
        <w:t xml:space="preserve"> </w:t>
      </w:r>
      <w:r w:rsidRPr="0004242B">
        <w:rPr>
          <w:rFonts w:ascii="Arial" w:hAnsi="Arial" w:cs="Arial"/>
        </w:rPr>
        <w:t>r”.</w:t>
      </w:r>
    </w:p>
    <w:p w14:paraId="2A3DF4A1" w14:textId="77777777" w:rsidR="00A02349" w:rsidRPr="0004242B" w:rsidRDefault="00A02349" w:rsidP="0004242B">
      <w:pPr>
        <w:numPr>
          <w:ilvl w:val="0"/>
          <w:numId w:val="50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W dniu 19 stycznia 2021 r. sporządzono „Plan postępowania o udzielenie zamówień publicznych na rok 2021”.</w:t>
      </w:r>
    </w:p>
    <w:p w14:paraId="25DE8E12" w14:textId="60CA7921" w:rsidR="00A02349" w:rsidRPr="0004242B" w:rsidRDefault="00A02349" w:rsidP="0004242B">
      <w:pPr>
        <w:numPr>
          <w:ilvl w:val="0"/>
          <w:numId w:val="50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W dniu 21 stycznia 2021 r. sporządzono i wysłano do Starostwa Powiatowego w |Kłodzku sprawozdanie odnośnie ilości przeprowadzonych treningów Systemu Wczesnego Ostrzegania na terenie Kłodzka w 2021 r.</w:t>
      </w:r>
    </w:p>
    <w:p w14:paraId="65FD0A40" w14:textId="77777777" w:rsidR="00A02349" w:rsidRPr="0004242B" w:rsidRDefault="00A02349" w:rsidP="0004242B">
      <w:pPr>
        <w:numPr>
          <w:ilvl w:val="0"/>
          <w:numId w:val="50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W dniu 29 stycznia 2021 r.  odbyły się pracę związane z modernizacją  syren alarmowych będących w Systemie Wczesnego Ostrzegania i Alarmowania. </w:t>
      </w:r>
    </w:p>
    <w:p w14:paraId="377F1E8E" w14:textId="5295D5BB" w:rsidR="00A02349" w:rsidRPr="0004242B" w:rsidRDefault="00A02349" w:rsidP="0004242B">
      <w:pPr>
        <w:numPr>
          <w:ilvl w:val="0"/>
          <w:numId w:val="50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W dniu 2 lutego 2021 r.  sporządzono informacje dotyczącą wartości zawartych umów   </w:t>
      </w:r>
      <w:r w:rsidR="00BA3210" w:rsidRPr="0004242B">
        <w:rPr>
          <w:rFonts w:ascii="Arial" w:hAnsi="Arial" w:cs="Arial"/>
        </w:rPr>
        <w:br/>
      </w:r>
      <w:r w:rsidRPr="0004242B">
        <w:rPr>
          <w:rFonts w:ascii="Arial" w:hAnsi="Arial" w:cs="Arial"/>
        </w:rPr>
        <w:t xml:space="preserve"> i udzielonych zamówień celem sporządzenia rocznego sprawozdania z udzielonych zamówień za rok 2020.</w:t>
      </w:r>
    </w:p>
    <w:p w14:paraId="22C3F73E" w14:textId="1728F40A" w:rsidR="00A02349" w:rsidRPr="0004242B" w:rsidRDefault="00A02349" w:rsidP="0004242B">
      <w:pPr>
        <w:numPr>
          <w:ilvl w:val="0"/>
          <w:numId w:val="50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Prace nad „Planem operacyjnym funkcjonowania Gminy Miejskiej Kłodzko</w:t>
      </w:r>
      <w:r w:rsidR="00BA3210" w:rsidRPr="0004242B">
        <w:rPr>
          <w:rFonts w:ascii="Arial" w:hAnsi="Arial" w:cs="Arial"/>
        </w:rPr>
        <w:t xml:space="preserve"> </w:t>
      </w:r>
      <w:r w:rsidR="00BA3210" w:rsidRPr="0004242B">
        <w:rPr>
          <w:rFonts w:ascii="Arial" w:hAnsi="Arial" w:cs="Arial"/>
        </w:rPr>
        <w:br/>
      </w:r>
      <w:r w:rsidRPr="0004242B">
        <w:rPr>
          <w:rFonts w:ascii="Arial" w:hAnsi="Arial" w:cs="Arial"/>
        </w:rPr>
        <w:t>w warunkach zewnętrznego zagrożenia państwa i w czasie wojny” oraz opracowanie kart realizacji zadań operacyjnych do tego planu.</w:t>
      </w:r>
    </w:p>
    <w:p w14:paraId="52F0CE34" w14:textId="5621E174" w:rsidR="00A02349" w:rsidRPr="0004242B" w:rsidRDefault="00A02349" w:rsidP="0004242B">
      <w:pPr>
        <w:numPr>
          <w:ilvl w:val="0"/>
          <w:numId w:val="50"/>
        </w:numPr>
        <w:tabs>
          <w:tab w:val="clear" w:pos="540"/>
        </w:tabs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Codzienne sprawdzanie łączności (w dni robocze o godz. 8.00) z PCZK zgodnie</w:t>
      </w:r>
      <w:r w:rsidR="00BA3210" w:rsidRPr="0004242B">
        <w:rPr>
          <w:rFonts w:ascii="Arial" w:hAnsi="Arial" w:cs="Arial"/>
        </w:rPr>
        <w:t xml:space="preserve"> </w:t>
      </w:r>
      <w:r w:rsidR="00BA3210" w:rsidRPr="0004242B">
        <w:rPr>
          <w:rFonts w:ascii="Arial" w:hAnsi="Arial" w:cs="Arial"/>
        </w:rPr>
        <w:br/>
      </w:r>
      <w:r w:rsidRPr="0004242B">
        <w:rPr>
          <w:rFonts w:ascii="Arial" w:hAnsi="Arial" w:cs="Arial"/>
        </w:rPr>
        <w:t xml:space="preserve">z Zarządzeniem Starosty nr 52/2017 w sprawie wprowadzenia do eksploatacji systemu łączności radiowej. </w:t>
      </w:r>
    </w:p>
    <w:p w14:paraId="7B238212" w14:textId="77777777" w:rsidR="00A02349" w:rsidRPr="0004242B" w:rsidRDefault="00A02349" w:rsidP="0004242B">
      <w:pPr>
        <w:numPr>
          <w:ilvl w:val="0"/>
          <w:numId w:val="50"/>
        </w:num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lastRenderedPageBreak/>
        <w:t>Sprawy bieżące (monitoring, wysyłanie prognoz, zdarzeń, sporządzanie pism, POZK, aktualizacje, dokonywanie zamówień materiałów i usług, nadzór nad bieżącymi zagrożeniami itp.).</w:t>
      </w:r>
    </w:p>
    <w:p w14:paraId="3A616237" w14:textId="77777777" w:rsidR="00466FFA" w:rsidRPr="0004242B" w:rsidRDefault="00466FFA" w:rsidP="0004242B">
      <w:pPr>
        <w:spacing w:line="480" w:lineRule="auto"/>
        <w:rPr>
          <w:rFonts w:ascii="Arial" w:hAnsi="Arial" w:cs="Arial"/>
        </w:rPr>
      </w:pPr>
    </w:p>
    <w:p w14:paraId="32F98F00" w14:textId="5CC2DB3C" w:rsidR="00CF4599" w:rsidRPr="0004242B" w:rsidRDefault="00CF4599" w:rsidP="0004242B">
      <w:p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INFORMACJA O REALIZACJI UCHWAŁ RADY MIEJSKIEJ PODJĘTYCH</w:t>
      </w:r>
    </w:p>
    <w:p w14:paraId="5C492A34" w14:textId="7C10E470" w:rsidR="006A3323" w:rsidRPr="0004242B" w:rsidRDefault="00A05214" w:rsidP="0004242B">
      <w:pPr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 xml:space="preserve">NA SESJI W DNIU </w:t>
      </w:r>
      <w:r w:rsidR="00BC6B18" w:rsidRPr="0004242B">
        <w:rPr>
          <w:rFonts w:ascii="Arial" w:hAnsi="Arial" w:cs="Arial"/>
        </w:rPr>
        <w:t>2</w:t>
      </w:r>
      <w:r w:rsidR="00E650AD" w:rsidRPr="0004242B">
        <w:rPr>
          <w:rFonts w:ascii="Arial" w:hAnsi="Arial" w:cs="Arial"/>
        </w:rPr>
        <w:t>8</w:t>
      </w:r>
      <w:r w:rsidR="00496747" w:rsidRPr="0004242B">
        <w:rPr>
          <w:rFonts w:ascii="Arial" w:hAnsi="Arial" w:cs="Arial"/>
        </w:rPr>
        <w:t>.</w:t>
      </w:r>
      <w:r w:rsidR="00E650AD" w:rsidRPr="0004242B">
        <w:rPr>
          <w:rFonts w:ascii="Arial" w:hAnsi="Arial" w:cs="Arial"/>
        </w:rPr>
        <w:t>01</w:t>
      </w:r>
      <w:r w:rsidR="00496747" w:rsidRPr="0004242B">
        <w:rPr>
          <w:rFonts w:ascii="Arial" w:hAnsi="Arial" w:cs="Arial"/>
        </w:rPr>
        <w:t>.202</w:t>
      </w:r>
      <w:r w:rsidR="004C0608" w:rsidRPr="0004242B">
        <w:rPr>
          <w:rFonts w:ascii="Arial" w:hAnsi="Arial" w:cs="Arial"/>
        </w:rPr>
        <w:t>1</w:t>
      </w:r>
      <w:r w:rsidR="00496747" w:rsidRPr="0004242B">
        <w:rPr>
          <w:rFonts w:ascii="Arial" w:hAnsi="Arial" w:cs="Arial"/>
        </w:rPr>
        <w:t xml:space="preserve"> r. </w:t>
      </w:r>
      <w:r w:rsidR="006E576A" w:rsidRPr="0004242B">
        <w:rPr>
          <w:rFonts w:ascii="Arial" w:hAnsi="Arial" w:cs="Arial"/>
        </w:rPr>
        <w:t xml:space="preserve"> </w:t>
      </w:r>
    </w:p>
    <w:p w14:paraId="604E2962" w14:textId="6FDB56B1" w:rsidR="003A717C" w:rsidRPr="0004242B" w:rsidRDefault="00ED776F" w:rsidP="0004242B">
      <w:pPr>
        <w:pStyle w:val="Akapitzlist"/>
        <w:numPr>
          <w:ilvl w:val="0"/>
          <w:numId w:val="2"/>
        </w:numPr>
        <w:spacing w:line="480" w:lineRule="auto"/>
        <w:rPr>
          <w:rFonts w:ascii="Arial" w:eastAsia="MS Mincho" w:hAnsi="Arial" w:cs="Arial"/>
          <w:sz w:val="24"/>
          <w:szCs w:val="24"/>
          <w:lang w:eastAsia="pl-PL"/>
        </w:rPr>
      </w:pPr>
      <w:r w:rsidRPr="0004242B">
        <w:rPr>
          <w:rFonts w:ascii="Arial" w:eastAsia="MS Mincho" w:hAnsi="Arial" w:cs="Arial"/>
          <w:sz w:val="24"/>
          <w:szCs w:val="24"/>
          <w:lang w:eastAsia="pl-PL"/>
        </w:rPr>
        <w:t>Uchwała nr XXVI</w:t>
      </w:r>
      <w:r w:rsidR="00DC76DA" w:rsidRPr="0004242B">
        <w:rPr>
          <w:rFonts w:ascii="Arial" w:eastAsia="MS Mincho" w:hAnsi="Arial" w:cs="Arial"/>
          <w:sz w:val="24"/>
          <w:szCs w:val="24"/>
          <w:lang w:eastAsia="pl-PL"/>
        </w:rPr>
        <w:t>I</w:t>
      </w:r>
      <w:r w:rsidRPr="0004242B">
        <w:rPr>
          <w:rFonts w:ascii="Arial" w:eastAsia="MS Mincho" w:hAnsi="Arial" w:cs="Arial"/>
          <w:sz w:val="24"/>
          <w:szCs w:val="24"/>
          <w:lang w:eastAsia="pl-PL"/>
        </w:rPr>
        <w:t>I/2</w:t>
      </w:r>
      <w:r w:rsidR="00DC76DA" w:rsidRPr="0004242B">
        <w:rPr>
          <w:rFonts w:ascii="Arial" w:eastAsia="MS Mincho" w:hAnsi="Arial" w:cs="Arial"/>
          <w:sz w:val="24"/>
          <w:szCs w:val="24"/>
          <w:lang w:eastAsia="pl-PL"/>
        </w:rPr>
        <w:t>50</w:t>
      </w:r>
      <w:r w:rsidRPr="0004242B">
        <w:rPr>
          <w:rFonts w:ascii="Arial" w:eastAsia="MS Mincho" w:hAnsi="Arial" w:cs="Arial"/>
          <w:sz w:val="24"/>
          <w:szCs w:val="24"/>
          <w:lang w:eastAsia="pl-PL"/>
        </w:rPr>
        <w:t>/202</w:t>
      </w:r>
      <w:r w:rsidR="00DC76DA" w:rsidRPr="0004242B">
        <w:rPr>
          <w:rFonts w:ascii="Arial" w:eastAsia="MS Mincho" w:hAnsi="Arial" w:cs="Arial"/>
          <w:sz w:val="24"/>
          <w:szCs w:val="24"/>
          <w:lang w:eastAsia="pl-PL"/>
        </w:rPr>
        <w:t>1</w:t>
      </w:r>
      <w:r w:rsidRPr="0004242B">
        <w:rPr>
          <w:rFonts w:ascii="Arial" w:eastAsia="MS Mincho" w:hAnsi="Arial" w:cs="Arial"/>
          <w:sz w:val="24"/>
          <w:szCs w:val="24"/>
          <w:lang w:eastAsia="pl-PL"/>
        </w:rPr>
        <w:t xml:space="preserve"> </w:t>
      </w:r>
      <w:r w:rsidR="00DC76DA" w:rsidRPr="0004242B">
        <w:rPr>
          <w:rFonts w:ascii="Arial" w:eastAsia="MS Mincho" w:hAnsi="Arial" w:cs="Arial"/>
          <w:sz w:val="24"/>
          <w:szCs w:val="24"/>
          <w:lang w:eastAsia="pl-PL"/>
        </w:rPr>
        <w:t xml:space="preserve">zmieniająca uchwałę Nr </w:t>
      </w:r>
      <w:r w:rsidR="00E650AD" w:rsidRPr="0004242B">
        <w:rPr>
          <w:rFonts w:ascii="Arial" w:eastAsia="MS Mincho" w:hAnsi="Arial" w:cs="Arial"/>
          <w:sz w:val="24"/>
          <w:szCs w:val="24"/>
          <w:lang w:eastAsia="pl-PL"/>
        </w:rPr>
        <w:t xml:space="preserve">XVLIV/478/2014 Rady Miejskiej w Kłodzku  z dnia 30 stycznia 2014 r. w sprawie zwolnienia od podatku od nieruchomości w ramach pomocy  de </w:t>
      </w:r>
      <w:proofErr w:type="spellStart"/>
      <w:r w:rsidR="00E650AD" w:rsidRPr="0004242B">
        <w:rPr>
          <w:rFonts w:ascii="Arial" w:eastAsia="MS Mincho" w:hAnsi="Arial" w:cs="Arial"/>
          <w:sz w:val="24"/>
          <w:szCs w:val="24"/>
          <w:lang w:eastAsia="pl-PL"/>
        </w:rPr>
        <w:t>minimis</w:t>
      </w:r>
      <w:proofErr w:type="spellEnd"/>
      <w:r w:rsidR="00E650AD" w:rsidRPr="0004242B">
        <w:rPr>
          <w:rFonts w:ascii="Arial" w:eastAsia="MS Mincho" w:hAnsi="Arial" w:cs="Arial"/>
          <w:sz w:val="24"/>
          <w:szCs w:val="24"/>
          <w:lang w:eastAsia="pl-PL"/>
        </w:rPr>
        <w:t xml:space="preserve"> na wspieranie zagospodarowania obiektu kulturowo-przyrodniczego Twierdzy Głównej i Fortu Owcza Góra. </w:t>
      </w:r>
      <w:r w:rsidR="004743AA" w:rsidRPr="0004242B">
        <w:rPr>
          <w:rFonts w:ascii="Arial" w:eastAsia="MS Mincho" w:hAnsi="Arial" w:cs="Arial"/>
          <w:sz w:val="24"/>
          <w:szCs w:val="24"/>
          <w:lang w:eastAsia="pl-PL"/>
        </w:rPr>
        <w:t xml:space="preserve"> </w:t>
      </w:r>
      <w:bookmarkStart w:id="15" w:name="_Hlk64448606"/>
      <w:r w:rsidR="004743AA" w:rsidRPr="0004242B">
        <w:rPr>
          <w:rFonts w:ascii="Arial" w:hAnsi="Arial" w:cs="Arial"/>
          <w:sz w:val="24"/>
          <w:szCs w:val="24"/>
        </w:rPr>
        <w:t xml:space="preserve">Uchwała została przekazana do realizacji przez Wydział </w:t>
      </w:r>
      <w:r w:rsidR="006537BD" w:rsidRPr="0004242B">
        <w:rPr>
          <w:rFonts w:ascii="Arial" w:hAnsi="Arial" w:cs="Arial"/>
          <w:sz w:val="24"/>
          <w:szCs w:val="24"/>
        </w:rPr>
        <w:t xml:space="preserve">Gospodarki Mieniem Komunalnym </w:t>
      </w:r>
      <w:r w:rsidR="00556C4F" w:rsidRPr="0004242B">
        <w:rPr>
          <w:rFonts w:ascii="Arial" w:hAnsi="Arial" w:cs="Arial"/>
          <w:sz w:val="24"/>
          <w:szCs w:val="24"/>
        </w:rPr>
        <w:br/>
      </w:r>
      <w:r w:rsidR="006537BD" w:rsidRPr="0004242B">
        <w:rPr>
          <w:rFonts w:ascii="Arial" w:hAnsi="Arial" w:cs="Arial"/>
          <w:sz w:val="24"/>
          <w:szCs w:val="24"/>
        </w:rPr>
        <w:t>i Planowania Przestrzennego</w:t>
      </w:r>
      <w:r w:rsidR="004743AA" w:rsidRPr="0004242B">
        <w:rPr>
          <w:rFonts w:ascii="Arial" w:hAnsi="Arial" w:cs="Arial"/>
          <w:sz w:val="24"/>
          <w:szCs w:val="24"/>
        </w:rPr>
        <w:t>.</w:t>
      </w:r>
    </w:p>
    <w:bookmarkEnd w:id="15"/>
    <w:p w14:paraId="4F8ED7A8" w14:textId="581BE2A0" w:rsidR="006537BD" w:rsidRPr="0004242B" w:rsidRDefault="006537BD" w:rsidP="0004242B">
      <w:pPr>
        <w:pStyle w:val="Akapitzlist"/>
        <w:numPr>
          <w:ilvl w:val="0"/>
          <w:numId w:val="2"/>
        </w:numPr>
        <w:spacing w:line="480" w:lineRule="auto"/>
        <w:rPr>
          <w:rFonts w:ascii="Arial" w:eastAsia="MS Mincho" w:hAnsi="Arial" w:cs="Arial"/>
          <w:sz w:val="24"/>
          <w:szCs w:val="24"/>
          <w:lang w:eastAsia="pl-PL"/>
        </w:rPr>
      </w:pPr>
      <w:r w:rsidRPr="0004242B">
        <w:rPr>
          <w:rFonts w:ascii="Arial" w:eastAsia="MS Mincho" w:hAnsi="Arial" w:cs="Arial"/>
          <w:sz w:val="24"/>
          <w:szCs w:val="24"/>
          <w:lang w:eastAsia="pl-PL"/>
        </w:rPr>
        <w:t>Uchwała nr XXVIII/251/2021 zmieniająca uchwałę nr XLIX/363/2017 Rady Miejskiej w Kłodzku  z dnia 30 listopada 2017 r. w sprawie określenia szczegółowych zasad, sposobu i trybu umarzania, odraczania terminów spłaty lub rozkładania na raty oraz niedochodzenia należności pieniężnych o charakterze cywilnoprawnym przypadających Gminie Miejskiej Kłodzko lub jej jednostkom organizacyjnym, warunków dopuszczalności pomocy publicznej w przypadkach, w których ulga stanowić będzie pomoc publiczna oraz wskazania  organów lub osób uprawnionych do udzielenia tych ulg.</w:t>
      </w:r>
      <w:r w:rsidRPr="0004242B">
        <w:rPr>
          <w:rFonts w:ascii="Arial" w:hAnsi="Arial" w:cs="Arial"/>
          <w:sz w:val="24"/>
          <w:szCs w:val="24"/>
        </w:rPr>
        <w:t xml:space="preserve"> Uchwała została przekazana do realizacji przez Wydział Podatków i Opłat.</w:t>
      </w:r>
    </w:p>
    <w:p w14:paraId="218DAFFE" w14:textId="305FB046" w:rsidR="006537BD" w:rsidRPr="0004242B" w:rsidRDefault="006537BD" w:rsidP="0004242B">
      <w:pPr>
        <w:pStyle w:val="Akapitzlist"/>
        <w:numPr>
          <w:ilvl w:val="0"/>
          <w:numId w:val="2"/>
        </w:numPr>
        <w:spacing w:line="480" w:lineRule="auto"/>
        <w:rPr>
          <w:rFonts w:ascii="Arial" w:eastAsia="MS Mincho" w:hAnsi="Arial" w:cs="Arial"/>
          <w:sz w:val="24"/>
          <w:szCs w:val="24"/>
          <w:lang w:eastAsia="pl-PL"/>
        </w:rPr>
      </w:pPr>
      <w:r w:rsidRPr="0004242B">
        <w:rPr>
          <w:rFonts w:ascii="Arial" w:eastAsia="MS Mincho" w:hAnsi="Arial" w:cs="Arial"/>
          <w:sz w:val="24"/>
          <w:szCs w:val="24"/>
          <w:lang w:eastAsia="pl-PL"/>
        </w:rPr>
        <w:t xml:space="preserve">Uchwała nr XXVIII/252/2021 </w:t>
      </w:r>
      <w:r w:rsidR="004C0254" w:rsidRPr="0004242B">
        <w:rPr>
          <w:rFonts w:ascii="Arial" w:eastAsia="MS Mincho" w:hAnsi="Arial" w:cs="Arial"/>
          <w:sz w:val="24"/>
          <w:szCs w:val="24"/>
          <w:lang w:eastAsia="pl-PL"/>
        </w:rPr>
        <w:t xml:space="preserve">w sprawie wyrażenia zgody na zawarcie w trybie bezprzetargowym kolejnej umowy najmu z dotychczasowym najemcą, której przedmiotem jest ta sama nieruchomość a zawarcie umowy. </w:t>
      </w:r>
      <w:r w:rsidR="004C0254" w:rsidRPr="0004242B">
        <w:rPr>
          <w:rFonts w:ascii="Arial" w:hAnsi="Arial" w:cs="Arial"/>
          <w:sz w:val="24"/>
          <w:szCs w:val="24"/>
        </w:rPr>
        <w:t xml:space="preserve">Uchwała została przekazana do realizacji przez Wydział Gospodarki Mieniem Komunalnym </w:t>
      </w:r>
      <w:r w:rsidR="004C0254" w:rsidRPr="0004242B">
        <w:rPr>
          <w:rFonts w:ascii="Arial" w:hAnsi="Arial" w:cs="Arial"/>
          <w:sz w:val="24"/>
          <w:szCs w:val="24"/>
        </w:rPr>
        <w:br/>
        <w:t>i Planowania Przestrzennego.</w:t>
      </w:r>
    </w:p>
    <w:p w14:paraId="20348C7B" w14:textId="2F4A3029" w:rsidR="006537BD" w:rsidRPr="0004242B" w:rsidRDefault="006537BD" w:rsidP="0004242B">
      <w:pPr>
        <w:pStyle w:val="Akapitzlist"/>
        <w:numPr>
          <w:ilvl w:val="0"/>
          <w:numId w:val="2"/>
        </w:numPr>
        <w:spacing w:line="480" w:lineRule="auto"/>
        <w:rPr>
          <w:rFonts w:ascii="Arial" w:eastAsia="MS Mincho" w:hAnsi="Arial" w:cs="Arial"/>
          <w:sz w:val="24"/>
          <w:szCs w:val="24"/>
          <w:lang w:eastAsia="pl-PL"/>
        </w:rPr>
      </w:pPr>
      <w:r w:rsidRPr="0004242B">
        <w:rPr>
          <w:rFonts w:ascii="Arial" w:eastAsia="MS Mincho" w:hAnsi="Arial" w:cs="Arial"/>
          <w:sz w:val="24"/>
          <w:szCs w:val="24"/>
          <w:lang w:eastAsia="pl-PL"/>
        </w:rPr>
        <w:lastRenderedPageBreak/>
        <w:t xml:space="preserve">Uchwała nr XXVIII/253/2021 w sprawie przystąpienia </w:t>
      </w:r>
      <w:r w:rsidR="00556C4F" w:rsidRPr="0004242B">
        <w:rPr>
          <w:rFonts w:ascii="Arial" w:eastAsia="MS Mincho" w:hAnsi="Arial" w:cs="Arial"/>
          <w:sz w:val="24"/>
          <w:szCs w:val="24"/>
          <w:lang w:eastAsia="pl-PL"/>
        </w:rPr>
        <w:t>do opracowania Strategii Rozwoju Powiatu Kłodzkiego na lata  2021 – 2030 będąca strategią rozwoju ponadlokalnego.</w:t>
      </w:r>
      <w:r w:rsidR="00556C4F" w:rsidRPr="0004242B">
        <w:rPr>
          <w:rFonts w:ascii="Arial" w:hAnsi="Arial" w:cs="Arial"/>
          <w:sz w:val="24"/>
          <w:szCs w:val="24"/>
        </w:rPr>
        <w:t xml:space="preserve"> Uchwała została przekazana do realizacji przez Wydział Rozwoju Miasta.</w:t>
      </w:r>
    </w:p>
    <w:p w14:paraId="7509F9D7" w14:textId="4196D8B1" w:rsidR="004C0254" w:rsidRPr="0004242B" w:rsidRDefault="006537BD" w:rsidP="0004242B">
      <w:pPr>
        <w:pStyle w:val="Akapitzlist"/>
        <w:numPr>
          <w:ilvl w:val="0"/>
          <w:numId w:val="2"/>
        </w:numPr>
        <w:spacing w:line="480" w:lineRule="auto"/>
        <w:rPr>
          <w:rFonts w:ascii="Arial" w:eastAsia="MS Mincho" w:hAnsi="Arial" w:cs="Arial"/>
          <w:sz w:val="24"/>
          <w:szCs w:val="24"/>
          <w:lang w:eastAsia="pl-PL"/>
        </w:rPr>
      </w:pPr>
      <w:r w:rsidRPr="0004242B">
        <w:rPr>
          <w:rFonts w:ascii="Arial" w:eastAsia="MS Mincho" w:hAnsi="Arial" w:cs="Arial"/>
          <w:sz w:val="24"/>
          <w:szCs w:val="24"/>
          <w:lang w:eastAsia="pl-PL"/>
        </w:rPr>
        <w:t>Uchwała nr XXVIII/254/2021</w:t>
      </w:r>
      <w:r w:rsidR="00556C4F" w:rsidRPr="0004242B">
        <w:rPr>
          <w:rFonts w:ascii="Arial" w:eastAsia="MS Mincho" w:hAnsi="Arial" w:cs="Arial"/>
          <w:sz w:val="24"/>
          <w:szCs w:val="24"/>
          <w:lang w:eastAsia="pl-PL"/>
        </w:rPr>
        <w:t xml:space="preserve"> w sprawie zwolnienia i zwrotu części opłaty za korzystanie z zezwoleń na sprzedaż napojów alkoholowych należnej w 2021 r.</w:t>
      </w:r>
      <w:r w:rsidR="00556C4F" w:rsidRPr="0004242B">
        <w:rPr>
          <w:rFonts w:ascii="Arial" w:hAnsi="Arial" w:cs="Arial"/>
          <w:sz w:val="24"/>
          <w:szCs w:val="24"/>
        </w:rPr>
        <w:t xml:space="preserve"> Uchwała została przekazana do realizacji przez Wydział Gospodarki Mieniem Komunalnym </w:t>
      </w:r>
      <w:r w:rsidR="00556C4F" w:rsidRPr="0004242B">
        <w:rPr>
          <w:rFonts w:ascii="Arial" w:hAnsi="Arial" w:cs="Arial"/>
          <w:sz w:val="24"/>
          <w:szCs w:val="24"/>
        </w:rPr>
        <w:br/>
        <w:t>i Planowania Przestrzennego.</w:t>
      </w:r>
    </w:p>
    <w:p w14:paraId="3754BA7B" w14:textId="77777777" w:rsidR="004C0254" w:rsidRPr="0004242B" w:rsidRDefault="004C0254" w:rsidP="0004242B">
      <w:pPr>
        <w:pStyle w:val="Nagwek"/>
        <w:spacing w:line="480" w:lineRule="auto"/>
        <w:rPr>
          <w:rFonts w:ascii="Arial" w:hAnsi="Arial" w:cs="Arial"/>
        </w:rPr>
      </w:pPr>
    </w:p>
    <w:p w14:paraId="3016C369" w14:textId="1A39B510" w:rsidR="00612C43" w:rsidRPr="0004242B" w:rsidRDefault="00860C21" w:rsidP="0004242B">
      <w:pPr>
        <w:pStyle w:val="Nagwek"/>
        <w:spacing w:line="480" w:lineRule="auto"/>
        <w:rPr>
          <w:rFonts w:ascii="Arial" w:hAnsi="Arial" w:cs="Arial"/>
        </w:rPr>
      </w:pPr>
      <w:r w:rsidRPr="0004242B">
        <w:rPr>
          <w:rFonts w:ascii="Arial" w:hAnsi="Arial" w:cs="Arial"/>
        </w:rPr>
        <w:t>W OMAWIANYM OKRESIE</w:t>
      </w:r>
      <w:r w:rsidR="00527AB1" w:rsidRPr="0004242B">
        <w:rPr>
          <w:rFonts w:ascii="Arial" w:hAnsi="Arial" w:cs="Arial"/>
        </w:rPr>
        <w:t xml:space="preserve"> ODBYŁEM NASTĘPUJĄCE SPOTKANIA:</w:t>
      </w:r>
    </w:p>
    <w:tbl>
      <w:tblPr>
        <w:tblStyle w:val="Tabela-Siatka8"/>
        <w:tblW w:w="15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6853"/>
      </w:tblGrid>
      <w:tr w:rsidR="00E07BC0" w:rsidRPr="0004242B" w14:paraId="65E6935A" w14:textId="77777777" w:rsidTr="00CD0CB6">
        <w:tc>
          <w:tcPr>
            <w:tcW w:w="8789" w:type="dxa"/>
          </w:tcPr>
          <w:p w14:paraId="119768F0" w14:textId="77777777" w:rsidR="0070010C" w:rsidRPr="0004242B" w:rsidRDefault="0070010C" w:rsidP="0004242B">
            <w:pPr>
              <w:spacing w:line="48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853" w:type="dxa"/>
          </w:tcPr>
          <w:p w14:paraId="78A17A87" w14:textId="77777777" w:rsidR="00E07BC0" w:rsidRPr="0004242B" w:rsidRDefault="00E07BC0" w:rsidP="0004242B">
            <w:pPr>
              <w:spacing w:line="48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14:paraId="6E8B8271" w14:textId="2444BF23" w:rsidR="00D9471C" w:rsidRPr="0004242B" w:rsidRDefault="00D9471C" w:rsidP="0004242B">
      <w:pPr>
        <w:pStyle w:val="Textbody"/>
        <w:spacing w:after="160" w:line="480" w:lineRule="auto"/>
        <w:ind w:left="1590" w:hanging="1590"/>
        <w:rPr>
          <w:rFonts w:ascii="Arial" w:hAnsi="Arial"/>
          <w:color w:val="000000"/>
        </w:rPr>
      </w:pPr>
      <w:r w:rsidRPr="0004242B">
        <w:rPr>
          <w:rFonts w:ascii="Arial" w:hAnsi="Arial"/>
          <w:color w:val="000000"/>
        </w:rPr>
        <w:t>15.01.2021</w:t>
      </w:r>
      <w:r w:rsidR="0004242B">
        <w:rPr>
          <w:rFonts w:ascii="Arial" w:hAnsi="Arial"/>
          <w:color w:val="000000"/>
        </w:rPr>
        <w:t xml:space="preserve">r. </w:t>
      </w:r>
      <w:r w:rsidRPr="0004242B">
        <w:rPr>
          <w:rFonts w:ascii="Arial" w:hAnsi="Arial"/>
          <w:color w:val="000000"/>
        </w:rPr>
        <w:t> Pożegnanie odchodzącego na emeryturę Komendanta Komendy Powiatowej Policji w Kłodzku (spotkanie w KPP w Kłodzku, ul. Bohaterów Getta).</w:t>
      </w:r>
    </w:p>
    <w:p w14:paraId="791823C8" w14:textId="2AE4876F" w:rsidR="00D9471C" w:rsidRPr="0004242B" w:rsidRDefault="00D9471C" w:rsidP="0004242B">
      <w:pPr>
        <w:pStyle w:val="Textbody"/>
        <w:spacing w:after="160" w:line="480" w:lineRule="auto"/>
        <w:ind w:left="1590" w:hanging="1590"/>
        <w:rPr>
          <w:rFonts w:ascii="Arial" w:hAnsi="Arial"/>
          <w:color w:val="000000"/>
        </w:rPr>
      </w:pPr>
      <w:r w:rsidRPr="0004242B">
        <w:rPr>
          <w:rFonts w:ascii="Arial" w:hAnsi="Arial"/>
          <w:color w:val="000000"/>
        </w:rPr>
        <w:t>18.01.2021 </w:t>
      </w:r>
      <w:r w:rsidR="0004242B">
        <w:rPr>
          <w:rFonts w:ascii="Arial" w:hAnsi="Arial"/>
          <w:color w:val="000000"/>
        </w:rPr>
        <w:t xml:space="preserve">r. </w:t>
      </w:r>
      <w:r w:rsidRPr="0004242B">
        <w:rPr>
          <w:rFonts w:ascii="Arial" w:hAnsi="Arial"/>
          <w:color w:val="000000"/>
        </w:rPr>
        <w:t>Spotkanie z Komendantem Hufca ZHP w Kłodzku – rozmowa dotyczyła współpracy między harcerzami, a Gminą Miejską Kłodzko.</w:t>
      </w:r>
    </w:p>
    <w:p w14:paraId="2E219DE1" w14:textId="2E6C51E6" w:rsidR="00D9471C" w:rsidRPr="0004242B" w:rsidRDefault="00D9471C" w:rsidP="0004242B">
      <w:pPr>
        <w:pStyle w:val="Textbody"/>
        <w:spacing w:after="160" w:line="480" w:lineRule="auto"/>
        <w:ind w:left="1590" w:hanging="1590"/>
        <w:rPr>
          <w:rFonts w:ascii="Arial" w:hAnsi="Arial"/>
          <w:color w:val="000000"/>
        </w:rPr>
      </w:pPr>
      <w:r w:rsidRPr="0004242B">
        <w:rPr>
          <w:rFonts w:ascii="Arial" w:hAnsi="Arial"/>
          <w:color w:val="000000"/>
        </w:rPr>
        <w:t>19.01.2021 </w:t>
      </w:r>
      <w:r w:rsidR="0004242B">
        <w:rPr>
          <w:rFonts w:ascii="Arial" w:hAnsi="Arial"/>
          <w:color w:val="000000"/>
        </w:rPr>
        <w:t xml:space="preserve">r. </w:t>
      </w:r>
      <w:r w:rsidRPr="0004242B">
        <w:rPr>
          <w:rFonts w:ascii="Arial" w:hAnsi="Arial"/>
          <w:color w:val="000000"/>
        </w:rPr>
        <w:t>Udział w nagraniu koncertu życzeń z okazji Dnia Babci i Dnia Dziadka (nagranie miało miejsce w Centrum Aktywności Lokalnej w Kłodzku, przy ul. Łukasińskiego).</w:t>
      </w:r>
    </w:p>
    <w:p w14:paraId="5AB27BB5" w14:textId="456BBD6E" w:rsidR="00D9471C" w:rsidRPr="0004242B" w:rsidRDefault="00D9471C" w:rsidP="0004242B">
      <w:pPr>
        <w:pStyle w:val="Textbody"/>
        <w:spacing w:after="160" w:line="480" w:lineRule="auto"/>
        <w:ind w:left="1590" w:hanging="1590"/>
        <w:rPr>
          <w:rFonts w:ascii="Arial" w:hAnsi="Arial"/>
          <w:color w:val="000000"/>
        </w:rPr>
      </w:pPr>
      <w:r w:rsidRPr="0004242B">
        <w:rPr>
          <w:rFonts w:ascii="Arial" w:hAnsi="Arial"/>
          <w:color w:val="000000"/>
        </w:rPr>
        <w:t>22.01.2021 </w:t>
      </w:r>
      <w:r w:rsidR="0004242B">
        <w:rPr>
          <w:rFonts w:ascii="Arial" w:hAnsi="Arial"/>
          <w:color w:val="000000"/>
        </w:rPr>
        <w:t xml:space="preserve">r. </w:t>
      </w:r>
      <w:r w:rsidRPr="0004242B">
        <w:rPr>
          <w:rFonts w:ascii="Arial" w:hAnsi="Arial"/>
          <w:color w:val="000000"/>
        </w:rPr>
        <w:t>Telekonferencja z przedstawicielami inwestora, który w Kłodzku zamierza wybudować centrum logistyczne. W spotkaniu wzięli udział pracownicy merytoryczni poszczególnych wydziałów Urzędu Miasta w Kłodzku.</w:t>
      </w:r>
    </w:p>
    <w:p w14:paraId="0C40A6B9" w14:textId="01C26477" w:rsidR="00D9471C" w:rsidRPr="0004242B" w:rsidRDefault="00D9471C" w:rsidP="0004242B">
      <w:pPr>
        <w:pStyle w:val="Textbody"/>
        <w:spacing w:after="160" w:line="480" w:lineRule="auto"/>
        <w:ind w:left="1590" w:hanging="1590"/>
        <w:rPr>
          <w:rFonts w:ascii="Arial" w:hAnsi="Arial"/>
          <w:color w:val="000000"/>
        </w:rPr>
      </w:pPr>
      <w:r w:rsidRPr="0004242B">
        <w:rPr>
          <w:rFonts w:ascii="Arial" w:hAnsi="Arial"/>
          <w:color w:val="000000"/>
        </w:rPr>
        <w:lastRenderedPageBreak/>
        <w:t>28.01.2021</w:t>
      </w:r>
      <w:r w:rsidR="0004242B">
        <w:rPr>
          <w:rFonts w:ascii="Arial" w:hAnsi="Arial"/>
          <w:color w:val="000000"/>
        </w:rPr>
        <w:t xml:space="preserve"> r. </w:t>
      </w:r>
      <w:r w:rsidRPr="0004242B">
        <w:rPr>
          <w:rFonts w:ascii="Arial" w:hAnsi="Arial"/>
          <w:color w:val="000000"/>
        </w:rPr>
        <w:t xml:space="preserve">Spotkanie z Komendantem Powiatowym Państwowej Straży Pożarnej </w:t>
      </w:r>
      <w:r w:rsidRPr="0004242B">
        <w:rPr>
          <w:rFonts w:ascii="Arial" w:hAnsi="Arial"/>
          <w:color w:val="000000"/>
        </w:rPr>
        <w:br/>
        <w:t>w Kłodzku w sprawie bezpieczeństwa przeciwpożarowego m.in. w kłodzkim ratuszu (spotkanie w komendzie PPSP w Kłodzku, ul. Traugutta).</w:t>
      </w:r>
    </w:p>
    <w:p w14:paraId="2748C420" w14:textId="65FBD358" w:rsidR="00D9471C" w:rsidRPr="0004242B" w:rsidRDefault="00DB0F1C" w:rsidP="0004242B">
      <w:pPr>
        <w:pStyle w:val="Textbody"/>
        <w:spacing w:after="160" w:line="480" w:lineRule="auto"/>
        <w:ind w:left="1590" w:hanging="1590"/>
        <w:rPr>
          <w:rFonts w:ascii="Arial" w:hAnsi="Arial"/>
          <w:color w:val="000000"/>
        </w:rPr>
      </w:pPr>
      <w:r w:rsidRPr="0004242B">
        <w:rPr>
          <w:rFonts w:ascii="Arial" w:hAnsi="Arial"/>
          <w:color w:val="000000"/>
        </w:rPr>
        <w:t>0</w:t>
      </w:r>
      <w:r w:rsidR="00D9471C" w:rsidRPr="0004242B">
        <w:rPr>
          <w:rFonts w:ascii="Arial" w:hAnsi="Arial"/>
          <w:color w:val="000000"/>
        </w:rPr>
        <w:t>5.02.2021 </w:t>
      </w:r>
      <w:r w:rsidR="0004242B">
        <w:rPr>
          <w:rFonts w:ascii="Arial" w:hAnsi="Arial"/>
          <w:color w:val="000000"/>
        </w:rPr>
        <w:t xml:space="preserve">r. </w:t>
      </w:r>
      <w:r w:rsidR="00D9471C" w:rsidRPr="0004242B">
        <w:rPr>
          <w:rFonts w:ascii="Arial" w:hAnsi="Arial"/>
          <w:color w:val="000000"/>
        </w:rPr>
        <w:t>Spotkanie z nowym Komendantem Powiatowym Policji w Kłodzku.</w:t>
      </w:r>
    </w:p>
    <w:p w14:paraId="2D98CCF4" w14:textId="77777777" w:rsidR="00D9471C" w:rsidRPr="0004242B" w:rsidRDefault="00D9471C" w:rsidP="0004242B">
      <w:pPr>
        <w:pStyle w:val="Textbody"/>
        <w:spacing w:after="160" w:line="480" w:lineRule="auto"/>
        <w:ind w:left="1590" w:hanging="1590"/>
        <w:rPr>
          <w:rFonts w:ascii="Arial" w:hAnsi="Arial"/>
          <w:color w:val="000000"/>
        </w:rPr>
      </w:pPr>
    </w:p>
    <w:p w14:paraId="5B0CE8DF" w14:textId="77777777" w:rsidR="00CE7C4F" w:rsidRPr="0004242B" w:rsidRDefault="00CE7C4F" w:rsidP="0004242B">
      <w:pPr>
        <w:tabs>
          <w:tab w:val="left" w:pos="1590"/>
        </w:tabs>
        <w:spacing w:after="160" w:line="480" w:lineRule="auto"/>
        <w:ind w:left="1590" w:hanging="1590"/>
        <w:rPr>
          <w:rFonts w:ascii="Arial" w:eastAsiaTheme="minorHAnsi" w:hAnsi="Arial" w:cs="Arial"/>
          <w:lang w:eastAsia="en-US"/>
        </w:rPr>
      </w:pPr>
    </w:p>
    <w:p w14:paraId="716AE9DE" w14:textId="77777777" w:rsidR="0057603D" w:rsidRPr="0004242B" w:rsidRDefault="0057603D" w:rsidP="0004242B">
      <w:pPr>
        <w:tabs>
          <w:tab w:val="left" w:pos="1590"/>
        </w:tabs>
        <w:spacing w:after="160" w:line="480" w:lineRule="auto"/>
        <w:ind w:left="1590" w:hanging="1590"/>
        <w:rPr>
          <w:rFonts w:ascii="Arial" w:eastAsiaTheme="minorHAnsi" w:hAnsi="Arial" w:cs="Arial"/>
          <w:lang w:eastAsia="en-US"/>
        </w:rPr>
      </w:pPr>
    </w:p>
    <w:p w14:paraId="368EC61B" w14:textId="77777777" w:rsidR="00704E77" w:rsidRPr="0004242B" w:rsidRDefault="00704E77" w:rsidP="0004242B">
      <w:pPr>
        <w:tabs>
          <w:tab w:val="left" w:pos="1590"/>
        </w:tabs>
        <w:spacing w:after="160" w:line="480" w:lineRule="auto"/>
        <w:ind w:left="1590" w:hanging="1590"/>
        <w:rPr>
          <w:rFonts w:ascii="Arial" w:eastAsiaTheme="minorHAnsi" w:hAnsi="Arial" w:cs="Arial"/>
          <w:lang w:eastAsia="en-US"/>
        </w:rPr>
      </w:pPr>
    </w:p>
    <w:p w14:paraId="7D2F959A" w14:textId="5CE7377E" w:rsidR="00893B93" w:rsidRPr="0004242B" w:rsidRDefault="00893B93" w:rsidP="0004242B">
      <w:pPr>
        <w:spacing w:line="480" w:lineRule="auto"/>
        <w:rPr>
          <w:rFonts w:ascii="Arial" w:hAnsi="Arial" w:cs="Arial"/>
        </w:rPr>
      </w:pPr>
    </w:p>
    <w:p w14:paraId="59AFC121" w14:textId="77777777" w:rsidR="00CF4599" w:rsidRPr="00F472F8" w:rsidRDefault="00CF4599" w:rsidP="0004242B">
      <w:pPr>
        <w:spacing w:line="480" w:lineRule="auto"/>
        <w:jc w:val="both"/>
      </w:pPr>
    </w:p>
    <w:p w14:paraId="1EC30BA2" w14:textId="77777777" w:rsidR="0004242B" w:rsidRPr="00F472F8" w:rsidRDefault="0004242B">
      <w:pPr>
        <w:spacing w:line="480" w:lineRule="auto"/>
        <w:jc w:val="both"/>
      </w:pPr>
    </w:p>
    <w:sectPr w:rsidR="0004242B" w:rsidRPr="00F472F8" w:rsidSect="00AD26D2">
      <w:footerReference w:type="even" r:id="rId10"/>
      <w:footerReference w:type="default" r:id="rId11"/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7A3E2" w14:textId="77777777" w:rsidR="004430CD" w:rsidRDefault="004430CD">
      <w:r>
        <w:separator/>
      </w:r>
    </w:p>
  </w:endnote>
  <w:endnote w:type="continuationSeparator" w:id="0">
    <w:p w14:paraId="184BADC3" w14:textId="77777777" w:rsidR="004430CD" w:rsidRDefault="0044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08F64" w14:textId="77777777" w:rsidR="000408D8" w:rsidRDefault="000408D8" w:rsidP="00B444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99C353" w14:textId="77777777" w:rsidR="000408D8" w:rsidRDefault="000408D8" w:rsidP="00B444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8FB2A" w14:textId="77777777" w:rsidR="000408D8" w:rsidRDefault="000408D8" w:rsidP="00B444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378851A0" w14:textId="77777777" w:rsidR="000408D8" w:rsidRDefault="000408D8" w:rsidP="00B444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0725D" w14:textId="77777777" w:rsidR="004430CD" w:rsidRDefault="004430CD">
      <w:r>
        <w:separator/>
      </w:r>
    </w:p>
  </w:footnote>
  <w:footnote w:type="continuationSeparator" w:id="0">
    <w:p w14:paraId="448BE60D" w14:textId="77777777" w:rsidR="004430CD" w:rsidRDefault="00443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multilevel"/>
    <w:tmpl w:val="1BA29BA6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57" w:hanging="397"/>
      </w:pPr>
      <w:rPr>
        <w:rFonts w:ascii="Symbol" w:hAnsi="Symbo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2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4"/>
      <w:numFmt w:val="upperRoman"/>
      <w:lvlText w:val="%1."/>
      <w:lvlJc w:val="left"/>
      <w:pPr>
        <w:tabs>
          <w:tab w:val="num" w:pos="0"/>
        </w:tabs>
        <w:ind w:left="757" w:hanging="397"/>
      </w:pPr>
      <w:rPr>
        <w:rFonts w:eastAsia="Times New Roman" w:cs="Times New Roman"/>
        <w:b/>
        <w:i w:val="0"/>
        <w:iCs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C"/>
    <w:multiLevelType w:val="singleLevel"/>
    <w:tmpl w:val="D79E6DC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10"/>
    <w:multiLevelType w:val="single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4" w15:restartNumberingAfterBreak="0">
    <w:nsid w:val="003A4D71"/>
    <w:multiLevelType w:val="hybridMultilevel"/>
    <w:tmpl w:val="D5826F58"/>
    <w:lvl w:ilvl="0" w:tplc="8B3CFB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2FD409E"/>
    <w:multiLevelType w:val="hybridMultilevel"/>
    <w:tmpl w:val="474A3052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0554283E"/>
    <w:multiLevelType w:val="hybridMultilevel"/>
    <w:tmpl w:val="FBC0A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BF7D37"/>
    <w:multiLevelType w:val="hybridMultilevel"/>
    <w:tmpl w:val="EC181572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B16C6F"/>
    <w:multiLevelType w:val="hybridMultilevel"/>
    <w:tmpl w:val="B608CC32"/>
    <w:lvl w:ilvl="0" w:tplc="166C8B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544FCD"/>
    <w:multiLevelType w:val="hybridMultilevel"/>
    <w:tmpl w:val="BBA4167C"/>
    <w:lvl w:ilvl="0" w:tplc="2F3C5A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EC00FB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0CBA7F48"/>
    <w:multiLevelType w:val="hybridMultilevel"/>
    <w:tmpl w:val="93D61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01699F"/>
    <w:multiLevelType w:val="hybridMultilevel"/>
    <w:tmpl w:val="850A71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4C91963"/>
    <w:multiLevelType w:val="hybridMultilevel"/>
    <w:tmpl w:val="63AACD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56FC40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3427BD"/>
    <w:multiLevelType w:val="hybridMultilevel"/>
    <w:tmpl w:val="7BC0F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A33492"/>
    <w:multiLevelType w:val="hybridMultilevel"/>
    <w:tmpl w:val="E236CC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F812E1"/>
    <w:multiLevelType w:val="hybridMultilevel"/>
    <w:tmpl w:val="5EF4106C"/>
    <w:lvl w:ilvl="0" w:tplc="4B00A2BA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/>
        <w:b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2F0ED6"/>
    <w:multiLevelType w:val="hybridMultilevel"/>
    <w:tmpl w:val="B73AC11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205A61B2"/>
    <w:multiLevelType w:val="hybridMultilevel"/>
    <w:tmpl w:val="834EE96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292B0159"/>
    <w:multiLevelType w:val="hybridMultilevel"/>
    <w:tmpl w:val="4E28D086"/>
    <w:lvl w:ilvl="0" w:tplc="22486D7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E935B0"/>
    <w:multiLevelType w:val="hybridMultilevel"/>
    <w:tmpl w:val="C1F68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C52211"/>
    <w:multiLevelType w:val="hybridMultilevel"/>
    <w:tmpl w:val="5A4C8486"/>
    <w:lvl w:ilvl="0" w:tplc="9148E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3562A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b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C70D2F"/>
    <w:multiLevelType w:val="hybridMultilevel"/>
    <w:tmpl w:val="4FCCB868"/>
    <w:lvl w:ilvl="0" w:tplc="0415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35926089"/>
    <w:multiLevelType w:val="hybridMultilevel"/>
    <w:tmpl w:val="73506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873AB0"/>
    <w:multiLevelType w:val="hybridMultilevel"/>
    <w:tmpl w:val="40F086F2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3CF42DE9"/>
    <w:multiLevelType w:val="hybridMultilevel"/>
    <w:tmpl w:val="F9BE9CAC"/>
    <w:lvl w:ilvl="0" w:tplc="8B3CFB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D605483"/>
    <w:multiLevelType w:val="multilevel"/>
    <w:tmpl w:val="6C4408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37" w15:restartNumberingAfterBreak="0">
    <w:nsid w:val="3DC4430F"/>
    <w:multiLevelType w:val="hybridMultilevel"/>
    <w:tmpl w:val="C9348368"/>
    <w:lvl w:ilvl="0" w:tplc="9148E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1421D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2526B5"/>
    <w:multiLevelType w:val="multilevel"/>
    <w:tmpl w:val="FFFFFFFF"/>
    <w:lvl w:ilvl="0">
      <w:start w:val="4"/>
      <w:numFmt w:val="upperRoman"/>
      <w:lvlText w:val="%1."/>
      <w:lvlJc w:val="left"/>
      <w:pPr>
        <w:ind w:left="757" w:hanging="397"/>
      </w:pPr>
      <w:rPr>
        <w:rFonts w:eastAsia="Times New Roman" w:cs="Times New Roman"/>
        <w:b/>
        <w:i w:val="0"/>
        <w:i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40" w15:restartNumberingAfterBreak="0">
    <w:nsid w:val="4A7235A3"/>
    <w:multiLevelType w:val="hybridMultilevel"/>
    <w:tmpl w:val="84D6A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92109B"/>
    <w:multiLevelType w:val="hybridMultilevel"/>
    <w:tmpl w:val="5B0AF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583A0B"/>
    <w:multiLevelType w:val="hybridMultilevel"/>
    <w:tmpl w:val="4C34C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ED5261"/>
    <w:multiLevelType w:val="hybridMultilevel"/>
    <w:tmpl w:val="168A0364"/>
    <w:lvl w:ilvl="0" w:tplc="9148E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3436D6"/>
    <w:multiLevelType w:val="hybridMultilevel"/>
    <w:tmpl w:val="C1B249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1EDA64">
      <w:start w:val="1"/>
      <w:numFmt w:val="bullet"/>
      <w:lvlText w:val="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352FF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cs="Times New Roman"/>
        <w:b/>
      </w:rPr>
    </w:lvl>
    <w:lvl w:ilvl="4">
      <w:start w:val="1"/>
      <w:numFmt w:val="bullet"/>
      <w:lvlText w:val=""/>
      <w:lvlJc w:val="left"/>
      <w:pPr>
        <w:ind w:left="3524" w:hanging="284"/>
      </w:pPr>
      <w:rPr>
        <w:rFonts w:ascii="Wingdings" w:hAnsi="Wingdings"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46" w15:restartNumberingAfterBreak="0">
    <w:nsid w:val="58851FC6"/>
    <w:multiLevelType w:val="hybridMultilevel"/>
    <w:tmpl w:val="566AB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3542D1"/>
    <w:multiLevelType w:val="hybridMultilevel"/>
    <w:tmpl w:val="2E4096D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5CBA2714"/>
    <w:multiLevelType w:val="hybridMultilevel"/>
    <w:tmpl w:val="1870DB54"/>
    <w:lvl w:ilvl="0" w:tplc="041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9" w15:restartNumberingAfterBreak="0">
    <w:nsid w:val="5D043AB7"/>
    <w:multiLevelType w:val="multilevel"/>
    <w:tmpl w:val="FFFFFFFF"/>
    <w:lvl w:ilvl="0">
      <w:start w:val="2"/>
      <w:numFmt w:val="upperRoman"/>
      <w:lvlText w:val="%1."/>
      <w:lvlJc w:val="left"/>
      <w:pPr>
        <w:ind w:left="1080" w:hanging="72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50" w15:restartNumberingAfterBreak="0">
    <w:nsid w:val="5D526A81"/>
    <w:multiLevelType w:val="hybridMultilevel"/>
    <w:tmpl w:val="A3B61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E0666D5"/>
    <w:multiLevelType w:val="hybridMultilevel"/>
    <w:tmpl w:val="2090A1EC"/>
    <w:lvl w:ilvl="0" w:tplc="E7CA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E290D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5EF765D4"/>
    <w:multiLevelType w:val="hybridMultilevel"/>
    <w:tmpl w:val="5066D9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0B5408F"/>
    <w:multiLevelType w:val="hybridMultilevel"/>
    <w:tmpl w:val="FA343FA4"/>
    <w:lvl w:ilvl="0" w:tplc="19C26E0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4BA770E"/>
    <w:multiLevelType w:val="hybridMultilevel"/>
    <w:tmpl w:val="667AE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932677F"/>
    <w:multiLevelType w:val="hybridMultilevel"/>
    <w:tmpl w:val="5E600364"/>
    <w:lvl w:ilvl="0" w:tplc="67745C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3F5FC5"/>
    <w:multiLevelType w:val="hybridMultilevel"/>
    <w:tmpl w:val="BA168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4D7394"/>
    <w:multiLevelType w:val="hybridMultilevel"/>
    <w:tmpl w:val="3A6229F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48567C1"/>
    <w:multiLevelType w:val="hybridMultilevel"/>
    <w:tmpl w:val="B7C0C268"/>
    <w:lvl w:ilvl="0" w:tplc="9148E24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0" w15:restartNumberingAfterBreak="0">
    <w:nsid w:val="759C2FE6"/>
    <w:multiLevelType w:val="hybridMultilevel"/>
    <w:tmpl w:val="2954C466"/>
    <w:lvl w:ilvl="0" w:tplc="9148E242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61" w15:restartNumberingAfterBreak="0">
    <w:nsid w:val="7A2C34C1"/>
    <w:multiLevelType w:val="hybridMultilevel"/>
    <w:tmpl w:val="12303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1C4CC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F1D6030"/>
    <w:multiLevelType w:val="hybridMultilevel"/>
    <w:tmpl w:val="E51E4864"/>
    <w:lvl w:ilvl="0" w:tplc="E968D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57"/>
  </w:num>
  <w:num w:numId="3">
    <w:abstractNumId w:val="18"/>
  </w:num>
  <w:num w:numId="4">
    <w:abstractNumId w:val="56"/>
  </w:num>
  <w:num w:numId="5">
    <w:abstractNumId w:val="14"/>
  </w:num>
  <w:num w:numId="6">
    <w:abstractNumId w:val="35"/>
  </w:num>
  <w:num w:numId="7">
    <w:abstractNumId w:val="44"/>
  </w:num>
  <w:num w:numId="8">
    <w:abstractNumId w:val="34"/>
  </w:num>
  <w:num w:numId="9">
    <w:abstractNumId w:val="51"/>
  </w:num>
  <w:num w:numId="10">
    <w:abstractNumId w:val="15"/>
  </w:num>
  <w:num w:numId="11">
    <w:abstractNumId w:val="48"/>
  </w:num>
  <w:num w:numId="12">
    <w:abstractNumId w:val="32"/>
  </w:num>
  <w:num w:numId="13">
    <w:abstractNumId w:val="63"/>
  </w:num>
  <w:num w:numId="14">
    <w:abstractNumId w:val="58"/>
  </w:num>
  <w:num w:numId="15">
    <w:abstractNumId w:val="42"/>
  </w:num>
  <w:num w:numId="16">
    <w:abstractNumId w:val="24"/>
  </w:num>
  <w:num w:numId="17">
    <w:abstractNumId w:val="20"/>
  </w:num>
  <w:num w:numId="18">
    <w:abstractNumId w:val="27"/>
  </w:num>
  <w:num w:numId="19">
    <w:abstractNumId w:val="21"/>
  </w:num>
  <w:num w:numId="20">
    <w:abstractNumId w:val="19"/>
  </w:num>
  <w:num w:numId="21">
    <w:abstractNumId w:val="26"/>
  </w:num>
  <w:num w:numId="22">
    <w:abstractNumId w:val="41"/>
  </w:num>
  <w:num w:numId="23">
    <w:abstractNumId w:val="47"/>
  </w:num>
  <w:num w:numId="24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2"/>
  </w:num>
  <w:num w:numId="27">
    <w:abstractNumId w:val="62"/>
  </w:num>
  <w:num w:numId="28">
    <w:abstractNumId w:val="3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5"/>
  </w:num>
  <w:num w:numId="33">
    <w:abstractNumId w:val="28"/>
  </w:num>
  <w:num w:numId="34">
    <w:abstractNumId w:val="29"/>
  </w:num>
  <w:num w:numId="35">
    <w:abstractNumId w:val="50"/>
  </w:num>
  <w:num w:numId="36">
    <w:abstractNumId w:val="46"/>
  </w:num>
  <w:num w:numId="37">
    <w:abstractNumId w:val="61"/>
  </w:num>
  <w:num w:numId="38">
    <w:abstractNumId w:val="40"/>
  </w:num>
  <w:num w:numId="39">
    <w:abstractNumId w:val="33"/>
  </w:num>
  <w:num w:numId="40">
    <w:abstractNumId w:val="55"/>
  </w:num>
  <w:num w:numId="41">
    <w:abstractNumId w:val="23"/>
  </w:num>
  <w:num w:numId="42">
    <w:abstractNumId w:val="16"/>
  </w:num>
  <w:num w:numId="43">
    <w:abstractNumId w:val="59"/>
  </w:num>
  <w:num w:numId="44">
    <w:abstractNumId w:val="30"/>
  </w:num>
  <w:num w:numId="45">
    <w:abstractNumId w:val="60"/>
  </w:num>
  <w:num w:numId="46">
    <w:abstractNumId w:val="37"/>
  </w:num>
  <w:num w:numId="47">
    <w:abstractNumId w:val="43"/>
  </w:num>
  <w:num w:numId="48">
    <w:abstractNumId w:val="22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9">
    <w:abstractNumId w:val="53"/>
  </w:num>
  <w:num w:numId="50">
    <w:abstractNumId w:val="17"/>
  </w:num>
  <w:num w:numId="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0B"/>
    <w:rsid w:val="00001C69"/>
    <w:rsid w:val="000022C7"/>
    <w:rsid w:val="000027FC"/>
    <w:rsid w:val="00002DEA"/>
    <w:rsid w:val="00004F95"/>
    <w:rsid w:val="00005440"/>
    <w:rsid w:val="00005519"/>
    <w:rsid w:val="00005969"/>
    <w:rsid w:val="00007A6A"/>
    <w:rsid w:val="00007F61"/>
    <w:rsid w:val="00010199"/>
    <w:rsid w:val="00010764"/>
    <w:rsid w:val="00011861"/>
    <w:rsid w:val="00011CAF"/>
    <w:rsid w:val="00012AC5"/>
    <w:rsid w:val="00015B60"/>
    <w:rsid w:val="00016668"/>
    <w:rsid w:val="000171C7"/>
    <w:rsid w:val="000202F4"/>
    <w:rsid w:val="000204A9"/>
    <w:rsid w:val="0002142C"/>
    <w:rsid w:val="00021546"/>
    <w:rsid w:val="0002245D"/>
    <w:rsid w:val="00022819"/>
    <w:rsid w:val="00027493"/>
    <w:rsid w:val="000277AB"/>
    <w:rsid w:val="00030B75"/>
    <w:rsid w:val="00030F86"/>
    <w:rsid w:val="0003178B"/>
    <w:rsid w:val="000317A3"/>
    <w:rsid w:val="00032112"/>
    <w:rsid w:val="00035F15"/>
    <w:rsid w:val="00037765"/>
    <w:rsid w:val="000378E0"/>
    <w:rsid w:val="00037EDE"/>
    <w:rsid w:val="00040540"/>
    <w:rsid w:val="00040802"/>
    <w:rsid w:val="000408D8"/>
    <w:rsid w:val="00040E13"/>
    <w:rsid w:val="00040F71"/>
    <w:rsid w:val="000423E7"/>
    <w:rsid w:val="0004242B"/>
    <w:rsid w:val="000426D4"/>
    <w:rsid w:val="000448F2"/>
    <w:rsid w:val="00044B1E"/>
    <w:rsid w:val="00047018"/>
    <w:rsid w:val="000471E1"/>
    <w:rsid w:val="00047551"/>
    <w:rsid w:val="00050E95"/>
    <w:rsid w:val="0005112F"/>
    <w:rsid w:val="00056C6D"/>
    <w:rsid w:val="000573E4"/>
    <w:rsid w:val="00060CD3"/>
    <w:rsid w:val="000613E4"/>
    <w:rsid w:val="00061808"/>
    <w:rsid w:val="00062852"/>
    <w:rsid w:val="00064D85"/>
    <w:rsid w:val="00066420"/>
    <w:rsid w:val="00066BB9"/>
    <w:rsid w:val="00067468"/>
    <w:rsid w:val="00070887"/>
    <w:rsid w:val="0007134E"/>
    <w:rsid w:val="000732B9"/>
    <w:rsid w:val="0007529F"/>
    <w:rsid w:val="0007578E"/>
    <w:rsid w:val="00075AED"/>
    <w:rsid w:val="000760C8"/>
    <w:rsid w:val="00077CF2"/>
    <w:rsid w:val="00080DEA"/>
    <w:rsid w:val="00081441"/>
    <w:rsid w:val="00082277"/>
    <w:rsid w:val="000828EB"/>
    <w:rsid w:val="000838D8"/>
    <w:rsid w:val="000840B7"/>
    <w:rsid w:val="000847EC"/>
    <w:rsid w:val="00084B6C"/>
    <w:rsid w:val="00084B9F"/>
    <w:rsid w:val="00084F92"/>
    <w:rsid w:val="00086A80"/>
    <w:rsid w:val="00086CD2"/>
    <w:rsid w:val="00090BBD"/>
    <w:rsid w:val="00091319"/>
    <w:rsid w:val="00092A96"/>
    <w:rsid w:val="00092B6B"/>
    <w:rsid w:val="00094038"/>
    <w:rsid w:val="0009582F"/>
    <w:rsid w:val="0009697E"/>
    <w:rsid w:val="00096CD5"/>
    <w:rsid w:val="00097970"/>
    <w:rsid w:val="000A0D9A"/>
    <w:rsid w:val="000A24E9"/>
    <w:rsid w:val="000A3320"/>
    <w:rsid w:val="000A34D6"/>
    <w:rsid w:val="000A3604"/>
    <w:rsid w:val="000A370D"/>
    <w:rsid w:val="000A3C9F"/>
    <w:rsid w:val="000A3E55"/>
    <w:rsid w:val="000A5D59"/>
    <w:rsid w:val="000A7237"/>
    <w:rsid w:val="000A7C01"/>
    <w:rsid w:val="000B0063"/>
    <w:rsid w:val="000B0BA6"/>
    <w:rsid w:val="000B0F96"/>
    <w:rsid w:val="000B1125"/>
    <w:rsid w:val="000B13BA"/>
    <w:rsid w:val="000B2058"/>
    <w:rsid w:val="000B5900"/>
    <w:rsid w:val="000B604E"/>
    <w:rsid w:val="000B6519"/>
    <w:rsid w:val="000B72B4"/>
    <w:rsid w:val="000B735D"/>
    <w:rsid w:val="000B74AD"/>
    <w:rsid w:val="000B76DC"/>
    <w:rsid w:val="000B7B96"/>
    <w:rsid w:val="000C0040"/>
    <w:rsid w:val="000C0552"/>
    <w:rsid w:val="000C2144"/>
    <w:rsid w:val="000C3D21"/>
    <w:rsid w:val="000C4E90"/>
    <w:rsid w:val="000C51BA"/>
    <w:rsid w:val="000C575F"/>
    <w:rsid w:val="000C6782"/>
    <w:rsid w:val="000C694E"/>
    <w:rsid w:val="000C6C84"/>
    <w:rsid w:val="000D0A16"/>
    <w:rsid w:val="000D1492"/>
    <w:rsid w:val="000D1A4C"/>
    <w:rsid w:val="000D3B2C"/>
    <w:rsid w:val="000D3E0E"/>
    <w:rsid w:val="000D5405"/>
    <w:rsid w:val="000D6161"/>
    <w:rsid w:val="000D6385"/>
    <w:rsid w:val="000D67F4"/>
    <w:rsid w:val="000D721C"/>
    <w:rsid w:val="000D76B2"/>
    <w:rsid w:val="000D7702"/>
    <w:rsid w:val="000E62DD"/>
    <w:rsid w:val="000E69B8"/>
    <w:rsid w:val="000E7799"/>
    <w:rsid w:val="000E7EDF"/>
    <w:rsid w:val="000E7EF6"/>
    <w:rsid w:val="000F1129"/>
    <w:rsid w:val="000F6155"/>
    <w:rsid w:val="000F6517"/>
    <w:rsid w:val="000F72B8"/>
    <w:rsid w:val="000F7383"/>
    <w:rsid w:val="001029C7"/>
    <w:rsid w:val="00102C01"/>
    <w:rsid w:val="00103B24"/>
    <w:rsid w:val="00103C93"/>
    <w:rsid w:val="001052EF"/>
    <w:rsid w:val="0010560A"/>
    <w:rsid w:val="00105CCA"/>
    <w:rsid w:val="00106879"/>
    <w:rsid w:val="00106B9E"/>
    <w:rsid w:val="001102E9"/>
    <w:rsid w:val="00110E5D"/>
    <w:rsid w:val="001124D5"/>
    <w:rsid w:val="00113838"/>
    <w:rsid w:val="00114170"/>
    <w:rsid w:val="0011422F"/>
    <w:rsid w:val="00114DB8"/>
    <w:rsid w:val="00116419"/>
    <w:rsid w:val="00116B2D"/>
    <w:rsid w:val="001173BE"/>
    <w:rsid w:val="00121156"/>
    <w:rsid w:val="00123349"/>
    <w:rsid w:val="001235CA"/>
    <w:rsid w:val="00124429"/>
    <w:rsid w:val="00124A37"/>
    <w:rsid w:val="00125373"/>
    <w:rsid w:val="00126DDA"/>
    <w:rsid w:val="001270B5"/>
    <w:rsid w:val="00127632"/>
    <w:rsid w:val="001309BB"/>
    <w:rsid w:val="00130CE5"/>
    <w:rsid w:val="00131174"/>
    <w:rsid w:val="00131A20"/>
    <w:rsid w:val="0013267A"/>
    <w:rsid w:val="00132EE4"/>
    <w:rsid w:val="0013324E"/>
    <w:rsid w:val="00133AAC"/>
    <w:rsid w:val="00133BEB"/>
    <w:rsid w:val="00133E3D"/>
    <w:rsid w:val="00135430"/>
    <w:rsid w:val="00135D0B"/>
    <w:rsid w:val="0014206F"/>
    <w:rsid w:val="0014240B"/>
    <w:rsid w:val="00142FC5"/>
    <w:rsid w:val="001436FB"/>
    <w:rsid w:val="00144238"/>
    <w:rsid w:val="00144B0C"/>
    <w:rsid w:val="00144BBA"/>
    <w:rsid w:val="00145CEE"/>
    <w:rsid w:val="00146D53"/>
    <w:rsid w:val="00147850"/>
    <w:rsid w:val="0015075E"/>
    <w:rsid w:val="00151024"/>
    <w:rsid w:val="00151515"/>
    <w:rsid w:val="00151598"/>
    <w:rsid w:val="00151945"/>
    <w:rsid w:val="00151DBF"/>
    <w:rsid w:val="001543AE"/>
    <w:rsid w:val="001544A5"/>
    <w:rsid w:val="00156D11"/>
    <w:rsid w:val="0015777E"/>
    <w:rsid w:val="001607D3"/>
    <w:rsid w:val="00163630"/>
    <w:rsid w:val="00163707"/>
    <w:rsid w:val="0016382A"/>
    <w:rsid w:val="00163BC3"/>
    <w:rsid w:val="00165E28"/>
    <w:rsid w:val="00171055"/>
    <w:rsid w:val="001720DC"/>
    <w:rsid w:val="0017216C"/>
    <w:rsid w:val="001722D1"/>
    <w:rsid w:val="00172EC6"/>
    <w:rsid w:val="001730C4"/>
    <w:rsid w:val="0017311E"/>
    <w:rsid w:val="00173366"/>
    <w:rsid w:val="00173A95"/>
    <w:rsid w:val="00174180"/>
    <w:rsid w:val="001755D7"/>
    <w:rsid w:val="00175BA3"/>
    <w:rsid w:val="001772BD"/>
    <w:rsid w:val="00180431"/>
    <w:rsid w:val="00180A8A"/>
    <w:rsid w:val="00180E21"/>
    <w:rsid w:val="00180E83"/>
    <w:rsid w:val="001814A8"/>
    <w:rsid w:val="00181CF8"/>
    <w:rsid w:val="0018212D"/>
    <w:rsid w:val="0018606A"/>
    <w:rsid w:val="001876D7"/>
    <w:rsid w:val="00187A7E"/>
    <w:rsid w:val="00187AE0"/>
    <w:rsid w:val="00190684"/>
    <w:rsid w:val="00190806"/>
    <w:rsid w:val="001919F8"/>
    <w:rsid w:val="00193358"/>
    <w:rsid w:val="0019429A"/>
    <w:rsid w:val="00197E3C"/>
    <w:rsid w:val="001A2E87"/>
    <w:rsid w:val="001A3A94"/>
    <w:rsid w:val="001A3DBE"/>
    <w:rsid w:val="001A3EE2"/>
    <w:rsid w:val="001A42B9"/>
    <w:rsid w:val="001A724C"/>
    <w:rsid w:val="001A7258"/>
    <w:rsid w:val="001B03DC"/>
    <w:rsid w:val="001B0B68"/>
    <w:rsid w:val="001B1EBD"/>
    <w:rsid w:val="001B2C4D"/>
    <w:rsid w:val="001B310D"/>
    <w:rsid w:val="001B4712"/>
    <w:rsid w:val="001B4868"/>
    <w:rsid w:val="001B6D47"/>
    <w:rsid w:val="001B6EA0"/>
    <w:rsid w:val="001C071E"/>
    <w:rsid w:val="001C10AD"/>
    <w:rsid w:val="001C3ABB"/>
    <w:rsid w:val="001C7691"/>
    <w:rsid w:val="001D02CF"/>
    <w:rsid w:val="001D03AB"/>
    <w:rsid w:val="001D1E19"/>
    <w:rsid w:val="001D1EA5"/>
    <w:rsid w:val="001D35D4"/>
    <w:rsid w:val="001D4787"/>
    <w:rsid w:val="001D482F"/>
    <w:rsid w:val="001D48E5"/>
    <w:rsid w:val="001D54B1"/>
    <w:rsid w:val="001D666A"/>
    <w:rsid w:val="001D6989"/>
    <w:rsid w:val="001D6E84"/>
    <w:rsid w:val="001D747D"/>
    <w:rsid w:val="001E11DD"/>
    <w:rsid w:val="001E133C"/>
    <w:rsid w:val="001E14C0"/>
    <w:rsid w:val="001E366A"/>
    <w:rsid w:val="001E4263"/>
    <w:rsid w:val="001E5223"/>
    <w:rsid w:val="001E532A"/>
    <w:rsid w:val="001E56CA"/>
    <w:rsid w:val="001E6AEB"/>
    <w:rsid w:val="001E7BDF"/>
    <w:rsid w:val="001F0525"/>
    <w:rsid w:val="001F1A56"/>
    <w:rsid w:val="001F2A39"/>
    <w:rsid w:val="001F2A45"/>
    <w:rsid w:val="001F3590"/>
    <w:rsid w:val="001F3619"/>
    <w:rsid w:val="001F3DBB"/>
    <w:rsid w:val="001F43FC"/>
    <w:rsid w:val="001F4B15"/>
    <w:rsid w:val="001F5004"/>
    <w:rsid w:val="001F681D"/>
    <w:rsid w:val="001F6BB0"/>
    <w:rsid w:val="001F7D04"/>
    <w:rsid w:val="0020029E"/>
    <w:rsid w:val="0020092B"/>
    <w:rsid w:val="00202407"/>
    <w:rsid w:val="00205B54"/>
    <w:rsid w:val="00205FD8"/>
    <w:rsid w:val="0020629B"/>
    <w:rsid w:val="00211097"/>
    <w:rsid w:val="002129C6"/>
    <w:rsid w:val="00214B9A"/>
    <w:rsid w:val="00214F0A"/>
    <w:rsid w:val="00215EA1"/>
    <w:rsid w:val="002170A7"/>
    <w:rsid w:val="00217189"/>
    <w:rsid w:val="002201DC"/>
    <w:rsid w:val="00220DF9"/>
    <w:rsid w:val="00221CBE"/>
    <w:rsid w:val="0022218F"/>
    <w:rsid w:val="002235C8"/>
    <w:rsid w:val="0022563C"/>
    <w:rsid w:val="00225905"/>
    <w:rsid w:val="0022619D"/>
    <w:rsid w:val="00226441"/>
    <w:rsid w:val="00226C9C"/>
    <w:rsid w:val="00230B1E"/>
    <w:rsid w:val="00232067"/>
    <w:rsid w:val="00234AF2"/>
    <w:rsid w:val="00235A0F"/>
    <w:rsid w:val="002379F7"/>
    <w:rsid w:val="00237F01"/>
    <w:rsid w:val="00242DDF"/>
    <w:rsid w:val="00244B52"/>
    <w:rsid w:val="00245C87"/>
    <w:rsid w:val="002465B6"/>
    <w:rsid w:val="00246F2A"/>
    <w:rsid w:val="00252FB4"/>
    <w:rsid w:val="0025557D"/>
    <w:rsid w:val="00257E23"/>
    <w:rsid w:val="00260F72"/>
    <w:rsid w:val="00261937"/>
    <w:rsid w:val="0026218F"/>
    <w:rsid w:val="002640E8"/>
    <w:rsid w:val="00264B18"/>
    <w:rsid w:val="00266050"/>
    <w:rsid w:val="00266632"/>
    <w:rsid w:val="0026724D"/>
    <w:rsid w:val="00267431"/>
    <w:rsid w:val="002677D1"/>
    <w:rsid w:val="0027158C"/>
    <w:rsid w:val="00276473"/>
    <w:rsid w:val="002778D4"/>
    <w:rsid w:val="00277F06"/>
    <w:rsid w:val="0028190C"/>
    <w:rsid w:val="002823C0"/>
    <w:rsid w:val="00282471"/>
    <w:rsid w:val="002826B6"/>
    <w:rsid w:val="00282CCF"/>
    <w:rsid w:val="00282E26"/>
    <w:rsid w:val="00283892"/>
    <w:rsid w:val="00284424"/>
    <w:rsid w:val="00284C03"/>
    <w:rsid w:val="00285AFE"/>
    <w:rsid w:val="00286D44"/>
    <w:rsid w:val="00286F6D"/>
    <w:rsid w:val="002871A8"/>
    <w:rsid w:val="00291ECC"/>
    <w:rsid w:val="00292E01"/>
    <w:rsid w:val="002933BC"/>
    <w:rsid w:val="00295CFC"/>
    <w:rsid w:val="00296601"/>
    <w:rsid w:val="00297D37"/>
    <w:rsid w:val="002A09E5"/>
    <w:rsid w:val="002A2F33"/>
    <w:rsid w:val="002A4A9B"/>
    <w:rsid w:val="002A5A04"/>
    <w:rsid w:val="002A6600"/>
    <w:rsid w:val="002B2321"/>
    <w:rsid w:val="002B2D50"/>
    <w:rsid w:val="002B3A03"/>
    <w:rsid w:val="002B4404"/>
    <w:rsid w:val="002B4F5D"/>
    <w:rsid w:val="002B6CB7"/>
    <w:rsid w:val="002B7776"/>
    <w:rsid w:val="002C06CF"/>
    <w:rsid w:val="002C1283"/>
    <w:rsid w:val="002C15A0"/>
    <w:rsid w:val="002C1630"/>
    <w:rsid w:val="002C27A0"/>
    <w:rsid w:val="002C3542"/>
    <w:rsid w:val="002C35A2"/>
    <w:rsid w:val="002C514D"/>
    <w:rsid w:val="002C582A"/>
    <w:rsid w:val="002C59F7"/>
    <w:rsid w:val="002C5A8F"/>
    <w:rsid w:val="002C73DC"/>
    <w:rsid w:val="002D1170"/>
    <w:rsid w:val="002D1613"/>
    <w:rsid w:val="002D2D21"/>
    <w:rsid w:val="002D357E"/>
    <w:rsid w:val="002D39EF"/>
    <w:rsid w:val="002D3D59"/>
    <w:rsid w:val="002D533E"/>
    <w:rsid w:val="002D591F"/>
    <w:rsid w:val="002D5A33"/>
    <w:rsid w:val="002D6868"/>
    <w:rsid w:val="002D75BF"/>
    <w:rsid w:val="002D7918"/>
    <w:rsid w:val="002D7A77"/>
    <w:rsid w:val="002E3205"/>
    <w:rsid w:val="002E53D1"/>
    <w:rsid w:val="002E7A14"/>
    <w:rsid w:val="002E7AD8"/>
    <w:rsid w:val="002F17C1"/>
    <w:rsid w:val="002F1EA7"/>
    <w:rsid w:val="002F2DF5"/>
    <w:rsid w:val="002F48CB"/>
    <w:rsid w:val="002F534E"/>
    <w:rsid w:val="002F61B1"/>
    <w:rsid w:val="002F7A49"/>
    <w:rsid w:val="002F7DD8"/>
    <w:rsid w:val="003000F9"/>
    <w:rsid w:val="00300499"/>
    <w:rsid w:val="003007EA"/>
    <w:rsid w:val="00301C71"/>
    <w:rsid w:val="00303A91"/>
    <w:rsid w:val="003043BD"/>
    <w:rsid w:val="00304A24"/>
    <w:rsid w:val="00304CC8"/>
    <w:rsid w:val="00305A70"/>
    <w:rsid w:val="00305DE8"/>
    <w:rsid w:val="0030719D"/>
    <w:rsid w:val="00307400"/>
    <w:rsid w:val="00310105"/>
    <w:rsid w:val="00312B9E"/>
    <w:rsid w:val="00313750"/>
    <w:rsid w:val="0031462F"/>
    <w:rsid w:val="00314EB8"/>
    <w:rsid w:val="003166B1"/>
    <w:rsid w:val="00317199"/>
    <w:rsid w:val="003175BA"/>
    <w:rsid w:val="0031761D"/>
    <w:rsid w:val="00320548"/>
    <w:rsid w:val="0032186A"/>
    <w:rsid w:val="00321ED9"/>
    <w:rsid w:val="00323600"/>
    <w:rsid w:val="00323EE4"/>
    <w:rsid w:val="003246A1"/>
    <w:rsid w:val="003249DD"/>
    <w:rsid w:val="003251CA"/>
    <w:rsid w:val="00325D12"/>
    <w:rsid w:val="00331B5D"/>
    <w:rsid w:val="003320F9"/>
    <w:rsid w:val="00332FBB"/>
    <w:rsid w:val="00334DFA"/>
    <w:rsid w:val="00335811"/>
    <w:rsid w:val="00341F1E"/>
    <w:rsid w:val="00342167"/>
    <w:rsid w:val="003425B2"/>
    <w:rsid w:val="00342716"/>
    <w:rsid w:val="0034357F"/>
    <w:rsid w:val="00343784"/>
    <w:rsid w:val="00343AE4"/>
    <w:rsid w:val="00343E40"/>
    <w:rsid w:val="00344A45"/>
    <w:rsid w:val="0034518B"/>
    <w:rsid w:val="003454C0"/>
    <w:rsid w:val="003462B8"/>
    <w:rsid w:val="00346F81"/>
    <w:rsid w:val="003477A4"/>
    <w:rsid w:val="00347992"/>
    <w:rsid w:val="003515AA"/>
    <w:rsid w:val="0035234D"/>
    <w:rsid w:val="003541C7"/>
    <w:rsid w:val="003573B5"/>
    <w:rsid w:val="00360EDD"/>
    <w:rsid w:val="00361AE5"/>
    <w:rsid w:val="003639C5"/>
    <w:rsid w:val="00364DE7"/>
    <w:rsid w:val="003651DB"/>
    <w:rsid w:val="003651F2"/>
    <w:rsid w:val="0036554F"/>
    <w:rsid w:val="003657F6"/>
    <w:rsid w:val="00366E5B"/>
    <w:rsid w:val="003712B6"/>
    <w:rsid w:val="0037143D"/>
    <w:rsid w:val="00371718"/>
    <w:rsid w:val="00371914"/>
    <w:rsid w:val="0037220D"/>
    <w:rsid w:val="00372D0C"/>
    <w:rsid w:val="00374919"/>
    <w:rsid w:val="00376D6F"/>
    <w:rsid w:val="0037747F"/>
    <w:rsid w:val="003806A2"/>
    <w:rsid w:val="00381A60"/>
    <w:rsid w:val="00381B93"/>
    <w:rsid w:val="003822F8"/>
    <w:rsid w:val="00386D1E"/>
    <w:rsid w:val="00391276"/>
    <w:rsid w:val="0039161C"/>
    <w:rsid w:val="003917DF"/>
    <w:rsid w:val="00392022"/>
    <w:rsid w:val="00393722"/>
    <w:rsid w:val="00394CEA"/>
    <w:rsid w:val="00396464"/>
    <w:rsid w:val="00396938"/>
    <w:rsid w:val="0039740C"/>
    <w:rsid w:val="00397788"/>
    <w:rsid w:val="003977EB"/>
    <w:rsid w:val="003A076D"/>
    <w:rsid w:val="003A0E01"/>
    <w:rsid w:val="003A717C"/>
    <w:rsid w:val="003A7498"/>
    <w:rsid w:val="003A7755"/>
    <w:rsid w:val="003A77AA"/>
    <w:rsid w:val="003B3E97"/>
    <w:rsid w:val="003B4264"/>
    <w:rsid w:val="003B5E2A"/>
    <w:rsid w:val="003B7A52"/>
    <w:rsid w:val="003C2623"/>
    <w:rsid w:val="003C3602"/>
    <w:rsid w:val="003C3BF0"/>
    <w:rsid w:val="003C5EBD"/>
    <w:rsid w:val="003C6419"/>
    <w:rsid w:val="003C69D4"/>
    <w:rsid w:val="003C6F4E"/>
    <w:rsid w:val="003C7410"/>
    <w:rsid w:val="003C7A80"/>
    <w:rsid w:val="003D049A"/>
    <w:rsid w:val="003D3CFF"/>
    <w:rsid w:val="003D4F91"/>
    <w:rsid w:val="003D56E1"/>
    <w:rsid w:val="003D6960"/>
    <w:rsid w:val="003D7A35"/>
    <w:rsid w:val="003E059D"/>
    <w:rsid w:val="003E2BBD"/>
    <w:rsid w:val="003E3683"/>
    <w:rsid w:val="003E5FA6"/>
    <w:rsid w:val="003E6B70"/>
    <w:rsid w:val="003E7EB9"/>
    <w:rsid w:val="003F013B"/>
    <w:rsid w:val="003F0B3E"/>
    <w:rsid w:val="003F1091"/>
    <w:rsid w:val="003F16E9"/>
    <w:rsid w:val="003F27BD"/>
    <w:rsid w:val="003F3097"/>
    <w:rsid w:val="003F3BCE"/>
    <w:rsid w:val="003F3CA2"/>
    <w:rsid w:val="003F4029"/>
    <w:rsid w:val="003F487D"/>
    <w:rsid w:val="003F5A87"/>
    <w:rsid w:val="003F6C74"/>
    <w:rsid w:val="003F7024"/>
    <w:rsid w:val="003F771A"/>
    <w:rsid w:val="003F7843"/>
    <w:rsid w:val="0040151C"/>
    <w:rsid w:val="0040276B"/>
    <w:rsid w:val="00402E7A"/>
    <w:rsid w:val="0040510A"/>
    <w:rsid w:val="0040650D"/>
    <w:rsid w:val="00406719"/>
    <w:rsid w:val="0040677E"/>
    <w:rsid w:val="00406D91"/>
    <w:rsid w:val="00411B97"/>
    <w:rsid w:val="00412A12"/>
    <w:rsid w:val="00412F96"/>
    <w:rsid w:val="004136C5"/>
    <w:rsid w:val="00414114"/>
    <w:rsid w:val="004142D0"/>
    <w:rsid w:val="00414BDB"/>
    <w:rsid w:val="004153DF"/>
    <w:rsid w:val="004210F2"/>
    <w:rsid w:val="00423071"/>
    <w:rsid w:val="00423610"/>
    <w:rsid w:val="004274F0"/>
    <w:rsid w:val="00427913"/>
    <w:rsid w:val="00427C1A"/>
    <w:rsid w:val="00430816"/>
    <w:rsid w:val="0043361F"/>
    <w:rsid w:val="00433CC9"/>
    <w:rsid w:val="004360C6"/>
    <w:rsid w:val="00436946"/>
    <w:rsid w:val="00437484"/>
    <w:rsid w:val="004401F6"/>
    <w:rsid w:val="00440FDA"/>
    <w:rsid w:val="004410DF"/>
    <w:rsid w:val="00441711"/>
    <w:rsid w:val="00441FFD"/>
    <w:rsid w:val="004424DF"/>
    <w:rsid w:val="00442755"/>
    <w:rsid w:val="004430CD"/>
    <w:rsid w:val="004439EF"/>
    <w:rsid w:val="00443CD5"/>
    <w:rsid w:val="00446A96"/>
    <w:rsid w:val="00447813"/>
    <w:rsid w:val="00451728"/>
    <w:rsid w:val="00451DF4"/>
    <w:rsid w:val="00453716"/>
    <w:rsid w:val="00454898"/>
    <w:rsid w:val="0045574B"/>
    <w:rsid w:val="004558B7"/>
    <w:rsid w:val="004566B5"/>
    <w:rsid w:val="00460C12"/>
    <w:rsid w:val="00460FE7"/>
    <w:rsid w:val="0046144C"/>
    <w:rsid w:val="0046289D"/>
    <w:rsid w:val="004635FF"/>
    <w:rsid w:val="004640A7"/>
    <w:rsid w:val="0046490B"/>
    <w:rsid w:val="0046512B"/>
    <w:rsid w:val="004658FC"/>
    <w:rsid w:val="00466FFA"/>
    <w:rsid w:val="0046750E"/>
    <w:rsid w:val="004705B4"/>
    <w:rsid w:val="004706E0"/>
    <w:rsid w:val="00472EDF"/>
    <w:rsid w:val="004743AA"/>
    <w:rsid w:val="004757C5"/>
    <w:rsid w:val="00475B0B"/>
    <w:rsid w:val="00477A56"/>
    <w:rsid w:val="0048135C"/>
    <w:rsid w:val="0048161E"/>
    <w:rsid w:val="0048197B"/>
    <w:rsid w:val="0048202B"/>
    <w:rsid w:val="004848F9"/>
    <w:rsid w:val="00484CA1"/>
    <w:rsid w:val="004867FF"/>
    <w:rsid w:val="004871AF"/>
    <w:rsid w:val="00487D22"/>
    <w:rsid w:val="00490634"/>
    <w:rsid w:val="00490812"/>
    <w:rsid w:val="00491904"/>
    <w:rsid w:val="00491E7E"/>
    <w:rsid w:val="0049293D"/>
    <w:rsid w:val="00493865"/>
    <w:rsid w:val="00493935"/>
    <w:rsid w:val="00494050"/>
    <w:rsid w:val="00494A0A"/>
    <w:rsid w:val="00496747"/>
    <w:rsid w:val="00496BA5"/>
    <w:rsid w:val="00497312"/>
    <w:rsid w:val="00497E5D"/>
    <w:rsid w:val="00497E9D"/>
    <w:rsid w:val="004A3093"/>
    <w:rsid w:val="004A3798"/>
    <w:rsid w:val="004A40B4"/>
    <w:rsid w:val="004A449E"/>
    <w:rsid w:val="004A66E2"/>
    <w:rsid w:val="004A7831"/>
    <w:rsid w:val="004B0153"/>
    <w:rsid w:val="004B148A"/>
    <w:rsid w:val="004B2F60"/>
    <w:rsid w:val="004B2FF5"/>
    <w:rsid w:val="004B305A"/>
    <w:rsid w:val="004B35A3"/>
    <w:rsid w:val="004B3C9D"/>
    <w:rsid w:val="004B49D8"/>
    <w:rsid w:val="004B4FC5"/>
    <w:rsid w:val="004B6C27"/>
    <w:rsid w:val="004C0254"/>
    <w:rsid w:val="004C0608"/>
    <w:rsid w:val="004C1193"/>
    <w:rsid w:val="004C4ADB"/>
    <w:rsid w:val="004C55D3"/>
    <w:rsid w:val="004C5777"/>
    <w:rsid w:val="004C63E2"/>
    <w:rsid w:val="004C6ABB"/>
    <w:rsid w:val="004C6E7B"/>
    <w:rsid w:val="004C79DE"/>
    <w:rsid w:val="004D03A7"/>
    <w:rsid w:val="004D0684"/>
    <w:rsid w:val="004D0B6B"/>
    <w:rsid w:val="004D1289"/>
    <w:rsid w:val="004D14F2"/>
    <w:rsid w:val="004D1586"/>
    <w:rsid w:val="004D306A"/>
    <w:rsid w:val="004D3171"/>
    <w:rsid w:val="004D34EC"/>
    <w:rsid w:val="004D3779"/>
    <w:rsid w:val="004D60E8"/>
    <w:rsid w:val="004D7ACE"/>
    <w:rsid w:val="004E0BB4"/>
    <w:rsid w:val="004E2191"/>
    <w:rsid w:val="004E314D"/>
    <w:rsid w:val="004E40A9"/>
    <w:rsid w:val="004E63F3"/>
    <w:rsid w:val="004E75EE"/>
    <w:rsid w:val="004F0078"/>
    <w:rsid w:val="004F5BAB"/>
    <w:rsid w:val="004F66C1"/>
    <w:rsid w:val="005009A9"/>
    <w:rsid w:val="00500E2F"/>
    <w:rsid w:val="00500E93"/>
    <w:rsid w:val="00501798"/>
    <w:rsid w:val="00501C9F"/>
    <w:rsid w:val="005027AB"/>
    <w:rsid w:val="00503272"/>
    <w:rsid w:val="00504B85"/>
    <w:rsid w:val="00505A77"/>
    <w:rsid w:val="0050616E"/>
    <w:rsid w:val="00506D5D"/>
    <w:rsid w:val="0051130D"/>
    <w:rsid w:val="00513ED4"/>
    <w:rsid w:val="00515C69"/>
    <w:rsid w:val="0051782A"/>
    <w:rsid w:val="00517A4E"/>
    <w:rsid w:val="00525E3C"/>
    <w:rsid w:val="00525ED7"/>
    <w:rsid w:val="00526590"/>
    <w:rsid w:val="00527AB1"/>
    <w:rsid w:val="005310C5"/>
    <w:rsid w:val="00531D25"/>
    <w:rsid w:val="00534008"/>
    <w:rsid w:val="00541741"/>
    <w:rsid w:val="00543306"/>
    <w:rsid w:val="00543EF5"/>
    <w:rsid w:val="00544CA4"/>
    <w:rsid w:val="00546A6B"/>
    <w:rsid w:val="005472E5"/>
    <w:rsid w:val="0055083E"/>
    <w:rsid w:val="005520B8"/>
    <w:rsid w:val="0055281E"/>
    <w:rsid w:val="00552DB7"/>
    <w:rsid w:val="0055321C"/>
    <w:rsid w:val="00553AC2"/>
    <w:rsid w:val="00553F6A"/>
    <w:rsid w:val="005543D6"/>
    <w:rsid w:val="0055452D"/>
    <w:rsid w:val="00554739"/>
    <w:rsid w:val="00554E1B"/>
    <w:rsid w:val="00555F09"/>
    <w:rsid w:val="0055601C"/>
    <w:rsid w:val="005563A9"/>
    <w:rsid w:val="00556C4F"/>
    <w:rsid w:val="00557253"/>
    <w:rsid w:val="00557C35"/>
    <w:rsid w:val="0056188B"/>
    <w:rsid w:val="0056275C"/>
    <w:rsid w:val="0056314C"/>
    <w:rsid w:val="005637FC"/>
    <w:rsid w:val="00564223"/>
    <w:rsid w:val="00564AE2"/>
    <w:rsid w:val="00564B15"/>
    <w:rsid w:val="005653EE"/>
    <w:rsid w:val="005654FC"/>
    <w:rsid w:val="005655BC"/>
    <w:rsid w:val="00566158"/>
    <w:rsid w:val="005721C6"/>
    <w:rsid w:val="00572432"/>
    <w:rsid w:val="005726DD"/>
    <w:rsid w:val="00573F2B"/>
    <w:rsid w:val="005750A7"/>
    <w:rsid w:val="0057603D"/>
    <w:rsid w:val="00576E94"/>
    <w:rsid w:val="0057716E"/>
    <w:rsid w:val="00577E66"/>
    <w:rsid w:val="005824BD"/>
    <w:rsid w:val="005831D9"/>
    <w:rsid w:val="00583660"/>
    <w:rsid w:val="00584B11"/>
    <w:rsid w:val="005856E4"/>
    <w:rsid w:val="00586787"/>
    <w:rsid w:val="005901E8"/>
    <w:rsid w:val="005937EB"/>
    <w:rsid w:val="0059397F"/>
    <w:rsid w:val="005958AD"/>
    <w:rsid w:val="005962D0"/>
    <w:rsid w:val="00597AA6"/>
    <w:rsid w:val="005A088B"/>
    <w:rsid w:val="005A09F3"/>
    <w:rsid w:val="005A138B"/>
    <w:rsid w:val="005A1A5E"/>
    <w:rsid w:val="005A2251"/>
    <w:rsid w:val="005A2889"/>
    <w:rsid w:val="005A34F3"/>
    <w:rsid w:val="005A419C"/>
    <w:rsid w:val="005A4BEF"/>
    <w:rsid w:val="005A574E"/>
    <w:rsid w:val="005A5CC1"/>
    <w:rsid w:val="005A67CD"/>
    <w:rsid w:val="005A7459"/>
    <w:rsid w:val="005A7776"/>
    <w:rsid w:val="005B1712"/>
    <w:rsid w:val="005B184E"/>
    <w:rsid w:val="005B4D1D"/>
    <w:rsid w:val="005B610C"/>
    <w:rsid w:val="005B6ED3"/>
    <w:rsid w:val="005B705C"/>
    <w:rsid w:val="005B7AE9"/>
    <w:rsid w:val="005C0291"/>
    <w:rsid w:val="005C0C04"/>
    <w:rsid w:val="005C0FDD"/>
    <w:rsid w:val="005C1049"/>
    <w:rsid w:val="005C5401"/>
    <w:rsid w:val="005C7C9B"/>
    <w:rsid w:val="005C7DBE"/>
    <w:rsid w:val="005D0A5D"/>
    <w:rsid w:val="005D0C79"/>
    <w:rsid w:val="005D1967"/>
    <w:rsid w:val="005D2F18"/>
    <w:rsid w:val="005D391D"/>
    <w:rsid w:val="005D48D6"/>
    <w:rsid w:val="005D5D12"/>
    <w:rsid w:val="005D7C9B"/>
    <w:rsid w:val="005E03E4"/>
    <w:rsid w:val="005E0947"/>
    <w:rsid w:val="005E1368"/>
    <w:rsid w:val="005E2BBF"/>
    <w:rsid w:val="005E2E03"/>
    <w:rsid w:val="005E45C2"/>
    <w:rsid w:val="005E54AA"/>
    <w:rsid w:val="005E5CA8"/>
    <w:rsid w:val="005E628D"/>
    <w:rsid w:val="005E7138"/>
    <w:rsid w:val="005F424E"/>
    <w:rsid w:val="005F4458"/>
    <w:rsid w:val="005F6BAE"/>
    <w:rsid w:val="005F745E"/>
    <w:rsid w:val="006004BF"/>
    <w:rsid w:val="00600FED"/>
    <w:rsid w:val="00601F0B"/>
    <w:rsid w:val="00604F72"/>
    <w:rsid w:val="0060598A"/>
    <w:rsid w:val="0060775E"/>
    <w:rsid w:val="006125B9"/>
    <w:rsid w:val="00612C43"/>
    <w:rsid w:val="00612CB1"/>
    <w:rsid w:val="0061314D"/>
    <w:rsid w:val="006138D3"/>
    <w:rsid w:val="00614383"/>
    <w:rsid w:val="006144EE"/>
    <w:rsid w:val="00614614"/>
    <w:rsid w:val="00615286"/>
    <w:rsid w:val="00616556"/>
    <w:rsid w:val="00617509"/>
    <w:rsid w:val="00617B3F"/>
    <w:rsid w:val="006214AF"/>
    <w:rsid w:val="00621C99"/>
    <w:rsid w:val="00622007"/>
    <w:rsid w:val="00622649"/>
    <w:rsid w:val="006237A3"/>
    <w:rsid w:val="00625D88"/>
    <w:rsid w:val="00627193"/>
    <w:rsid w:val="0062745A"/>
    <w:rsid w:val="006310AB"/>
    <w:rsid w:val="00633079"/>
    <w:rsid w:val="00635825"/>
    <w:rsid w:val="00635EA7"/>
    <w:rsid w:val="006360A2"/>
    <w:rsid w:val="00636C8C"/>
    <w:rsid w:val="00636E3F"/>
    <w:rsid w:val="00636FA0"/>
    <w:rsid w:val="00637B08"/>
    <w:rsid w:val="00640F48"/>
    <w:rsid w:val="0064220C"/>
    <w:rsid w:val="00643107"/>
    <w:rsid w:val="0064315B"/>
    <w:rsid w:val="00651311"/>
    <w:rsid w:val="006513E4"/>
    <w:rsid w:val="006537BD"/>
    <w:rsid w:val="00655EEB"/>
    <w:rsid w:val="0065710D"/>
    <w:rsid w:val="00657E8D"/>
    <w:rsid w:val="00657FE2"/>
    <w:rsid w:val="00660810"/>
    <w:rsid w:val="00660C7C"/>
    <w:rsid w:val="006625C2"/>
    <w:rsid w:val="0066431B"/>
    <w:rsid w:val="00665741"/>
    <w:rsid w:val="006663AB"/>
    <w:rsid w:val="00666F01"/>
    <w:rsid w:val="006670FF"/>
    <w:rsid w:val="00667BBD"/>
    <w:rsid w:val="006706D4"/>
    <w:rsid w:val="00671295"/>
    <w:rsid w:val="00671CFE"/>
    <w:rsid w:val="006723BF"/>
    <w:rsid w:val="006731C4"/>
    <w:rsid w:val="00676A72"/>
    <w:rsid w:val="00676AF0"/>
    <w:rsid w:val="006779D9"/>
    <w:rsid w:val="0068132B"/>
    <w:rsid w:val="0068282A"/>
    <w:rsid w:val="00682C39"/>
    <w:rsid w:val="00685729"/>
    <w:rsid w:val="00690981"/>
    <w:rsid w:val="00690DD9"/>
    <w:rsid w:val="00691CF1"/>
    <w:rsid w:val="00692E44"/>
    <w:rsid w:val="00693F1B"/>
    <w:rsid w:val="006947C1"/>
    <w:rsid w:val="00696113"/>
    <w:rsid w:val="00696DD7"/>
    <w:rsid w:val="00697443"/>
    <w:rsid w:val="00697681"/>
    <w:rsid w:val="006A0693"/>
    <w:rsid w:val="006A174D"/>
    <w:rsid w:val="006A32FD"/>
    <w:rsid w:val="006A3323"/>
    <w:rsid w:val="006A3A64"/>
    <w:rsid w:val="006A49E9"/>
    <w:rsid w:val="006A5B05"/>
    <w:rsid w:val="006A60DE"/>
    <w:rsid w:val="006B00B6"/>
    <w:rsid w:val="006B0333"/>
    <w:rsid w:val="006B1036"/>
    <w:rsid w:val="006B151F"/>
    <w:rsid w:val="006B22A2"/>
    <w:rsid w:val="006B2D64"/>
    <w:rsid w:val="006B3398"/>
    <w:rsid w:val="006B357C"/>
    <w:rsid w:val="006B4CA5"/>
    <w:rsid w:val="006B532D"/>
    <w:rsid w:val="006B6128"/>
    <w:rsid w:val="006B62C2"/>
    <w:rsid w:val="006B6750"/>
    <w:rsid w:val="006B7839"/>
    <w:rsid w:val="006B7BE8"/>
    <w:rsid w:val="006C1338"/>
    <w:rsid w:val="006C144C"/>
    <w:rsid w:val="006C2257"/>
    <w:rsid w:val="006C2328"/>
    <w:rsid w:val="006C3D04"/>
    <w:rsid w:val="006C48B4"/>
    <w:rsid w:val="006C4B95"/>
    <w:rsid w:val="006C5396"/>
    <w:rsid w:val="006C60B5"/>
    <w:rsid w:val="006C6A52"/>
    <w:rsid w:val="006C78ED"/>
    <w:rsid w:val="006C7CFA"/>
    <w:rsid w:val="006D018E"/>
    <w:rsid w:val="006D020D"/>
    <w:rsid w:val="006D1735"/>
    <w:rsid w:val="006D1ACA"/>
    <w:rsid w:val="006D1F63"/>
    <w:rsid w:val="006D3EE9"/>
    <w:rsid w:val="006D509A"/>
    <w:rsid w:val="006D7911"/>
    <w:rsid w:val="006E0E43"/>
    <w:rsid w:val="006E18DC"/>
    <w:rsid w:val="006E2952"/>
    <w:rsid w:val="006E4C55"/>
    <w:rsid w:val="006E576A"/>
    <w:rsid w:val="006E6236"/>
    <w:rsid w:val="006E6FF9"/>
    <w:rsid w:val="006F1744"/>
    <w:rsid w:val="006F26F7"/>
    <w:rsid w:val="006F2F8E"/>
    <w:rsid w:val="006F3731"/>
    <w:rsid w:val="006F516A"/>
    <w:rsid w:val="006F5401"/>
    <w:rsid w:val="0070010C"/>
    <w:rsid w:val="00700D73"/>
    <w:rsid w:val="007010CF"/>
    <w:rsid w:val="00701531"/>
    <w:rsid w:val="00701823"/>
    <w:rsid w:val="00703208"/>
    <w:rsid w:val="00703939"/>
    <w:rsid w:val="00704E77"/>
    <w:rsid w:val="00705100"/>
    <w:rsid w:val="007056C2"/>
    <w:rsid w:val="00706BD0"/>
    <w:rsid w:val="0071090F"/>
    <w:rsid w:val="00711379"/>
    <w:rsid w:val="00711697"/>
    <w:rsid w:val="00711CC3"/>
    <w:rsid w:val="007135F6"/>
    <w:rsid w:val="007136D7"/>
    <w:rsid w:val="00713D81"/>
    <w:rsid w:val="00715708"/>
    <w:rsid w:val="00716168"/>
    <w:rsid w:val="007162DF"/>
    <w:rsid w:val="00716E90"/>
    <w:rsid w:val="007174AD"/>
    <w:rsid w:val="007203BA"/>
    <w:rsid w:val="0072112A"/>
    <w:rsid w:val="00721132"/>
    <w:rsid w:val="00722DBC"/>
    <w:rsid w:val="00723AB1"/>
    <w:rsid w:val="0072578D"/>
    <w:rsid w:val="00725F51"/>
    <w:rsid w:val="00726A36"/>
    <w:rsid w:val="007300C1"/>
    <w:rsid w:val="00730AFC"/>
    <w:rsid w:val="00732277"/>
    <w:rsid w:val="007334B4"/>
    <w:rsid w:val="0073362B"/>
    <w:rsid w:val="00733ABB"/>
    <w:rsid w:val="00736B3F"/>
    <w:rsid w:val="007379FE"/>
    <w:rsid w:val="0074099F"/>
    <w:rsid w:val="00740DBE"/>
    <w:rsid w:val="00741BE5"/>
    <w:rsid w:val="007425C8"/>
    <w:rsid w:val="00743998"/>
    <w:rsid w:val="007442D7"/>
    <w:rsid w:val="00744361"/>
    <w:rsid w:val="00744443"/>
    <w:rsid w:val="00744CDC"/>
    <w:rsid w:val="00747489"/>
    <w:rsid w:val="00750277"/>
    <w:rsid w:val="00751A34"/>
    <w:rsid w:val="00752C82"/>
    <w:rsid w:val="0075322B"/>
    <w:rsid w:val="00753942"/>
    <w:rsid w:val="00754221"/>
    <w:rsid w:val="007542C2"/>
    <w:rsid w:val="007543C3"/>
    <w:rsid w:val="007545B3"/>
    <w:rsid w:val="00754F12"/>
    <w:rsid w:val="007553A9"/>
    <w:rsid w:val="00756122"/>
    <w:rsid w:val="00756905"/>
    <w:rsid w:val="00760581"/>
    <w:rsid w:val="007614B5"/>
    <w:rsid w:val="007618EF"/>
    <w:rsid w:val="0076196D"/>
    <w:rsid w:val="00761976"/>
    <w:rsid w:val="00761E97"/>
    <w:rsid w:val="007633EB"/>
    <w:rsid w:val="00764053"/>
    <w:rsid w:val="00767890"/>
    <w:rsid w:val="007705C2"/>
    <w:rsid w:val="0077110C"/>
    <w:rsid w:val="0077218E"/>
    <w:rsid w:val="00772824"/>
    <w:rsid w:val="00772ADB"/>
    <w:rsid w:val="00772D0A"/>
    <w:rsid w:val="00775050"/>
    <w:rsid w:val="00775055"/>
    <w:rsid w:val="00776935"/>
    <w:rsid w:val="007772B2"/>
    <w:rsid w:val="0078094E"/>
    <w:rsid w:val="00781C09"/>
    <w:rsid w:val="0078370B"/>
    <w:rsid w:val="00784902"/>
    <w:rsid w:val="00790041"/>
    <w:rsid w:val="00791104"/>
    <w:rsid w:val="0079311F"/>
    <w:rsid w:val="00793845"/>
    <w:rsid w:val="007938B1"/>
    <w:rsid w:val="00793CD3"/>
    <w:rsid w:val="00794307"/>
    <w:rsid w:val="00794438"/>
    <w:rsid w:val="00794F29"/>
    <w:rsid w:val="0079617F"/>
    <w:rsid w:val="0079742C"/>
    <w:rsid w:val="007A086E"/>
    <w:rsid w:val="007A17DB"/>
    <w:rsid w:val="007A19F1"/>
    <w:rsid w:val="007A2764"/>
    <w:rsid w:val="007A5057"/>
    <w:rsid w:val="007A65BC"/>
    <w:rsid w:val="007A6A2F"/>
    <w:rsid w:val="007A6B78"/>
    <w:rsid w:val="007A704D"/>
    <w:rsid w:val="007A7AC4"/>
    <w:rsid w:val="007B02AE"/>
    <w:rsid w:val="007B0AC7"/>
    <w:rsid w:val="007B169A"/>
    <w:rsid w:val="007B1AB8"/>
    <w:rsid w:val="007B39F4"/>
    <w:rsid w:val="007B4F9D"/>
    <w:rsid w:val="007B62CB"/>
    <w:rsid w:val="007B7074"/>
    <w:rsid w:val="007B761C"/>
    <w:rsid w:val="007B7F5A"/>
    <w:rsid w:val="007C0AEF"/>
    <w:rsid w:val="007C0C10"/>
    <w:rsid w:val="007C420E"/>
    <w:rsid w:val="007C4211"/>
    <w:rsid w:val="007C448E"/>
    <w:rsid w:val="007C489C"/>
    <w:rsid w:val="007C63EF"/>
    <w:rsid w:val="007C69CD"/>
    <w:rsid w:val="007C764F"/>
    <w:rsid w:val="007C7FAC"/>
    <w:rsid w:val="007D0089"/>
    <w:rsid w:val="007D0B79"/>
    <w:rsid w:val="007D2640"/>
    <w:rsid w:val="007D3200"/>
    <w:rsid w:val="007D3252"/>
    <w:rsid w:val="007D5D10"/>
    <w:rsid w:val="007D7A07"/>
    <w:rsid w:val="007E0A7B"/>
    <w:rsid w:val="007E0C32"/>
    <w:rsid w:val="007E2F01"/>
    <w:rsid w:val="007E4118"/>
    <w:rsid w:val="007E4748"/>
    <w:rsid w:val="007E4ABE"/>
    <w:rsid w:val="007E4E4A"/>
    <w:rsid w:val="007E5675"/>
    <w:rsid w:val="007F34D5"/>
    <w:rsid w:val="007F4AE2"/>
    <w:rsid w:val="007F763A"/>
    <w:rsid w:val="0080047F"/>
    <w:rsid w:val="00800628"/>
    <w:rsid w:val="00800E6F"/>
    <w:rsid w:val="00800EE0"/>
    <w:rsid w:val="0080199D"/>
    <w:rsid w:val="00802613"/>
    <w:rsid w:val="008032B3"/>
    <w:rsid w:val="0080423D"/>
    <w:rsid w:val="00804D25"/>
    <w:rsid w:val="008064BF"/>
    <w:rsid w:val="008075C2"/>
    <w:rsid w:val="00810E66"/>
    <w:rsid w:val="00811543"/>
    <w:rsid w:val="00812E88"/>
    <w:rsid w:val="00814B12"/>
    <w:rsid w:val="008172E0"/>
    <w:rsid w:val="00817D60"/>
    <w:rsid w:val="0082079B"/>
    <w:rsid w:val="008212C5"/>
    <w:rsid w:val="0082183A"/>
    <w:rsid w:val="008218B5"/>
    <w:rsid w:val="00823169"/>
    <w:rsid w:val="008245DA"/>
    <w:rsid w:val="00825525"/>
    <w:rsid w:val="008262D4"/>
    <w:rsid w:val="00830BC6"/>
    <w:rsid w:val="00831456"/>
    <w:rsid w:val="00831B83"/>
    <w:rsid w:val="00832EE1"/>
    <w:rsid w:val="008346B2"/>
    <w:rsid w:val="00834CD4"/>
    <w:rsid w:val="00836CAC"/>
    <w:rsid w:val="00836F36"/>
    <w:rsid w:val="00841CBB"/>
    <w:rsid w:val="00841ECA"/>
    <w:rsid w:val="0084210B"/>
    <w:rsid w:val="00842DD4"/>
    <w:rsid w:val="00842FD7"/>
    <w:rsid w:val="00843526"/>
    <w:rsid w:val="00843D4D"/>
    <w:rsid w:val="00845505"/>
    <w:rsid w:val="008455BF"/>
    <w:rsid w:val="00846068"/>
    <w:rsid w:val="00846E41"/>
    <w:rsid w:val="00850617"/>
    <w:rsid w:val="008519C1"/>
    <w:rsid w:val="00852DCB"/>
    <w:rsid w:val="00854E36"/>
    <w:rsid w:val="0086020F"/>
    <w:rsid w:val="00860C21"/>
    <w:rsid w:val="00860D13"/>
    <w:rsid w:val="00862315"/>
    <w:rsid w:val="00863C28"/>
    <w:rsid w:val="00866120"/>
    <w:rsid w:val="00866213"/>
    <w:rsid w:val="00866A53"/>
    <w:rsid w:val="00866FAF"/>
    <w:rsid w:val="00870382"/>
    <w:rsid w:val="008704FB"/>
    <w:rsid w:val="008707C5"/>
    <w:rsid w:val="00871489"/>
    <w:rsid w:val="00871934"/>
    <w:rsid w:val="00871FC0"/>
    <w:rsid w:val="00872A4E"/>
    <w:rsid w:val="00872C27"/>
    <w:rsid w:val="00872E11"/>
    <w:rsid w:val="00873529"/>
    <w:rsid w:val="00873730"/>
    <w:rsid w:val="008747DE"/>
    <w:rsid w:val="00874ACF"/>
    <w:rsid w:val="0087508A"/>
    <w:rsid w:val="008755E6"/>
    <w:rsid w:val="008768AB"/>
    <w:rsid w:val="00876C80"/>
    <w:rsid w:val="00880989"/>
    <w:rsid w:val="00884DCE"/>
    <w:rsid w:val="00885120"/>
    <w:rsid w:val="008862A9"/>
    <w:rsid w:val="00886766"/>
    <w:rsid w:val="008879F0"/>
    <w:rsid w:val="00887BA6"/>
    <w:rsid w:val="00890D60"/>
    <w:rsid w:val="0089141F"/>
    <w:rsid w:val="00893B18"/>
    <w:rsid w:val="00893B93"/>
    <w:rsid w:val="00893CB2"/>
    <w:rsid w:val="00895012"/>
    <w:rsid w:val="00895EEF"/>
    <w:rsid w:val="0089655B"/>
    <w:rsid w:val="0089677E"/>
    <w:rsid w:val="00897058"/>
    <w:rsid w:val="008A0811"/>
    <w:rsid w:val="008A0F90"/>
    <w:rsid w:val="008A13F5"/>
    <w:rsid w:val="008A3FD2"/>
    <w:rsid w:val="008A48FE"/>
    <w:rsid w:val="008A54E3"/>
    <w:rsid w:val="008A5C68"/>
    <w:rsid w:val="008A667A"/>
    <w:rsid w:val="008A722B"/>
    <w:rsid w:val="008B0652"/>
    <w:rsid w:val="008B205A"/>
    <w:rsid w:val="008B47DD"/>
    <w:rsid w:val="008B4CB6"/>
    <w:rsid w:val="008B6021"/>
    <w:rsid w:val="008C0917"/>
    <w:rsid w:val="008C20D1"/>
    <w:rsid w:val="008C25B8"/>
    <w:rsid w:val="008C2FE3"/>
    <w:rsid w:val="008C4598"/>
    <w:rsid w:val="008C5188"/>
    <w:rsid w:val="008C5665"/>
    <w:rsid w:val="008C58A2"/>
    <w:rsid w:val="008C598D"/>
    <w:rsid w:val="008C7BF5"/>
    <w:rsid w:val="008D1BE5"/>
    <w:rsid w:val="008D2BB8"/>
    <w:rsid w:val="008D3F68"/>
    <w:rsid w:val="008D4D7C"/>
    <w:rsid w:val="008D4EF2"/>
    <w:rsid w:val="008D4F36"/>
    <w:rsid w:val="008D5C5B"/>
    <w:rsid w:val="008D709C"/>
    <w:rsid w:val="008D711B"/>
    <w:rsid w:val="008D73D0"/>
    <w:rsid w:val="008E0260"/>
    <w:rsid w:val="008E1670"/>
    <w:rsid w:val="008E20F8"/>
    <w:rsid w:val="008E2CE1"/>
    <w:rsid w:val="008E3A47"/>
    <w:rsid w:val="008E443F"/>
    <w:rsid w:val="008E4D50"/>
    <w:rsid w:val="008E6391"/>
    <w:rsid w:val="008E68DF"/>
    <w:rsid w:val="008E6E66"/>
    <w:rsid w:val="008E6E9C"/>
    <w:rsid w:val="008E725D"/>
    <w:rsid w:val="008F0452"/>
    <w:rsid w:val="008F049F"/>
    <w:rsid w:val="008F1511"/>
    <w:rsid w:val="008F2AC8"/>
    <w:rsid w:val="008F2B01"/>
    <w:rsid w:val="008F3DE7"/>
    <w:rsid w:val="008F498C"/>
    <w:rsid w:val="008F509D"/>
    <w:rsid w:val="008F5141"/>
    <w:rsid w:val="008F5895"/>
    <w:rsid w:val="008F673F"/>
    <w:rsid w:val="009001E6"/>
    <w:rsid w:val="009002BF"/>
    <w:rsid w:val="0090032F"/>
    <w:rsid w:val="009003D6"/>
    <w:rsid w:val="00900AFA"/>
    <w:rsid w:val="009010CB"/>
    <w:rsid w:val="0090166E"/>
    <w:rsid w:val="00902CCD"/>
    <w:rsid w:val="00902D62"/>
    <w:rsid w:val="00903625"/>
    <w:rsid w:val="009053B5"/>
    <w:rsid w:val="00905F2A"/>
    <w:rsid w:val="00907DCC"/>
    <w:rsid w:val="00910019"/>
    <w:rsid w:val="00910F68"/>
    <w:rsid w:val="0091229D"/>
    <w:rsid w:val="00912681"/>
    <w:rsid w:val="00913C55"/>
    <w:rsid w:val="00913F65"/>
    <w:rsid w:val="00914650"/>
    <w:rsid w:val="00915131"/>
    <w:rsid w:val="009159FD"/>
    <w:rsid w:val="0091651E"/>
    <w:rsid w:val="009177D6"/>
    <w:rsid w:val="009219EF"/>
    <w:rsid w:val="00921EDD"/>
    <w:rsid w:val="00921F93"/>
    <w:rsid w:val="00922509"/>
    <w:rsid w:val="0092265F"/>
    <w:rsid w:val="00922E3E"/>
    <w:rsid w:val="009256B2"/>
    <w:rsid w:val="00927686"/>
    <w:rsid w:val="00931769"/>
    <w:rsid w:val="00932034"/>
    <w:rsid w:val="00933508"/>
    <w:rsid w:val="00934FF9"/>
    <w:rsid w:val="009372F2"/>
    <w:rsid w:val="0094028E"/>
    <w:rsid w:val="009404A0"/>
    <w:rsid w:val="00941584"/>
    <w:rsid w:val="009425AC"/>
    <w:rsid w:val="00942AB8"/>
    <w:rsid w:val="0094372C"/>
    <w:rsid w:val="0094400D"/>
    <w:rsid w:val="009451F8"/>
    <w:rsid w:val="0094602B"/>
    <w:rsid w:val="00946C3C"/>
    <w:rsid w:val="00951C3D"/>
    <w:rsid w:val="009522F1"/>
    <w:rsid w:val="009537C2"/>
    <w:rsid w:val="00954BEB"/>
    <w:rsid w:val="00954FCF"/>
    <w:rsid w:val="00955BA5"/>
    <w:rsid w:val="009613FD"/>
    <w:rsid w:val="00961716"/>
    <w:rsid w:val="00961875"/>
    <w:rsid w:val="00961968"/>
    <w:rsid w:val="00963063"/>
    <w:rsid w:val="009647E7"/>
    <w:rsid w:val="00965171"/>
    <w:rsid w:val="009659C7"/>
    <w:rsid w:val="009660F1"/>
    <w:rsid w:val="009662DB"/>
    <w:rsid w:val="009678BF"/>
    <w:rsid w:val="009716DB"/>
    <w:rsid w:val="00972693"/>
    <w:rsid w:val="00973200"/>
    <w:rsid w:val="0097362D"/>
    <w:rsid w:val="009744D5"/>
    <w:rsid w:val="009747D1"/>
    <w:rsid w:val="00975331"/>
    <w:rsid w:val="00975DAA"/>
    <w:rsid w:val="00975F40"/>
    <w:rsid w:val="0097619C"/>
    <w:rsid w:val="00976A1E"/>
    <w:rsid w:val="00976A71"/>
    <w:rsid w:val="00977057"/>
    <w:rsid w:val="009778D0"/>
    <w:rsid w:val="009802F7"/>
    <w:rsid w:val="00983AE5"/>
    <w:rsid w:val="00984963"/>
    <w:rsid w:val="009859AF"/>
    <w:rsid w:val="00985CF8"/>
    <w:rsid w:val="00990E45"/>
    <w:rsid w:val="0099245B"/>
    <w:rsid w:val="00994190"/>
    <w:rsid w:val="009941EE"/>
    <w:rsid w:val="00994DED"/>
    <w:rsid w:val="00995152"/>
    <w:rsid w:val="00996655"/>
    <w:rsid w:val="009A01A4"/>
    <w:rsid w:val="009A0F8B"/>
    <w:rsid w:val="009A19B7"/>
    <w:rsid w:val="009A1EEE"/>
    <w:rsid w:val="009A1FBE"/>
    <w:rsid w:val="009A28DB"/>
    <w:rsid w:val="009A4F30"/>
    <w:rsid w:val="009A5266"/>
    <w:rsid w:val="009A6B8B"/>
    <w:rsid w:val="009B08C8"/>
    <w:rsid w:val="009B0B54"/>
    <w:rsid w:val="009B2495"/>
    <w:rsid w:val="009B2636"/>
    <w:rsid w:val="009B30AC"/>
    <w:rsid w:val="009B5B80"/>
    <w:rsid w:val="009B71DA"/>
    <w:rsid w:val="009C2EA2"/>
    <w:rsid w:val="009C4A12"/>
    <w:rsid w:val="009C4D3D"/>
    <w:rsid w:val="009C4F11"/>
    <w:rsid w:val="009C5BA8"/>
    <w:rsid w:val="009C781E"/>
    <w:rsid w:val="009D02E7"/>
    <w:rsid w:val="009D04A8"/>
    <w:rsid w:val="009D0D61"/>
    <w:rsid w:val="009D0F0B"/>
    <w:rsid w:val="009D1BD2"/>
    <w:rsid w:val="009D3A63"/>
    <w:rsid w:val="009D411A"/>
    <w:rsid w:val="009D4348"/>
    <w:rsid w:val="009D6ACC"/>
    <w:rsid w:val="009E02F5"/>
    <w:rsid w:val="009E061F"/>
    <w:rsid w:val="009E0F33"/>
    <w:rsid w:val="009E1729"/>
    <w:rsid w:val="009E2A25"/>
    <w:rsid w:val="009E46E3"/>
    <w:rsid w:val="009E4B18"/>
    <w:rsid w:val="009E738F"/>
    <w:rsid w:val="009E7E67"/>
    <w:rsid w:val="009F20FE"/>
    <w:rsid w:val="009F4001"/>
    <w:rsid w:val="009F48BE"/>
    <w:rsid w:val="009F4BD3"/>
    <w:rsid w:val="00A02349"/>
    <w:rsid w:val="00A02A6A"/>
    <w:rsid w:val="00A02F4F"/>
    <w:rsid w:val="00A03230"/>
    <w:rsid w:val="00A05214"/>
    <w:rsid w:val="00A05271"/>
    <w:rsid w:val="00A06C85"/>
    <w:rsid w:val="00A11A83"/>
    <w:rsid w:val="00A20CDC"/>
    <w:rsid w:val="00A212F0"/>
    <w:rsid w:val="00A21ED0"/>
    <w:rsid w:val="00A226F3"/>
    <w:rsid w:val="00A248D3"/>
    <w:rsid w:val="00A260AF"/>
    <w:rsid w:val="00A26FF9"/>
    <w:rsid w:val="00A2773F"/>
    <w:rsid w:val="00A30585"/>
    <w:rsid w:val="00A311D0"/>
    <w:rsid w:val="00A31D2E"/>
    <w:rsid w:val="00A32E94"/>
    <w:rsid w:val="00A33A70"/>
    <w:rsid w:val="00A33FE0"/>
    <w:rsid w:val="00A350AC"/>
    <w:rsid w:val="00A36145"/>
    <w:rsid w:val="00A36DFB"/>
    <w:rsid w:val="00A36E25"/>
    <w:rsid w:val="00A4037B"/>
    <w:rsid w:val="00A41A3E"/>
    <w:rsid w:val="00A4223A"/>
    <w:rsid w:val="00A4259B"/>
    <w:rsid w:val="00A42740"/>
    <w:rsid w:val="00A4323D"/>
    <w:rsid w:val="00A43E4D"/>
    <w:rsid w:val="00A45C55"/>
    <w:rsid w:val="00A46B1C"/>
    <w:rsid w:val="00A4788E"/>
    <w:rsid w:val="00A47DEB"/>
    <w:rsid w:val="00A50519"/>
    <w:rsid w:val="00A508AE"/>
    <w:rsid w:val="00A51DA9"/>
    <w:rsid w:val="00A52133"/>
    <w:rsid w:val="00A53A23"/>
    <w:rsid w:val="00A555CF"/>
    <w:rsid w:val="00A57367"/>
    <w:rsid w:val="00A6392D"/>
    <w:rsid w:val="00A63BA8"/>
    <w:rsid w:val="00A661B8"/>
    <w:rsid w:val="00A662B8"/>
    <w:rsid w:val="00A66E72"/>
    <w:rsid w:val="00A66FB4"/>
    <w:rsid w:val="00A677BA"/>
    <w:rsid w:val="00A70235"/>
    <w:rsid w:val="00A71F15"/>
    <w:rsid w:val="00A73F87"/>
    <w:rsid w:val="00A74F22"/>
    <w:rsid w:val="00A74F61"/>
    <w:rsid w:val="00A76B76"/>
    <w:rsid w:val="00A80D38"/>
    <w:rsid w:val="00A81A6D"/>
    <w:rsid w:val="00A82D65"/>
    <w:rsid w:val="00A8321E"/>
    <w:rsid w:val="00A835E1"/>
    <w:rsid w:val="00A84C3F"/>
    <w:rsid w:val="00A901F9"/>
    <w:rsid w:val="00A9027E"/>
    <w:rsid w:val="00A91A07"/>
    <w:rsid w:val="00A91A23"/>
    <w:rsid w:val="00A93BE5"/>
    <w:rsid w:val="00A93FF5"/>
    <w:rsid w:val="00A94EA3"/>
    <w:rsid w:val="00A96ACB"/>
    <w:rsid w:val="00AA1788"/>
    <w:rsid w:val="00AA32E7"/>
    <w:rsid w:val="00AA4BB1"/>
    <w:rsid w:val="00AA4D84"/>
    <w:rsid w:val="00AB1C0E"/>
    <w:rsid w:val="00AB2D96"/>
    <w:rsid w:val="00AB2E7B"/>
    <w:rsid w:val="00AB33A4"/>
    <w:rsid w:val="00AB3499"/>
    <w:rsid w:val="00AB3DB3"/>
    <w:rsid w:val="00AB416D"/>
    <w:rsid w:val="00AB555B"/>
    <w:rsid w:val="00AB5682"/>
    <w:rsid w:val="00AB78D5"/>
    <w:rsid w:val="00AB7B54"/>
    <w:rsid w:val="00AC5F72"/>
    <w:rsid w:val="00AC6098"/>
    <w:rsid w:val="00AC6A28"/>
    <w:rsid w:val="00AC6E62"/>
    <w:rsid w:val="00AC7731"/>
    <w:rsid w:val="00AC7E0A"/>
    <w:rsid w:val="00AD14DB"/>
    <w:rsid w:val="00AD1756"/>
    <w:rsid w:val="00AD26D2"/>
    <w:rsid w:val="00AD489C"/>
    <w:rsid w:val="00AD4B7D"/>
    <w:rsid w:val="00AD623D"/>
    <w:rsid w:val="00AD66B3"/>
    <w:rsid w:val="00AD692C"/>
    <w:rsid w:val="00AD71E9"/>
    <w:rsid w:val="00AE0280"/>
    <w:rsid w:val="00AE0A4A"/>
    <w:rsid w:val="00AE0DF8"/>
    <w:rsid w:val="00AE1749"/>
    <w:rsid w:val="00AE2D79"/>
    <w:rsid w:val="00AE3742"/>
    <w:rsid w:val="00AE42A4"/>
    <w:rsid w:val="00AE60FA"/>
    <w:rsid w:val="00AE7A63"/>
    <w:rsid w:val="00AE7E47"/>
    <w:rsid w:val="00AF00D3"/>
    <w:rsid w:val="00AF0C00"/>
    <w:rsid w:val="00AF2B88"/>
    <w:rsid w:val="00AF6094"/>
    <w:rsid w:val="00AF6411"/>
    <w:rsid w:val="00B00D82"/>
    <w:rsid w:val="00B01498"/>
    <w:rsid w:val="00B01CDE"/>
    <w:rsid w:val="00B02368"/>
    <w:rsid w:val="00B035A5"/>
    <w:rsid w:val="00B04B7F"/>
    <w:rsid w:val="00B0525F"/>
    <w:rsid w:val="00B07145"/>
    <w:rsid w:val="00B07200"/>
    <w:rsid w:val="00B110F4"/>
    <w:rsid w:val="00B11862"/>
    <w:rsid w:val="00B12B58"/>
    <w:rsid w:val="00B13462"/>
    <w:rsid w:val="00B139B5"/>
    <w:rsid w:val="00B13E3C"/>
    <w:rsid w:val="00B157D4"/>
    <w:rsid w:val="00B15CD3"/>
    <w:rsid w:val="00B165F9"/>
    <w:rsid w:val="00B168E0"/>
    <w:rsid w:val="00B1782C"/>
    <w:rsid w:val="00B1782E"/>
    <w:rsid w:val="00B203EC"/>
    <w:rsid w:val="00B206D6"/>
    <w:rsid w:val="00B20DA0"/>
    <w:rsid w:val="00B21552"/>
    <w:rsid w:val="00B22AEA"/>
    <w:rsid w:val="00B22B6C"/>
    <w:rsid w:val="00B22EEE"/>
    <w:rsid w:val="00B23563"/>
    <w:rsid w:val="00B2367D"/>
    <w:rsid w:val="00B24CC6"/>
    <w:rsid w:val="00B253E5"/>
    <w:rsid w:val="00B25565"/>
    <w:rsid w:val="00B268C5"/>
    <w:rsid w:val="00B26C78"/>
    <w:rsid w:val="00B27055"/>
    <w:rsid w:val="00B27ABD"/>
    <w:rsid w:val="00B30212"/>
    <w:rsid w:val="00B30B09"/>
    <w:rsid w:val="00B31856"/>
    <w:rsid w:val="00B32715"/>
    <w:rsid w:val="00B334F8"/>
    <w:rsid w:val="00B33E94"/>
    <w:rsid w:val="00B34263"/>
    <w:rsid w:val="00B34395"/>
    <w:rsid w:val="00B370FD"/>
    <w:rsid w:val="00B37F5E"/>
    <w:rsid w:val="00B37FCF"/>
    <w:rsid w:val="00B417FA"/>
    <w:rsid w:val="00B41A63"/>
    <w:rsid w:val="00B41F92"/>
    <w:rsid w:val="00B42454"/>
    <w:rsid w:val="00B444CC"/>
    <w:rsid w:val="00B45261"/>
    <w:rsid w:val="00B475A9"/>
    <w:rsid w:val="00B50A5B"/>
    <w:rsid w:val="00B50FEF"/>
    <w:rsid w:val="00B5116E"/>
    <w:rsid w:val="00B511EA"/>
    <w:rsid w:val="00B51E43"/>
    <w:rsid w:val="00B530E2"/>
    <w:rsid w:val="00B538DC"/>
    <w:rsid w:val="00B57759"/>
    <w:rsid w:val="00B5786C"/>
    <w:rsid w:val="00B61231"/>
    <w:rsid w:val="00B62E2C"/>
    <w:rsid w:val="00B642CE"/>
    <w:rsid w:val="00B65206"/>
    <w:rsid w:val="00B6669C"/>
    <w:rsid w:val="00B66A23"/>
    <w:rsid w:val="00B70A6E"/>
    <w:rsid w:val="00B70D33"/>
    <w:rsid w:val="00B722FF"/>
    <w:rsid w:val="00B72AA3"/>
    <w:rsid w:val="00B72B5E"/>
    <w:rsid w:val="00B730EE"/>
    <w:rsid w:val="00B7440E"/>
    <w:rsid w:val="00B74E3F"/>
    <w:rsid w:val="00B80228"/>
    <w:rsid w:val="00B81AF0"/>
    <w:rsid w:val="00B84D2E"/>
    <w:rsid w:val="00B84EEF"/>
    <w:rsid w:val="00B86A1A"/>
    <w:rsid w:val="00B90052"/>
    <w:rsid w:val="00B90D9E"/>
    <w:rsid w:val="00B9182C"/>
    <w:rsid w:val="00B91C48"/>
    <w:rsid w:val="00B91DC4"/>
    <w:rsid w:val="00B921A5"/>
    <w:rsid w:val="00B92FEA"/>
    <w:rsid w:val="00B930FC"/>
    <w:rsid w:val="00B9338F"/>
    <w:rsid w:val="00B93A2E"/>
    <w:rsid w:val="00B93A85"/>
    <w:rsid w:val="00B949EF"/>
    <w:rsid w:val="00B94D54"/>
    <w:rsid w:val="00B97EBB"/>
    <w:rsid w:val="00BA09E4"/>
    <w:rsid w:val="00BA110D"/>
    <w:rsid w:val="00BA189D"/>
    <w:rsid w:val="00BA1A5F"/>
    <w:rsid w:val="00BA3210"/>
    <w:rsid w:val="00BA3635"/>
    <w:rsid w:val="00BA4C3F"/>
    <w:rsid w:val="00BA5A52"/>
    <w:rsid w:val="00BA5EBC"/>
    <w:rsid w:val="00BA69D5"/>
    <w:rsid w:val="00BA7B6C"/>
    <w:rsid w:val="00BB0CBB"/>
    <w:rsid w:val="00BB1008"/>
    <w:rsid w:val="00BB1EF4"/>
    <w:rsid w:val="00BB1F9B"/>
    <w:rsid w:val="00BB2150"/>
    <w:rsid w:val="00BB29CF"/>
    <w:rsid w:val="00BB2B5A"/>
    <w:rsid w:val="00BB2F6B"/>
    <w:rsid w:val="00BB3601"/>
    <w:rsid w:val="00BB3CE4"/>
    <w:rsid w:val="00BB3E5A"/>
    <w:rsid w:val="00BB45AB"/>
    <w:rsid w:val="00BB477B"/>
    <w:rsid w:val="00BB4E7C"/>
    <w:rsid w:val="00BB5DD8"/>
    <w:rsid w:val="00BB682C"/>
    <w:rsid w:val="00BB6A6D"/>
    <w:rsid w:val="00BB7947"/>
    <w:rsid w:val="00BB7C0A"/>
    <w:rsid w:val="00BC20ED"/>
    <w:rsid w:val="00BC29C3"/>
    <w:rsid w:val="00BC2A21"/>
    <w:rsid w:val="00BC435B"/>
    <w:rsid w:val="00BC5975"/>
    <w:rsid w:val="00BC6B18"/>
    <w:rsid w:val="00BC759A"/>
    <w:rsid w:val="00BC7B5F"/>
    <w:rsid w:val="00BD1C81"/>
    <w:rsid w:val="00BD2105"/>
    <w:rsid w:val="00BD3864"/>
    <w:rsid w:val="00BD39D4"/>
    <w:rsid w:val="00BD3FC1"/>
    <w:rsid w:val="00BD4B5F"/>
    <w:rsid w:val="00BD56AF"/>
    <w:rsid w:val="00BD7300"/>
    <w:rsid w:val="00BE006B"/>
    <w:rsid w:val="00BE1068"/>
    <w:rsid w:val="00BE13DF"/>
    <w:rsid w:val="00BE1A03"/>
    <w:rsid w:val="00BE1A7D"/>
    <w:rsid w:val="00BE2BC0"/>
    <w:rsid w:val="00BE5B1B"/>
    <w:rsid w:val="00BE61CD"/>
    <w:rsid w:val="00BF00E9"/>
    <w:rsid w:val="00BF11D7"/>
    <w:rsid w:val="00BF4026"/>
    <w:rsid w:val="00BF4F3E"/>
    <w:rsid w:val="00BF782A"/>
    <w:rsid w:val="00BF7AE0"/>
    <w:rsid w:val="00C02BFE"/>
    <w:rsid w:val="00C03BBD"/>
    <w:rsid w:val="00C0492D"/>
    <w:rsid w:val="00C04BDC"/>
    <w:rsid w:val="00C064D0"/>
    <w:rsid w:val="00C0662D"/>
    <w:rsid w:val="00C06800"/>
    <w:rsid w:val="00C0706D"/>
    <w:rsid w:val="00C07422"/>
    <w:rsid w:val="00C076DB"/>
    <w:rsid w:val="00C07F8E"/>
    <w:rsid w:val="00C10261"/>
    <w:rsid w:val="00C118CF"/>
    <w:rsid w:val="00C11B1F"/>
    <w:rsid w:val="00C12B83"/>
    <w:rsid w:val="00C13DF7"/>
    <w:rsid w:val="00C14ABC"/>
    <w:rsid w:val="00C16071"/>
    <w:rsid w:val="00C1617A"/>
    <w:rsid w:val="00C166AF"/>
    <w:rsid w:val="00C215FA"/>
    <w:rsid w:val="00C22022"/>
    <w:rsid w:val="00C2247B"/>
    <w:rsid w:val="00C225BE"/>
    <w:rsid w:val="00C227B9"/>
    <w:rsid w:val="00C22C86"/>
    <w:rsid w:val="00C231CB"/>
    <w:rsid w:val="00C231F3"/>
    <w:rsid w:val="00C2325F"/>
    <w:rsid w:val="00C24BDC"/>
    <w:rsid w:val="00C24E97"/>
    <w:rsid w:val="00C27D2A"/>
    <w:rsid w:val="00C31507"/>
    <w:rsid w:val="00C317C7"/>
    <w:rsid w:val="00C3272B"/>
    <w:rsid w:val="00C33A40"/>
    <w:rsid w:val="00C33E32"/>
    <w:rsid w:val="00C340A0"/>
    <w:rsid w:val="00C350E0"/>
    <w:rsid w:val="00C40746"/>
    <w:rsid w:val="00C40915"/>
    <w:rsid w:val="00C4216B"/>
    <w:rsid w:val="00C4242A"/>
    <w:rsid w:val="00C43F0E"/>
    <w:rsid w:val="00C452ED"/>
    <w:rsid w:val="00C457EC"/>
    <w:rsid w:val="00C45D19"/>
    <w:rsid w:val="00C5171E"/>
    <w:rsid w:val="00C51E2C"/>
    <w:rsid w:val="00C541FA"/>
    <w:rsid w:val="00C55898"/>
    <w:rsid w:val="00C56757"/>
    <w:rsid w:val="00C56E20"/>
    <w:rsid w:val="00C572CA"/>
    <w:rsid w:val="00C61686"/>
    <w:rsid w:val="00C6295A"/>
    <w:rsid w:val="00C637AF"/>
    <w:rsid w:val="00C63FB5"/>
    <w:rsid w:val="00C65E42"/>
    <w:rsid w:val="00C66370"/>
    <w:rsid w:val="00C66FF0"/>
    <w:rsid w:val="00C675CF"/>
    <w:rsid w:val="00C70B6F"/>
    <w:rsid w:val="00C71C8B"/>
    <w:rsid w:val="00C71E1B"/>
    <w:rsid w:val="00C71EAA"/>
    <w:rsid w:val="00C72A48"/>
    <w:rsid w:val="00C7354E"/>
    <w:rsid w:val="00C747A1"/>
    <w:rsid w:val="00C75888"/>
    <w:rsid w:val="00C7636E"/>
    <w:rsid w:val="00C802DE"/>
    <w:rsid w:val="00C807F8"/>
    <w:rsid w:val="00C80B38"/>
    <w:rsid w:val="00C810A3"/>
    <w:rsid w:val="00C8157E"/>
    <w:rsid w:val="00C816F0"/>
    <w:rsid w:val="00C827A0"/>
    <w:rsid w:val="00C84810"/>
    <w:rsid w:val="00C85D9D"/>
    <w:rsid w:val="00C87B19"/>
    <w:rsid w:val="00C902C7"/>
    <w:rsid w:val="00C90598"/>
    <w:rsid w:val="00C91067"/>
    <w:rsid w:val="00C912D4"/>
    <w:rsid w:val="00C91669"/>
    <w:rsid w:val="00C91C2D"/>
    <w:rsid w:val="00C92193"/>
    <w:rsid w:val="00C92AD3"/>
    <w:rsid w:val="00C930A1"/>
    <w:rsid w:val="00C9358F"/>
    <w:rsid w:val="00C960E1"/>
    <w:rsid w:val="00C963B1"/>
    <w:rsid w:val="00C974C1"/>
    <w:rsid w:val="00C97A41"/>
    <w:rsid w:val="00CA0145"/>
    <w:rsid w:val="00CA0740"/>
    <w:rsid w:val="00CA0F87"/>
    <w:rsid w:val="00CA15EA"/>
    <w:rsid w:val="00CA27CF"/>
    <w:rsid w:val="00CA4A2A"/>
    <w:rsid w:val="00CA7B4B"/>
    <w:rsid w:val="00CB0A30"/>
    <w:rsid w:val="00CB1A42"/>
    <w:rsid w:val="00CB50CC"/>
    <w:rsid w:val="00CB5E9A"/>
    <w:rsid w:val="00CB7122"/>
    <w:rsid w:val="00CB7313"/>
    <w:rsid w:val="00CB74B4"/>
    <w:rsid w:val="00CB7D7E"/>
    <w:rsid w:val="00CC3D31"/>
    <w:rsid w:val="00CC3DC4"/>
    <w:rsid w:val="00CC3EFA"/>
    <w:rsid w:val="00CC4706"/>
    <w:rsid w:val="00CC57E5"/>
    <w:rsid w:val="00CC5A7A"/>
    <w:rsid w:val="00CC6185"/>
    <w:rsid w:val="00CC6361"/>
    <w:rsid w:val="00CC6E0E"/>
    <w:rsid w:val="00CD026D"/>
    <w:rsid w:val="00CD0A38"/>
    <w:rsid w:val="00CD0CB6"/>
    <w:rsid w:val="00CD30E8"/>
    <w:rsid w:val="00CD322C"/>
    <w:rsid w:val="00CD44DB"/>
    <w:rsid w:val="00CD45DC"/>
    <w:rsid w:val="00CD4924"/>
    <w:rsid w:val="00CD4F44"/>
    <w:rsid w:val="00CD681F"/>
    <w:rsid w:val="00CD6B14"/>
    <w:rsid w:val="00CE0012"/>
    <w:rsid w:val="00CE040C"/>
    <w:rsid w:val="00CE0539"/>
    <w:rsid w:val="00CE109A"/>
    <w:rsid w:val="00CE269E"/>
    <w:rsid w:val="00CE2871"/>
    <w:rsid w:val="00CE3C51"/>
    <w:rsid w:val="00CE5151"/>
    <w:rsid w:val="00CE6411"/>
    <w:rsid w:val="00CE6F66"/>
    <w:rsid w:val="00CE6FD7"/>
    <w:rsid w:val="00CE7BAB"/>
    <w:rsid w:val="00CE7C4F"/>
    <w:rsid w:val="00CF19AE"/>
    <w:rsid w:val="00CF23AE"/>
    <w:rsid w:val="00CF28AC"/>
    <w:rsid w:val="00CF2D18"/>
    <w:rsid w:val="00CF2FB7"/>
    <w:rsid w:val="00CF3635"/>
    <w:rsid w:val="00CF4599"/>
    <w:rsid w:val="00CF4C74"/>
    <w:rsid w:val="00CF5F15"/>
    <w:rsid w:val="00CF7AB7"/>
    <w:rsid w:val="00D016C4"/>
    <w:rsid w:val="00D01ECD"/>
    <w:rsid w:val="00D024A8"/>
    <w:rsid w:val="00D02E69"/>
    <w:rsid w:val="00D0375F"/>
    <w:rsid w:val="00D0433F"/>
    <w:rsid w:val="00D050CB"/>
    <w:rsid w:val="00D05213"/>
    <w:rsid w:val="00D05EC8"/>
    <w:rsid w:val="00D106EC"/>
    <w:rsid w:val="00D109BB"/>
    <w:rsid w:val="00D10E5E"/>
    <w:rsid w:val="00D122B1"/>
    <w:rsid w:val="00D12C33"/>
    <w:rsid w:val="00D1567C"/>
    <w:rsid w:val="00D163E1"/>
    <w:rsid w:val="00D17522"/>
    <w:rsid w:val="00D20143"/>
    <w:rsid w:val="00D20DDA"/>
    <w:rsid w:val="00D21502"/>
    <w:rsid w:val="00D245A1"/>
    <w:rsid w:val="00D2465E"/>
    <w:rsid w:val="00D247A8"/>
    <w:rsid w:val="00D25B6D"/>
    <w:rsid w:val="00D265EB"/>
    <w:rsid w:val="00D30548"/>
    <w:rsid w:val="00D30B8D"/>
    <w:rsid w:val="00D315D0"/>
    <w:rsid w:val="00D338BF"/>
    <w:rsid w:val="00D3592F"/>
    <w:rsid w:val="00D35955"/>
    <w:rsid w:val="00D35CB0"/>
    <w:rsid w:val="00D35EC9"/>
    <w:rsid w:val="00D37A41"/>
    <w:rsid w:val="00D40504"/>
    <w:rsid w:val="00D405EB"/>
    <w:rsid w:val="00D40601"/>
    <w:rsid w:val="00D40864"/>
    <w:rsid w:val="00D444E6"/>
    <w:rsid w:val="00D44937"/>
    <w:rsid w:val="00D45CC4"/>
    <w:rsid w:val="00D45CDB"/>
    <w:rsid w:val="00D45D9B"/>
    <w:rsid w:val="00D47CDC"/>
    <w:rsid w:val="00D50185"/>
    <w:rsid w:val="00D50353"/>
    <w:rsid w:val="00D50A3B"/>
    <w:rsid w:val="00D51F8F"/>
    <w:rsid w:val="00D52863"/>
    <w:rsid w:val="00D52B03"/>
    <w:rsid w:val="00D540CA"/>
    <w:rsid w:val="00D54238"/>
    <w:rsid w:val="00D551B4"/>
    <w:rsid w:val="00D60122"/>
    <w:rsid w:val="00D62965"/>
    <w:rsid w:val="00D65B8A"/>
    <w:rsid w:val="00D65F79"/>
    <w:rsid w:val="00D71CA0"/>
    <w:rsid w:val="00D72D02"/>
    <w:rsid w:val="00D77A63"/>
    <w:rsid w:val="00D87046"/>
    <w:rsid w:val="00D9091E"/>
    <w:rsid w:val="00D90C4C"/>
    <w:rsid w:val="00D92751"/>
    <w:rsid w:val="00D9471C"/>
    <w:rsid w:val="00D94BE1"/>
    <w:rsid w:val="00D958A4"/>
    <w:rsid w:val="00D96049"/>
    <w:rsid w:val="00D9614B"/>
    <w:rsid w:val="00D96B2D"/>
    <w:rsid w:val="00D9741C"/>
    <w:rsid w:val="00DA040C"/>
    <w:rsid w:val="00DA1D2C"/>
    <w:rsid w:val="00DA2C7A"/>
    <w:rsid w:val="00DA38A3"/>
    <w:rsid w:val="00DA39D4"/>
    <w:rsid w:val="00DA42BC"/>
    <w:rsid w:val="00DA492E"/>
    <w:rsid w:val="00DA4CDC"/>
    <w:rsid w:val="00DA59C8"/>
    <w:rsid w:val="00DA6EF2"/>
    <w:rsid w:val="00DA721B"/>
    <w:rsid w:val="00DA78CD"/>
    <w:rsid w:val="00DB01B5"/>
    <w:rsid w:val="00DB0AA2"/>
    <w:rsid w:val="00DB0F1C"/>
    <w:rsid w:val="00DB1181"/>
    <w:rsid w:val="00DB1546"/>
    <w:rsid w:val="00DB158F"/>
    <w:rsid w:val="00DB2C33"/>
    <w:rsid w:val="00DB2DEB"/>
    <w:rsid w:val="00DB2F6E"/>
    <w:rsid w:val="00DB3056"/>
    <w:rsid w:val="00DB32FB"/>
    <w:rsid w:val="00DB3CCE"/>
    <w:rsid w:val="00DB4054"/>
    <w:rsid w:val="00DB4515"/>
    <w:rsid w:val="00DB6A3A"/>
    <w:rsid w:val="00DB770F"/>
    <w:rsid w:val="00DB7FD8"/>
    <w:rsid w:val="00DC0746"/>
    <w:rsid w:val="00DC1A0A"/>
    <w:rsid w:val="00DC2C47"/>
    <w:rsid w:val="00DC3870"/>
    <w:rsid w:val="00DC4118"/>
    <w:rsid w:val="00DC4668"/>
    <w:rsid w:val="00DC479E"/>
    <w:rsid w:val="00DC76DA"/>
    <w:rsid w:val="00DD041B"/>
    <w:rsid w:val="00DD064B"/>
    <w:rsid w:val="00DD0F95"/>
    <w:rsid w:val="00DD11B0"/>
    <w:rsid w:val="00DD1353"/>
    <w:rsid w:val="00DD1FDF"/>
    <w:rsid w:val="00DD2C25"/>
    <w:rsid w:val="00DD3C2D"/>
    <w:rsid w:val="00DD455D"/>
    <w:rsid w:val="00DD465A"/>
    <w:rsid w:val="00DD6B2C"/>
    <w:rsid w:val="00DD7CF2"/>
    <w:rsid w:val="00DE0B6A"/>
    <w:rsid w:val="00DE1087"/>
    <w:rsid w:val="00DE2073"/>
    <w:rsid w:val="00DE3D6F"/>
    <w:rsid w:val="00DE5C7C"/>
    <w:rsid w:val="00DE6D1D"/>
    <w:rsid w:val="00DF067A"/>
    <w:rsid w:val="00DF0785"/>
    <w:rsid w:val="00DF0862"/>
    <w:rsid w:val="00DF1F37"/>
    <w:rsid w:val="00DF29C3"/>
    <w:rsid w:val="00DF30B6"/>
    <w:rsid w:val="00DF39E4"/>
    <w:rsid w:val="00DF436A"/>
    <w:rsid w:val="00DF44F3"/>
    <w:rsid w:val="00DF5A47"/>
    <w:rsid w:val="00DF5DD6"/>
    <w:rsid w:val="00DF7D53"/>
    <w:rsid w:val="00E00E0F"/>
    <w:rsid w:val="00E01685"/>
    <w:rsid w:val="00E01E9F"/>
    <w:rsid w:val="00E02706"/>
    <w:rsid w:val="00E03B70"/>
    <w:rsid w:val="00E05FB3"/>
    <w:rsid w:val="00E06082"/>
    <w:rsid w:val="00E07789"/>
    <w:rsid w:val="00E07BC0"/>
    <w:rsid w:val="00E1144E"/>
    <w:rsid w:val="00E12866"/>
    <w:rsid w:val="00E12C96"/>
    <w:rsid w:val="00E14B1B"/>
    <w:rsid w:val="00E15423"/>
    <w:rsid w:val="00E158D1"/>
    <w:rsid w:val="00E15C28"/>
    <w:rsid w:val="00E17055"/>
    <w:rsid w:val="00E20028"/>
    <w:rsid w:val="00E20358"/>
    <w:rsid w:val="00E228B3"/>
    <w:rsid w:val="00E2353D"/>
    <w:rsid w:val="00E25C6A"/>
    <w:rsid w:val="00E269E0"/>
    <w:rsid w:val="00E26BA2"/>
    <w:rsid w:val="00E2713E"/>
    <w:rsid w:val="00E2777E"/>
    <w:rsid w:val="00E30760"/>
    <w:rsid w:val="00E326FF"/>
    <w:rsid w:val="00E33AA4"/>
    <w:rsid w:val="00E350EE"/>
    <w:rsid w:val="00E36289"/>
    <w:rsid w:val="00E362C1"/>
    <w:rsid w:val="00E367EF"/>
    <w:rsid w:val="00E37B83"/>
    <w:rsid w:val="00E40AA2"/>
    <w:rsid w:val="00E41E00"/>
    <w:rsid w:val="00E42B40"/>
    <w:rsid w:val="00E4300A"/>
    <w:rsid w:val="00E45A97"/>
    <w:rsid w:val="00E51F0B"/>
    <w:rsid w:val="00E54074"/>
    <w:rsid w:val="00E57C08"/>
    <w:rsid w:val="00E602E7"/>
    <w:rsid w:val="00E60EA9"/>
    <w:rsid w:val="00E6342C"/>
    <w:rsid w:val="00E650AD"/>
    <w:rsid w:val="00E656DB"/>
    <w:rsid w:val="00E663B5"/>
    <w:rsid w:val="00E67CFE"/>
    <w:rsid w:val="00E67F2D"/>
    <w:rsid w:val="00E70635"/>
    <w:rsid w:val="00E707CF"/>
    <w:rsid w:val="00E717C5"/>
    <w:rsid w:val="00E71B5E"/>
    <w:rsid w:val="00E71F5F"/>
    <w:rsid w:val="00E72198"/>
    <w:rsid w:val="00E72992"/>
    <w:rsid w:val="00E732B3"/>
    <w:rsid w:val="00E73D71"/>
    <w:rsid w:val="00E80C73"/>
    <w:rsid w:val="00E8130E"/>
    <w:rsid w:val="00E816B2"/>
    <w:rsid w:val="00E82F42"/>
    <w:rsid w:val="00E83576"/>
    <w:rsid w:val="00E83A02"/>
    <w:rsid w:val="00E83D3E"/>
    <w:rsid w:val="00E85221"/>
    <w:rsid w:val="00E85AFB"/>
    <w:rsid w:val="00E86330"/>
    <w:rsid w:val="00E867DD"/>
    <w:rsid w:val="00E91182"/>
    <w:rsid w:val="00E91694"/>
    <w:rsid w:val="00E91F7C"/>
    <w:rsid w:val="00E92276"/>
    <w:rsid w:val="00E936DE"/>
    <w:rsid w:val="00E93771"/>
    <w:rsid w:val="00E93AEB"/>
    <w:rsid w:val="00E96409"/>
    <w:rsid w:val="00E97A3E"/>
    <w:rsid w:val="00E97D48"/>
    <w:rsid w:val="00EA015C"/>
    <w:rsid w:val="00EA09E4"/>
    <w:rsid w:val="00EA1B44"/>
    <w:rsid w:val="00EA2A59"/>
    <w:rsid w:val="00EA48CA"/>
    <w:rsid w:val="00EA4971"/>
    <w:rsid w:val="00EA5640"/>
    <w:rsid w:val="00EA59BF"/>
    <w:rsid w:val="00EA6126"/>
    <w:rsid w:val="00EB0644"/>
    <w:rsid w:val="00EB11E5"/>
    <w:rsid w:val="00EB1CAC"/>
    <w:rsid w:val="00EB3A0A"/>
    <w:rsid w:val="00EB47AD"/>
    <w:rsid w:val="00EB53E9"/>
    <w:rsid w:val="00EB5F9D"/>
    <w:rsid w:val="00EB606D"/>
    <w:rsid w:val="00EB60CB"/>
    <w:rsid w:val="00EB7354"/>
    <w:rsid w:val="00EB762C"/>
    <w:rsid w:val="00EC047F"/>
    <w:rsid w:val="00EC0576"/>
    <w:rsid w:val="00EC226B"/>
    <w:rsid w:val="00EC2EB3"/>
    <w:rsid w:val="00EC3FE1"/>
    <w:rsid w:val="00EC415E"/>
    <w:rsid w:val="00EC41A5"/>
    <w:rsid w:val="00EC4386"/>
    <w:rsid w:val="00EC517C"/>
    <w:rsid w:val="00EC53FF"/>
    <w:rsid w:val="00EC5BB0"/>
    <w:rsid w:val="00EC654D"/>
    <w:rsid w:val="00ED129C"/>
    <w:rsid w:val="00ED1309"/>
    <w:rsid w:val="00ED35FF"/>
    <w:rsid w:val="00ED3C15"/>
    <w:rsid w:val="00ED4A9F"/>
    <w:rsid w:val="00ED5EF6"/>
    <w:rsid w:val="00ED5F4D"/>
    <w:rsid w:val="00ED6220"/>
    <w:rsid w:val="00ED6E91"/>
    <w:rsid w:val="00ED700D"/>
    <w:rsid w:val="00ED776F"/>
    <w:rsid w:val="00EE03AC"/>
    <w:rsid w:val="00EE0E42"/>
    <w:rsid w:val="00EE177C"/>
    <w:rsid w:val="00EE18DE"/>
    <w:rsid w:val="00EE42A0"/>
    <w:rsid w:val="00EE4350"/>
    <w:rsid w:val="00EE4EE7"/>
    <w:rsid w:val="00EE753F"/>
    <w:rsid w:val="00EF2779"/>
    <w:rsid w:val="00EF2B41"/>
    <w:rsid w:val="00EF2E66"/>
    <w:rsid w:val="00EF399A"/>
    <w:rsid w:val="00EF4DAF"/>
    <w:rsid w:val="00EF4E60"/>
    <w:rsid w:val="00EF5688"/>
    <w:rsid w:val="00EF7169"/>
    <w:rsid w:val="00EF7B51"/>
    <w:rsid w:val="00F004CC"/>
    <w:rsid w:val="00F017F0"/>
    <w:rsid w:val="00F01A11"/>
    <w:rsid w:val="00F01D06"/>
    <w:rsid w:val="00F0312A"/>
    <w:rsid w:val="00F04AD2"/>
    <w:rsid w:val="00F07693"/>
    <w:rsid w:val="00F12107"/>
    <w:rsid w:val="00F12B19"/>
    <w:rsid w:val="00F14EE4"/>
    <w:rsid w:val="00F222F8"/>
    <w:rsid w:val="00F22E97"/>
    <w:rsid w:val="00F231D6"/>
    <w:rsid w:val="00F2393F"/>
    <w:rsid w:val="00F23CA8"/>
    <w:rsid w:val="00F247C9"/>
    <w:rsid w:val="00F24D2A"/>
    <w:rsid w:val="00F24D99"/>
    <w:rsid w:val="00F24E92"/>
    <w:rsid w:val="00F30615"/>
    <w:rsid w:val="00F3111F"/>
    <w:rsid w:val="00F32783"/>
    <w:rsid w:val="00F32CAA"/>
    <w:rsid w:val="00F32DAC"/>
    <w:rsid w:val="00F33461"/>
    <w:rsid w:val="00F342C8"/>
    <w:rsid w:val="00F350ED"/>
    <w:rsid w:val="00F36082"/>
    <w:rsid w:val="00F37077"/>
    <w:rsid w:val="00F4028B"/>
    <w:rsid w:val="00F40C4E"/>
    <w:rsid w:val="00F415DA"/>
    <w:rsid w:val="00F41E6F"/>
    <w:rsid w:val="00F43010"/>
    <w:rsid w:val="00F4434C"/>
    <w:rsid w:val="00F4592F"/>
    <w:rsid w:val="00F46DE6"/>
    <w:rsid w:val="00F472F8"/>
    <w:rsid w:val="00F515EE"/>
    <w:rsid w:val="00F5221A"/>
    <w:rsid w:val="00F522A0"/>
    <w:rsid w:val="00F523F0"/>
    <w:rsid w:val="00F52C48"/>
    <w:rsid w:val="00F5337E"/>
    <w:rsid w:val="00F56439"/>
    <w:rsid w:val="00F61916"/>
    <w:rsid w:val="00F61971"/>
    <w:rsid w:val="00F620BC"/>
    <w:rsid w:val="00F62AD6"/>
    <w:rsid w:val="00F62B08"/>
    <w:rsid w:val="00F62C42"/>
    <w:rsid w:val="00F62CBC"/>
    <w:rsid w:val="00F63408"/>
    <w:rsid w:val="00F657B9"/>
    <w:rsid w:val="00F66FE5"/>
    <w:rsid w:val="00F712A4"/>
    <w:rsid w:val="00F71731"/>
    <w:rsid w:val="00F748FC"/>
    <w:rsid w:val="00F74D65"/>
    <w:rsid w:val="00F764C1"/>
    <w:rsid w:val="00F802D2"/>
    <w:rsid w:val="00F81945"/>
    <w:rsid w:val="00F836C6"/>
    <w:rsid w:val="00F84363"/>
    <w:rsid w:val="00F84C98"/>
    <w:rsid w:val="00F87CC4"/>
    <w:rsid w:val="00F87FFB"/>
    <w:rsid w:val="00F92E7E"/>
    <w:rsid w:val="00F947D8"/>
    <w:rsid w:val="00F9537D"/>
    <w:rsid w:val="00F95755"/>
    <w:rsid w:val="00F95E1A"/>
    <w:rsid w:val="00F9613E"/>
    <w:rsid w:val="00F9662C"/>
    <w:rsid w:val="00F96769"/>
    <w:rsid w:val="00F97C84"/>
    <w:rsid w:val="00F97D60"/>
    <w:rsid w:val="00FA0028"/>
    <w:rsid w:val="00FA078C"/>
    <w:rsid w:val="00FA115B"/>
    <w:rsid w:val="00FA1217"/>
    <w:rsid w:val="00FA29A0"/>
    <w:rsid w:val="00FA312D"/>
    <w:rsid w:val="00FA6929"/>
    <w:rsid w:val="00FA716D"/>
    <w:rsid w:val="00FA7EB5"/>
    <w:rsid w:val="00FB2A11"/>
    <w:rsid w:val="00FB30DF"/>
    <w:rsid w:val="00FB3D6F"/>
    <w:rsid w:val="00FB5BEB"/>
    <w:rsid w:val="00FB6A7B"/>
    <w:rsid w:val="00FB7BDF"/>
    <w:rsid w:val="00FC0116"/>
    <w:rsid w:val="00FC0786"/>
    <w:rsid w:val="00FC147B"/>
    <w:rsid w:val="00FC1846"/>
    <w:rsid w:val="00FC1A57"/>
    <w:rsid w:val="00FC28BA"/>
    <w:rsid w:val="00FC2F8F"/>
    <w:rsid w:val="00FC2FF4"/>
    <w:rsid w:val="00FC327A"/>
    <w:rsid w:val="00FC4018"/>
    <w:rsid w:val="00FC5172"/>
    <w:rsid w:val="00FC6942"/>
    <w:rsid w:val="00FC78BA"/>
    <w:rsid w:val="00FD01C7"/>
    <w:rsid w:val="00FD1CE6"/>
    <w:rsid w:val="00FD418E"/>
    <w:rsid w:val="00FD4395"/>
    <w:rsid w:val="00FD4A39"/>
    <w:rsid w:val="00FD524C"/>
    <w:rsid w:val="00FD5412"/>
    <w:rsid w:val="00FD6A55"/>
    <w:rsid w:val="00FD6B08"/>
    <w:rsid w:val="00FD7E5B"/>
    <w:rsid w:val="00FD7FA0"/>
    <w:rsid w:val="00FE0C48"/>
    <w:rsid w:val="00FE158F"/>
    <w:rsid w:val="00FE16C1"/>
    <w:rsid w:val="00FE17BD"/>
    <w:rsid w:val="00FE1D36"/>
    <w:rsid w:val="00FE5295"/>
    <w:rsid w:val="00FE5931"/>
    <w:rsid w:val="00FE6F02"/>
    <w:rsid w:val="00FE75A7"/>
    <w:rsid w:val="00FF0B6A"/>
    <w:rsid w:val="00FF0E1D"/>
    <w:rsid w:val="00FF2C0A"/>
    <w:rsid w:val="00FF2CB1"/>
    <w:rsid w:val="00FF2DF4"/>
    <w:rsid w:val="00FF3AB9"/>
    <w:rsid w:val="00FF4991"/>
    <w:rsid w:val="00FF4DCD"/>
    <w:rsid w:val="00FF5127"/>
    <w:rsid w:val="00FF5E40"/>
    <w:rsid w:val="00FF70CE"/>
    <w:rsid w:val="00FF7104"/>
    <w:rsid w:val="00FF7D3F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42EE"/>
  <w15:chartTrackingRefBased/>
  <w15:docId w15:val="{501AA3EF-F86C-4635-AA02-4A95E048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9F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09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6490B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B761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46490B"/>
    <w:rPr>
      <w:rFonts w:ascii="Cambria" w:eastAsia="Calibri" w:hAnsi="Cambria" w:cs="Times New Roman"/>
      <w:b/>
      <w:bCs/>
      <w:color w:val="4F81BD"/>
      <w:sz w:val="26"/>
      <w:szCs w:val="26"/>
      <w:lang w:eastAsia="pl-PL"/>
    </w:rPr>
  </w:style>
  <w:style w:type="paragraph" w:customStyle="1" w:styleId="Akapitzlist1">
    <w:name w:val="Akapit z listą1"/>
    <w:basedOn w:val="Normalny"/>
    <w:rsid w:val="0046490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46490B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46490B"/>
    <w:pPr>
      <w:jc w:val="both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49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649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90B"/>
    <w:rPr>
      <w:rFonts w:ascii="Times New Roman" w:eastAsia="MS Mincho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6490B"/>
  </w:style>
  <w:style w:type="paragraph" w:styleId="Nagwek">
    <w:name w:val="header"/>
    <w:basedOn w:val="Normalny"/>
    <w:link w:val="NagwekZnak"/>
    <w:uiPriority w:val="99"/>
    <w:rsid w:val="0046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490B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6490B"/>
    <w:pPr>
      <w:jc w:val="center"/>
    </w:pPr>
    <w:rPr>
      <w:rFonts w:eastAsia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46490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listparagraph">
    <w:name w:val="listparagraph"/>
    <w:basedOn w:val="Normalny"/>
    <w:rsid w:val="0046490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99"/>
    <w:rsid w:val="004649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46490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46490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4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431"/>
    <w:rPr>
      <w:rFonts w:ascii="Segoe UI" w:eastAsia="MS Mincho" w:hAnsi="Segoe UI" w:cs="Segoe UI"/>
      <w:sz w:val="18"/>
      <w:szCs w:val="18"/>
      <w:lang w:eastAsia="pl-PL"/>
    </w:rPr>
  </w:style>
  <w:style w:type="paragraph" w:customStyle="1" w:styleId="Akapitzlist2">
    <w:name w:val="Akapit z listą2"/>
    <w:basedOn w:val="Normalny"/>
    <w:uiPriority w:val="99"/>
    <w:rsid w:val="00B4245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34">
    <w:name w:val="Styl wiadomości e-mail 34"/>
    <w:basedOn w:val="Domylnaczcionkaakapitu"/>
    <w:uiPriority w:val="99"/>
    <w:semiHidden/>
    <w:rsid w:val="0037747F"/>
    <w:rPr>
      <w:rFonts w:ascii="Arial" w:hAnsi="Arial" w:cs="Arial"/>
      <w:color w:val="000080"/>
      <w:sz w:val="20"/>
      <w:szCs w:val="20"/>
    </w:rPr>
  </w:style>
  <w:style w:type="character" w:styleId="Hipercze">
    <w:name w:val="Hyperlink"/>
    <w:basedOn w:val="Domylnaczcionkaakapitu"/>
    <w:rsid w:val="00F36082"/>
    <w:rPr>
      <w:color w:val="0000FF"/>
      <w:u w:val="single"/>
    </w:rPr>
  </w:style>
  <w:style w:type="paragraph" w:customStyle="1" w:styleId="Akapitzlist3">
    <w:name w:val="Akapit z listą3"/>
    <w:basedOn w:val="Normalny"/>
    <w:uiPriority w:val="99"/>
    <w:rsid w:val="00FD7E5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37">
    <w:name w:val="Styl wiadomości e-mail 37"/>
    <w:basedOn w:val="Domylnaczcionkaakapitu"/>
    <w:semiHidden/>
    <w:rsid w:val="001A42B9"/>
    <w:rPr>
      <w:rFonts w:ascii="Arial" w:hAnsi="Arial" w:cs="Arial"/>
      <w:color w:val="000080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7B761C"/>
    <w:rPr>
      <w:rFonts w:ascii="Times New Roman" w:eastAsia="MS Mincho" w:hAnsi="Times New Roman" w:cs="Times New Roman"/>
      <w:b/>
      <w:bCs/>
      <w:sz w:val="28"/>
      <w:szCs w:val="28"/>
      <w:lang w:eastAsia="pl-PL"/>
    </w:rPr>
  </w:style>
  <w:style w:type="paragraph" w:customStyle="1" w:styleId="Akapitzlist4">
    <w:name w:val="Akapit z listą4"/>
    <w:basedOn w:val="Normalny"/>
    <w:rsid w:val="00096CD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096C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96CD5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CD44D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1A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woaniedokomentarza1">
    <w:name w:val="Odwołanie do komentarza1"/>
    <w:basedOn w:val="Domylnaczcionkaakapitu"/>
    <w:uiPriority w:val="99"/>
    <w:rsid w:val="00660C7C"/>
    <w:rPr>
      <w:rFonts w:cs="Times New Roman"/>
      <w:sz w:val="16"/>
    </w:rPr>
  </w:style>
  <w:style w:type="paragraph" w:customStyle="1" w:styleId="Akapitzlist6">
    <w:name w:val="Akapit z listą6"/>
    <w:basedOn w:val="Normalny"/>
    <w:rsid w:val="00F523F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Uwydatnienie">
    <w:name w:val="Emphasis"/>
    <w:qFormat/>
    <w:rsid w:val="00961968"/>
    <w:rPr>
      <w:rFonts w:cs="Times New Roman"/>
      <w:i/>
      <w:iCs/>
    </w:rPr>
  </w:style>
  <w:style w:type="paragraph" w:customStyle="1" w:styleId="Default">
    <w:name w:val="Default"/>
    <w:basedOn w:val="Normalny"/>
    <w:rsid w:val="00961968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Podtytu">
    <w:name w:val="Subtitle"/>
    <w:basedOn w:val="Normalny"/>
    <w:link w:val="PodtytuZnak"/>
    <w:qFormat/>
    <w:rsid w:val="002201DC"/>
    <w:pPr>
      <w:jc w:val="center"/>
    </w:pPr>
    <w:rPr>
      <w:rFonts w:ascii="Arial" w:eastAsia="Times New Roman" w:hAnsi="Arial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2201DC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2201DC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7">
    <w:name w:val="Akapit z listą7"/>
    <w:basedOn w:val="Normalny"/>
    <w:rsid w:val="00C33E3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8">
    <w:name w:val="Akapit z listą8"/>
    <w:basedOn w:val="Normalny"/>
    <w:rsid w:val="005A67CD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6A60DE"/>
    <w:pPr>
      <w:spacing w:before="100" w:beforeAutospacing="1" w:after="100" w:afterAutospacing="1"/>
    </w:pPr>
    <w:rPr>
      <w:rFonts w:eastAsia="Calibri"/>
    </w:rPr>
  </w:style>
  <w:style w:type="paragraph" w:customStyle="1" w:styleId="Akapitzlist9">
    <w:name w:val="Akapit z listą9"/>
    <w:basedOn w:val="Normalny"/>
    <w:rsid w:val="007A19F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55">
    <w:name w:val="Styl wiadomości e-mail 55"/>
    <w:basedOn w:val="Domylnaczcionkaakapitu"/>
    <w:semiHidden/>
    <w:rsid w:val="00DD6B2C"/>
    <w:rPr>
      <w:rFonts w:ascii="Arial" w:hAnsi="Arial" w:cs="Arial"/>
      <w:color w:val="000080"/>
      <w:sz w:val="20"/>
      <w:szCs w:val="20"/>
    </w:rPr>
  </w:style>
  <w:style w:type="paragraph" w:customStyle="1" w:styleId="Akapitzlist10">
    <w:name w:val="Akapit z listą10"/>
    <w:basedOn w:val="Normalny"/>
    <w:rsid w:val="005E2E03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1">
    <w:name w:val="Akapit z listą11"/>
    <w:basedOn w:val="Normalny"/>
    <w:rsid w:val="00A41A3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WW8Num3z2">
    <w:name w:val="WW8Num3z2"/>
    <w:rsid w:val="00CF7AB7"/>
    <w:rPr>
      <w:rFonts w:ascii="Wingdings" w:hAnsi="Wingdings" w:cs="Wingdings" w:hint="default"/>
    </w:rPr>
  </w:style>
  <w:style w:type="paragraph" w:customStyle="1" w:styleId="Akapitzlist12">
    <w:name w:val="Akapit z listą12"/>
    <w:basedOn w:val="Normalny"/>
    <w:rsid w:val="00625D8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321ED9"/>
    <w:pPr>
      <w:spacing w:after="0" w:line="240" w:lineRule="auto"/>
    </w:pPr>
    <w:rPr>
      <w:rFonts w:ascii="Times New Roman" w:eastAsia="Batang" w:hAnsi="Times New Roman" w:cs="Times New Roman"/>
      <w:sz w:val="28"/>
      <w:szCs w:val="20"/>
      <w:lang w:eastAsia="pl-PL"/>
    </w:rPr>
  </w:style>
  <w:style w:type="character" w:customStyle="1" w:styleId="Data1">
    <w:name w:val="Data1"/>
    <w:basedOn w:val="Domylnaczcionkaakapitu"/>
    <w:rsid w:val="00AE42A4"/>
  </w:style>
  <w:style w:type="paragraph" w:customStyle="1" w:styleId="Tekstpodstawowywcity">
    <w:name w:val="Tekst podstawowy wci?ty"/>
    <w:basedOn w:val="Normalny"/>
    <w:uiPriority w:val="99"/>
    <w:rsid w:val="008D4F36"/>
    <w:pPr>
      <w:widowControl w:val="0"/>
      <w:ind w:right="51"/>
      <w:jc w:val="both"/>
    </w:pPr>
    <w:rPr>
      <w:rFonts w:eastAsia="Times New Roman"/>
      <w:szCs w:val="20"/>
    </w:rPr>
  </w:style>
  <w:style w:type="paragraph" w:styleId="Tekstpodstawowy2">
    <w:name w:val="Body Text 2"/>
    <w:basedOn w:val="Normalny"/>
    <w:link w:val="Tekstpodstawowy2Znak"/>
    <w:rsid w:val="003000F9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3000F9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customStyle="1" w:styleId="Akapitzlist13">
    <w:name w:val="Akapit z listą13"/>
    <w:basedOn w:val="Normalny"/>
    <w:rsid w:val="007E411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Lista">
    <w:name w:val="List"/>
    <w:basedOn w:val="Tekstpodstawowy"/>
    <w:rsid w:val="008862A9"/>
    <w:pPr>
      <w:suppressAutoHyphens/>
      <w:spacing w:after="140" w:line="288" w:lineRule="auto"/>
      <w:jc w:val="left"/>
    </w:pPr>
    <w:rPr>
      <w:rFonts w:eastAsia="MS Mincho" w:cs="Mangal"/>
      <w:lang w:eastAsia="zh-CN"/>
    </w:rPr>
  </w:style>
  <w:style w:type="paragraph" w:customStyle="1" w:styleId="Akapitzlist14">
    <w:name w:val="Akapit z listą14"/>
    <w:basedOn w:val="Normalny"/>
    <w:rsid w:val="00D51F8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5">
    <w:name w:val="Akapit z listą15"/>
    <w:basedOn w:val="Normalny"/>
    <w:rsid w:val="00D90C4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msonormal0">
    <w:name w:val="msonormal"/>
    <w:basedOn w:val="Domylnaczcionkaakapitu"/>
    <w:rsid w:val="00A80D38"/>
  </w:style>
  <w:style w:type="paragraph" w:customStyle="1" w:styleId="Akapitzlist16">
    <w:name w:val="Akapit z listą16"/>
    <w:basedOn w:val="Normalny"/>
    <w:rsid w:val="00A80D38"/>
    <w:pPr>
      <w:widowControl w:val="0"/>
      <w:suppressAutoHyphens/>
      <w:ind w:left="720"/>
      <w:contextualSpacing/>
    </w:pPr>
    <w:rPr>
      <w:rFonts w:eastAsia="Andale Sans UI"/>
      <w:kern w:val="1"/>
      <w:lang w:eastAsia="zh-CN"/>
    </w:rPr>
  </w:style>
  <w:style w:type="paragraph" w:customStyle="1" w:styleId="ListParagraph1">
    <w:name w:val="List Paragraph1"/>
    <w:basedOn w:val="Normalny"/>
    <w:rsid w:val="00A80D38"/>
    <w:pPr>
      <w:widowControl w:val="0"/>
      <w:suppressAutoHyphens/>
      <w:ind w:left="720"/>
    </w:pPr>
    <w:rPr>
      <w:rFonts w:eastAsia="Times New Roman"/>
      <w:kern w:val="1"/>
      <w:lang w:eastAsia="ar-SA"/>
    </w:rPr>
  </w:style>
  <w:style w:type="paragraph" w:customStyle="1" w:styleId="Standard">
    <w:name w:val="Standard"/>
    <w:rsid w:val="00D9275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kapitzlist17">
    <w:name w:val="Akapit z listą17"/>
    <w:basedOn w:val="Normalny"/>
    <w:rsid w:val="009E738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8">
    <w:name w:val="Akapit z listą18"/>
    <w:basedOn w:val="Normalny"/>
    <w:rsid w:val="00B93A8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9">
    <w:name w:val="Akapit z listą19"/>
    <w:basedOn w:val="Normalny"/>
    <w:rsid w:val="00A677BA"/>
    <w:pPr>
      <w:widowControl w:val="0"/>
      <w:suppressAutoHyphens/>
      <w:ind w:left="720"/>
      <w:contextualSpacing/>
    </w:pPr>
    <w:rPr>
      <w:rFonts w:eastAsia="Andale Sans UI"/>
      <w:kern w:val="1"/>
      <w:lang w:eastAsia="zh-CN"/>
    </w:rPr>
  </w:style>
  <w:style w:type="table" w:customStyle="1" w:styleId="Tabela-Siatka2">
    <w:name w:val="Tabela - Siatka2"/>
    <w:basedOn w:val="Standardowy"/>
    <w:next w:val="Tabela-Siatka"/>
    <w:uiPriority w:val="39"/>
    <w:rsid w:val="0076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0">
    <w:name w:val="Akapit z listą20"/>
    <w:basedOn w:val="Normalny"/>
    <w:rsid w:val="00692E4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78">
    <w:name w:val="Styl wiadomości e-mail 78"/>
    <w:basedOn w:val="Domylnaczcionkaakapitu"/>
    <w:semiHidden/>
    <w:rsid w:val="00543306"/>
    <w:rPr>
      <w:rFonts w:ascii="Arial" w:hAnsi="Arial" w:cs="Arial"/>
      <w:color w:val="000080"/>
      <w:sz w:val="20"/>
      <w:szCs w:val="20"/>
    </w:rPr>
  </w:style>
  <w:style w:type="paragraph" w:customStyle="1" w:styleId="Akapitzlist21">
    <w:name w:val="Akapit z listą21"/>
    <w:basedOn w:val="Normalny"/>
    <w:link w:val="ListParagraphChar"/>
    <w:rsid w:val="00D77A63"/>
    <w:pPr>
      <w:ind w:left="720"/>
      <w:contextualSpacing/>
    </w:pPr>
    <w:rPr>
      <w:rFonts w:ascii="Calibri" w:eastAsia="Times New Roman" w:hAnsi="Calibri"/>
      <w:sz w:val="20"/>
      <w:szCs w:val="20"/>
    </w:rPr>
  </w:style>
  <w:style w:type="character" w:customStyle="1" w:styleId="ListParagraphChar">
    <w:name w:val="List Paragraph Char"/>
    <w:link w:val="Akapitzlist21"/>
    <w:locked/>
    <w:rsid w:val="00D77A63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Akapitzlist22">
    <w:name w:val="Akapit z listą22"/>
    <w:basedOn w:val="Normalny"/>
    <w:rsid w:val="00D5423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displayonly">
    <w:name w:val="display_only"/>
    <w:rsid w:val="00AB416D"/>
  </w:style>
  <w:style w:type="paragraph" w:customStyle="1" w:styleId="Akapitzlist23">
    <w:name w:val="Akapit z listą23"/>
    <w:basedOn w:val="Normalny"/>
    <w:rsid w:val="00126DD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A93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32067"/>
    <w:rPr>
      <w:rFonts w:cs="Times New Roman"/>
    </w:rPr>
  </w:style>
  <w:style w:type="character" w:customStyle="1" w:styleId="Stylwiadomocie-mail86">
    <w:name w:val="Styl wiadomości e-mail 86"/>
    <w:semiHidden/>
    <w:rsid w:val="00163630"/>
    <w:rPr>
      <w:rFonts w:ascii="Arial" w:hAnsi="Arial" w:cs="Arial"/>
      <w:color w:val="000080"/>
      <w:sz w:val="20"/>
      <w:szCs w:val="20"/>
    </w:rPr>
  </w:style>
  <w:style w:type="paragraph" w:customStyle="1" w:styleId="Akapitzlist24">
    <w:name w:val="Akapit z listą24"/>
    <w:basedOn w:val="Normalny"/>
    <w:rsid w:val="006214A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4">
    <w:name w:val="Tabela - Siatka4"/>
    <w:basedOn w:val="Standardowy"/>
    <w:next w:val="Tabela-Siatka"/>
    <w:uiPriority w:val="39"/>
    <w:rsid w:val="00696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5">
    <w:name w:val="Akapit z listą25"/>
    <w:basedOn w:val="Normalny"/>
    <w:rsid w:val="00554E1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39"/>
    <w:rsid w:val="00E5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91">
    <w:name w:val="Styl wiadomości e-mail 91"/>
    <w:basedOn w:val="Domylnaczcionkaakapitu"/>
    <w:semiHidden/>
    <w:rsid w:val="001F4B15"/>
    <w:rPr>
      <w:rFonts w:ascii="Arial" w:hAnsi="Arial" w:cs="Arial"/>
      <w:color w:val="000080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39"/>
    <w:rsid w:val="001B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6">
    <w:name w:val="Akapit z listą26"/>
    <w:basedOn w:val="Normalny"/>
    <w:rsid w:val="009F400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27">
    <w:name w:val="Akapit z listą27"/>
    <w:basedOn w:val="Normalny"/>
    <w:rsid w:val="00EC5BB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28">
    <w:name w:val="Akapit z listą28"/>
    <w:basedOn w:val="Normalny"/>
    <w:rsid w:val="00C70B6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96">
    <w:name w:val="Styl wiadomości e-mail 96"/>
    <w:semiHidden/>
    <w:rsid w:val="00A33A70"/>
    <w:rPr>
      <w:rFonts w:ascii="Arial" w:hAnsi="Arial" w:cs="Arial"/>
      <w:color w:val="000080"/>
      <w:sz w:val="20"/>
      <w:szCs w:val="20"/>
    </w:rPr>
  </w:style>
  <w:style w:type="character" w:customStyle="1" w:styleId="Stylwiadomocie-mail97">
    <w:name w:val="Styl wiadomości e-mail 97"/>
    <w:semiHidden/>
    <w:rsid w:val="009D02E7"/>
    <w:rPr>
      <w:rFonts w:ascii="Arial" w:hAnsi="Arial" w:cs="Arial"/>
      <w:color w:val="000080"/>
      <w:sz w:val="20"/>
      <w:szCs w:val="20"/>
    </w:rPr>
  </w:style>
  <w:style w:type="paragraph" w:customStyle="1" w:styleId="Akapitzlist29">
    <w:name w:val="Akapit z listą29"/>
    <w:basedOn w:val="Normalny"/>
    <w:rsid w:val="0071090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0">
    <w:name w:val="Akapit z listą30"/>
    <w:basedOn w:val="Normalny"/>
    <w:rsid w:val="00DE108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0">
    <w:name w:val="Styl wiadomości e-mail 100"/>
    <w:semiHidden/>
    <w:rsid w:val="00F3111F"/>
    <w:rPr>
      <w:rFonts w:ascii="Arial" w:hAnsi="Arial" w:cs="Arial"/>
      <w:color w:val="000080"/>
      <w:sz w:val="20"/>
      <w:szCs w:val="20"/>
    </w:rPr>
  </w:style>
  <w:style w:type="table" w:customStyle="1" w:styleId="Tabela-Siatka7">
    <w:name w:val="Tabela - Siatka7"/>
    <w:basedOn w:val="Standardowy"/>
    <w:next w:val="Tabela-Siatka"/>
    <w:uiPriority w:val="39"/>
    <w:rsid w:val="000A2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1">
    <w:name w:val="Akapit z listą31"/>
    <w:basedOn w:val="Normalny"/>
    <w:rsid w:val="001A725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3">
    <w:name w:val="Styl wiadomości e-mail 103"/>
    <w:semiHidden/>
    <w:rsid w:val="00C974C1"/>
    <w:rPr>
      <w:rFonts w:ascii="Arial" w:hAnsi="Arial" w:cs="Arial"/>
      <w:color w:val="000080"/>
      <w:sz w:val="20"/>
      <w:szCs w:val="20"/>
    </w:rPr>
  </w:style>
  <w:style w:type="table" w:customStyle="1" w:styleId="Tabela-Siatka8">
    <w:name w:val="Tabela - Siatka8"/>
    <w:basedOn w:val="Standardowy"/>
    <w:next w:val="Tabela-Siatka"/>
    <w:uiPriority w:val="39"/>
    <w:rsid w:val="00E07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2">
    <w:name w:val="Akapit z listą32"/>
    <w:basedOn w:val="Normalny"/>
    <w:rsid w:val="00D20DD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3">
    <w:name w:val="Akapit z listą33"/>
    <w:basedOn w:val="Normalny"/>
    <w:rsid w:val="00DA040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7">
    <w:name w:val="Styl wiadomości e-mail 107"/>
    <w:semiHidden/>
    <w:rsid w:val="00CD0CB6"/>
    <w:rPr>
      <w:rFonts w:ascii="Arial" w:hAnsi="Arial" w:cs="Arial"/>
      <w:color w:val="000080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1436F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436FB"/>
    <w:rPr>
      <w:rFonts w:ascii="Times New Roman" w:eastAsia="MS Mincho" w:hAnsi="Times New Roman" w:cs="Times New Roman"/>
      <w:sz w:val="16"/>
      <w:szCs w:val="16"/>
      <w:lang w:eastAsia="pl-PL"/>
    </w:rPr>
  </w:style>
  <w:style w:type="paragraph" w:customStyle="1" w:styleId="Akapitzlist34">
    <w:name w:val="Akapit z listą34"/>
    <w:basedOn w:val="Normalny"/>
    <w:rsid w:val="007A704D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1">
    <w:name w:val="Styl wiadomości e-mail 111"/>
    <w:semiHidden/>
    <w:rsid w:val="00187AE0"/>
    <w:rPr>
      <w:rFonts w:ascii="Arial" w:hAnsi="Arial" w:cs="Arial"/>
      <w:color w:val="000080"/>
      <w:sz w:val="20"/>
      <w:szCs w:val="20"/>
    </w:rPr>
  </w:style>
  <w:style w:type="paragraph" w:customStyle="1" w:styleId="Akapitzlist35">
    <w:name w:val="Akapit z listą35"/>
    <w:basedOn w:val="Normalny"/>
    <w:rsid w:val="0099245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6">
    <w:name w:val="Akapit z listą36"/>
    <w:basedOn w:val="Normalny"/>
    <w:rsid w:val="009522F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4">
    <w:name w:val="Styl wiadomości e-mail 114"/>
    <w:semiHidden/>
    <w:rsid w:val="00912681"/>
    <w:rPr>
      <w:rFonts w:ascii="Arial" w:hAnsi="Arial" w:cs="Arial"/>
      <w:color w:val="000080"/>
      <w:sz w:val="20"/>
      <w:szCs w:val="20"/>
    </w:rPr>
  </w:style>
  <w:style w:type="paragraph" w:customStyle="1" w:styleId="Akapitzlist37">
    <w:name w:val="Akapit z listą37"/>
    <w:basedOn w:val="Normalny"/>
    <w:rsid w:val="00D02E6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6">
    <w:name w:val="Styl wiadomości e-mail 116"/>
    <w:semiHidden/>
    <w:rsid w:val="0048135C"/>
    <w:rPr>
      <w:rFonts w:ascii="Arial" w:hAnsi="Arial" w:cs="Arial"/>
      <w:color w:val="000080"/>
      <w:sz w:val="20"/>
      <w:szCs w:val="20"/>
    </w:rPr>
  </w:style>
  <w:style w:type="paragraph" w:customStyle="1" w:styleId="Akapitzlist38">
    <w:name w:val="Akapit z listą38"/>
    <w:basedOn w:val="Normalny"/>
    <w:rsid w:val="00214B9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9">
    <w:name w:val="Akapit z listą39"/>
    <w:basedOn w:val="Normalny"/>
    <w:rsid w:val="00FE16C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9">
    <w:name w:val="Styl wiadomości e-mail 119"/>
    <w:semiHidden/>
    <w:rsid w:val="0037220D"/>
    <w:rPr>
      <w:rFonts w:ascii="Arial" w:hAnsi="Arial" w:cs="Arial"/>
      <w:color w:val="000080"/>
      <w:sz w:val="20"/>
      <w:szCs w:val="20"/>
    </w:rPr>
  </w:style>
  <w:style w:type="paragraph" w:customStyle="1" w:styleId="Akapitzlist40">
    <w:name w:val="Akapit z listą40"/>
    <w:basedOn w:val="Normalny"/>
    <w:rsid w:val="00391276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1">
    <w:name w:val="Akapit z listą41"/>
    <w:basedOn w:val="Normalny"/>
    <w:rsid w:val="0064310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2">
    <w:name w:val="Akapit z listą42"/>
    <w:basedOn w:val="Normalny"/>
    <w:rsid w:val="004A40B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3">
    <w:name w:val="Akapit z listą43"/>
    <w:basedOn w:val="Normalny"/>
    <w:rsid w:val="0006642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62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623D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623D"/>
    <w:rPr>
      <w:vertAlign w:val="superscript"/>
    </w:rPr>
  </w:style>
  <w:style w:type="paragraph" w:customStyle="1" w:styleId="Akapitzlist44">
    <w:name w:val="Akapit z listą44"/>
    <w:basedOn w:val="Normalny"/>
    <w:rsid w:val="00C2325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5">
    <w:name w:val="Akapit z listą45"/>
    <w:basedOn w:val="Normalny"/>
    <w:rsid w:val="00F40C4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7409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5D10"/>
    <w:rPr>
      <w:rFonts w:ascii="Consolas" w:hAnsi="Consolas"/>
    </w:rPr>
  </w:style>
  <w:style w:type="paragraph" w:styleId="Zwykytekst">
    <w:name w:val="Plain Text"/>
    <w:basedOn w:val="Normalny"/>
    <w:link w:val="ZwykytekstZnak"/>
    <w:uiPriority w:val="99"/>
    <w:rsid w:val="007D5D10"/>
    <w:rPr>
      <w:rFonts w:ascii="Consolas" w:eastAsiaTheme="minorHAnsi" w:hAnsi="Consolas" w:cstheme="minorBidi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7D5D10"/>
    <w:rPr>
      <w:rFonts w:ascii="Consolas" w:eastAsia="MS Mincho" w:hAnsi="Consolas" w:cs="Consolas"/>
      <w:sz w:val="21"/>
      <w:szCs w:val="21"/>
      <w:lang w:eastAsia="pl-PL"/>
    </w:rPr>
  </w:style>
  <w:style w:type="paragraph" w:customStyle="1" w:styleId="Akapitzlist46">
    <w:name w:val="Akapit z listą46"/>
    <w:basedOn w:val="Normalny"/>
    <w:rsid w:val="003E7EB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34">
    <w:name w:val="Styl wiadomości e-mail 134"/>
    <w:semiHidden/>
    <w:rsid w:val="002C59F7"/>
    <w:rPr>
      <w:rFonts w:ascii="Arial" w:hAnsi="Arial" w:cs="Arial"/>
      <w:color w:val="000080"/>
      <w:sz w:val="20"/>
      <w:szCs w:val="20"/>
    </w:rPr>
  </w:style>
  <w:style w:type="paragraph" w:customStyle="1" w:styleId="Akapitzlist47">
    <w:name w:val="Akapit z listą47"/>
    <w:basedOn w:val="Normalny"/>
    <w:rsid w:val="009659C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8">
    <w:name w:val="Akapit z listą48"/>
    <w:basedOn w:val="Normalny"/>
    <w:rsid w:val="0020629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JAROSZ">
    <w:name w:val="JAROSZ"/>
    <w:semiHidden/>
    <w:rsid w:val="00726A36"/>
    <w:rPr>
      <w:rFonts w:ascii="Arial" w:hAnsi="Arial" w:cs="Arial"/>
      <w:color w:val="000080"/>
      <w:sz w:val="20"/>
      <w:szCs w:val="20"/>
    </w:rPr>
  </w:style>
  <w:style w:type="paragraph" w:customStyle="1" w:styleId="Akapitzlist49">
    <w:name w:val="Akapit z listą49"/>
    <w:basedOn w:val="Normalny"/>
    <w:rsid w:val="00564AE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9">
    <w:name w:val="Tabela - Siatka9"/>
    <w:basedOn w:val="Standardowy"/>
    <w:next w:val="Tabela-Siatka"/>
    <w:uiPriority w:val="39"/>
    <w:rsid w:val="00CD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50">
    <w:name w:val="Akapit z listą50"/>
    <w:basedOn w:val="Normalny"/>
    <w:rsid w:val="0017418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1">
    <w:name w:val="Akapit z listą51"/>
    <w:basedOn w:val="Normalny"/>
    <w:rsid w:val="002F61B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2">
    <w:name w:val="Akapit z listą52"/>
    <w:basedOn w:val="Normalny"/>
    <w:rsid w:val="00DC479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odstawowywcity0">
    <w:name w:val="Body Text Indent"/>
    <w:basedOn w:val="Normalny"/>
    <w:link w:val="TekstpodstawowywcityZnak"/>
    <w:uiPriority w:val="99"/>
    <w:rsid w:val="00F62CBC"/>
    <w:pPr>
      <w:widowControl w:val="0"/>
      <w:suppressAutoHyphens/>
      <w:spacing w:after="120"/>
      <w:ind w:left="283"/>
    </w:pPr>
    <w:rPr>
      <w:rFonts w:eastAsia="Times New Roman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rsid w:val="00F62CBC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msolistparagraphcxspmiddle">
    <w:name w:val="msolistparagraphcxspmiddle"/>
    <w:basedOn w:val="Normalny"/>
    <w:uiPriority w:val="99"/>
    <w:rsid w:val="00F62CBC"/>
    <w:pPr>
      <w:spacing w:before="100" w:beforeAutospacing="1" w:after="100" w:afterAutospacing="1"/>
    </w:pPr>
    <w:rPr>
      <w:rFonts w:eastAsia="Calibri"/>
    </w:rPr>
  </w:style>
  <w:style w:type="paragraph" w:customStyle="1" w:styleId="msolistparagraphcxsplast">
    <w:name w:val="msolistparagraphcxsplast"/>
    <w:basedOn w:val="Normalny"/>
    <w:uiPriority w:val="99"/>
    <w:rsid w:val="00F62CBC"/>
    <w:pPr>
      <w:spacing w:before="100" w:beforeAutospacing="1" w:after="100" w:afterAutospacing="1"/>
    </w:pPr>
    <w:rPr>
      <w:rFonts w:eastAsia="Calibri"/>
    </w:rPr>
  </w:style>
  <w:style w:type="paragraph" w:customStyle="1" w:styleId="Akapitzlist53">
    <w:name w:val="Akapit z listą53"/>
    <w:basedOn w:val="Normalny"/>
    <w:rsid w:val="00BB360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4">
    <w:name w:val="Akapit z listą54"/>
    <w:basedOn w:val="Normalny"/>
    <w:rsid w:val="0034357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5">
    <w:name w:val="Akapit z listą55"/>
    <w:basedOn w:val="Normalny"/>
    <w:rsid w:val="00B91C4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6">
    <w:name w:val="Akapit z listą56"/>
    <w:basedOn w:val="Normalny"/>
    <w:rsid w:val="00215EA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7">
    <w:name w:val="Akapit z listą57"/>
    <w:basedOn w:val="Normalny"/>
    <w:rsid w:val="000D638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BC29C3"/>
    <w:rPr>
      <w:rFonts w:eastAsia="Times New Roman"/>
      <w:szCs w:val="20"/>
    </w:rPr>
  </w:style>
  <w:style w:type="paragraph" w:customStyle="1" w:styleId="Textbody">
    <w:name w:val="Text body"/>
    <w:basedOn w:val="Normalny"/>
    <w:rsid w:val="00D9471C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Akapitzlist58">
    <w:name w:val="Akapit z listą58"/>
    <w:basedOn w:val="Normalny"/>
    <w:rsid w:val="00A0234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902D62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70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342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9572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DFDFEE"/>
                            <w:left w:val="single" w:sz="6" w:space="0" w:color="DFDFEE"/>
                            <w:bottom w:val="single" w:sz="6" w:space="4" w:color="DFDFEE"/>
                            <w:right w:val="single" w:sz="6" w:space="0" w:color="DFDF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odzko@eneri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lodz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CF7EC-D63F-45CE-A150-BE33E017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48</Pages>
  <Words>9787</Words>
  <Characters>58722</Characters>
  <Application>Microsoft Office Word</Application>
  <DocSecurity>0</DocSecurity>
  <Lines>489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Siwek-Świderska</dc:creator>
  <cp:keywords/>
  <dc:description/>
  <cp:lastModifiedBy>Aneta Będkowska</cp:lastModifiedBy>
  <cp:revision>3</cp:revision>
  <cp:lastPrinted>2021-02-17T09:12:00Z</cp:lastPrinted>
  <dcterms:created xsi:type="dcterms:W3CDTF">2021-03-19T13:43:00Z</dcterms:created>
  <dcterms:modified xsi:type="dcterms:W3CDTF">2021-03-19T13:53:00Z</dcterms:modified>
</cp:coreProperties>
</file>